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695B" w14:textId="0FF4393A" w:rsidR="002B2980" w:rsidRDefault="00DC08D5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59BF69E2" wp14:editId="0A162E20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277620" cy="282575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7620" cy="282575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1A2E8" id="Group 2" o:spid="_x0000_s1026" style="position:absolute;margin-left:55.1pt;margin-top:3.55pt;width:100.6pt;height:22.25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59BF695C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59BF695F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59BF695D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9BF695E" w14:textId="78B3B4C2" w:rsidR="002B2980" w:rsidRPr="005C798F" w:rsidRDefault="00100F6B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1D1D1B"/>
                <w:sz w:val="20"/>
                <w:szCs w:val="20"/>
              </w:rPr>
              <w:t xml:space="preserve">Produce </w:t>
            </w:r>
            <w:r w:rsidR="00484745" w:rsidRPr="005C798F">
              <w:rPr>
                <w:rFonts w:asciiTheme="minorHAnsi" w:hAnsiTheme="minorHAnsi" w:cstheme="minorHAnsi"/>
                <w:b/>
                <w:bCs/>
                <w:color w:val="1D1D1B"/>
                <w:sz w:val="20"/>
                <w:szCs w:val="20"/>
              </w:rPr>
              <w:t>Store</w:t>
            </w:r>
            <w:r>
              <w:rPr>
                <w:rFonts w:asciiTheme="minorHAnsi" w:hAnsiTheme="minorHAnsi" w:cstheme="minorHAnsi"/>
                <w:b/>
                <w:bCs/>
                <w:color w:val="1D1D1B"/>
                <w:sz w:val="20"/>
                <w:szCs w:val="20"/>
              </w:rPr>
              <w:t>man</w:t>
            </w:r>
          </w:p>
        </w:tc>
      </w:tr>
      <w:tr w:rsidR="002B2980" w14:paraId="59BF6962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59BF6960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9BF6961" w14:textId="1CBCFF09" w:rsidR="002B2980" w:rsidRPr="005C798F" w:rsidRDefault="005C79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79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C798F">
              <w:rPr>
                <w:rFonts w:asciiTheme="minorHAnsi" w:hAnsiTheme="minorHAnsi" w:cstheme="minorHAnsi"/>
                <w:sz w:val="20"/>
                <w:szCs w:val="20"/>
              </w:rPr>
              <w:t>Kilbirnie</w:t>
            </w:r>
          </w:p>
        </w:tc>
      </w:tr>
      <w:tr w:rsidR="002B2980" w14:paraId="59BF6965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59BF6963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9BF6964" w14:textId="67FDB964" w:rsidR="002B2980" w:rsidRPr="005C798F" w:rsidRDefault="005C79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79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0F6B">
              <w:rPr>
                <w:rFonts w:asciiTheme="minorHAnsi" w:hAnsiTheme="minorHAnsi" w:cstheme="minorHAnsi"/>
                <w:sz w:val="20"/>
                <w:szCs w:val="20"/>
              </w:rPr>
              <w:t>March 2026</w:t>
            </w:r>
          </w:p>
        </w:tc>
      </w:tr>
      <w:tr w:rsidR="002B2980" w14:paraId="59BF6968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59BF6966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9BF6967" w14:textId="77777777" w:rsidR="002B2980" w:rsidRPr="005C798F" w:rsidRDefault="002B2980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5C798F">
              <w:rPr>
                <w:rFonts w:asciiTheme="minorHAnsi" w:hAnsiTheme="minorHAnsi" w:cstheme="minorHAnsi"/>
                <w:color w:val="1D1D1B"/>
                <w:sz w:val="20"/>
                <w:szCs w:val="20"/>
              </w:rPr>
              <w:t xml:space="preserve"> </w:t>
            </w:r>
            <w:r w:rsidR="00484745" w:rsidRPr="005C798F">
              <w:rPr>
                <w:rFonts w:asciiTheme="minorHAnsi" w:hAnsiTheme="minorHAnsi" w:cstheme="minorHAnsi"/>
                <w:color w:val="1D1D1B"/>
                <w:sz w:val="20"/>
                <w:szCs w:val="20"/>
              </w:rPr>
              <w:t>Storeroom</w:t>
            </w:r>
            <w:r w:rsidR="00AE6271" w:rsidRPr="005C798F">
              <w:rPr>
                <w:rFonts w:asciiTheme="minorHAnsi" w:hAnsiTheme="minorHAnsi" w:cstheme="minorHAnsi"/>
                <w:color w:val="1D1D1B"/>
                <w:sz w:val="20"/>
                <w:szCs w:val="20"/>
              </w:rPr>
              <w:t xml:space="preserve"> </w:t>
            </w:r>
            <w:r w:rsidRPr="005C798F">
              <w:rPr>
                <w:rFonts w:asciiTheme="minorHAnsi" w:hAnsiTheme="minorHAnsi" w:cstheme="minorHAnsi"/>
                <w:color w:val="1D1D1B"/>
                <w:sz w:val="20"/>
                <w:szCs w:val="20"/>
              </w:rPr>
              <w:t>Manager</w:t>
            </w:r>
          </w:p>
        </w:tc>
      </w:tr>
      <w:tr w:rsidR="002B2980" w14:paraId="59BF696C" w14:textId="77777777" w:rsidTr="00484745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59BF6969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9BF696A" w14:textId="226826DF" w:rsidR="00484745" w:rsidRPr="005C798F" w:rsidRDefault="00484745" w:rsidP="00484745">
            <w:pPr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798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primary role of the Store</w:t>
            </w:r>
            <w:r w:rsidR="00100F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</w:t>
            </w:r>
            <w:r w:rsidRPr="005C798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is to assist with the receiving, checking and storage of all stock coming into store through the backdoor, and to assist with processing Foodstuffs credits.</w:t>
            </w:r>
          </w:p>
          <w:p w14:paraId="59BF696B" w14:textId="77777777" w:rsidR="002B2980" w:rsidRPr="005C798F" w:rsidRDefault="002B2980" w:rsidP="00484745">
            <w:pPr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BF6973" w14:textId="77777777" w:rsidR="002B2980" w:rsidRDefault="002B2980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59BF6974" w14:textId="54797EE7" w:rsidR="00BB428A" w:rsidRPr="00BB428A" w:rsidRDefault="00DC08D5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9BF69E4" wp14:editId="00FF129B">
                <wp:extent cx="6148705" cy="236855"/>
                <wp:effectExtent l="7620" t="7620" r="2540" b="381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64795"/>
                          <a:chOff x="0" y="0"/>
                          <a:chExt cx="9683" cy="37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69F6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F69E4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9BF69F6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BF6975" w14:textId="6A0045BB" w:rsidR="00BB428A" w:rsidRPr="00BB428A" w:rsidRDefault="00DC08D5" w:rsidP="00BB428A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59BF69E6" wp14:editId="33F858CE">
            <wp:extent cx="3442335" cy="1721485"/>
            <wp:effectExtent l="0" t="38100" r="0" b="12065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9BF6976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59BF6977" w14:textId="18FD3B32" w:rsidR="002B2980" w:rsidRDefault="00DC08D5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9BF69E8" wp14:editId="08329EA8">
                <wp:extent cx="6148705" cy="236855"/>
                <wp:effectExtent l="7620" t="5080" r="2540" b="6350"/>
                <wp:docPr id="3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64795"/>
                          <a:chOff x="0" y="0"/>
                          <a:chExt cx="9683" cy="373"/>
                        </a:xfrm>
                      </wpg:grpSpPr>
                      <wps:wsp>
                        <wps:cNvPr id="34" name="Freeform 5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69FB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F69E8" id="Group 56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">
                <v:shape id="Freeform 57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58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59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0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62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9BF69FB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BF6978" w14:textId="77777777" w:rsidR="00D054C4" w:rsidRDefault="00D054C4">
      <w:pPr>
        <w:pStyle w:val="Heading1"/>
        <w:kinsoku w:val="0"/>
        <w:overflowPunct w:val="0"/>
        <w:spacing w:line="243" w:lineRule="exact"/>
        <w:rPr>
          <w:color w:val="1D1D1B"/>
        </w:rPr>
        <w:sectPr w:rsidR="00D054C4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59BF6979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59BF697A" w14:textId="77777777" w:rsidR="002B2980" w:rsidRDefault="002B2980" w:rsidP="00D054C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59BF697B" w14:textId="77777777" w:rsidR="002B2980" w:rsidRDefault="00100521" w:rsidP="00D054C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59BF697C" w14:textId="77777777" w:rsidR="002B2980" w:rsidRPr="00100521" w:rsidRDefault="002B2980" w:rsidP="00D054C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59BF697D" w14:textId="77777777" w:rsidR="00100521" w:rsidRDefault="00100521" w:rsidP="00D054C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59BF697E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59BF697F" w14:textId="77777777" w:rsidR="002B2980" w:rsidRPr="00484745" w:rsidRDefault="002B2980" w:rsidP="00D054C4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484745"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59BF6980" w14:textId="77777777" w:rsidR="00484745" w:rsidRPr="00484745" w:rsidRDefault="00484745" w:rsidP="00D054C4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Suppliers</w:t>
      </w:r>
    </w:p>
    <w:p w14:paraId="59BF6981" w14:textId="77777777" w:rsidR="00D054C4" w:rsidRDefault="00D054C4" w:rsidP="00484745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  <w:sectPr w:rsidR="00D054C4" w:rsidSect="00D054C4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</w:p>
    <w:p w14:paraId="59BF6982" w14:textId="77777777" w:rsidR="002B2980" w:rsidRDefault="002B2980" w:rsidP="00484745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59BF6983" w14:textId="77777777" w:rsidR="00100521" w:rsidRDefault="00100521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59BF6984" w14:textId="05C6BA19" w:rsidR="002B2980" w:rsidRDefault="00DC08D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9BF69EA" wp14:editId="21E91491">
                <wp:extent cx="6148705" cy="236855"/>
                <wp:effectExtent l="7620" t="1270" r="2540" b="635"/>
                <wp:docPr id="2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64795"/>
                          <a:chOff x="0" y="0"/>
                          <a:chExt cx="9683" cy="373"/>
                        </a:xfrm>
                      </wpg:grpSpPr>
                      <wps:wsp>
                        <wps:cNvPr id="27" name="Freeform 6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69FC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F69EA" id="Group 63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">
                <v:shape id="Freeform 64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5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6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7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68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69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9BF69FC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59BF6990" w14:textId="77777777" w:rsidTr="000654BA">
        <w:trPr>
          <w:trHeight w:hRule="exact" w:val="344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9BF6985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59BF6986" w14:textId="76C27715" w:rsidR="00FA2994" w:rsidRPr="00700650" w:rsidRDefault="00484745" w:rsidP="00D054C4">
            <w:pPr>
              <w:pStyle w:val="TableParagraph"/>
              <w:numPr>
                <w:ilvl w:val="0"/>
                <w:numId w:val="14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Complete the tasks of a </w:t>
            </w:r>
            <w:proofErr w:type="spellStart"/>
            <w:r>
              <w:rPr>
                <w:rFonts w:ascii="Avenir" w:hAnsi="Avenir"/>
                <w:sz w:val="18"/>
                <w:szCs w:val="18"/>
                <w:lang w:val="en-US"/>
              </w:rPr>
              <w:t>Store</w:t>
            </w:r>
            <w:r w:rsidR="00100F6B">
              <w:rPr>
                <w:rFonts w:ascii="Avenir" w:hAnsi="Avenir"/>
                <w:sz w:val="18"/>
                <w:szCs w:val="18"/>
                <w:lang w:val="en-US"/>
              </w:rPr>
              <w:t>man</w:t>
            </w:r>
            <w:proofErr w:type="spellEnd"/>
            <w:r w:rsidR="00FA2994" w:rsidRPr="00100521">
              <w:rPr>
                <w:rFonts w:ascii="Avenir" w:hAnsi="Avenir"/>
                <w:sz w:val="18"/>
                <w:szCs w:val="18"/>
                <w:lang w:val="en-US"/>
              </w:rPr>
              <w:t>, including</w:t>
            </w:r>
            <w:r w:rsidR="00FA2994"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="00FA2994"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59BF6987" w14:textId="77777777" w:rsidR="00484745" w:rsidRPr="00484745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Unloading trucks and delivery vans.</w:t>
            </w:r>
          </w:p>
          <w:p w14:paraId="59BF6988" w14:textId="77777777" w:rsidR="00484745" w:rsidRPr="00484745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Marking off all products that come through the back door ensuring the quantities received match the pick slips / invoices.</w:t>
            </w:r>
          </w:p>
          <w:p w14:paraId="59BF6989" w14:textId="77777777" w:rsidR="00484745" w:rsidRPr="00484745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Processing all perishable deliveries as per company policy.</w:t>
            </w:r>
          </w:p>
          <w:p w14:paraId="59BF698A" w14:textId="77777777" w:rsidR="00484745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Placing stock appropriately in the correct locations ensuring appropriate stock rotation. </w:t>
            </w:r>
          </w:p>
          <w:p w14:paraId="59BF698B" w14:textId="77777777" w:rsidR="00484745" w:rsidRPr="00484745" w:rsidRDefault="00484745" w:rsidP="00484745">
            <w:pPr>
              <w:numPr>
                <w:ilvl w:val="0"/>
                <w:numId w:val="14"/>
              </w:numPr>
              <w:tabs>
                <w:tab w:val="left" w:pos="-426"/>
                <w:tab w:val="left" w:pos="-46"/>
                <w:tab w:val="left" w:pos="650"/>
                <w:tab w:val="left" w:pos="1085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Ensuring the store room is kept clear of rubbish and blockages at all times allowing for clear access.</w:t>
            </w:r>
          </w:p>
          <w:p w14:paraId="59BF698C" w14:textId="77777777" w:rsidR="00484745" w:rsidRPr="00484745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Cleaning the outside areas of the storeroom – breaking down cardboard and placing in the appropriate bin and ensuring broken pallets and other rubbish are stored or dealt with appropriately.  </w:t>
            </w:r>
          </w:p>
          <w:p w14:paraId="59BF698D" w14:textId="77777777" w:rsidR="00484745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Undertaking additional housekeeping as required (e.g. sweeping the floors, dealing with spillages and breakages, cleaning shelves etc.)</w:t>
            </w:r>
          </w:p>
          <w:p w14:paraId="59BF698E" w14:textId="77777777" w:rsidR="00100521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Processing all necessary paperwork in a timely manner.</w:t>
            </w:r>
          </w:p>
          <w:p w14:paraId="59BF698F" w14:textId="77777777" w:rsidR="000654BA" w:rsidRPr="000654BA" w:rsidRDefault="000654BA" w:rsidP="000654BA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Assisting in other areas of the store as required.</w:t>
            </w:r>
          </w:p>
        </w:tc>
      </w:tr>
      <w:tr w:rsidR="002B2980" w14:paraId="59BF6993" w14:textId="77777777" w:rsidTr="006F6762">
        <w:trPr>
          <w:trHeight w:hRule="exact" w:val="55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9BF6991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59BF6992" w14:textId="77777777" w:rsidR="002B2980" w:rsidRPr="006F6762" w:rsidRDefault="00E9687C" w:rsidP="00D054C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B2980" w14:paraId="59BF6997" w14:textId="77777777" w:rsidTr="00D054C4">
        <w:trPr>
          <w:trHeight w:hRule="exact" w:val="61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9BF6994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59BF6995" w14:textId="77777777" w:rsidR="002B2980" w:rsidRPr="006109C0" w:rsidRDefault="002B2980" w:rsidP="00D054C4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59BF6996" w14:textId="77777777" w:rsidR="002B2980" w:rsidRPr="006109C0" w:rsidRDefault="006109C0" w:rsidP="00D054C4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59BF6998" w14:textId="77777777" w:rsidR="002B2980" w:rsidRDefault="002B2980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99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9A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9B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9C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9D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9E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9F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A0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A1" w14:textId="391AB1CE" w:rsidR="008361B1" w:rsidRDefault="008361B1">
      <w:pPr>
        <w:widowControl/>
        <w:autoSpaceDE/>
        <w:autoSpaceDN/>
        <w:adjustRightInd/>
        <w:spacing w:after="200" w:line="276" w:lineRule="auto"/>
        <w:rPr>
          <w:rFonts w:ascii="Avenir" w:hAnsi="Avenir" w:cs="Avenir"/>
          <w:sz w:val="6"/>
          <w:szCs w:val="6"/>
        </w:rPr>
      </w:pPr>
      <w:r>
        <w:rPr>
          <w:sz w:val="6"/>
          <w:szCs w:val="6"/>
        </w:rPr>
        <w:br w:type="page"/>
      </w:r>
    </w:p>
    <w:p w14:paraId="5023EE85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A2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A3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A4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A5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A6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A7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A8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A9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AA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9BF69AB" w14:textId="4C5BA17C" w:rsidR="002B2980" w:rsidRDefault="00DC08D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9BF69EC" wp14:editId="2144180E">
                <wp:extent cx="6148705" cy="236855"/>
                <wp:effectExtent l="7620" t="3810" r="2540" b="0"/>
                <wp:docPr id="1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64795"/>
                          <a:chOff x="0" y="0"/>
                          <a:chExt cx="9683" cy="373"/>
                        </a:xfrm>
                      </wpg:grpSpPr>
                      <wps:wsp>
                        <wps:cNvPr id="20" name="Freeform 7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69FD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F69EC" id="Group 70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">
                <v:shape id="Freeform 71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72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3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4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5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6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9BF69FD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59BF69B4" w14:textId="77777777">
        <w:trPr>
          <w:trHeight w:hRule="exact" w:val="214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59BF69AC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59BF69AD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59BF69AE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59BF69AF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59BF69B0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59BF69B1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59BF69B2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59BF69B3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14:paraId="59BF69BD" w14:textId="77777777" w:rsidTr="00D054C4">
        <w:trPr>
          <w:trHeight w:hRule="exact" w:val="2297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59BF69B5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59BF69B6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59BF69B7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59BF69B8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59BF69B9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59BF69BA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59BF69BB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59BF69BC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59BF69C4" w14:textId="77777777" w:rsidTr="00B633B4">
        <w:trPr>
          <w:trHeight w:hRule="exact" w:val="141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59BF69BE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59BF69BF" w14:textId="77777777" w:rsidR="00B633B4" w:rsidRPr="00B633B4" w:rsidRDefault="00B633B4" w:rsidP="00D054C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59BF69C0" w14:textId="77777777" w:rsidR="00B633B4" w:rsidRPr="00B633B4" w:rsidRDefault="00B633B4" w:rsidP="00D054C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59BF69C1" w14:textId="77777777" w:rsidR="00B633B4" w:rsidRPr="00B633B4" w:rsidRDefault="00B633B4" w:rsidP="00D054C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Tolerates ambiguity</w:t>
            </w:r>
          </w:p>
          <w:p w14:paraId="59BF69C2" w14:textId="77777777" w:rsidR="00B633B4" w:rsidRPr="00B633B4" w:rsidRDefault="00B633B4" w:rsidP="00D054C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59BF69C3" w14:textId="77777777" w:rsidR="00B633B4" w:rsidRDefault="00B633B4" w:rsidP="00D054C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59BF69CD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59BF69C5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59BF69C6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59BF69C7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59BF69C8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59BF69C9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59BF69CA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59BF69CB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14:paraId="59BF69CC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59BF69CE" w14:textId="77777777" w:rsidR="00D054C4" w:rsidRDefault="00D054C4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59BF69CF" w14:textId="454A3746" w:rsidR="002B2980" w:rsidRDefault="00DC08D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9BF69EE" wp14:editId="4F3BD43E">
                <wp:extent cx="6148705" cy="236855"/>
                <wp:effectExtent l="7620" t="5080" r="2540" b="6350"/>
                <wp:docPr id="1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64795"/>
                          <a:chOff x="0" y="0"/>
                          <a:chExt cx="9683" cy="373"/>
                        </a:xfrm>
                      </wpg:grpSpPr>
                      <wps:wsp>
                        <wps:cNvPr id="13" name="Freeform 7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69FE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F69EE" id="Group 77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">
                <v:shape id="Freeform 78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79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0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1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2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3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9BF69FE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BF69D0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AE6271" w14:paraId="59BF69D3" w14:textId="77777777" w:rsidTr="008361B1">
        <w:trPr>
          <w:trHeight w:hRule="exact" w:val="2061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9BF69D1" w14:textId="77777777" w:rsidR="00AE6271" w:rsidRDefault="00AE6271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DB3DC2C" w14:textId="77777777" w:rsidR="00AE6271" w:rsidRPr="008361B1" w:rsidRDefault="00AE6271" w:rsidP="00D054C4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 w:hanging="425"/>
              <w:rPr>
                <w:rFonts w:ascii="Avenir" w:hAnsi="Avenir"/>
                <w:sz w:val="18"/>
                <w:szCs w:val="18"/>
              </w:rPr>
            </w:pP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3C3D19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  <w:p w14:paraId="657C3BB6" w14:textId="77777777" w:rsidR="008361B1" w:rsidRDefault="008361B1" w:rsidP="00D054C4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 w:hanging="42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Full drivers licence</w:t>
            </w:r>
          </w:p>
          <w:p w14:paraId="1C74850C" w14:textId="77777777" w:rsidR="008361B1" w:rsidRDefault="008361B1" w:rsidP="00D054C4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 w:hanging="42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Forklift licence</w:t>
            </w:r>
          </w:p>
          <w:p w14:paraId="3BBCED6E" w14:textId="77777777" w:rsidR="008361B1" w:rsidRDefault="008361B1" w:rsidP="00D054C4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 w:hanging="42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Reach-truck licence</w:t>
            </w:r>
          </w:p>
          <w:p w14:paraId="59BF69D2" w14:textId="2302AFB0" w:rsidR="008361B1" w:rsidRPr="003C3D19" w:rsidRDefault="008361B1" w:rsidP="00D054C4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 w:hanging="42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Computer keyboard skills</w:t>
            </w:r>
          </w:p>
        </w:tc>
      </w:tr>
      <w:tr w:rsidR="00AE6271" w14:paraId="59BF69D9" w14:textId="77777777" w:rsidTr="00D054C4">
        <w:trPr>
          <w:trHeight w:hRule="exact" w:val="991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9BF69D4" w14:textId="77777777" w:rsidR="00AE6271" w:rsidRDefault="00AE6271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59BF69D5" w14:textId="77777777" w:rsidR="00AE6271" w:rsidRDefault="00AE6271" w:rsidP="00D054C4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868" w:hanging="726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59BF69D6" w14:textId="77777777" w:rsidR="00AE6271" w:rsidRPr="003C3D19" w:rsidRDefault="00AE6271" w:rsidP="00D054C4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59BF69D7" w14:textId="77777777" w:rsidR="00AE6271" w:rsidRDefault="00FA2994" w:rsidP="00D054C4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 497</w:t>
            </w:r>
          </w:p>
          <w:p w14:paraId="59BF69D8" w14:textId="77777777" w:rsidR="00AE6271" w:rsidRPr="003C3D19" w:rsidRDefault="006F6762" w:rsidP="00D054C4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Storeroom</w:t>
            </w:r>
            <w:r w:rsidR="00AE6271">
              <w:rPr>
                <w:rFonts w:ascii="Avenir" w:hAnsi="Avenir" w:cs="Avenir"/>
                <w:color w:val="1D1D1B"/>
                <w:sz w:val="18"/>
                <w:szCs w:val="18"/>
              </w:rPr>
              <w:t xml:space="preserve"> experience</w:t>
            </w:r>
          </w:p>
        </w:tc>
      </w:tr>
    </w:tbl>
    <w:p w14:paraId="59BF69DA" w14:textId="77777777" w:rsidR="00D054C4" w:rsidRDefault="00D054C4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b/>
          <w:bCs/>
          <w:color w:val="1D1D1B"/>
          <w:sz w:val="22"/>
          <w:szCs w:val="22"/>
        </w:rPr>
      </w:pPr>
    </w:p>
    <w:p w14:paraId="59BF69DB" w14:textId="1A06E69E" w:rsidR="002B2980" w:rsidRDefault="00DC08D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9BF69F0" wp14:editId="64AE9E97">
                <wp:extent cx="6148705" cy="236855"/>
                <wp:effectExtent l="7620" t="5080" r="2540" b="6350"/>
                <wp:docPr id="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64795"/>
                          <a:chOff x="0" y="0"/>
                          <a:chExt cx="9683" cy="373"/>
                        </a:xfrm>
                      </wpg:grpSpPr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69FF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F69F0" id="Group 84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">
                <v:shape id="Freeform 85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6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7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88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9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0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9BF69FF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BF69DC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59BF69DD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59BF69DE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59BF69DF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59BF69E0" w14:textId="60C22481" w:rsidR="002B2980" w:rsidRDefault="00DC08D5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9BF69F2" wp14:editId="23A735A8">
                <wp:extent cx="1723390" cy="12700"/>
                <wp:effectExtent l="635" t="3175" r="6350" b="0"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2365" cy="17780"/>
                          <a:chOff x="0" y="0"/>
                          <a:chExt cx="2714" cy="20"/>
                        </a:xfrm>
                      </wpg:grpSpPr>
                      <wps:wsp>
                        <wps:cNvPr id="4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E0C4A" id="Group 91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">
                <v:shape id="Freeform 92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9BF69F4" wp14:editId="0DD8E88F">
                <wp:extent cx="2295525" cy="12700"/>
                <wp:effectExtent l="6985" t="3175" r="0" b="0"/>
                <wp:docPr id="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3735" cy="17780"/>
                          <a:chOff x="0" y="0"/>
                          <a:chExt cx="3615" cy="20"/>
                        </a:xfrm>
                      </wpg:grpSpPr>
                      <wps:wsp>
                        <wps:cNvPr id="2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73FE8" id="Group 93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">
                <v:shape id="Freeform 94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59BF69E1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 w:rsidSect="00D054C4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0BA1C36"/>
    <w:multiLevelType w:val="hybridMultilevel"/>
    <w:tmpl w:val="D876B6A2"/>
    <w:lvl w:ilvl="0" w:tplc="C534CE3E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33CFD"/>
    <w:multiLevelType w:val="multilevel"/>
    <w:tmpl w:val="CD7A3A0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3" w15:restartNumberingAfterBreak="0">
    <w:nsid w:val="270763DB"/>
    <w:multiLevelType w:val="multilevel"/>
    <w:tmpl w:val="32E4A90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4" w15:restartNumberingAfterBreak="0">
    <w:nsid w:val="2BC9758A"/>
    <w:multiLevelType w:val="multilevel"/>
    <w:tmpl w:val="0C4404E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5" w15:restartNumberingAfterBreak="0">
    <w:nsid w:val="3A8E29DB"/>
    <w:multiLevelType w:val="hybridMultilevel"/>
    <w:tmpl w:val="FD9CE8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360F1"/>
    <w:multiLevelType w:val="multilevel"/>
    <w:tmpl w:val="7D0C9A66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7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378D"/>
    <w:multiLevelType w:val="multilevel"/>
    <w:tmpl w:val="A6CC643A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2" w15:restartNumberingAfterBreak="0">
    <w:nsid w:val="5BA231BF"/>
    <w:multiLevelType w:val="multilevel"/>
    <w:tmpl w:val="55A64D9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3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733B63D1"/>
    <w:multiLevelType w:val="multilevel"/>
    <w:tmpl w:val="4DC87D6A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5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10849">
    <w:abstractNumId w:val="8"/>
  </w:num>
  <w:num w:numId="2" w16cid:durableId="20205842">
    <w:abstractNumId w:val="7"/>
  </w:num>
  <w:num w:numId="3" w16cid:durableId="27339548">
    <w:abstractNumId w:val="6"/>
  </w:num>
  <w:num w:numId="4" w16cid:durableId="1258756600">
    <w:abstractNumId w:val="5"/>
  </w:num>
  <w:num w:numId="5" w16cid:durableId="1540898364">
    <w:abstractNumId w:val="4"/>
  </w:num>
  <w:num w:numId="6" w16cid:durableId="790979473">
    <w:abstractNumId w:val="3"/>
  </w:num>
  <w:num w:numId="7" w16cid:durableId="1323924221">
    <w:abstractNumId w:val="2"/>
  </w:num>
  <w:num w:numId="8" w16cid:durableId="2125612332">
    <w:abstractNumId w:val="1"/>
  </w:num>
  <w:num w:numId="9" w16cid:durableId="496120456">
    <w:abstractNumId w:val="0"/>
  </w:num>
  <w:num w:numId="10" w16cid:durableId="1870944149">
    <w:abstractNumId w:val="18"/>
  </w:num>
  <w:num w:numId="11" w16cid:durableId="2002006629">
    <w:abstractNumId w:val="20"/>
  </w:num>
  <w:num w:numId="12" w16cid:durableId="103430934">
    <w:abstractNumId w:val="25"/>
  </w:num>
  <w:num w:numId="13" w16cid:durableId="946547073">
    <w:abstractNumId w:val="17"/>
  </w:num>
  <w:num w:numId="14" w16cid:durableId="1999649260">
    <w:abstractNumId w:val="26"/>
  </w:num>
  <w:num w:numId="15" w16cid:durableId="750084465">
    <w:abstractNumId w:val="11"/>
  </w:num>
  <w:num w:numId="16" w16cid:durableId="831719583">
    <w:abstractNumId w:val="23"/>
  </w:num>
  <w:num w:numId="17" w16cid:durableId="921185704">
    <w:abstractNumId w:val="19"/>
  </w:num>
  <w:num w:numId="18" w16cid:durableId="298924064">
    <w:abstractNumId w:val="9"/>
  </w:num>
  <w:num w:numId="19" w16cid:durableId="274094248">
    <w:abstractNumId w:val="15"/>
  </w:num>
  <w:num w:numId="20" w16cid:durableId="1649826291">
    <w:abstractNumId w:val="12"/>
  </w:num>
  <w:num w:numId="21" w16cid:durableId="580262830">
    <w:abstractNumId w:val="16"/>
  </w:num>
  <w:num w:numId="22" w16cid:durableId="1326323405">
    <w:abstractNumId w:val="22"/>
  </w:num>
  <w:num w:numId="23" w16cid:durableId="1292443541">
    <w:abstractNumId w:val="14"/>
  </w:num>
  <w:num w:numId="24" w16cid:durableId="347830156">
    <w:abstractNumId w:val="10"/>
  </w:num>
  <w:num w:numId="25" w16cid:durableId="1569539787">
    <w:abstractNumId w:val="13"/>
  </w:num>
  <w:num w:numId="26" w16cid:durableId="2013603993">
    <w:abstractNumId w:val="21"/>
  </w:num>
  <w:num w:numId="27" w16cid:durableId="6097042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37"/>
    <w:rsid w:val="00045E23"/>
    <w:rsid w:val="000654BA"/>
    <w:rsid w:val="00100521"/>
    <w:rsid w:val="00100F6B"/>
    <w:rsid w:val="001D5F5E"/>
    <w:rsid w:val="001F5AC9"/>
    <w:rsid w:val="002B2980"/>
    <w:rsid w:val="00323553"/>
    <w:rsid w:val="00324B21"/>
    <w:rsid w:val="003C3D19"/>
    <w:rsid w:val="0042316B"/>
    <w:rsid w:val="004812F1"/>
    <w:rsid w:val="00484745"/>
    <w:rsid w:val="005254D2"/>
    <w:rsid w:val="005A050D"/>
    <w:rsid w:val="005C798F"/>
    <w:rsid w:val="006109C0"/>
    <w:rsid w:val="00662337"/>
    <w:rsid w:val="006F6762"/>
    <w:rsid w:val="00700650"/>
    <w:rsid w:val="00745A4C"/>
    <w:rsid w:val="008361B1"/>
    <w:rsid w:val="00995517"/>
    <w:rsid w:val="00A8686C"/>
    <w:rsid w:val="00AB4181"/>
    <w:rsid w:val="00AE6271"/>
    <w:rsid w:val="00B633B4"/>
    <w:rsid w:val="00B856AC"/>
    <w:rsid w:val="00BB428A"/>
    <w:rsid w:val="00BF6AAA"/>
    <w:rsid w:val="00C018D5"/>
    <w:rsid w:val="00D054C4"/>
    <w:rsid w:val="00D24309"/>
    <w:rsid w:val="00D321D5"/>
    <w:rsid w:val="00DC08D5"/>
    <w:rsid w:val="00DF36A3"/>
    <w:rsid w:val="00E9687C"/>
    <w:rsid w:val="00EB5B59"/>
    <w:rsid w:val="00F109CC"/>
    <w:rsid w:val="00F63745"/>
    <w:rsid w:val="00FA2994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F695B"/>
  <w14:defaultImageDpi w14:val="0"/>
  <w15:docId w15:val="{AE556DF0-00F5-456E-B9E8-02AE4284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043216-E013-40DF-96DA-877322AD0F2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8AD797C6-8891-4E17-8636-D973C8454709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Owner Operator</a:t>
          </a:r>
          <a:endParaRPr lang="en-NZ"/>
        </a:p>
      </dgm:t>
    </dgm:pt>
    <dgm:pt modelId="{71D8FA16-B9B3-4075-9099-5E500D9108BD}" type="parTrans" cxnId="{616E1EEB-9236-4256-B667-F962AC553EF2}">
      <dgm:prSet/>
      <dgm:spPr/>
    </dgm:pt>
    <dgm:pt modelId="{3C905679-66D3-4FCC-8C08-2B1644BCFA5A}" type="sibTrans" cxnId="{616E1EEB-9236-4256-B667-F962AC553EF2}">
      <dgm:prSet/>
      <dgm:spPr/>
    </dgm:pt>
    <dgm:pt modelId="{0C77AFDE-CFC7-45A1-BC2E-326D427C3239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Store Manager</a:t>
          </a:r>
          <a:endParaRPr lang="en-NZ"/>
        </a:p>
      </dgm:t>
    </dgm:pt>
    <dgm:pt modelId="{28522AAB-AB1F-433E-8608-7AD763F56A77}" type="parTrans" cxnId="{921B4EC0-297E-4A46-A167-904348969D26}">
      <dgm:prSet/>
      <dgm:spPr/>
    </dgm:pt>
    <dgm:pt modelId="{BB965636-3B96-4E1E-9CED-ACC92E92A432}" type="sibTrans" cxnId="{921B4EC0-297E-4A46-A167-904348969D26}">
      <dgm:prSet/>
      <dgm:spPr/>
    </dgm:pt>
    <dgm:pt modelId="{D0891007-DAB2-40AA-8FB1-76020F2FEA60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Produce Manager</a:t>
          </a:r>
          <a:endParaRPr lang="en-NZ"/>
        </a:p>
      </dgm:t>
    </dgm:pt>
    <dgm:pt modelId="{30109D85-DC85-4BE5-A03B-55E118BF7B3C}" type="parTrans" cxnId="{F5A41E2B-4B8F-4A50-9331-EE3226C23167}">
      <dgm:prSet/>
      <dgm:spPr/>
    </dgm:pt>
    <dgm:pt modelId="{2D09BDF4-F188-4D1F-AB57-A3285EEBF2F0}" type="sibTrans" cxnId="{F5A41E2B-4B8F-4A50-9331-EE3226C23167}">
      <dgm:prSet/>
      <dgm:spPr/>
    </dgm:pt>
    <dgm:pt modelId="{01712D15-8516-4A82-ABF7-CEE2EF741CC3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 panose="020B0604020202020204" pitchFamily="34" charset="0"/>
            </a:rPr>
            <a:t>Storeman</a:t>
          </a:r>
          <a:endParaRPr lang="en-NZ"/>
        </a:p>
      </dgm:t>
    </dgm:pt>
    <dgm:pt modelId="{6A763E9A-74EC-4753-B257-5EC6DFAD0AFC}" type="parTrans" cxnId="{BD2D75EE-79AC-42C7-8EB5-8A29006BBC34}">
      <dgm:prSet/>
      <dgm:spPr/>
    </dgm:pt>
    <dgm:pt modelId="{72476EFA-87E4-4A59-88DE-6DC8C2F7CD47}" type="sibTrans" cxnId="{BD2D75EE-79AC-42C7-8EB5-8A29006BBC34}">
      <dgm:prSet/>
      <dgm:spPr/>
    </dgm:pt>
    <dgm:pt modelId="{EA986166-27F6-4A49-94B6-3FE4D4DA9A2A}" type="pres">
      <dgm:prSet presAssocID="{66043216-E013-40DF-96DA-877322AD0F2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A011C39-48C1-4DC0-823F-E6F2EE8CDAEF}" type="pres">
      <dgm:prSet presAssocID="{8AD797C6-8891-4E17-8636-D973C8454709}" presName="hierRoot1" presStyleCnt="0">
        <dgm:presLayoutVars>
          <dgm:hierBranch/>
        </dgm:presLayoutVars>
      </dgm:prSet>
      <dgm:spPr/>
    </dgm:pt>
    <dgm:pt modelId="{3FC295FC-D11D-42C0-95CA-7BF1869EBA64}" type="pres">
      <dgm:prSet presAssocID="{8AD797C6-8891-4E17-8636-D973C8454709}" presName="rootComposite1" presStyleCnt="0"/>
      <dgm:spPr/>
    </dgm:pt>
    <dgm:pt modelId="{C04373C5-721D-40CD-B2F0-CCFDA018475A}" type="pres">
      <dgm:prSet presAssocID="{8AD797C6-8891-4E17-8636-D973C8454709}" presName="rootText1" presStyleLbl="node0" presStyleIdx="0" presStyleCnt="1">
        <dgm:presLayoutVars>
          <dgm:chPref val="3"/>
        </dgm:presLayoutVars>
      </dgm:prSet>
      <dgm:spPr/>
    </dgm:pt>
    <dgm:pt modelId="{E7B14EC2-7F2B-4D3A-941D-2C525B98407C}" type="pres">
      <dgm:prSet presAssocID="{8AD797C6-8891-4E17-8636-D973C8454709}" presName="rootConnector1" presStyleLbl="node1" presStyleIdx="0" presStyleCnt="0"/>
      <dgm:spPr/>
    </dgm:pt>
    <dgm:pt modelId="{1825655B-8AD4-4B86-B057-BB441FF708F2}" type="pres">
      <dgm:prSet presAssocID="{8AD797C6-8891-4E17-8636-D973C8454709}" presName="hierChild2" presStyleCnt="0"/>
      <dgm:spPr/>
    </dgm:pt>
    <dgm:pt modelId="{897D027C-727B-4EDF-BED9-CE3E248DFE3E}" type="pres">
      <dgm:prSet presAssocID="{28522AAB-AB1F-433E-8608-7AD763F56A77}" presName="Name35" presStyleLbl="parChTrans1D2" presStyleIdx="0" presStyleCnt="1"/>
      <dgm:spPr/>
    </dgm:pt>
    <dgm:pt modelId="{156C733C-BEA1-4230-A2B6-CC58129079F1}" type="pres">
      <dgm:prSet presAssocID="{0C77AFDE-CFC7-45A1-BC2E-326D427C3239}" presName="hierRoot2" presStyleCnt="0">
        <dgm:presLayoutVars>
          <dgm:hierBranch/>
        </dgm:presLayoutVars>
      </dgm:prSet>
      <dgm:spPr/>
    </dgm:pt>
    <dgm:pt modelId="{9D3B7FBC-3238-420C-9C90-DE8DF2FB8BA1}" type="pres">
      <dgm:prSet presAssocID="{0C77AFDE-CFC7-45A1-BC2E-326D427C3239}" presName="rootComposite" presStyleCnt="0"/>
      <dgm:spPr/>
    </dgm:pt>
    <dgm:pt modelId="{E2C08712-4A50-46BA-ADAD-306234A26402}" type="pres">
      <dgm:prSet presAssocID="{0C77AFDE-CFC7-45A1-BC2E-326D427C3239}" presName="rootText" presStyleLbl="node2" presStyleIdx="0" presStyleCnt="1">
        <dgm:presLayoutVars>
          <dgm:chPref val="3"/>
        </dgm:presLayoutVars>
      </dgm:prSet>
      <dgm:spPr/>
    </dgm:pt>
    <dgm:pt modelId="{35E3250B-0CB3-45DA-BBEE-4ECB5BC36041}" type="pres">
      <dgm:prSet presAssocID="{0C77AFDE-CFC7-45A1-BC2E-326D427C3239}" presName="rootConnector" presStyleLbl="node2" presStyleIdx="0" presStyleCnt="1"/>
      <dgm:spPr/>
    </dgm:pt>
    <dgm:pt modelId="{C7299C60-23D5-440D-95FF-7E8D47CA8435}" type="pres">
      <dgm:prSet presAssocID="{0C77AFDE-CFC7-45A1-BC2E-326D427C3239}" presName="hierChild4" presStyleCnt="0"/>
      <dgm:spPr/>
    </dgm:pt>
    <dgm:pt modelId="{77A8EAA3-2DE0-4E5E-8FD1-E3B552553577}" type="pres">
      <dgm:prSet presAssocID="{30109D85-DC85-4BE5-A03B-55E118BF7B3C}" presName="Name35" presStyleLbl="parChTrans1D3" presStyleIdx="0" presStyleCnt="1"/>
      <dgm:spPr/>
    </dgm:pt>
    <dgm:pt modelId="{31118219-7255-4960-895B-BD92F41CD918}" type="pres">
      <dgm:prSet presAssocID="{D0891007-DAB2-40AA-8FB1-76020F2FEA60}" presName="hierRoot2" presStyleCnt="0">
        <dgm:presLayoutVars>
          <dgm:hierBranch val="r"/>
        </dgm:presLayoutVars>
      </dgm:prSet>
      <dgm:spPr/>
    </dgm:pt>
    <dgm:pt modelId="{183D91A4-F256-4C65-8333-5BFE703C4CDF}" type="pres">
      <dgm:prSet presAssocID="{D0891007-DAB2-40AA-8FB1-76020F2FEA60}" presName="rootComposite" presStyleCnt="0"/>
      <dgm:spPr/>
    </dgm:pt>
    <dgm:pt modelId="{43812D0B-B2EC-421A-A849-D4AD7B24C35B}" type="pres">
      <dgm:prSet presAssocID="{D0891007-DAB2-40AA-8FB1-76020F2FEA60}" presName="rootText" presStyleLbl="node3" presStyleIdx="0" presStyleCnt="1">
        <dgm:presLayoutVars>
          <dgm:chPref val="3"/>
        </dgm:presLayoutVars>
      </dgm:prSet>
      <dgm:spPr/>
    </dgm:pt>
    <dgm:pt modelId="{0032DEC9-9DD0-4EC7-8E3F-176FF40C2047}" type="pres">
      <dgm:prSet presAssocID="{D0891007-DAB2-40AA-8FB1-76020F2FEA60}" presName="rootConnector" presStyleLbl="node3" presStyleIdx="0" presStyleCnt="1"/>
      <dgm:spPr/>
    </dgm:pt>
    <dgm:pt modelId="{10534CE5-08A1-49CC-A9FE-4540B09DFAB9}" type="pres">
      <dgm:prSet presAssocID="{D0891007-DAB2-40AA-8FB1-76020F2FEA60}" presName="hierChild4" presStyleCnt="0"/>
      <dgm:spPr/>
    </dgm:pt>
    <dgm:pt modelId="{BF110FAF-873A-453B-8552-0B15428030A7}" type="pres">
      <dgm:prSet presAssocID="{6A763E9A-74EC-4753-B257-5EC6DFAD0AFC}" presName="Name50" presStyleLbl="parChTrans1D4" presStyleIdx="0" presStyleCnt="1"/>
      <dgm:spPr/>
    </dgm:pt>
    <dgm:pt modelId="{2198CD2F-DB69-42CA-BCD2-19E94F5C8E77}" type="pres">
      <dgm:prSet presAssocID="{01712D15-8516-4A82-ABF7-CEE2EF741CC3}" presName="hierRoot2" presStyleCnt="0">
        <dgm:presLayoutVars>
          <dgm:hierBranch val="r"/>
        </dgm:presLayoutVars>
      </dgm:prSet>
      <dgm:spPr/>
    </dgm:pt>
    <dgm:pt modelId="{FFE1EE1A-7A45-4A32-96D8-9E1E438C699D}" type="pres">
      <dgm:prSet presAssocID="{01712D15-8516-4A82-ABF7-CEE2EF741CC3}" presName="rootComposite" presStyleCnt="0"/>
      <dgm:spPr/>
    </dgm:pt>
    <dgm:pt modelId="{47626994-C2A8-4077-A407-03A5A1D37C0C}" type="pres">
      <dgm:prSet presAssocID="{01712D15-8516-4A82-ABF7-CEE2EF741CC3}" presName="rootText" presStyleLbl="node4" presStyleIdx="0" presStyleCnt="1">
        <dgm:presLayoutVars>
          <dgm:chPref val="3"/>
        </dgm:presLayoutVars>
      </dgm:prSet>
      <dgm:spPr/>
    </dgm:pt>
    <dgm:pt modelId="{578900C5-D350-479C-BB31-29101C3FA12D}" type="pres">
      <dgm:prSet presAssocID="{01712D15-8516-4A82-ABF7-CEE2EF741CC3}" presName="rootConnector" presStyleLbl="node4" presStyleIdx="0" presStyleCnt="1"/>
      <dgm:spPr/>
    </dgm:pt>
    <dgm:pt modelId="{B0F1606C-C817-485F-9A47-3E8843CB86A7}" type="pres">
      <dgm:prSet presAssocID="{01712D15-8516-4A82-ABF7-CEE2EF741CC3}" presName="hierChild4" presStyleCnt="0"/>
      <dgm:spPr/>
    </dgm:pt>
    <dgm:pt modelId="{5F802B27-72F2-4925-9E95-BFED971A09F6}" type="pres">
      <dgm:prSet presAssocID="{01712D15-8516-4A82-ABF7-CEE2EF741CC3}" presName="hierChild5" presStyleCnt="0"/>
      <dgm:spPr/>
    </dgm:pt>
    <dgm:pt modelId="{D3E9219B-08DB-4991-950C-064972FBCD8F}" type="pres">
      <dgm:prSet presAssocID="{D0891007-DAB2-40AA-8FB1-76020F2FEA60}" presName="hierChild5" presStyleCnt="0"/>
      <dgm:spPr/>
    </dgm:pt>
    <dgm:pt modelId="{ECC1242D-B180-4392-99D3-741EF97B045E}" type="pres">
      <dgm:prSet presAssocID="{0C77AFDE-CFC7-45A1-BC2E-326D427C3239}" presName="hierChild5" presStyleCnt="0"/>
      <dgm:spPr/>
    </dgm:pt>
    <dgm:pt modelId="{580DEB79-5C80-4068-8577-5F59403820F4}" type="pres">
      <dgm:prSet presAssocID="{8AD797C6-8891-4E17-8636-D973C8454709}" presName="hierChild3" presStyleCnt="0"/>
      <dgm:spPr/>
    </dgm:pt>
  </dgm:ptLst>
  <dgm:cxnLst>
    <dgm:cxn modelId="{F5A41E2B-4B8F-4A50-9331-EE3226C23167}" srcId="{0C77AFDE-CFC7-45A1-BC2E-326D427C3239}" destId="{D0891007-DAB2-40AA-8FB1-76020F2FEA60}" srcOrd="0" destOrd="0" parTransId="{30109D85-DC85-4BE5-A03B-55E118BF7B3C}" sibTransId="{2D09BDF4-F188-4D1F-AB57-A3285EEBF2F0}"/>
    <dgm:cxn modelId="{B768B12E-BAE9-448A-81A5-2FFDE5E880FD}" type="presOf" srcId="{8AD797C6-8891-4E17-8636-D973C8454709}" destId="{C04373C5-721D-40CD-B2F0-CCFDA018475A}" srcOrd="0" destOrd="0" presId="urn:microsoft.com/office/officeart/2005/8/layout/orgChart1"/>
    <dgm:cxn modelId="{B95C0F3C-AB2B-41F6-B3C3-970F0FF04583}" type="presOf" srcId="{01712D15-8516-4A82-ABF7-CEE2EF741CC3}" destId="{578900C5-D350-479C-BB31-29101C3FA12D}" srcOrd="1" destOrd="0" presId="urn:microsoft.com/office/officeart/2005/8/layout/orgChart1"/>
    <dgm:cxn modelId="{1FFCEB3F-A6F4-432D-9DFA-393DA5B6B86A}" type="presOf" srcId="{66043216-E013-40DF-96DA-877322AD0F22}" destId="{EA986166-27F6-4A49-94B6-3FE4D4DA9A2A}" srcOrd="0" destOrd="0" presId="urn:microsoft.com/office/officeart/2005/8/layout/orgChart1"/>
    <dgm:cxn modelId="{1C188362-5115-430A-B377-ADA3F52700E5}" type="presOf" srcId="{0C77AFDE-CFC7-45A1-BC2E-326D427C3239}" destId="{E2C08712-4A50-46BA-ADAD-306234A26402}" srcOrd="0" destOrd="0" presId="urn:microsoft.com/office/officeart/2005/8/layout/orgChart1"/>
    <dgm:cxn modelId="{8115E34A-D1A9-42B4-ABD6-D1464785CDC9}" type="presOf" srcId="{6A763E9A-74EC-4753-B257-5EC6DFAD0AFC}" destId="{BF110FAF-873A-453B-8552-0B15428030A7}" srcOrd="0" destOrd="0" presId="urn:microsoft.com/office/officeart/2005/8/layout/orgChart1"/>
    <dgm:cxn modelId="{33884373-9E46-4DE5-A795-F75FE1BC7D6A}" type="presOf" srcId="{D0891007-DAB2-40AA-8FB1-76020F2FEA60}" destId="{43812D0B-B2EC-421A-A849-D4AD7B24C35B}" srcOrd="0" destOrd="0" presId="urn:microsoft.com/office/officeart/2005/8/layout/orgChart1"/>
    <dgm:cxn modelId="{852B248A-EC8F-44F0-A47B-E1C5A0F7368F}" type="presOf" srcId="{01712D15-8516-4A82-ABF7-CEE2EF741CC3}" destId="{47626994-C2A8-4077-A407-03A5A1D37C0C}" srcOrd="0" destOrd="0" presId="urn:microsoft.com/office/officeart/2005/8/layout/orgChart1"/>
    <dgm:cxn modelId="{BE4C6A9B-06DE-49D8-A187-C86E7E548C68}" type="presOf" srcId="{30109D85-DC85-4BE5-A03B-55E118BF7B3C}" destId="{77A8EAA3-2DE0-4E5E-8FD1-E3B552553577}" srcOrd="0" destOrd="0" presId="urn:microsoft.com/office/officeart/2005/8/layout/orgChart1"/>
    <dgm:cxn modelId="{62ED95B3-0422-4599-BFFE-9C6D05BF436E}" type="presOf" srcId="{D0891007-DAB2-40AA-8FB1-76020F2FEA60}" destId="{0032DEC9-9DD0-4EC7-8E3F-176FF40C2047}" srcOrd="1" destOrd="0" presId="urn:microsoft.com/office/officeart/2005/8/layout/orgChart1"/>
    <dgm:cxn modelId="{921B4EC0-297E-4A46-A167-904348969D26}" srcId="{8AD797C6-8891-4E17-8636-D973C8454709}" destId="{0C77AFDE-CFC7-45A1-BC2E-326D427C3239}" srcOrd="0" destOrd="0" parTransId="{28522AAB-AB1F-433E-8608-7AD763F56A77}" sibTransId="{BB965636-3B96-4E1E-9CED-ACC92E92A432}"/>
    <dgm:cxn modelId="{5B3F82CA-128B-424F-84E9-CA1D05C18EA3}" type="presOf" srcId="{8AD797C6-8891-4E17-8636-D973C8454709}" destId="{E7B14EC2-7F2B-4D3A-941D-2C525B98407C}" srcOrd="1" destOrd="0" presId="urn:microsoft.com/office/officeart/2005/8/layout/orgChart1"/>
    <dgm:cxn modelId="{B3C68DCA-49E8-4951-93F5-47017B5500B5}" type="presOf" srcId="{28522AAB-AB1F-433E-8608-7AD763F56A77}" destId="{897D027C-727B-4EDF-BED9-CE3E248DFE3E}" srcOrd="0" destOrd="0" presId="urn:microsoft.com/office/officeart/2005/8/layout/orgChart1"/>
    <dgm:cxn modelId="{B3BA7AD6-242B-4300-B2E7-A20D4567061D}" type="presOf" srcId="{0C77AFDE-CFC7-45A1-BC2E-326D427C3239}" destId="{35E3250B-0CB3-45DA-BBEE-4ECB5BC36041}" srcOrd="1" destOrd="0" presId="urn:microsoft.com/office/officeart/2005/8/layout/orgChart1"/>
    <dgm:cxn modelId="{616E1EEB-9236-4256-B667-F962AC553EF2}" srcId="{66043216-E013-40DF-96DA-877322AD0F22}" destId="{8AD797C6-8891-4E17-8636-D973C8454709}" srcOrd="0" destOrd="0" parTransId="{71D8FA16-B9B3-4075-9099-5E500D9108BD}" sibTransId="{3C905679-66D3-4FCC-8C08-2B1644BCFA5A}"/>
    <dgm:cxn modelId="{BD2D75EE-79AC-42C7-8EB5-8A29006BBC34}" srcId="{D0891007-DAB2-40AA-8FB1-76020F2FEA60}" destId="{01712D15-8516-4A82-ABF7-CEE2EF741CC3}" srcOrd="0" destOrd="0" parTransId="{6A763E9A-74EC-4753-B257-5EC6DFAD0AFC}" sibTransId="{72476EFA-87E4-4A59-88DE-6DC8C2F7CD47}"/>
    <dgm:cxn modelId="{EA357681-593A-41AA-B773-D4748771AFAD}" type="presParOf" srcId="{EA986166-27F6-4A49-94B6-3FE4D4DA9A2A}" destId="{CA011C39-48C1-4DC0-823F-E6F2EE8CDAEF}" srcOrd="0" destOrd="0" presId="urn:microsoft.com/office/officeart/2005/8/layout/orgChart1"/>
    <dgm:cxn modelId="{45676051-EDA7-4FBC-AE2E-B1A67985B539}" type="presParOf" srcId="{CA011C39-48C1-4DC0-823F-E6F2EE8CDAEF}" destId="{3FC295FC-D11D-42C0-95CA-7BF1869EBA64}" srcOrd="0" destOrd="0" presId="urn:microsoft.com/office/officeart/2005/8/layout/orgChart1"/>
    <dgm:cxn modelId="{8FFC7B9F-FD27-4912-B89C-84CA7A82261F}" type="presParOf" srcId="{3FC295FC-D11D-42C0-95CA-7BF1869EBA64}" destId="{C04373C5-721D-40CD-B2F0-CCFDA018475A}" srcOrd="0" destOrd="0" presId="urn:microsoft.com/office/officeart/2005/8/layout/orgChart1"/>
    <dgm:cxn modelId="{07BD8D13-5DBD-4D8B-9059-DD7A05D9E1D0}" type="presParOf" srcId="{3FC295FC-D11D-42C0-95CA-7BF1869EBA64}" destId="{E7B14EC2-7F2B-4D3A-941D-2C525B98407C}" srcOrd="1" destOrd="0" presId="urn:microsoft.com/office/officeart/2005/8/layout/orgChart1"/>
    <dgm:cxn modelId="{BE887970-F63D-4159-9B6F-AE73FAFD4DE8}" type="presParOf" srcId="{CA011C39-48C1-4DC0-823F-E6F2EE8CDAEF}" destId="{1825655B-8AD4-4B86-B057-BB441FF708F2}" srcOrd="1" destOrd="0" presId="urn:microsoft.com/office/officeart/2005/8/layout/orgChart1"/>
    <dgm:cxn modelId="{72E10BA4-97B4-40C7-B76B-710CCBEF39C5}" type="presParOf" srcId="{1825655B-8AD4-4B86-B057-BB441FF708F2}" destId="{897D027C-727B-4EDF-BED9-CE3E248DFE3E}" srcOrd="0" destOrd="0" presId="urn:microsoft.com/office/officeart/2005/8/layout/orgChart1"/>
    <dgm:cxn modelId="{53874FD5-F59D-418E-BE86-C8F508113EBB}" type="presParOf" srcId="{1825655B-8AD4-4B86-B057-BB441FF708F2}" destId="{156C733C-BEA1-4230-A2B6-CC58129079F1}" srcOrd="1" destOrd="0" presId="urn:microsoft.com/office/officeart/2005/8/layout/orgChart1"/>
    <dgm:cxn modelId="{7C72582D-E885-4E69-894D-DE317423F2E1}" type="presParOf" srcId="{156C733C-BEA1-4230-A2B6-CC58129079F1}" destId="{9D3B7FBC-3238-420C-9C90-DE8DF2FB8BA1}" srcOrd="0" destOrd="0" presId="urn:microsoft.com/office/officeart/2005/8/layout/orgChart1"/>
    <dgm:cxn modelId="{4D78D59F-5E59-474B-818D-2C9CC12F1A2B}" type="presParOf" srcId="{9D3B7FBC-3238-420C-9C90-DE8DF2FB8BA1}" destId="{E2C08712-4A50-46BA-ADAD-306234A26402}" srcOrd="0" destOrd="0" presId="urn:microsoft.com/office/officeart/2005/8/layout/orgChart1"/>
    <dgm:cxn modelId="{4D2BA318-06B9-4A75-866E-74536F1A18E6}" type="presParOf" srcId="{9D3B7FBC-3238-420C-9C90-DE8DF2FB8BA1}" destId="{35E3250B-0CB3-45DA-BBEE-4ECB5BC36041}" srcOrd="1" destOrd="0" presId="urn:microsoft.com/office/officeart/2005/8/layout/orgChart1"/>
    <dgm:cxn modelId="{7A665472-F566-4C92-B559-D66484A3E400}" type="presParOf" srcId="{156C733C-BEA1-4230-A2B6-CC58129079F1}" destId="{C7299C60-23D5-440D-95FF-7E8D47CA8435}" srcOrd="1" destOrd="0" presId="urn:microsoft.com/office/officeart/2005/8/layout/orgChart1"/>
    <dgm:cxn modelId="{666D6343-6489-4C56-A88F-305AB1AFEFB6}" type="presParOf" srcId="{C7299C60-23D5-440D-95FF-7E8D47CA8435}" destId="{77A8EAA3-2DE0-4E5E-8FD1-E3B552553577}" srcOrd="0" destOrd="0" presId="urn:microsoft.com/office/officeart/2005/8/layout/orgChart1"/>
    <dgm:cxn modelId="{19E8AAA7-11C9-4E80-935C-E245807EDC81}" type="presParOf" srcId="{C7299C60-23D5-440D-95FF-7E8D47CA8435}" destId="{31118219-7255-4960-895B-BD92F41CD918}" srcOrd="1" destOrd="0" presId="urn:microsoft.com/office/officeart/2005/8/layout/orgChart1"/>
    <dgm:cxn modelId="{2D794228-11BF-40C7-8829-F21037BF23F5}" type="presParOf" srcId="{31118219-7255-4960-895B-BD92F41CD918}" destId="{183D91A4-F256-4C65-8333-5BFE703C4CDF}" srcOrd="0" destOrd="0" presId="urn:microsoft.com/office/officeart/2005/8/layout/orgChart1"/>
    <dgm:cxn modelId="{565735F2-BFCD-4FC0-8129-2F978F205DBB}" type="presParOf" srcId="{183D91A4-F256-4C65-8333-5BFE703C4CDF}" destId="{43812D0B-B2EC-421A-A849-D4AD7B24C35B}" srcOrd="0" destOrd="0" presId="urn:microsoft.com/office/officeart/2005/8/layout/orgChart1"/>
    <dgm:cxn modelId="{145D19E7-8DA2-4EF7-A858-2F4E4F12A405}" type="presParOf" srcId="{183D91A4-F256-4C65-8333-5BFE703C4CDF}" destId="{0032DEC9-9DD0-4EC7-8E3F-176FF40C2047}" srcOrd="1" destOrd="0" presId="urn:microsoft.com/office/officeart/2005/8/layout/orgChart1"/>
    <dgm:cxn modelId="{4CA3DE85-190C-45C0-8F97-30D13A7EA90C}" type="presParOf" srcId="{31118219-7255-4960-895B-BD92F41CD918}" destId="{10534CE5-08A1-49CC-A9FE-4540B09DFAB9}" srcOrd="1" destOrd="0" presId="urn:microsoft.com/office/officeart/2005/8/layout/orgChart1"/>
    <dgm:cxn modelId="{BFDCA7CC-A296-4ED9-8F28-4D8BBA0C1447}" type="presParOf" srcId="{10534CE5-08A1-49CC-A9FE-4540B09DFAB9}" destId="{BF110FAF-873A-453B-8552-0B15428030A7}" srcOrd="0" destOrd="0" presId="urn:microsoft.com/office/officeart/2005/8/layout/orgChart1"/>
    <dgm:cxn modelId="{E603EC50-75D1-4E89-A832-CF95D5072F90}" type="presParOf" srcId="{10534CE5-08A1-49CC-A9FE-4540B09DFAB9}" destId="{2198CD2F-DB69-42CA-BCD2-19E94F5C8E77}" srcOrd="1" destOrd="0" presId="urn:microsoft.com/office/officeart/2005/8/layout/orgChart1"/>
    <dgm:cxn modelId="{D97682B0-5B21-4CBB-8640-16A69B9CFFAE}" type="presParOf" srcId="{2198CD2F-DB69-42CA-BCD2-19E94F5C8E77}" destId="{FFE1EE1A-7A45-4A32-96D8-9E1E438C699D}" srcOrd="0" destOrd="0" presId="urn:microsoft.com/office/officeart/2005/8/layout/orgChart1"/>
    <dgm:cxn modelId="{50B9A412-08B5-41BB-925D-4CCAC1888E84}" type="presParOf" srcId="{FFE1EE1A-7A45-4A32-96D8-9E1E438C699D}" destId="{47626994-C2A8-4077-A407-03A5A1D37C0C}" srcOrd="0" destOrd="0" presId="urn:microsoft.com/office/officeart/2005/8/layout/orgChart1"/>
    <dgm:cxn modelId="{8C7DF43E-7904-4D97-9238-B27C239DF084}" type="presParOf" srcId="{FFE1EE1A-7A45-4A32-96D8-9E1E438C699D}" destId="{578900C5-D350-479C-BB31-29101C3FA12D}" srcOrd="1" destOrd="0" presId="urn:microsoft.com/office/officeart/2005/8/layout/orgChart1"/>
    <dgm:cxn modelId="{4BF9CDE0-E6E6-48AD-B7F0-38E8CB21C04A}" type="presParOf" srcId="{2198CD2F-DB69-42CA-BCD2-19E94F5C8E77}" destId="{B0F1606C-C817-485F-9A47-3E8843CB86A7}" srcOrd="1" destOrd="0" presId="urn:microsoft.com/office/officeart/2005/8/layout/orgChart1"/>
    <dgm:cxn modelId="{870F34EC-2A2C-44CC-8B74-CA59945809EF}" type="presParOf" srcId="{2198CD2F-DB69-42CA-BCD2-19E94F5C8E77}" destId="{5F802B27-72F2-4925-9E95-BFED971A09F6}" srcOrd="2" destOrd="0" presId="urn:microsoft.com/office/officeart/2005/8/layout/orgChart1"/>
    <dgm:cxn modelId="{3C50EE3E-79C6-418E-9815-8264C8C41BF6}" type="presParOf" srcId="{31118219-7255-4960-895B-BD92F41CD918}" destId="{D3E9219B-08DB-4991-950C-064972FBCD8F}" srcOrd="2" destOrd="0" presId="urn:microsoft.com/office/officeart/2005/8/layout/orgChart1"/>
    <dgm:cxn modelId="{096E5863-7938-4BD4-99F5-250256C5B94A}" type="presParOf" srcId="{156C733C-BEA1-4230-A2B6-CC58129079F1}" destId="{ECC1242D-B180-4392-99D3-741EF97B045E}" srcOrd="2" destOrd="0" presId="urn:microsoft.com/office/officeart/2005/8/layout/orgChart1"/>
    <dgm:cxn modelId="{C8257452-6242-4F33-B432-23AF8014A854}" type="presParOf" srcId="{CA011C39-48C1-4DC0-823F-E6F2EE8CDAEF}" destId="{580DEB79-5C80-4068-8577-5F59403820F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110FAF-873A-453B-8552-0B15428030A7}">
      <dsp:nvSpPr>
        <dsp:cNvPr id="0" name=""/>
        <dsp:cNvSpPr/>
      </dsp:nvSpPr>
      <dsp:spPr>
        <a:xfrm>
          <a:off x="1377569" y="1256698"/>
          <a:ext cx="98170" cy="301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1057"/>
              </a:lnTo>
              <a:lnTo>
                <a:pt x="98170" y="3010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A8EAA3-2DE0-4E5E-8FD1-E3B552553577}">
      <dsp:nvSpPr>
        <dsp:cNvPr id="0" name=""/>
        <dsp:cNvSpPr/>
      </dsp:nvSpPr>
      <dsp:spPr>
        <a:xfrm>
          <a:off x="1593638" y="792022"/>
          <a:ext cx="91440" cy="1374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7D027C-727B-4EDF-BED9-CE3E248DFE3E}">
      <dsp:nvSpPr>
        <dsp:cNvPr id="0" name=""/>
        <dsp:cNvSpPr/>
      </dsp:nvSpPr>
      <dsp:spPr>
        <a:xfrm>
          <a:off x="1593638" y="327347"/>
          <a:ext cx="91440" cy="1374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4373C5-721D-40CD-B2F0-CCFDA018475A}">
      <dsp:nvSpPr>
        <dsp:cNvPr id="0" name=""/>
        <dsp:cNvSpPr/>
      </dsp:nvSpPr>
      <dsp:spPr>
        <a:xfrm>
          <a:off x="1312122" y="111"/>
          <a:ext cx="654472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i="0" u="none" strike="noStrike" kern="1200" baseline="0">
              <a:latin typeface="Arial" panose="020B0604020202020204" pitchFamily="34" charset="0"/>
            </a:rPr>
            <a:t>Owner Operator</a:t>
          </a:r>
          <a:endParaRPr lang="en-NZ" sz="1000" kern="1200"/>
        </a:p>
      </dsp:txBody>
      <dsp:txXfrm>
        <a:off x="1312122" y="111"/>
        <a:ext cx="654472" cy="327236"/>
      </dsp:txXfrm>
    </dsp:sp>
    <dsp:sp modelId="{E2C08712-4A50-46BA-ADAD-306234A26402}">
      <dsp:nvSpPr>
        <dsp:cNvPr id="0" name=""/>
        <dsp:cNvSpPr/>
      </dsp:nvSpPr>
      <dsp:spPr>
        <a:xfrm>
          <a:off x="1312122" y="464786"/>
          <a:ext cx="654472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i="0" u="none" strike="noStrike" kern="1200" baseline="0">
              <a:latin typeface="Arial" panose="020B0604020202020204" pitchFamily="34" charset="0"/>
            </a:rPr>
            <a:t>Store Manager</a:t>
          </a:r>
          <a:endParaRPr lang="en-NZ" sz="1000" kern="1200"/>
        </a:p>
      </dsp:txBody>
      <dsp:txXfrm>
        <a:off x="1312122" y="464786"/>
        <a:ext cx="654472" cy="327236"/>
      </dsp:txXfrm>
    </dsp:sp>
    <dsp:sp modelId="{43812D0B-B2EC-421A-A849-D4AD7B24C35B}">
      <dsp:nvSpPr>
        <dsp:cNvPr id="0" name=""/>
        <dsp:cNvSpPr/>
      </dsp:nvSpPr>
      <dsp:spPr>
        <a:xfrm>
          <a:off x="1312122" y="929462"/>
          <a:ext cx="654472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i="0" u="none" strike="noStrike" kern="1200" baseline="0">
              <a:latin typeface="Arial" panose="020B0604020202020204" pitchFamily="34" charset="0"/>
            </a:rPr>
            <a:t>Produce Manager</a:t>
          </a:r>
          <a:endParaRPr lang="en-NZ" sz="1000" kern="1200"/>
        </a:p>
      </dsp:txBody>
      <dsp:txXfrm>
        <a:off x="1312122" y="929462"/>
        <a:ext cx="654472" cy="327236"/>
      </dsp:txXfrm>
    </dsp:sp>
    <dsp:sp modelId="{47626994-C2A8-4077-A407-03A5A1D37C0C}">
      <dsp:nvSpPr>
        <dsp:cNvPr id="0" name=""/>
        <dsp:cNvSpPr/>
      </dsp:nvSpPr>
      <dsp:spPr>
        <a:xfrm>
          <a:off x="1475740" y="1394137"/>
          <a:ext cx="654472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i="0" u="none" strike="noStrike" kern="1200" baseline="0">
              <a:latin typeface="Arial" panose="020B0604020202020204" pitchFamily="34" charset="0"/>
            </a:rPr>
            <a:t>Storeman</a:t>
          </a:r>
          <a:endParaRPr lang="en-NZ" sz="1000" kern="1200"/>
        </a:p>
      </dsp:txBody>
      <dsp:txXfrm>
        <a:off x="1475740" y="1394137"/>
        <a:ext cx="654472" cy="3272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0c088ddea32e1fb432860e24827dd41c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d86d89a6f563a7eec8ce37dc0540f0ee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5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6NQ5TAWEY7MR-606594436-81</_dlc_DocId>
    <_dlc_DocIdUrl xmlns="bfeb9ad0-724e-4e9b-9c06-14cff62cea9e">
      <Url>https://foodstuffs.sharepoint.com/SupportCentre/PeopleCapability/_layouts/15/DocIdRedir.aspx?ID=6NQ5TAWEY7MR-606594436-81</Url>
      <Description>6NQ5TAWEY7MR-606594436-81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Props1.xml><?xml version="1.0" encoding="utf-8"?>
<ds:datastoreItem xmlns:ds="http://schemas.openxmlformats.org/officeDocument/2006/customXml" ds:itemID="{5ACEF663-4681-4364-97DD-2515E14E8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C6983-A01A-4ABB-9CAE-9FDC899A4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C06319-906A-4070-B72F-CA048A30FA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5FD8BB-A4E6-4B95-BCFD-67B4BBB5E9C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59376B9-EFB2-494D-B293-C881D506E4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feb9ad0-724e-4e9b-9c06-14cff62cea9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3364</Characters>
  <Application>Microsoft Office Word</Application>
  <DocSecurity>0</DocSecurity>
  <Lines>129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Storeroom Assistant PNS</vt:lpstr>
    </vt:vector>
  </TitlesOfParts>
  <Company>Foodstuffs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Storeroom Assistant PNS</dc:title>
  <dc:creator>Lisa Nichol</dc:creator>
  <cp:keywords/>
  <cp:lastModifiedBy>Anyes Barthelemy2</cp:lastModifiedBy>
  <cp:revision>2</cp:revision>
  <dcterms:created xsi:type="dcterms:W3CDTF">2026-03-22T22:00:00Z</dcterms:created>
  <dcterms:modified xsi:type="dcterms:W3CDTF">2026-03-22T22:00:00Z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d2d0292c-855b-45ba-a735-0cc96f937a6d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98b4170c-7c45-41ac-932f-2ade4b32302b_Enabled">
    <vt:lpwstr>true</vt:lpwstr>
  </property>
  <property fmtid="{D5CDD505-2E9C-101B-9397-08002B2CF9AE}" pid="23" name="MSIP_Label_98b4170c-7c45-41ac-932f-2ade4b32302b_SetDate">
    <vt:lpwstr>2026-03-22T21:56:22Z</vt:lpwstr>
  </property>
  <property fmtid="{D5CDD505-2E9C-101B-9397-08002B2CF9AE}" pid="24" name="MSIP_Label_98b4170c-7c45-41ac-932f-2ade4b32302b_Method">
    <vt:lpwstr>Privileged</vt:lpwstr>
  </property>
  <property fmtid="{D5CDD505-2E9C-101B-9397-08002B2CF9AE}" pid="25" name="MSIP_Label_98b4170c-7c45-41ac-932f-2ade4b32302b_Name">
    <vt:lpwstr>In Confidence Label</vt:lpwstr>
  </property>
  <property fmtid="{D5CDD505-2E9C-101B-9397-08002B2CF9AE}" pid="26" name="MSIP_Label_98b4170c-7c45-41ac-932f-2ade4b32302b_SiteId">
    <vt:lpwstr>d75f6ca2-45e2-417d-b777-07433f0571e8</vt:lpwstr>
  </property>
  <property fmtid="{D5CDD505-2E9C-101B-9397-08002B2CF9AE}" pid="27" name="MSIP_Label_98b4170c-7c45-41ac-932f-2ade4b32302b_ActionId">
    <vt:lpwstr>9e5d8db7-0b80-4019-9072-73efbcdd2900</vt:lpwstr>
  </property>
  <property fmtid="{D5CDD505-2E9C-101B-9397-08002B2CF9AE}" pid="28" name="MSIP_Label_98b4170c-7c45-41ac-932f-2ade4b32302b_ContentBits">
    <vt:lpwstr>0</vt:lpwstr>
  </property>
  <property fmtid="{D5CDD505-2E9C-101B-9397-08002B2CF9AE}" pid="29" name="MSIP_Label_98b4170c-7c45-41ac-932f-2ade4b32302b_Tag">
    <vt:lpwstr>10, 0, 1, 1</vt:lpwstr>
  </property>
</Properties>
</file>