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157E" w14:textId="77777777" w:rsidR="00401ADC" w:rsidRDefault="00401ADC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p w14:paraId="23A307C8" w14:textId="77777777" w:rsidR="009D0738" w:rsidRDefault="009D0738" w:rsidP="009D0738">
      <w:pPr>
        <w:kinsoku w:val="0"/>
        <w:overflowPunct w:val="0"/>
        <w:spacing w:before="6"/>
        <w:rPr>
          <w:rFonts w:ascii="Avenir Black" w:eastAsia="Times New Roman" w:hAnsi="Avenir Black" w:cs="Avenir Black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405BE5BA" wp14:editId="2088DF9F">
            <wp:extent cx="2480310" cy="741680"/>
            <wp:effectExtent l="0" t="0" r="0" b="1270"/>
            <wp:docPr id="268805639" name="Picture 78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05639" name="Picture 78" descr="A close-up of a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venir Black" w:eastAsia="Times New Roman" w:hAnsi="Avenir Black" w:cs="Avenir Black"/>
          <w:b/>
          <w:bCs/>
          <w:sz w:val="44"/>
          <w:szCs w:val="44"/>
        </w:rPr>
        <w:t>JOB DESCRIPTION</w:t>
      </w:r>
    </w:p>
    <w:p w14:paraId="0A2F9041" w14:textId="77777777" w:rsidR="009D0738" w:rsidRDefault="009D0738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9"/>
        <w:gridCol w:w="6888"/>
      </w:tblGrid>
      <w:tr w:rsidR="00401ADC" w14:paraId="05151581" w14:textId="77777777" w:rsidTr="009D0738">
        <w:trPr>
          <w:trHeight w:hRule="exact" w:val="439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0515157F" w14:textId="77777777" w:rsidR="00401ADC" w:rsidRDefault="000F0907">
            <w:pPr>
              <w:pStyle w:val="TableParagraph"/>
              <w:kinsoku w:val="0"/>
              <w:overflowPunct w:val="0"/>
              <w:spacing w:before="65"/>
              <w:ind w:left="70"/>
            </w:pPr>
            <w:bookmarkStart w:id="0" w:name="_Hlk213422699"/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888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05151580" w14:textId="77777777" w:rsidR="00401ADC" w:rsidRDefault="000F0907" w:rsidP="00E17960">
            <w:pPr>
              <w:pStyle w:val="TableParagraph"/>
              <w:kinsoku w:val="0"/>
              <w:overflowPunct w:val="0"/>
              <w:spacing w:before="65"/>
              <w:ind w:left="297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Baker</w:t>
            </w:r>
            <w:r w:rsidR="00F63745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y Assistant</w:t>
            </w:r>
          </w:p>
        </w:tc>
      </w:tr>
      <w:tr w:rsidR="00401ADC" w14:paraId="05151584" w14:textId="77777777" w:rsidTr="009D0738">
        <w:trPr>
          <w:trHeight w:hRule="exact" w:val="439"/>
        </w:trPr>
        <w:tc>
          <w:tcPr>
            <w:tcW w:w="2879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05151582" w14:textId="77777777" w:rsidR="00401AD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88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05151583" w14:textId="7CEDFBDE" w:rsidR="00401ADC" w:rsidRDefault="00C11EA3" w:rsidP="00E17960">
            <w:pPr>
              <w:ind w:left="29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New World Cambridge</w:t>
            </w:r>
          </w:p>
        </w:tc>
      </w:tr>
      <w:tr w:rsidR="00401ADC" w14:paraId="05151587" w14:textId="77777777" w:rsidTr="009D0738">
        <w:trPr>
          <w:trHeight w:hRule="exact" w:val="439"/>
        </w:trPr>
        <w:tc>
          <w:tcPr>
            <w:tcW w:w="2879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05151585" w14:textId="77777777" w:rsidR="00401AD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88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05151586" w14:textId="32897FF1" w:rsidR="00401ADC" w:rsidRDefault="009D0738" w:rsidP="00E17960">
            <w:pPr>
              <w:ind w:left="29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October 2025</w:t>
            </w:r>
          </w:p>
        </w:tc>
      </w:tr>
      <w:tr w:rsidR="00401ADC" w14:paraId="0515158A" w14:textId="77777777" w:rsidTr="009D0738">
        <w:trPr>
          <w:trHeight w:hRule="exact" w:val="439"/>
        </w:trPr>
        <w:tc>
          <w:tcPr>
            <w:tcW w:w="2879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05151588" w14:textId="77777777" w:rsidR="00401AD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88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05151589" w14:textId="77777777" w:rsidR="00401ADC" w:rsidRDefault="000F0907" w:rsidP="00E17960">
            <w:pPr>
              <w:pStyle w:val="TableParagraph"/>
              <w:kinsoku w:val="0"/>
              <w:overflowPunct w:val="0"/>
              <w:spacing w:before="70"/>
              <w:ind w:left="29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Bakery Manager</w:t>
            </w:r>
          </w:p>
        </w:tc>
      </w:tr>
      <w:tr w:rsidR="00401ADC" w14:paraId="0515158E" w14:textId="77777777" w:rsidTr="009D0738">
        <w:trPr>
          <w:trHeight w:hRule="exact" w:val="409"/>
        </w:trPr>
        <w:tc>
          <w:tcPr>
            <w:tcW w:w="2879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0515158B" w14:textId="77777777" w:rsidR="00401ADC" w:rsidRDefault="000F090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88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0515158D" w14:textId="7009766A" w:rsidR="00401ADC" w:rsidRPr="000F0907" w:rsidRDefault="009D0738" w:rsidP="009D0738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  <w:lang w:val="en-GB"/>
              </w:rPr>
              <w:t xml:space="preserve">Pack bakery products and stock shelves. Provide customer service. </w:t>
            </w:r>
          </w:p>
        </w:tc>
      </w:tr>
      <w:tr w:rsidR="00401ADC" w14:paraId="05151591" w14:textId="77777777" w:rsidTr="009D0738">
        <w:trPr>
          <w:trHeight w:hRule="exact" w:val="677"/>
        </w:trPr>
        <w:tc>
          <w:tcPr>
            <w:tcW w:w="2879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0515158F" w14:textId="77777777" w:rsidR="00401ADC" w:rsidRDefault="000F0907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88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05151590" w14:textId="69159C96" w:rsidR="00401ADC" w:rsidRDefault="00C11EA3" w:rsidP="00C11EA3">
            <w:r>
              <w:t xml:space="preserve"> </w:t>
            </w:r>
            <w:r w:rsidR="009D0738">
              <w:rPr>
                <w:rFonts w:ascii="Avenir" w:hAnsi="Avenir"/>
                <w:sz w:val="18"/>
                <w:szCs w:val="18"/>
              </w:rPr>
              <w:t xml:space="preserve">To provide our customers with a shopping experience which is satisfying and meets </w:t>
            </w:r>
            <w:proofErr w:type="gramStart"/>
            <w:r w:rsidR="009D0738">
              <w:rPr>
                <w:rFonts w:ascii="Avenir" w:hAnsi="Avenir"/>
                <w:sz w:val="18"/>
                <w:szCs w:val="18"/>
              </w:rPr>
              <w:t>their  needs</w:t>
            </w:r>
            <w:proofErr w:type="gramEnd"/>
            <w:r w:rsidR="009D0738">
              <w:rPr>
                <w:rFonts w:ascii="Avenir" w:hAnsi="Avenir"/>
                <w:sz w:val="18"/>
                <w:szCs w:val="18"/>
              </w:rPr>
              <w:t xml:space="preserve"> and which encourages them to return on a regular basis.</w:t>
            </w:r>
          </w:p>
        </w:tc>
      </w:tr>
      <w:tr w:rsidR="00401ADC" w14:paraId="05151594" w14:textId="77777777" w:rsidTr="009D0738">
        <w:trPr>
          <w:trHeight w:hRule="exact" w:val="1275"/>
        </w:trPr>
        <w:tc>
          <w:tcPr>
            <w:tcW w:w="2879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E52713"/>
          </w:tcPr>
          <w:p w14:paraId="05151592" w14:textId="77777777" w:rsidR="00401ADC" w:rsidRDefault="000F090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888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  <w:vAlign w:val="center"/>
          </w:tcPr>
          <w:p w14:paraId="431A0383" w14:textId="77777777" w:rsidR="009D0738" w:rsidRDefault="00C11EA3" w:rsidP="009D0738">
            <w:pPr>
              <w:rPr>
                <w:rFonts w:ascii="Avenir Next LT Pro" w:hAnsi="Avenir Next LT Pro"/>
              </w:rPr>
            </w:pPr>
            <w:r>
              <w:t xml:space="preserve"> </w:t>
            </w:r>
            <w:r w:rsidR="009D0738">
              <w:rPr>
                <w:rFonts w:ascii="Avenir Next LT Pro" w:hAnsi="Avenir Next LT Pro"/>
                <w:b/>
                <w:bCs/>
              </w:rPr>
              <w:t>I</w:t>
            </w:r>
            <w:r w:rsidR="009D0738">
              <w:rPr>
                <w:rFonts w:ascii="Avenir Next LT Pro" w:hAnsi="Avenir Next LT Pro"/>
              </w:rPr>
              <w:t>n it together</w:t>
            </w:r>
          </w:p>
          <w:p w14:paraId="5805A409" w14:textId="77777777" w:rsidR="009D0738" w:rsidRDefault="009D0738" w:rsidP="009D0738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  <w:b/>
                <w:bCs/>
              </w:rPr>
              <w:t>A</w:t>
            </w:r>
            <w:r>
              <w:rPr>
                <w:rFonts w:ascii="Avenir Next LT Pro" w:hAnsi="Avenir Next LT Pro"/>
              </w:rPr>
              <w:t>bove the line</w:t>
            </w:r>
          </w:p>
          <w:p w14:paraId="6B72D93D" w14:textId="77777777" w:rsidR="009D0738" w:rsidRDefault="009D0738" w:rsidP="009D0738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  <w:b/>
                <w:bCs/>
              </w:rPr>
              <w:t>C</w:t>
            </w:r>
            <w:r>
              <w:rPr>
                <w:rFonts w:ascii="Avenir Next LT Pro" w:hAnsi="Avenir Next LT Pro"/>
              </w:rPr>
              <w:t>ourageous</w:t>
            </w:r>
          </w:p>
          <w:p w14:paraId="05151593" w14:textId="3004EF8C" w:rsidR="00401ADC" w:rsidRDefault="009D0738" w:rsidP="009D0738">
            <w:r>
              <w:rPr>
                <w:rFonts w:ascii="Avenir Next LT Pro" w:hAnsi="Avenir Next LT Pro"/>
                <w:b/>
                <w:bCs/>
              </w:rPr>
              <w:t>T</w:t>
            </w:r>
            <w:r>
              <w:rPr>
                <w:rFonts w:ascii="Avenir Next LT Pro" w:hAnsi="Avenir Next LT Pro"/>
              </w:rPr>
              <w:t>hink Customer</w:t>
            </w:r>
          </w:p>
        </w:tc>
      </w:tr>
      <w:bookmarkEnd w:id="0"/>
    </w:tbl>
    <w:p w14:paraId="05151595" w14:textId="77777777" w:rsidR="00401ADC" w:rsidRDefault="00401ADC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05151596" w14:textId="58D2C763" w:rsidR="00401ADC" w:rsidRDefault="00A60DA0" w:rsidP="000F09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51515FF" wp14:editId="13059932">
                <wp:extent cx="6148705" cy="236855"/>
                <wp:effectExtent l="0" t="0" r="0" b="0"/>
                <wp:docPr id="4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41" name="Freeform 5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51611" w14:textId="77777777" w:rsidR="00401AD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1515FF" id="Group 57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">
                <v:shape id="Freeform 58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59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14l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fwfNL/AFy/QAAAP//AwBQSwECLQAUAAYACAAAACEA2+H2y+4AAACFAQAAEwAAAAAAAAAAAAAA&#10;AAAAAAAAW0NvbnRlbnRfVHlwZXNdLnhtbFBLAQItABQABgAIAAAAIQBa9CxbvwAAABUBAAALAAAA&#10;AAAAAAAAAAAAAB8BAABfcmVscy8ucmVsc1BLAQItABQABgAIAAAAIQDxH14l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60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61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2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05151611" w14:textId="77777777" w:rsidR="00401AD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151597" w14:textId="77777777" w:rsidR="000F0907" w:rsidRPr="000F0907" w:rsidRDefault="000F0907" w:rsidP="000F09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</w:p>
    <w:p w14:paraId="05151598" w14:textId="0FDDE38B" w:rsidR="00401ADC" w:rsidRDefault="00A60DA0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noProof/>
          <w:position w:val="-56"/>
          <w:sz w:val="20"/>
          <w:szCs w:val="20"/>
        </w:rPr>
        <w:drawing>
          <wp:inline distT="0" distB="0" distL="0" distR="0" wp14:anchorId="05151601" wp14:editId="4BC58A01">
            <wp:extent cx="2745105" cy="1372870"/>
            <wp:effectExtent l="0" t="38100" r="0" b="36830"/>
            <wp:docPr id="131" name="Organization Chart 1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05151599" w14:textId="77777777" w:rsidR="000F0907" w:rsidRDefault="000F0907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b/>
          <w:bCs/>
          <w:sz w:val="26"/>
          <w:szCs w:val="26"/>
        </w:rPr>
      </w:pPr>
    </w:p>
    <w:p w14:paraId="0515159A" w14:textId="3D91CD8D" w:rsidR="00401ADC" w:rsidRDefault="00A60DA0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5151603" wp14:editId="3EC24304">
                <wp:extent cx="6148705" cy="236855"/>
                <wp:effectExtent l="0" t="0" r="0" b="0"/>
                <wp:docPr id="3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4" name="Freeform 89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90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91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92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93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51616" w14:textId="77777777" w:rsidR="00401AD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151603" id="Group 88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">
                <v:shape id="Freeform 89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90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91" o:spid="_x0000_s103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92" o:spid="_x0000_s103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93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Rqy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ODZ+iT9Arv8BAAD//wMAUEsBAi0AFAAGAAgAAAAhANvh9svuAAAAhQEAABMAAAAAAAAAAAAAAAAA&#10;AAAAAFtDb250ZW50X1R5cGVzXS54bWxQSwECLQAUAAYACAAAACEAWvQsW78AAAAVAQAACwAAAAAA&#10;AAAAAAAAAAAfAQAAX3JlbHMvLnJlbHNQSwECLQAUAAYACAAAACEAyPEass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Text Box 94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05151616" w14:textId="77777777" w:rsidR="00401AD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15159B" w14:textId="77777777" w:rsidR="006053BE" w:rsidRDefault="006053BE" w:rsidP="00AA2406">
      <w:pPr>
        <w:pStyle w:val="Heading1"/>
        <w:kinsoku w:val="0"/>
        <w:overflowPunct w:val="0"/>
        <w:spacing w:line="243" w:lineRule="exact"/>
        <w:rPr>
          <w:color w:val="1D1D1B"/>
        </w:rPr>
        <w:sectPr w:rsidR="006053BE"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0515159C" w14:textId="77777777" w:rsidR="00401ADC" w:rsidRDefault="000F0907" w:rsidP="00AA2406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0515159D" w14:textId="77777777" w:rsidR="000F0907" w:rsidRPr="000F0907" w:rsidRDefault="000F0907" w:rsidP="006053BE">
      <w:pPr>
        <w:numPr>
          <w:ilvl w:val="0"/>
          <w:numId w:val="21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0515159E" w14:textId="77777777" w:rsidR="000F0907" w:rsidRPr="000F0907" w:rsidRDefault="000F0907" w:rsidP="006053BE">
      <w:pPr>
        <w:numPr>
          <w:ilvl w:val="0"/>
          <w:numId w:val="21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Department Manager</w:t>
      </w:r>
    </w:p>
    <w:p w14:paraId="0515159F" w14:textId="77777777" w:rsidR="000F0907" w:rsidRPr="000F0907" w:rsidRDefault="000F0907" w:rsidP="006053BE">
      <w:pPr>
        <w:numPr>
          <w:ilvl w:val="0"/>
          <w:numId w:val="21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 w:rsidRPr="000F0907"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051515A0" w14:textId="77777777" w:rsidR="000F0907" w:rsidRPr="000F0907" w:rsidRDefault="000F0907" w:rsidP="006053BE">
      <w:pPr>
        <w:numPr>
          <w:ilvl w:val="0"/>
          <w:numId w:val="21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Other store staff</w:t>
      </w:r>
    </w:p>
    <w:p w14:paraId="051515A1" w14:textId="77777777" w:rsidR="00401ADC" w:rsidRDefault="000F0907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051515A2" w14:textId="77777777" w:rsidR="000F0907" w:rsidRPr="000F0907" w:rsidRDefault="000F0907" w:rsidP="006053BE">
      <w:pPr>
        <w:pStyle w:val="ListParagraph"/>
        <w:numPr>
          <w:ilvl w:val="0"/>
          <w:numId w:val="22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>Foodstuffs’ employees</w:t>
      </w:r>
    </w:p>
    <w:p w14:paraId="051515A3" w14:textId="77777777" w:rsidR="00401ADC" w:rsidRDefault="000F0907" w:rsidP="006053BE">
      <w:pPr>
        <w:pStyle w:val="ListParagraph"/>
        <w:numPr>
          <w:ilvl w:val="0"/>
          <w:numId w:val="22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Delivery drivers</w:t>
      </w:r>
    </w:p>
    <w:p w14:paraId="051515A4" w14:textId="77777777" w:rsidR="006053BE" w:rsidRPr="006053BE" w:rsidRDefault="006053BE" w:rsidP="006053BE">
      <w:pPr>
        <w:pStyle w:val="ListParagraph"/>
        <w:numPr>
          <w:ilvl w:val="0"/>
          <w:numId w:val="22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  <w:sectPr w:rsidR="006053BE" w:rsidRPr="006053BE" w:rsidSect="006053BE">
          <w:type w:val="continuous"/>
          <w:pgSz w:w="11910" w:h="16840"/>
          <w:pgMar w:top="580" w:right="880" w:bottom="280" w:left="880" w:header="720" w:footer="720" w:gutter="0"/>
          <w:cols w:num="2" w:space="720"/>
          <w:noEndnote/>
        </w:sectPr>
      </w:pPr>
      <w:r>
        <w:rPr>
          <w:rFonts w:ascii="Avenir" w:hAnsi="Avenir" w:cs="Avenir"/>
          <w:color w:val="1D1D1B"/>
          <w:sz w:val="18"/>
          <w:szCs w:val="18"/>
        </w:rPr>
        <w:t>Customers</w:t>
      </w:r>
    </w:p>
    <w:p w14:paraId="051515A6" w14:textId="14F260E6" w:rsidR="00401ADC" w:rsidRDefault="00A60DA0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5151605" wp14:editId="3568EA54">
                <wp:extent cx="6148705" cy="236855"/>
                <wp:effectExtent l="0" t="0" r="0" b="0"/>
                <wp:docPr id="26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7" name="Freeform 100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1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02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03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04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51617" w14:textId="77777777" w:rsidR="00401AD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151605" id="Group 99" o:spid="_x0000_s104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">
                <v:shape id="Freeform 100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101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102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03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/b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3r&#10;45f4A+TyBQAA//8DAFBLAQItABQABgAIAAAAIQDb4fbL7gAAAIUBAAATAAAAAAAAAAAAAAAAAAAA&#10;AABbQ29udGVudF9UeXBlc10ueG1sUEsBAi0AFAAGAAgAAAAhAFr0LFu/AAAAFQEAAAsAAAAAAAAA&#10;AAAAAAAAHwEAAF9yZWxzLy5yZWxzUEsBAi0AFAAGAAgAAAAhAPwan9u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104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Text Box 105" o:spid="_x0000_s104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5151617" w14:textId="77777777" w:rsidR="00401AD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401ADC" w14:paraId="051515BA" w14:textId="77777777" w:rsidTr="007A1012">
        <w:trPr>
          <w:trHeight w:hRule="exact" w:val="137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051515A7" w14:textId="77777777" w:rsidR="00401ADC" w:rsidRDefault="000F0907" w:rsidP="00AA2406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051515B6" w14:textId="549D02A2" w:rsidR="000F0907" w:rsidRPr="007A1012" w:rsidRDefault="009D0738" w:rsidP="009D0738">
            <w:pPr>
              <w:pStyle w:val="TableParagraph"/>
              <w:numPr>
                <w:ilvl w:val="0"/>
                <w:numId w:val="11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hanging="357"/>
              <w:rPr>
                <w:rFonts w:ascii="Avenir" w:hAnsi="Avenir"/>
                <w:sz w:val="18"/>
                <w:szCs w:val="18"/>
                <w:lang w:val="en-GB"/>
              </w:rPr>
            </w:pPr>
            <w:r w:rsidRPr="007A1012">
              <w:rPr>
                <w:rFonts w:ascii="Avenir" w:hAnsi="Avenir"/>
                <w:sz w:val="18"/>
                <w:szCs w:val="18"/>
                <w:lang w:val="en-US"/>
              </w:rPr>
              <w:t xml:space="preserve">Pack and price </w:t>
            </w:r>
            <w:r w:rsidRPr="007A1012">
              <w:rPr>
                <w:rFonts w:ascii="Avenir" w:hAnsi="Avenir"/>
                <w:sz w:val="18"/>
                <w:szCs w:val="18"/>
                <w:lang w:val="en-GB"/>
              </w:rPr>
              <w:t>bakery products</w:t>
            </w:r>
          </w:p>
          <w:p w14:paraId="48819EDE" w14:textId="5E396808" w:rsidR="009D0738" w:rsidRPr="007A1012" w:rsidRDefault="007A1012" w:rsidP="009D0738">
            <w:pPr>
              <w:pStyle w:val="TableParagraph"/>
              <w:numPr>
                <w:ilvl w:val="0"/>
                <w:numId w:val="11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hanging="357"/>
              <w:rPr>
                <w:rFonts w:ascii="Avenir" w:hAnsi="Avenir"/>
                <w:sz w:val="18"/>
                <w:szCs w:val="18"/>
                <w:lang w:val="en-GB"/>
              </w:rPr>
            </w:pPr>
            <w:r w:rsidRPr="007A1012">
              <w:rPr>
                <w:rFonts w:ascii="Avenir" w:hAnsi="Avenir"/>
                <w:sz w:val="18"/>
                <w:szCs w:val="18"/>
                <w:lang w:val="en-GB"/>
              </w:rPr>
              <w:t>Rotate and s</w:t>
            </w:r>
            <w:r w:rsidR="009D0738" w:rsidRPr="007A1012">
              <w:rPr>
                <w:rFonts w:ascii="Avenir" w:hAnsi="Avenir"/>
                <w:sz w:val="18"/>
                <w:szCs w:val="18"/>
                <w:lang w:val="en-GB"/>
              </w:rPr>
              <w:t>tock bakery shelves on store floor</w:t>
            </w:r>
          </w:p>
          <w:p w14:paraId="6054D783" w14:textId="3EA9D830" w:rsidR="009D0738" w:rsidRPr="007A1012" w:rsidRDefault="009D0738" w:rsidP="009D0738">
            <w:pPr>
              <w:pStyle w:val="TableParagraph"/>
              <w:numPr>
                <w:ilvl w:val="0"/>
                <w:numId w:val="11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hanging="357"/>
              <w:rPr>
                <w:rFonts w:ascii="Avenir" w:hAnsi="Avenir"/>
                <w:sz w:val="18"/>
                <w:szCs w:val="18"/>
                <w:lang w:val="en-GB"/>
              </w:rPr>
            </w:pPr>
            <w:r w:rsidRPr="007A1012">
              <w:rPr>
                <w:rFonts w:ascii="Avenir" w:hAnsi="Avenir"/>
                <w:sz w:val="18"/>
                <w:szCs w:val="18"/>
                <w:lang w:val="en-GB"/>
              </w:rPr>
              <w:t xml:space="preserve">Assist with end of day </w:t>
            </w:r>
            <w:r w:rsidR="007A1012" w:rsidRPr="007A1012">
              <w:rPr>
                <w:rFonts w:ascii="Avenir" w:hAnsi="Avenir"/>
                <w:sz w:val="18"/>
                <w:szCs w:val="18"/>
                <w:lang w:val="en-GB"/>
              </w:rPr>
              <w:t>clean-up</w:t>
            </w:r>
            <w:r w:rsidRPr="007A1012">
              <w:rPr>
                <w:rFonts w:ascii="Avenir" w:hAnsi="Avenir"/>
                <w:sz w:val="18"/>
                <w:szCs w:val="18"/>
                <w:lang w:val="en-GB"/>
              </w:rPr>
              <w:t xml:space="preserve"> of Bakery Department</w:t>
            </w:r>
          </w:p>
          <w:p w14:paraId="42569FEF" w14:textId="204F2457" w:rsidR="007A1012" w:rsidRPr="007A1012" w:rsidRDefault="007A1012" w:rsidP="009D0738">
            <w:pPr>
              <w:pStyle w:val="TableParagraph"/>
              <w:numPr>
                <w:ilvl w:val="0"/>
                <w:numId w:val="11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hanging="357"/>
              <w:rPr>
                <w:rFonts w:ascii="Avenir" w:hAnsi="Avenir"/>
                <w:sz w:val="18"/>
                <w:szCs w:val="18"/>
                <w:lang w:val="en-GB"/>
              </w:rPr>
            </w:pPr>
            <w:r w:rsidRPr="007A1012">
              <w:rPr>
                <w:rFonts w:ascii="Avenir" w:hAnsi="Avenir"/>
                <w:sz w:val="18"/>
                <w:szCs w:val="18"/>
                <w:lang w:val="en-GB"/>
              </w:rPr>
              <w:t>Assist bakers and bakery manager as required</w:t>
            </w:r>
          </w:p>
          <w:p w14:paraId="2C1BBDB9" w14:textId="1FDEDDFD" w:rsidR="007A1012" w:rsidRDefault="007A1012" w:rsidP="007A1012">
            <w:pPr>
              <w:pStyle w:val="TableParagraph"/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20"/>
              <w:rPr>
                <w:rFonts w:ascii="Avenir Next LT Pro" w:hAnsi="Avenir Next LT Pro"/>
                <w:sz w:val="22"/>
                <w:szCs w:val="22"/>
                <w:lang w:val="en-GB"/>
              </w:rPr>
            </w:pPr>
          </w:p>
          <w:p w14:paraId="4CAD0733" w14:textId="77777777" w:rsidR="007A1012" w:rsidRPr="009D0738" w:rsidRDefault="007A1012" w:rsidP="007A1012">
            <w:pPr>
              <w:pStyle w:val="TableParagraph"/>
              <w:tabs>
                <w:tab w:val="left" w:pos="758"/>
              </w:tabs>
              <w:kinsoku w:val="0"/>
              <w:overflowPunct w:val="0"/>
              <w:spacing w:before="48" w:line="223" w:lineRule="exact"/>
              <w:rPr>
                <w:rFonts w:ascii="Avenir Next LT Pro" w:hAnsi="Avenir Next LT Pro"/>
                <w:sz w:val="22"/>
                <w:szCs w:val="22"/>
                <w:lang w:val="en-GB"/>
              </w:rPr>
            </w:pPr>
          </w:p>
          <w:p w14:paraId="051515B9" w14:textId="5B58E2E8" w:rsidR="00401ADC" w:rsidRPr="00F63745" w:rsidRDefault="00401ADC" w:rsidP="007A1012">
            <w:pPr>
              <w:widowControl/>
              <w:autoSpaceDE/>
              <w:autoSpaceDN/>
              <w:adjustRightInd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ADC" w14:paraId="051515BF" w14:textId="77777777" w:rsidTr="007A1012">
        <w:trPr>
          <w:trHeight w:hRule="exact" w:val="56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051515BB" w14:textId="77777777" w:rsidR="00401ADC" w:rsidRDefault="000F0907" w:rsidP="00AA2406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14EF2013" w14:textId="77777777" w:rsidR="007A1012" w:rsidRPr="00E7052F" w:rsidRDefault="007A1012" w:rsidP="007A1012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48" w:line="223" w:lineRule="exact"/>
              <w:rPr>
                <w:rFonts w:ascii="Avenir" w:hAnsi="Avenir" w:cs="Arial"/>
                <w:sz w:val="18"/>
                <w:szCs w:val="18"/>
              </w:rPr>
            </w:pPr>
            <w:r w:rsidRPr="00E7052F">
              <w:rPr>
                <w:rFonts w:ascii="Avenir" w:hAnsi="Avenir" w:cs="Avenir"/>
                <w:color w:val="1D1D1B"/>
                <w:sz w:val="18"/>
                <w:szCs w:val="18"/>
              </w:rPr>
              <w:t>Follow</w:t>
            </w:r>
            <w:r w:rsidRPr="00E7052F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E7052F">
              <w:rPr>
                <w:rFonts w:ascii="Avenir" w:hAnsi="Avenir" w:cs="Avenir"/>
                <w:color w:val="1D1D1B"/>
                <w:sz w:val="18"/>
                <w:szCs w:val="18"/>
              </w:rPr>
              <w:t>Health</w:t>
            </w:r>
            <w:r w:rsidRPr="00E7052F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E7052F"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 w:rsidRPr="00E7052F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E7052F"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 w:rsidRPr="00E7052F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E7052F"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Policy,</w:t>
            </w:r>
            <w:r w:rsidRPr="00E7052F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E7052F">
              <w:rPr>
                <w:rFonts w:ascii="Avenir" w:hAnsi="Avenir" w:cs="Avenir"/>
                <w:color w:val="1D1D1B"/>
                <w:sz w:val="18"/>
                <w:szCs w:val="18"/>
              </w:rPr>
              <w:t>Food</w:t>
            </w:r>
            <w:r w:rsidRPr="00E7052F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E7052F"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 w:rsidRPr="00E7052F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E7052F">
              <w:rPr>
                <w:rFonts w:ascii="Avenir" w:hAnsi="Avenir" w:cs="Avenir"/>
                <w:color w:val="1D1D1B"/>
                <w:sz w:val="18"/>
                <w:szCs w:val="18"/>
              </w:rPr>
              <w:t>Policy</w:t>
            </w:r>
            <w:r w:rsidRPr="00E7052F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E7052F"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 w:rsidRPr="00E7052F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E7052F"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r w:rsidRPr="00E7052F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E7052F">
              <w:rPr>
                <w:rFonts w:ascii="Avenir" w:hAnsi="Avenir" w:cs="Avenir"/>
                <w:color w:val="1D1D1B"/>
                <w:sz w:val="18"/>
                <w:szCs w:val="18"/>
              </w:rPr>
              <w:t>procedures</w:t>
            </w:r>
            <w:r w:rsidRPr="00E7052F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E7052F"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 w:rsidRPr="00E7052F"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Pr="00E7052F">
              <w:rPr>
                <w:rFonts w:ascii="Avenir" w:hAnsi="Avenir" w:cs="Avenir"/>
                <w:color w:val="1D1D1B"/>
                <w:sz w:val="18"/>
                <w:szCs w:val="18"/>
              </w:rPr>
              <w:t>the store</w:t>
            </w:r>
            <w:r w:rsidRPr="00E7052F">
              <w:rPr>
                <w:rFonts w:ascii="Avenir" w:hAnsi="Avenir" w:cs="Arial"/>
                <w:sz w:val="18"/>
                <w:szCs w:val="18"/>
              </w:rPr>
              <w:t xml:space="preserve"> </w:t>
            </w:r>
          </w:p>
          <w:p w14:paraId="051515BE" w14:textId="34AE391E" w:rsidR="00401ADC" w:rsidRPr="003C3D19" w:rsidRDefault="007A1012" w:rsidP="007A1012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E7052F">
              <w:rPr>
                <w:rFonts w:ascii="Avenir" w:hAnsi="Avenir" w:cs="Arial"/>
                <w:sz w:val="18"/>
                <w:szCs w:val="18"/>
              </w:rPr>
              <w:t>Complete traceability forms</w:t>
            </w:r>
          </w:p>
        </w:tc>
      </w:tr>
    </w:tbl>
    <w:p w14:paraId="051515C5" w14:textId="29FA6B35" w:rsidR="00401ADC" w:rsidRDefault="00A60DA0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5151607" wp14:editId="5BAA292C">
                <wp:extent cx="6148705" cy="236855"/>
                <wp:effectExtent l="0" t="0" r="0" b="0"/>
                <wp:docPr id="1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0" name="Freeform 10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0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9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10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1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51618" w14:textId="77777777" w:rsidR="00401AD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151607" id="Group 106" o:spid="_x0000_s104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">
                <v:shape id="Freeform 107" o:spid="_x0000_s104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108" o:spid="_x0000_s104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109" o:spid="_x0000_s105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10" o:spid="_x0000_s105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dx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kL3D/En+A3P0CAAD//wMAUEsBAi0AFAAGAAgAAAAhANvh9svuAAAAhQEAABMAAAAAAAAAAAAA&#10;AAAAAAAAAFtDb250ZW50X1R5cGVzXS54bWxQSwECLQAUAAYACAAAACEAWvQsW78AAAAVAQAACwAA&#10;AAAAAAAAAAAAAAAfAQAAX3JlbHMvLnJlbHNQSwECLQAUAAYACAAAACEAiRGXc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11" o:spid="_x0000_s105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Zq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bw/NL/AFy/QAAAP//AwBQSwECLQAUAAYACAAAACEA2+H2y+4AAACFAQAAEwAAAAAAAAAAAAAA&#10;AAAAAAAAW0NvbnRlbnRfVHlwZXNdLnhtbFBLAQItABQABgAIAAAAIQBa9CxbvwAAABUBAAALAAAA&#10;AAAAAAAAAAAAAB8BAABfcmVscy8ucmVsc1BLAQItABQABgAIAAAAIQDMZYZ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112" o:spid="_x0000_s105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5151618" w14:textId="77777777" w:rsidR="00401AD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3"/>
        <w:gridCol w:w="7926"/>
      </w:tblGrid>
      <w:tr w:rsidR="00A601B3" w14:paraId="225BEA54" w14:textId="77777777" w:rsidTr="009C1860">
        <w:trPr>
          <w:trHeight w:hRule="exact" w:val="4479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7910C2C3" w14:textId="77777777" w:rsidR="00A601B3" w:rsidRDefault="00A601B3" w:rsidP="009C1860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lastRenderedPageBreak/>
              <w:t>PEOPLE FOCUS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130CB49E" w14:textId="77777777" w:rsidR="00A601B3" w:rsidRDefault="00A601B3" w:rsidP="009C1860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LEAD AND SUPERVISE</w:t>
            </w:r>
          </w:p>
          <w:p w14:paraId="6979DBF3" w14:textId="77777777" w:rsidR="00A601B3" w:rsidRDefault="00A601B3" w:rsidP="00A601B3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Establish respected working relationships</w:t>
            </w:r>
          </w:p>
          <w:p w14:paraId="02F7EF38" w14:textId="77777777" w:rsidR="00A601B3" w:rsidRDefault="00A601B3" w:rsidP="00A601B3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Set and uphold product, service and behaviour standards </w:t>
            </w:r>
          </w:p>
          <w:p w14:paraId="7CA0E712" w14:textId="77777777" w:rsidR="00A601B3" w:rsidRPr="001538A7" w:rsidRDefault="00A601B3" w:rsidP="00A601B3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Role model positive behaviours and store values </w:t>
            </w:r>
          </w:p>
          <w:p w14:paraId="43CD926E" w14:textId="77777777" w:rsidR="00A601B3" w:rsidRPr="001538A7" w:rsidRDefault="00A601B3" w:rsidP="00A601B3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Display confidence, authority, integrity and empathy</w:t>
            </w:r>
          </w:p>
          <w:p w14:paraId="40775E4D" w14:textId="77777777" w:rsidR="00A601B3" w:rsidRDefault="00A601B3" w:rsidP="009C1860">
            <w:pPr>
              <w:pStyle w:val="TableParagraph"/>
              <w:kinsoku w:val="0"/>
              <w:overflowPunct w:val="0"/>
              <w:spacing w:before="154" w:line="223" w:lineRule="exact"/>
              <w:ind w:left="80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RELATIONSHIPS</w:t>
            </w:r>
          </w:p>
          <w:p w14:paraId="3E698FBB" w14:textId="77777777" w:rsidR="00A601B3" w:rsidRDefault="00A601B3" w:rsidP="00A601B3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Display self-awareness, approachability and mindfulness of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72BBD804" w14:textId="77777777" w:rsidR="00A601B3" w:rsidRDefault="00A601B3" w:rsidP="00A601B3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understanding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people and cultural differences</w:t>
            </w:r>
          </w:p>
          <w:p w14:paraId="2B5AFE8D" w14:textId="77777777" w:rsidR="00A601B3" w:rsidRDefault="00A601B3" w:rsidP="00A601B3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team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spirit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openness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</w:p>
          <w:p w14:paraId="5CE42CAE" w14:textId="77777777" w:rsidR="00A601B3" w:rsidRDefault="00A601B3" w:rsidP="00A601B3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Listen, consult and communicate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3892F7A9" w14:textId="77777777" w:rsidR="00A601B3" w:rsidRPr="00BF6DB7" w:rsidRDefault="00A601B3" w:rsidP="00A601B3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before="7" w:line="200" w:lineRule="exact"/>
              <w:rPr>
                <w:sz w:val="16"/>
                <w:szCs w:val="16"/>
              </w:rPr>
            </w:pPr>
            <w:r w:rsidRPr="00BF6DB7">
              <w:rPr>
                <w:rFonts w:ascii="Avenir" w:hAnsi="Avenir" w:cs="Avenir"/>
                <w:color w:val="1D1D1B"/>
                <w:sz w:val="18"/>
                <w:szCs w:val="18"/>
              </w:rPr>
              <w:t>Adapt personal style to build and maintain relationships with all stakeholders (staff,</w:t>
            </w:r>
            <w:r w:rsidRPr="00BF6DB7"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 w:rsidRPr="00BF6DB7">
              <w:rPr>
                <w:rFonts w:ascii="Avenir" w:hAnsi="Avenir" w:cs="Avenir"/>
                <w:color w:val="1D1D1B"/>
                <w:sz w:val="18"/>
                <w:szCs w:val="18"/>
              </w:rPr>
              <w:t xml:space="preserve">suppliers, peers) </w:t>
            </w:r>
          </w:p>
          <w:p w14:paraId="7933F02C" w14:textId="77777777" w:rsidR="00A601B3" w:rsidRDefault="00A601B3" w:rsidP="009C1860">
            <w:pPr>
              <w:pStyle w:val="TableParagraph"/>
              <w:kinsoku w:val="0"/>
              <w:overflowPunct w:val="0"/>
              <w:spacing w:line="223" w:lineRule="exact"/>
              <w:ind w:left="8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  <w:p w14:paraId="5891C9C2" w14:textId="77777777" w:rsidR="00A601B3" w:rsidRDefault="00A601B3" w:rsidP="009C1860">
            <w:pPr>
              <w:pStyle w:val="TableParagraph"/>
              <w:kinsoku w:val="0"/>
              <w:overflowPunct w:val="0"/>
              <w:spacing w:line="223" w:lineRule="exact"/>
              <w:ind w:left="80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PERSUADE AND INFLUENCE</w:t>
            </w:r>
          </w:p>
          <w:p w14:paraId="6BF60864" w14:textId="77777777" w:rsidR="00A601B3" w:rsidRDefault="00A601B3" w:rsidP="00A601B3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Influence positively to gain agreement and commitment </w:t>
            </w:r>
          </w:p>
          <w:p w14:paraId="58ACDA44" w14:textId="77777777" w:rsidR="00A601B3" w:rsidRDefault="00A601B3" w:rsidP="00A601B3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Facilitate discussions to ensure ideas are heard and influence outcomes 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</w:t>
            </w:r>
          </w:p>
          <w:p w14:paraId="7A3E38F1" w14:textId="77777777" w:rsidR="00A601B3" w:rsidRDefault="00A601B3" w:rsidP="00A601B3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Manage conflict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openly,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fairly and</w:t>
            </w:r>
            <w:r>
              <w:rPr>
                <w:rFonts w:ascii="Avenir" w:hAnsi="Avenir" w:cs="Avenir"/>
                <w:color w:val="1D1D1B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quickly</w:t>
            </w:r>
          </w:p>
          <w:p w14:paraId="401B7860" w14:textId="77777777" w:rsidR="00A601B3" w:rsidRDefault="00A601B3" w:rsidP="00A601B3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Use questioning and listening skills to understand issues and create solutions </w:t>
            </w:r>
          </w:p>
          <w:p w14:paraId="78E5DA68" w14:textId="77777777" w:rsidR="00A601B3" w:rsidRDefault="00A601B3" w:rsidP="00A601B3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Demonstrate resilience, influencing team members to try new ideas  </w:t>
            </w:r>
          </w:p>
          <w:p w14:paraId="24F8B853" w14:textId="77777777" w:rsidR="00A601B3" w:rsidRDefault="00A601B3" w:rsidP="00A601B3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Display acceptance of new ideas and initiatives, adapt to changing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circumstances</w:t>
            </w:r>
          </w:p>
          <w:p w14:paraId="74C41B65" w14:textId="77777777" w:rsidR="00A601B3" w:rsidRDefault="00A601B3" w:rsidP="00A601B3">
            <w:pPr>
              <w:pStyle w:val="TableParagraph"/>
              <w:numPr>
                <w:ilvl w:val="0"/>
                <w:numId w:val="34"/>
              </w:numPr>
              <w:tabs>
                <w:tab w:val="left" w:pos="441"/>
              </w:tabs>
              <w:kinsoku w:val="0"/>
              <w:overflowPunct w:val="0"/>
              <w:spacing w:line="223" w:lineRule="exact"/>
            </w:pPr>
            <w:r w:rsidRPr="001538A7">
              <w:rPr>
                <w:rFonts w:ascii="Avenir" w:hAnsi="Avenir" w:cs="Avenir"/>
                <w:color w:val="1D1D1B"/>
                <w:sz w:val="18"/>
                <w:szCs w:val="18"/>
              </w:rPr>
              <w:t>Share knowledge and</w:t>
            </w:r>
            <w:r w:rsidRPr="001538A7"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1538A7">
              <w:rPr>
                <w:rFonts w:ascii="Avenir" w:hAnsi="Avenir" w:cs="Avenir"/>
                <w:color w:val="1D1D1B"/>
                <w:sz w:val="18"/>
                <w:szCs w:val="18"/>
              </w:rPr>
              <w:t>expertise</w:t>
            </w:r>
          </w:p>
        </w:tc>
      </w:tr>
      <w:tr w:rsidR="00A601B3" w14:paraId="59C0B752" w14:textId="77777777" w:rsidTr="009C1860">
        <w:trPr>
          <w:trHeight w:hRule="exact" w:val="1897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3B395D13" w14:textId="77777777" w:rsidR="00A601B3" w:rsidRDefault="00A601B3" w:rsidP="009C1860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RESULTS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FOCUS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22B48376" w14:textId="77777777" w:rsidR="00A601B3" w:rsidRDefault="00A601B3" w:rsidP="009C1860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 xml:space="preserve">PLAN AND ORGANISE (TO DELIVER 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pacing w:val="-3"/>
                <w:sz w:val="18"/>
                <w:szCs w:val="18"/>
              </w:rPr>
              <w:t xml:space="preserve">RESULTS 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THROUGH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pacing w:val="7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OTHERS)</w:t>
            </w:r>
          </w:p>
          <w:p w14:paraId="02240C61" w14:textId="77777777" w:rsidR="00A601B3" w:rsidRDefault="00A601B3" w:rsidP="00A601B3">
            <w:pPr>
              <w:pStyle w:val="TableParagraph"/>
              <w:numPr>
                <w:ilvl w:val="0"/>
                <w:numId w:val="2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Clearly communicate goals and objectives of the business</w:t>
            </w:r>
          </w:p>
          <w:p w14:paraId="3BFB95CB" w14:textId="77777777" w:rsidR="00A601B3" w:rsidRDefault="00A601B3" w:rsidP="00A601B3">
            <w:pPr>
              <w:pStyle w:val="TableParagraph"/>
              <w:numPr>
                <w:ilvl w:val="0"/>
                <w:numId w:val="27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Plan</w:t>
            </w:r>
            <w:r w:rsidRPr="5B856497">
              <w:rPr>
                <w:rFonts w:ascii="Avenir" w:eastAsia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activities</w:t>
            </w:r>
            <w:r w:rsidRPr="5B856497">
              <w:rPr>
                <w:rFonts w:ascii="Avenir" w:eastAsia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and</w:t>
            </w:r>
            <w:r w:rsidRPr="5B856497">
              <w:rPr>
                <w:rFonts w:ascii="Avenir" w:eastAsia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projects,</w:t>
            </w:r>
            <w:r w:rsidRPr="5B856497">
              <w:rPr>
                <w:rFonts w:ascii="Avenir" w:eastAsia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in a timely way, considering</w:t>
            </w:r>
            <w:r w:rsidRPr="5B856497">
              <w:rPr>
                <w:rFonts w:ascii="Avenir" w:eastAsia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changing circumstances</w:t>
            </w:r>
          </w:p>
          <w:p w14:paraId="3DAE5B33" w14:textId="77777777" w:rsidR="00A601B3" w:rsidRDefault="00A601B3" w:rsidP="00A601B3">
            <w:pPr>
              <w:pStyle w:val="TableParagraph"/>
              <w:numPr>
                <w:ilvl w:val="0"/>
                <w:numId w:val="27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Work systematically;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put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systems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and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processes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in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place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to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ensure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compliance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and consistent levels of service </w:t>
            </w:r>
          </w:p>
          <w:p w14:paraId="64ED84D3" w14:textId="77777777" w:rsidR="00A601B3" w:rsidRDefault="00A601B3" w:rsidP="00A601B3">
            <w:pPr>
              <w:pStyle w:val="TableParagraph"/>
              <w:numPr>
                <w:ilvl w:val="0"/>
                <w:numId w:val="27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Delegate effectively; empowering staff and holding them</w:t>
            </w:r>
            <w:r w:rsidRPr="5B856497">
              <w:rPr>
                <w:rFonts w:ascii="Avenir" w:eastAsia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accountable</w:t>
            </w:r>
          </w:p>
          <w:p w14:paraId="070D6F91" w14:textId="77777777" w:rsidR="00A601B3" w:rsidRDefault="00A601B3" w:rsidP="00A601B3">
            <w:pPr>
              <w:pStyle w:val="TableParagraph"/>
              <w:numPr>
                <w:ilvl w:val="0"/>
                <w:numId w:val="2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Coach staff, providing </w:t>
            </w:r>
            <w:r w:rsidRPr="5B856497">
              <w:rPr>
                <w:rFonts w:ascii="Avenir" w:eastAsia="Avenir" w:hAnsi="Avenir" w:cs="Avenir"/>
                <w:color w:val="1D1D1B"/>
                <w:spacing w:val="-3"/>
                <w:sz w:val="18"/>
                <w:szCs w:val="18"/>
              </w:rPr>
              <w:t xml:space="preserve">clear,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honest feedback on their</w:t>
            </w:r>
            <w:r w:rsidRPr="5B856497">
              <w:rPr>
                <w:rFonts w:ascii="Avenir" w:eastAsia="Avenir" w:hAnsi="Avenir" w:cs="Avenir"/>
                <w:color w:val="1D1D1B"/>
                <w:spacing w:val="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performance</w:t>
            </w:r>
          </w:p>
          <w:p w14:paraId="297DCA25" w14:textId="77777777" w:rsidR="00A601B3" w:rsidRDefault="00A601B3" w:rsidP="00A601B3">
            <w:pPr>
              <w:pStyle w:val="TableParagraph"/>
              <w:numPr>
                <w:ilvl w:val="0"/>
                <w:numId w:val="35"/>
              </w:numPr>
              <w:tabs>
                <w:tab w:val="left" w:pos="441"/>
              </w:tabs>
              <w:kinsoku w:val="0"/>
              <w:overflowPunct w:val="0"/>
              <w:spacing w:line="223" w:lineRule="exact"/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Displays disciplined and</w:t>
            </w:r>
            <w:r w:rsidRPr="5B856497">
              <w:rPr>
                <w:rFonts w:ascii="Avenir" w:eastAsia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effective</w:t>
            </w:r>
            <w:r w:rsidRPr="5B856497">
              <w:rPr>
                <w:rFonts w:ascii="Avenir" w:eastAsia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time</w:t>
            </w:r>
            <w:r w:rsidRPr="5B856497">
              <w:rPr>
                <w:rFonts w:ascii="Avenir" w:eastAsia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management</w:t>
            </w:r>
          </w:p>
        </w:tc>
      </w:tr>
      <w:tr w:rsidR="00A601B3" w14:paraId="6F812DE4" w14:textId="77777777" w:rsidTr="009C1860">
        <w:trPr>
          <w:trHeight w:hRule="exact" w:val="1478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5145A260" w14:textId="77777777" w:rsidR="00A601B3" w:rsidRDefault="00A601B3" w:rsidP="009C1860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777311B1" w14:textId="77777777" w:rsidR="00A601B3" w:rsidRDefault="00A601B3" w:rsidP="009C1860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" w:eastAsia="Avenir" w:hAnsi="Avenir" w:cs="Avenir"/>
                <w:color w:val="000000"/>
                <w:spacing w:val="-3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MEET CUSTOMER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147AA4D2" w14:textId="77777777" w:rsidR="00A601B3" w:rsidRDefault="00A601B3" w:rsidP="00A601B3">
            <w:pPr>
              <w:pStyle w:val="TableParagraph"/>
              <w:numPr>
                <w:ilvl w:val="0"/>
                <w:numId w:val="33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Identify and focus on meeting customer needs</w:t>
            </w:r>
            <w:r w:rsidRPr="5B856497">
              <w:rPr>
                <w:rFonts w:ascii="Avenir" w:eastAsia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and expectations, actively monitor and maintain high standards of customer service</w:t>
            </w:r>
          </w:p>
          <w:p w14:paraId="4011C6F5" w14:textId="77777777" w:rsidR="00A601B3" w:rsidRDefault="00A601B3" w:rsidP="00A601B3">
            <w:pPr>
              <w:pStyle w:val="TableParagraph"/>
              <w:numPr>
                <w:ilvl w:val="0"/>
                <w:numId w:val="33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9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Identify and implement initiatives to continuously improve the customer experience</w:t>
            </w:r>
          </w:p>
          <w:p w14:paraId="050A8777" w14:textId="77777777" w:rsidR="00A601B3" w:rsidRDefault="00A601B3" w:rsidP="00A601B3">
            <w:pPr>
              <w:pStyle w:val="TableParagraph"/>
              <w:numPr>
                <w:ilvl w:val="0"/>
                <w:numId w:val="33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Create an environment to create an excellent customer experience </w:t>
            </w:r>
          </w:p>
          <w:p w14:paraId="7FFB8744" w14:textId="77777777" w:rsidR="00A601B3" w:rsidRDefault="00A601B3" w:rsidP="00A601B3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Analyse and respond to feedback from all</w:t>
            </w:r>
            <w:r w:rsidRPr="5B856497">
              <w:rPr>
                <w:rFonts w:ascii="Avenir" w:eastAsia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sources</w:t>
            </w:r>
          </w:p>
        </w:tc>
      </w:tr>
      <w:tr w:rsidR="00A601B3" w14:paraId="1B612395" w14:textId="77777777" w:rsidTr="009C1860">
        <w:trPr>
          <w:trHeight w:hRule="exact" w:val="2265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49CA7D23" w14:textId="77777777" w:rsidR="00A601B3" w:rsidRDefault="00A601B3" w:rsidP="009C1860">
            <w:pPr>
              <w:pStyle w:val="TableParagraph"/>
              <w:kinsoku w:val="0"/>
              <w:overflowPunct w:val="0"/>
              <w:spacing w:before="48" w:line="223" w:lineRule="exact"/>
              <w:ind w:left="232" w:right="425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782F848C" w14:textId="77777777" w:rsidR="00A601B3" w:rsidRDefault="00A601B3" w:rsidP="009C1860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ADHERE TO PRINCIPLES AND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51FCF116" w14:textId="77777777" w:rsidR="00A601B3" w:rsidRDefault="00A601B3" w:rsidP="00A601B3">
            <w:pPr>
              <w:pStyle w:val="TableParagraph"/>
              <w:numPr>
                <w:ilvl w:val="0"/>
                <w:numId w:val="29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Uphold Foodstuffs and store ethics and Values </w:t>
            </w:r>
          </w:p>
          <w:p w14:paraId="6FB9A724" w14:textId="77777777" w:rsidR="00A601B3" w:rsidRDefault="00A601B3" w:rsidP="00A601B3">
            <w:pPr>
              <w:pStyle w:val="TableParagraph"/>
              <w:numPr>
                <w:ilvl w:val="0"/>
                <w:numId w:val="29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Always demonstrate honesty and integrity</w:t>
            </w:r>
          </w:p>
          <w:p w14:paraId="404DFB3A" w14:textId="77777777" w:rsidR="00A601B3" w:rsidRDefault="00A601B3" w:rsidP="00A601B3">
            <w:pPr>
              <w:pStyle w:val="TableParagraph"/>
              <w:numPr>
                <w:ilvl w:val="0"/>
                <w:numId w:val="29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Maintain high level of commitment and implementation of all</w:t>
            </w:r>
            <w:r w:rsidRPr="5B856497">
              <w:rPr>
                <w:rFonts w:ascii="Avenir" w:eastAsia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compliance</w:t>
            </w:r>
          </w:p>
          <w:p w14:paraId="0AABB052" w14:textId="77777777" w:rsidR="00A601B3" w:rsidRDefault="00A601B3" w:rsidP="00A601B3">
            <w:pPr>
              <w:pStyle w:val="TableParagraph"/>
              <w:numPr>
                <w:ilvl w:val="0"/>
                <w:numId w:val="29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Display a strong work ethic and commitment to the store’s success</w:t>
            </w:r>
          </w:p>
          <w:p w14:paraId="779801DE" w14:textId="77777777" w:rsidR="00A601B3" w:rsidRDefault="00A601B3" w:rsidP="009C1860">
            <w:pPr>
              <w:pStyle w:val="TableParagraph"/>
              <w:kinsoku w:val="0"/>
              <w:overflowPunct w:val="0"/>
              <w:spacing w:before="154" w:line="223" w:lineRule="exact"/>
              <w:ind w:left="80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CO-OPERATIVE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pacing w:val="-17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SPIRIT</w:t>
            </w:r>
          </w:p>
          <w:p w14:paraId="1D8C97D0" w14:textId="77777777" w:rsidR="00A601B3" w:rsidRDefault="00A601B3" w:rsidP="00A601B3">
            <w:pPr>
              <w:pStyle w:val="TableParagraph"/>
              <w:numPr>
                <w:ilvl w:val="0"/>
                <w:numId w:val="30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jc w:val="both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Use the strength of the Co-operative, following co-operative guidelines challenging colleagues, and the store to do the right thing </w:t>
            </w:r>
          </w:p>
          <w:p w14:paraId="35A8CB46" w14:textId="77777777" w:rsidR="00A601B3" w:rsidRDefault="00A601B3" w:rsidP="00A601B3">
            <w:pPr>
              <w:pStyle w:val="TableParagraph"/>
              <w:numPr>
                <w:ilvl w:val="0"/>
                <w:numId w:val="30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Encourage individual and business contribution to the community</w:t>
            </w:r>
          </w:p>
          <w:p w14:paraId="278B0590" w14:textId="77777777" w:rsidR="00A601B3" w:rsidRDefault="00A601B3" w:rsidP="00A601B3">
            <w:pPr>
              <w:pStyle w:val="TableParagraph"/>
              <w:numPr>
                <w:ilvl w:val="0"/>
                <w:numId w:val="37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31"/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Build a wide and effective network of contacts to support and share idea</w:t>
            </w:r>
            <w:r>
              <w:rPr>
                <w:rFonts w:ascii="Avenir" w:eastAsia="Avenir" w:hAnsi="Avenir" w:cs="Avenir"/>
                <w:color w:val="1D1D1B"/>
                <w:sz w:val="18"/>
                <w:szCs w:val="18"/>
              </w:rPr>
              <w:t>s</w:t>
            </w:r>
          </w:p>
        </w:tc>
      </w:tr>
    </w:tbl>
    <w:p w14:paraId="6941C6E2" w14:textId="77777777" w:rsidR="00A601B3" w:rsidRDefault="00A601B3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051515E8" w14:textId="26FE02AB" w:rsidR="00401ADC" w:rsidRPr="006053BE" w:rsidRDefault="00A60DA0" w:rsidP="006053BE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5151609" wp14:editId="3C5F16E4">
                <wp:extent cx="6148705" cy="236855"/>
                <wp:effectExtent l="0" t="0" r="0" b="0"/>
                <wp:docPr id="1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11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1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1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51619" w14:textId="77777777" w:rsidR="00401AD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151609" id="Group 113" o:spid="_x0000_s105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">
                <v:shape id="Freeform 114" o:spid="_x0000_s105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115" o:spid="_x0000_s105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116" o:spid="_x0000_s105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117" o:spid="_x0000_s105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118" o:spid="_x0000_s105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119" o:spid="_x0000_s106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5151619" w14:textId="77777777" w:rsidR="00401AD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9809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655"/>
      </w:tblGrid>
      <w:tr w:rsidR="000F0907" w14:paraId="051515EB" w14:textId="77777777" w:rsidTr="00A601B3">
        <w:trPr>
          <w:trHeight w:hRule="exact" w:val="90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51515E9" w14:textId="77777777" w:rsidR="000F0907" w:rsidRPr="00D546E3" w:rsidRDefault="000F0907" w:rsidP="00AA2406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sz w:val="18"/>
                <w:szCs w:val="18"/>
              </w:rPr>
            </w:pPr>
            <w:r w:rsidRPr="00D546E3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30ED7772" w14:textId="77777777" w:rsidR="000F0907" w:rsidRPr="00A601B3" w:rsidRDefault="000F0907" w:rsidP="00A601B3">
            <w:pPr>
              <w:pStyle w:val="TableParagraph"/>
              <w:numPr>
                <w:ilvl w:val="0"/>
                <w:numId w:val="19"/>
              </w:numPr>
              <w:tabs>
                <w:tab w:val="left" w:pos="567"/>
              </w:tabs>
              <w:kinsoku w:val="0"/>
              <w:overflowPunct w:val="0"/>
              <w:spacing w:before="24"/>
              <w:rPr>
                <w:rFonts w:ascii="Avenir" w:hAnsi="Avenir"/>
                <w:sz w:val="18"/>
                <w:szCs w:val="18"/>
              </w:rPr>
            </w:pPr>
            <w:r w:rsidRPr="003C3D19"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 w:rsidRPr="003C3D19"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3C3D19"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  <w:p w14:paraId="2722F599" w14:textId="77777777" w:rsidR="00A601B3" w:rsidRDefault="00A601B3" w:rsidP="00A601B3">
            <w:pPr>
              <w:pStyle w:val="TableParagraph"/>
              <w:numPr>
                <w:ilvl w:val="0"/>
                <w:numId w:val="19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 spoken English</w:t>
            </w:r>
          </w:p>
          <w:p w14:paraId="0334AE5A" w14:textId="77777777" w:rsidR="00A601B3" w:rsidRPr="003C3D19" w:rsidRDefault="00A601B3" w:rsidP="00A601B3">
            <w:pPr>
              <w:pStyle w:val="TableParagraph"/>
              <w:numPr>
                <w:ilvl w:val="0"/>
                <w:numId w:val="19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skills</w:t>
            </w:r>
          </w:p>
          <w:p w14:paraId="051515EA" w14:textId="77777777" w:rsidR="00A601B3" w:rsidRPr="003C3D19" w:rsidRDefault="00A601B3" w:rsidP="00A601B3">
            <w:pPr>
              <w:pStyle w:val="TableParagraph"/>
              <w:tabs>
                <w:tab w:val="left" w:pos="567"/>
              </w:tabs>
              <w:kinsoku w:val="0"/>
              <w:overflowPunct w:val="0"/>
              <w:spacing w:before="24"/>
              <w:ind w:left="188"/>
              <w:rPr>
                <w:rFonts w:ascii="Avenir" w:hAnsi="Avenir"/>
                <w:sz w:val="18"/>
                <w:szCs w:val="18"/>
              </w:rPr>
            </w:pPr>
          </w:p>
        </w:tc>
      </w:tr>
      <w:tr w:rsidR="000F0907" w14:paraId="051515F1" w14:textId="77777777" w:rsidTr="007E1839">
        <w:trPr>
          <w:trHeight w:hRule="exact" w:val="983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51515EC" w14:textId="77777777" w:rsidR="000F0907" w:rsidRPr="00D546E3" w:rsidRDefault="000F0907" w:rsidP="007E1839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sz w:val="18"/>
                <w:szCs w:val="18"/>
              </w:rPr>
            </w:pPr>
            <w:r w:rsidRPr="00D546E3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051515EF" w14:textId="77777777" w:rsidR="000F0907" w:rsidRDefault="000F0907" w:rsidP="007E1839">
            <w:pPr>
              <w:pStyle w:val="TableParagraph"/>
              <w:numPr>
                <w:ilvl w:val="0"/>
                <w:numId w:val="20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Unit standards 497, 167 &amp;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168</w:t>
            </w:r>
          </w:p>
          <w:p w14:paraId="051515F0" w14:textId="77777777" w:rsidR="003C3D19" w:rsidRPr="003C3D19" w:rsidRDefault="003C3D19" w:rsidP="007E1839">
            <w:pPr>
              <w:pStyle w:val="TableParagraph"/>
              <w:numPr>
                <w:ilvl w:val="0"/>
                <w:numId w:val="20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Bakery, food retail, fresh food and/or c</w:t>
            </w:r>
            <w:r w:rsidR="000F0907">
              <w:rPr>
                <w:rFonts w:ascii="Avenir" w:hAnsi="Avenir" w:cs="Avenir"/>
                <w:color w:val="1D1D1B"/>
                <w:sz w:val="18"/>
                <w:szCs w:val="18"/>
              </w:rPr>
              <w:t>ustomer service experience</w:t>
            </w:r>
          </w:p>
        </w:tc>
      </w:tr>
    </w:tbl>
    <w:p w14:paraId="051515F3" w14:textId="6EF333D7" w:rsidR="00401ADC" w:rsidRDefault="00A60DA0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515160B" wp14:editId="288E1CCA">
                <wp:extent cx="6148705" cy="236855"/>
                <wp:effectExtent l="0" t="0" r="0" b="0"/>
                <wp:docPr id="5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12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2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3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4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5161A" w14:textId="77777777" w:rsidR="00401AD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15160B" id="Group 120" o:spid="_x0000_s106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">
                <v:shape id="Freeform 121" o:spid="_x0000_s106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122" o:spid="_x0000_s106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123" o:spid="_x0000_s106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124" o:spid="_x0000_s106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125" o:spid="_x0000_s106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126" o:spid="_x0000_s106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515161A" w14:textId="77777777" w:rsidR="00401AD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1515F4" w14:textId="77777777" w:rsidR="00401ADC" w:rsidRDefault="000F0907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051515F5" w14:textId="77777777" w:rsidR="00401ADC" w:rsidRDefault="00401AD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051515F6" w14:textId="77777777" w:rsidR="00401ADC" w:rsidRDefault="00401AD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051515F7" w14:textId="77777777" w:rsidR="00401ADC" w:rsidRDefault="00401ADC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051515F8" w14:textId="31C96372" w:rsidR="00401ADC" w:rsidRDefault="00A60DA0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515160D" wp14:editId="1166DA17">
                <wp:extent cx="1723390" cy="12700"/>
                <wp:effectExtent l="3810" t="2540" r="6350" b="3810"/>
                <wp:docPr id="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12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0607B5" id="Group 127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">
                <v:shape id="Freeform 128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0F0907">
        <w:rPr>
          <w:sz w:val="2"/>
          <w:szCs w:val="2"/>
        </w:rPr>
        <w:t xml:space="preserve"> </w:t>
      </w:r>
      <w:r w:rsidR="000F0907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515160F" wp14:editId="608865AE">
                <wp:extent cx="2295525" cy="12700"/>
                <wp:effectExtent l="10160" t="2540" r="8890" b="3810"/>
                <wp:docPr id="1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13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9407D0" id="Group 129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">
                <v:shape id="Freeform 130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051515F9" w14:textId="77777777" w:rsidR="00401ADC" w:rsidRDefault="000F0907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401ADC" w:rsidSect="006053BE">
      <w:type w:val="continuous"/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2649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001D0B82"/>
    <w:multiLevelType w:val="hybridMultilevel"/>
    <w:tmpl w:val="643E1D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657A3"/>
    <w:multiLevelType w:val="hybridMultilevel"/>
    <w:tmpl w:val="79FE7E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50918"/>
    <w:multiLevelType w:val="multilevel"/>
    <w:tmpl w:val="22F6A800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3" w15:restartNumberingAfterBreak="0">
    <w:nsid w:val="305D09F2"/>
    <w:multiLevelType w:val="multilevel"/>
    <w:tmpl w:val="610091B4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4" w15:restartNumberingAfterBreak="0">
    <w:nsid w:val="39B46B05"/>
    <w:multiLevelType w:val="multilevel"/>
    <w:tmpl w:val="EFEA7360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5" w15:restartNumberingAfterBreak="0">
    <w:nsid w:val="471A6B32"/>
    <w:multiLevelType w:val="multilevel"/>
    <w:tmpl w:val="6C2E9A16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6" w15:restartNumberingAfterBreak="0">
    <w:nsid w:val="486A46FA"/>
    <w:multiLevelType w:val="multilevel"/>
    <w:tmpl w:val="58E24CD8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7" w15:restartNumberingAfterBreak="0">
    <w:nsid w:val="48A34D3D"/>
    <w:multiLevelType w:val="multilevel"/>
    <w:tmpl w:val="CF0A7110"/>
    <w:lvl w:ilvl="0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18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F60DB"/>
    <w:multiLevelType w:val="hybridMultilevel"/>
    <w:tmpl w:val="158C1A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F1676"/>
    <w:multiLevelType w:val="hybridMultilevel"/>
    <w:tmpl w:val="D0FC12D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1577F2"/>
    <w:multiLevelType w:val="multilevel"/>
    <w:tmpl w:val="9F502F1C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2" w15:restartNumberingAfterBreak="0">
    <w:nsid w:val="558928AB"/>
    <w:multiLevelType w:val="multilevel"/>
    <w:tmpl w:val="BBD2DE4A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23" w15:restartNumberingAfterBreak="0">
    <w:nsid w:val="58BA15ED"/>
    <w:multiLevelType w:val="multilevel"/>
    <w:tmpl w:val="ADC84E40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4" w15:restartNumberingAfterBreak="0">
    <w:nsid w:val="5CCE1AB5"/>
    <w:multiLevelType w:val="hybridMultilevel"/>
    <w:tmpl w:val="88D85DB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1614D4"/>
    <w:multiLevelType w:val="multilevel"/>
    <w:tmpl w:val="64B63B1A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6" w15:restartNumberingAfterBreak="0">
    <w:nsid w:val="61386175"/>
    <w:multiLevelType w:val="multilevel"/>
    <w:tmpl w:val="364C7362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27" w15:restartNumberingAfterBreak="0">
    <w:nsid w:val="61D037F7"/>
    <w:multiLevelType w:val="multilevel"/>
    <w:tmpl w:val="9EF6D244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28" w15:restartNumberingAfterBreak="0">
    <w:nsid w:val="67BE21A5"/>
    <w:multiLevelType w:val="hybridMultilevel"/>
    <w:tmpl w:val="D2221F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03228"/>
    <w:multiLevelType w:val="hybridMultilevel"/>
    <w:tmpl w:val="47BEB196"/>
    <w:lvl w:ilvl="0" w:tplc="1EE20A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634394"/>
    <w:multiLevelType w:val="multilevel"/>
    <w:tmpl w:val="9AE83232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31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FF7EF2"/>
    <w:multiLevelType w:val="multilevel"/>
    <w:tmpl w:val="B4908980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3" w15:restartNumberingAfterBreak="0">
    <w:nsid w:val="773E452C"/>
    <w:multiLevelType w:val="multilevel"/>
    <w:tmpl w:val="D602AB08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4" w15:restartNumberingAfterBreak="0">
    <w:nsid w:val="77746056"/>
    <w:multiLevelType w:val="hybridMultilevel"/>
    <w:tmpl w:val="F21CB2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955B4"/>
    <w:multiLevelType w:val="multilevel"/>
    <w:tmpl w:val="2806EA9C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36" w15:restartNumberingAfterBreak="0">
    <w:nsid w:val="7C7E34B2"/>
    <w:multiLevelType w:val="multilevel"/>
    <w:tmpl w:val="AD1E038A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num w:numId="1" w16cid:durableId="2073648846">
    <w:abstractNumId w:val="9"/>
  </w:num>
  <w:num w:numId="2" w16cid:durableId="2071927398">
    <w:abstractNumId w:val="8"/>
  </w:num>
  <w:num w:numId="3" w16cid:durableId="1358002443">
    <w:abstractNumId w:val="7"/>
  </w:num>
  <w:num w:numId="4" w16cid:durableId="510488460">
    <w:abstractNumId w:val="6"/>
  </w:num>
  <w:num w:numId="5" w16cid:durableId="1895966212">
    <w:abstractNumId w:val="5"/>
  </w:num>
  <w:num w:numId="6" w16cid:durableId="1177961315">
    <w:abstractNumId w:val="4"/>
  </w:num>
  <w:num w:numId="7" w16cid:durableId="1259099616">
    <w:abstractNumId w:val="3"/>
  </w:num>
  <w:num w:numId="8" w16cid:durableId="12583700">
    <w:abstractNumId w:val="2"/>
  </w:num>
  <w:num w:numId="9" w16cid:durableId="963000636">
    <w:abstractNumId w:val="1"/>
  </w:num>
  <w:num w:numId="10" w16cid:durableId="531236465">
    <w:abstractNumId w:val="0"/>
  </w:num>
  <w:num w:numId="11" w16cid:durableId="1706247056">
    <w:abstractNumId w:val="34"/>
  </w:num>
  <w:num w:numId="12" w16cid:durableId="1439329493">
    <w:abstractNumId w:val="11"/>
  </w:num>
  <w:num w:numId="13" w16cid:durableId="339816537">
    <w:abstractNumId w:val="24"/>
  </w:num>
  <w:num w:numId="14" w16cid:durableId="2082674644">
    <w:abstractNumId w:val="31"/>
  </w:num>
  <w:num w:numId="15" w16cid:durableId="154229742">
    <w:abstractNumId w:val="15"/>
  </w:num>
  <w:num w:numId="16" w16cid:durableId="1683361458">
    <w:abstractNumId w:val="14"/>
  </w:num>
  <w:num w:numId="17" w16cid:durableId="1364869812">
    <w:abstractNumId w:val="17"/>
  </w:num>
  <w:num w:numId="18" w16cid:durableId="1482237798">
    <w:abstractNumId w:val="27"/>
  </w:num>
  <w:num w:numId="19" w16cid:durableId="254828459">
    <w:abstractNumId w:val="22"/>
  </w:num>
  <w:num w:numId="20" w16cid:durableId="510611814">
    <w:abstractNumId w:val="30"/>
  </w:num>
  <w:num w:numId="21" w16cid:durableId="486361404">
    <w:abstractNumId w:val="26"/>
  </w:num>
  <w:num w:numId="22" w16cid:durableId="774642551">
    <w:abstractNumId w:val="35"/>
  </w:num>
  <w:num w:numId="23" w16cid:durableId="1374115013">
    <w:abstractNumId w:val="10"/>
  </w:num>
  <w:num w:numId="24" w16cid:durableId="916790112">
    <w:abstractNumId w:val="28"/>
  </w:num>
  <w:num w:numId="25" w16cid:durableId="1404333286">
    <w:abstractNumId w:val="21"/>
  </w:num>
  <w:num w:numId="26" w16cid:durableId="1201091387">
    <w:abstractNumId w:val="29"/>
  </w:num>
  <w:num w:numId="27" w16cid:durableId="1831556819">
    <w:abstractNumId w:val="13"/>
  </w:num>
  <w:num w:numId="28" w16cid:durableId="214001920">
    <w:abstractNumId w:val="18"/>
  </w:num>
  <w:num w:numId="29" w16cid:durableId="642852906">
    <w:abstractNumId w:val="33"/>
  </w:num>
  <w:num w:numId="30" w16cid:durableId="1801266802">
    <w:abstractNumId w:val="16"/>
  </w:num>
  <w:num w:numId="31" w16cid:durableId="829443255">
    <w:abstractNumId w:val="19"/>
  </w:num>
  <w:num w:numId="32" w16cid:durableId="233125986">
    <w:abstractNumId w:val="20"/>
  </w:num>
  <w:num w:numId="33" w16cid:durableId="1871407540">
    <w:abstractNumId w:val="25"/>
  </w:num>
  <w:num w:numId="34" w16cid:durableId="313336434">
    <w:abstractNumId w:val="12"/>
  </w:num>
  <w:num w:numId="35" w16cid:durableId="344869209">
    <w:abstractNumId w:val="23"/>
  </w:num>
  <w:num w:numId="36" w16cid:durableId="1024330859">
    <w:abstractNumId w:val="36"/>
  </w:num>
  <w:num w:numId="37" w16cid:durableId="51631161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AD8"/>
    <w:rsid w:val="00051024"/>
    <w:rsid w:val="000F0907"/>
    <w:rsid w:val="001920F2"/>
    <w:rsid w:val="001C4AD8"/>
    <w:rsid w:val="003C3D19"/>
    <w:rsid w:val="00401ADC"/>
    <w:rsid w:val="006053BE"/>
    <w:rsid w:val="007A1012"/>
    <w:rsid w:val="007E1839"/>
    <w:rsid w:val="00977332"/>
    <w:rsid w:val="009D0738"/>
    <w:rsid w:val="00A04BA3"/>
    <w:rsid w:val="00A601B3"/>
    <w:rsid w:val="00A60DA0"/>
    <w:rsid w:val="00AA2406"/>
    <w:rsid w:val="00AF19B8"/>
    <w:rsid w:val="00AF591B"/>
    <w:rsid w:val="00BB5FF5"/>
    <w:rsid w:val="00C11EA3"/>
    <w:rsid w:val="00CB4F15"/>
    <w:rsid w:val="00D546E3"/>
    <w:rsid w:val="00D635E3"/>
    <w:rsid w:val="00D85F94"/>
    <w:rsid w:val="00E1518B"/>
    <w:rsid w:val="00E17960"/>
    <w:rsid w:val="00EE0E3A"/>
    <w:rsid w:val="00F63745"/>
    <w:rsid w:val="00F71EA7"/>
    <w:rsid w:val="00FA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15157D"/>
  <w14:defaultImageDpi w14:val="0"/>
  <w15:docId w15:val="{8E456DA8-0887-4A63-BF54-057BC728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" w:hAnsi="Times" w:cs="Time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77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0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diagramData" Target="diagrams/data1.xml"/><Relationship Id="rId5" Type="http://schemas.openxmlformats.org/officeDocument/2006/relationships/customXml" Target="../customXml/item5.xml"/><Relationship Id="rId15" Type="http://schemas.microsoft.com/office/2007/relationships/diagramDrawing" Target="diagrams/drawing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4E583E-0CE5-4FAB-86D6-307AAC78F50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75B68958-A46C-406C-BA28-998FC74903F5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Owner Operator</a:t>
          </a:r>
          <a:endParaRPr lang="en-NZ"/>
        </a:p>
      </dgm:t>
    </dgm:pt>
    <dgm:pt modelId="{255C6029-D8BA-42BF-B007-F4BEB4240140}" type="parTrans" cxnId="{CC212741-DAF6-41FB-BC6A-C3C33ADBF70E}">
      <dgm:prSet/>
      <dgm:spPr/>
    </dgm:pt>
    <dgm:pt modelId="{FEF16211-8545-4CD2-BE74-E905830E8073}" type="sibTrans" cxnId="{CC212741-DAF6-41FB-BC6A-C3C33ADBF70E}">
      <dgm:prSet/>
      <dgm:spPr/>
    </dgm:pt>
    <dgm:pt modelId="{3C0793D4-EB67-4FA8-BF0B-4ED56369E276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Store Manager</a:t>
          </a:r>
          <a:endParaRPr lang="en-NZ"/>
        </a:p>
      </dgm:t>
    </dgm:pt>
    <dgm:pt modelId="{DA0352A7-346E-47FE-A173-0AF3D2FC05AA}" type="parTrans" cxnId="{8EAB24DA-6D58-49A6-BA9D-23EE1D80E35C}">
      <dgm:prSet/>
      <dgm:spPr/>
    </dgm:pt>
    <dgm:pt modelId="{9A8D41AD-81A4-4864-A6E0-92718C583CBC}" type="sibTrans" cxnId="{8EAB24DA-6D58-49A6-BA9D-23EE1D80E35C}">
      <dgm:prSet/>
      <dgm:spPr/>
    </dgm:pt>
    <dgm:pt modelId="{038D1D37-853A-47EC-9B70-A3638A83066B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Bakery Manager</a:t>
          </a:r>
          <a:endParaRPr lang="en-NZ"/>
        </a:p>
      </dgm:t>
    </dgm:pt>
    <dgm:pt modelId="{ED40FD72-1708-4381-8794-A55531CF05AD}" type="parTrans" cxnId="{FB31B857-1DA8-4F87-A812-9792047D8BDE}">
      <dgm:prSet/>
      <dgm:spPr/>
    </dgm:pt>
    <dgm:pt modelId="{2A24A7CE-2828-41F7-8C21-09A5DB912CC3}" type="sibTrans" cxnId="{FB31B857-1DA8-4F87-A812-9792047D8BDE}">
      <dgm:prSet/>
      <dgm:spPr/>
    </dgm:pt>
    <dgm:pt modelId="{EF9F5965-E19B-411D-A496-795FE6EE7F3A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Bakery Assistant</a:t>
          </a:r>
          <a:endParaRPr lang="en-NZ"/>
        </a:p>
      </dgm:t>
    </dgm:pt>
    <dgm:pt modelId="{645F9670-9458-4B95-9681-5D927CC255A9}" type="parTrans" cxnId="{9CF48731-6EF2-4E4D-83FE-D6B5199E64E7}">
      <dgm:prSet/>
      <dgm:spPr/>
    </dgm:pt>
    <dgm:pt modelId="{78C0610E-77F9-4AF3-B7D3-615A423B0A95}" type="sibTrans" cxnId="{9CF48731-6EF2-4E4D-83FE-D6B5199E64E7}">
      <dgm:prSet/>
      <dgm:spPr/>
    </dgm:pt>
    <dgm:pt modelId="{173A46E3-DF76-4C5F-A411-7C9558BB3F29}" type="pres">
      <dgm:prSet presAssocID="{FD4E583E-0CE5-4FAB-86D6-307AAC78F50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2921D32-E634-43F5-8CD4-F3616BE2570A}" type="pres">
      <dgm:prSet presAssocID="{75B68958-A46C-406C-BA28-998FC74903F5}" presName="hierRoot1" presStyleCnt="0">
        <dgm:presLayoutVars>
          <dgm:hierBranch/>
        </dgm:presLayoutVars>
      </dgm:prSet>
      <dgm:spPr/>
    </dgm:pt>
    <dgm:pt modelId="{991057A2-1A5F-4369-9437-B7A4EF2D6A0F}" type="pres">
      <dgm:prSet presAssocID="{75B68958-A46C-406C-BA28-998FC74903F5}" presName="rootComposite1" presStyleCnt="0"/>
      <dgm:spPr/>
    </dgm:pt>
    <dgm:pt modelId="{0661573D-C098-412A-A07D-3C47CE1D1F4B}" type="pres">
      <dgm:prSet presAssocID="{75B68958-A46C-406C-BA28-998FC74903F5}" presName="rootText1" presStyleLbl="node0" presStyleIdx="0" presStyleCnt="1">
        <dgm:presLayoutVars>
          <dgm:chPref val="3"/>
        </dgm:presLayoutVars>
      </dgm:prSet>
      <dgm:spPr/>
    </dgm:pt>
    <dgm:pt modelId="{52E97FAD-B35D-4E49-92FE-5E08A16FB911}" type="pres">
      <dgm:prSet presAssocID="{75B68958-A46C-406C-BA28-998FC74903F5}" presName="rootConnector1" presStyleLbl="node1" presStyleIdx="0" presStyleCnt="0"/>
      <dgm:spPr/>
    </dgm:pt>
    <dgm:pt modelId="{65500465-0F37-47E1-9B45-F6EBBD6A6422}" type="pres">
      <dgm:prSet presAssocID="{75B68958-A46C-406C-BA28-998FC74903F5}" presName="hierChild2" presStyleCnt="0"/>
      <dgm:spPr/>
    </dgm:pt>
    <dgm:pt modelId="{FABF6280-6B76-4007-A40F-FF5E8F0710BD}" type="pres">
      <dgm:prSet presAssocID="{DA0352A7-346E-47FE-A173-0AF3D2FC05AA}" presName="Name35" presStyleLbl="parChTrans1D2" presStyleIdx="0" presStyleCnt="1"/>
      <dgm:spPr/>
    </dgm:pt>
    <dgm:pt modelId="{CFAF48C1-EB8A-491A-B2D8-95CD62700D4A}" type="pres">
      <dgm:prSet presAssocID="{3C0793D4-EB67-4FA8-BF0B-4ED56369E276}" presName="hierRoot2" presStyleCnt="0">
        <dgm:presLayoutVars>
          <dgm:hierBranch/>
        </dgm:presLayoutVars>
      </dgm:prSet>
      <dgm:spPr/>
    </dgm:pt>
    <dgm:pt modelId="{01B13474-1F29-444D-8D67-AAC31703C433}" type="pres">
      <dgm:prSet presAssocID="{3C0793D4-EB67-4FA8-BF0B-4ED56369E276}" presName="rootComposite" presStyleCnt="0"/>
      <dgm:spPr/>
    </dgm:pt>
    <dgm:pt modelId="{243AB9B8-66CD-4F5E-BDB5-C3BDDB2F8C84}" type="pres">
      <dgm:prSet presAssocID="{3C0793D4-EB67-4FA8-BF0B-4ED56369E276}" presName="rootText" presStyleLbl="node2" presStyleIdx="0" presStyleCnt="1">
        <dgm:presLayoutVars>
          <dgm:chPref val="3"/>
        </dgm:presLayoutVars>
      </dgm:prSet>
      <dgm:spPr/>
    </dgm:pt>
    <dgm:pt modelId="{18B073EC-D8BF-415F-9938-F1484841629B}" type="pres">
      <dgm:prSet presAssocID="{3C0793D4-EB67-4FA8-BF0B-4ED56369E276}" presName="rootConnector" presStyleLbl="node2" presStyleIdx="0" presStyleCnt="1"/>
      <dgm:spPr/>
    </dgm:pt>
    <dgm:pt modelId="{0C837B10-ABC1-4FD2-AF38-6EF02C629B74}" type="pres">
      <dgm:prSet presAssocID="{3C0793D4-EB67-4FA8-BF0B-4ED56369E276}" presName="hierChild4" presStyleCnt="0"/>
      <dgm:spPr/>
    </dgm:pt>
    <dgm:pt modelId="{AF25E7D1-B781-41EC-B26A-FF5368880661}" type="pres">
      <dgm:prSet presAssocID="{ED40FD72-1708-4381-8794-A55531CF05AD}" presName="Name35" presStyleLbl="parChTrans1D3" presStyleIdx="0" presStyleCnt="1"/>
      <dgm:spPr/>
    </dgm:pt>
    <dgm:pt modelId="{0CBA5AE8-FF83-47A9-8EBE-4E90B8BA457B}" type="pres">
      <dgm:prSet presAssocID="{038D1D37-853A-47EC-9B70-A3638A83066B}" presName="hierRoot2" presStyleCnt="0">
        <dgm:presLayoutVars>
          <dgm:hierBranch val="r"/>
        </dgm:presLayoutVars>
      </dgm:prSet>
      <dgm:spPr/>
    </dgm:pt>
    <dgm:pt modelId="{B3E2D079-3DA6-44D2-9EEB-260F335EBD7C}" type="pres">
      <dgm:prSet presAssocID="{038D1D37-853A-47EC-9B70-A3638A83066B}" presName="rootComposite" presStyleCnt="0"/>
      <dgm:spPr/>
    </dgm:pt>
    <dgm:pt modelId="{A7B50C63-5779-4782-B869-0BD7EC1509A8}" type="pres">
      <dgm:prSet presAssocID="{038D1D37-853A-47EC-9B70-A3638A83066B}" presName="rootText" presStyleLbl="node3" presStyleIdx="0" presStyleCnt="1">
        <dgm:presLayoutVars>
          <dgm:chPref val="3"/>
        </dgm:presLayoutVars>
      </dgm:prSet>
      <dgm:spPr/>
    </dgm:pt>
    <dgm:pt modelId="{106D3CD4-6AFC-474D-B146-56BA4DC01182}" type="pres">
      <dgm:prSet presAssocID="{038D1D37-853A-47EC-9B70-A3638A83066B}" presName="rootConnector" presStyleLbl="node3" presStyleIdx="0" presStyleCnt="1"/>
      <dgm:spPr/>
    </dgm:pt>
    <dgm:pt modelId="{BCE08C39-0A08-4FF4-B870-A48E4DBFAD5C}" type="pres">
      <dgm:prSet presAssocID="{038D1D37-853A-47EC-9B70-A3638A83066B}" presName="hierChild4" presStyleCnt="0"/>
      <dgm:spPr/>
    </dgm:pt>
    <dgm:pt modelId="{CE6A509B-BD06-426E-886E-44010422A8A3}" type="pres">
      <dgm:prSet presAssocID="{645F9670-9458-4B95-9681-5D927CC255A9}" presName="Name50" presStyleLbl="parChTrans1D4" presStyleIdx="0" presStyleCnt="1"/>
      <dgm:spPr/>
    </dgm:pt>
    <dgm:pt modelId="{72BD4A7D-C7D0-4670-A435-94AE10F86384}" type="pres">
      <dgm:prSet presAssocID="{EF9F5965-E19B-411D-A496-795FE6EE7F3A}" presName="hierRoot2" presStyleCnt="0">
        <dgm:presLayoutVars>
          <dgm:hierBranch val="r"/>
        </dgm:presLayoutVars>
      </dgm:prSet>
      <dgm:spPr/>
    </dgm:pt>
    <dgm:pt modelId="{3751A566-30DD-4D80-BA1B-50F35985E7F4}" type="pres">
      <dgm:prSet presAssocID="{EF9F5965-E19B-411D-A496-795FE6EE7F3A}" presName="rootComposite" presStyleCnt="0"/>
      <dgm:spPr/>
    </dgm:pt>
    <dgm:pt modelId="{D1954AB5-C375-4876-B2FD-ACBB0DB68E77}" type="pres">
      <dgm:prSet presAssocID="{EF9F5965-E19B-411D-A496-795FE6EE7F3A}" presName="rootText" presStyleLbl="node4" presStyleIdx="0" presStyleCnt="1">
        <dgm:presLayoutVars>
          <dgm:chPref val="3"/>
        </dgm:presLayoutVars>
      </dgm:prSet>
      <dgm:spPr/>
    </dgm:pt>
    <dgm:pt modelId="{91F3CE65-0235-4F36-A1B9-E17FC6F3E970}" type="pres">
      <dgm:prSet presAssocID="{EF9F5965-E19B-411D-A496-795FE6EE7F3A}" presName="rootConnector" presStyleLbl="node4" presStyleIdx="0" presStyleCnt="1"/>
      <dgm:spPr/>
    </dgm:pt>
    <dgm:pt modelId="{E4A6CAFB-BB34-444C-9AF5-A89160DADF99}" type="pres">
      <dgm:prSet presAssocID="{EF9F5965-E19B-411D-A496-795FE6EE7F3A}" presName="hierChild4" presStyleCnt="0"/>
      <dgm:spPr/>
    </dgm:pt>
    <dgm:pt modelId="{F0D69669-1892-4215-8C06-ECC5F161EB54}" type="pres">
      <dgm:prSet presAssocID="{EF9F5965-E19B-411D-A496-795FE6EE7F3A}" presName="hierChild5" presStyleCnt="0"/>
      <dgm:spPr/>
    </dgm:pt>
    <dgm:pt modelId="{5D48BB28-47C1-4CC2-ACD7-E3F5ABBCE16F}" type="pres">
      <dgm:prSet presAssocID="{038D1D37-853A-47EC-9B70-A3638A83066B}" presName="hierChild5" presStyleCnt="0"/>
      <dgm:spPr/>
    </dgm:pt>
    <dgm:pt modelId="{3FF70E3C-4C84-43AC-8E2D-A0CA775E24C4}" type="pres">
      <dgm:prSet presAssocID="{3C0793D4-EB67-4FA8-BF0B-4ED56369E276}" presName="hierChild5" presStyleCnt="0"/>
      <dgm:spPr/>
    </dgm:pt>
    <dgm:pt modelId="{04573513-BFB6-4F17-9A4D-10BE03194B94}" type="pres">
      <dgm:prSet presAssocID="{75B68958-A46C-406C-BA28-998FC74903F5}" presName="hierChild3" presStyleCnt="0"/>
      <dgm:spPr/>
    </dgm:pt>
  </dgm:ptLst>
  <dgm:cxnLst>
    <dgm:cxn modelId="{62497C1A-AB74-4D61-896B-2AA34073D5CB}" type="presOf" srcId="{EF9F5965-E19B-411D-A496-795FE6EE7F3A}" destId="{D1954AB5-C375-4876-B2FD-ACBB0DB68E77}" srcOrd="0" destOrd="0" presId="urn:microsoft.com/office/officeart/2005/8/layout/orgChart1"/>
    <dgm:cxn modelId="{C6BA5524-92A4-4602-A60E-FD4FA7A2FA26}" type="presOf" srcId="{645F9670-9458-4B95-9681-5D927CC255A9}" destId="{CE6A509B-BD06-426E-886E-44010422A8A3}" srcOrd="0" destOrd="0" presId="urn:microsoft.com/office/officeart/2005/8/layout/orgChart1"/>
    <dgm:cxn modelId="{9CF48731-6EF2-4E4D-83FE-D6B5199E64E7}" srcId="{038D1D37-853A-47EC-9B70-A3638A83066B}" destId="{EF9F5965-E19B-411D-A496-795FE6EE7F3A}" srcOrd="0" destOrd="0" parTransId="{645F9670-9458-4B95-9681-5D927CC255A9}" sibTransId="{78C0610E-77F9-4AF3-B7D3-615A423B0A95}"/>
    <dgm:cxn modelId="{6DF2CA37-87DF-408B-B97A-9A885E74DE52}" type="presOf" srcId="{75B68958-A46C-406C-BA28-998FC74903F5}" destId="{0661573D-C098-412A-A07D-3C47CE1D1F4B}" srcOrd="0" destOrd="0" presId="urn:microsoft.com/office/officeart/2005/8/layout/orgChart1"/>
    <dgm:cxn modelId="{3A5BCE39-C314-4552-90B1-39390001B6AB}" type="presOf" srcId="{3C0793D4-EB67-4FA8-BF0B-4ED56369E276}" destId="{18B073EC-D8BF-415F-9938-F1484841629B}" srcOrd="1" destOrd="0" presId="urn:microsoft.com/office/officeart/2005/8/layout/orgChart1"/>
    <dgm:cxn modelId="{CC212741-DAF6-41FB-BC6A-C3C33ADBF70E}" srcId="{FD4E583E-0CE5-4FAB-86D6-307AAC78F506}" destId="{75B68958-A46C-406C-BA28-998FC74903F5}" srcOrd="0" destOrd="0" parTransId="{255C6029-D8BA-42BF-B007-F4BEB4240140}" sibTransId="{FEF16211-8545-4CD2-BE74-E905830E8073}"/>
    <dgm:cxn modelId="{7866C454-57ED-4144-9ED2-71D3443CBC3D}" type="presOf" srcId="{3C0793D4-EB67-4FA8-BF0B-4ED56369E276}" destId="{243AB9B8-66CD-4F5E-BDB5-C3BDDB2F8C84}" srcOrd="0" destOrd="0" presId="urn:microsoft.com/office/officeart/2005/8/layout/orgChart1"/>
    <dgm:cxn modelId="{FB31B857-1DA8-4F87-A812-9792047D8BDE}" srcId="{3C0793D4-EB67-4FA8-BF0B-4ED56369E276}" destId="{038D1D37-853A-47EC-9B70-A3638A83066B}" srcOrd="0" destOrd="0" parTransId="{ED40FD72-1708-4381-8794-A55531CF05AD}" sibTransId="{2A24A7CE-2828-41F7-8C21-09A5DB912CC3}"/>
    <dgm:cxn modelId="{BADFC379-6D9E-41D4-98D0-4E1E9B3F74FD}" type="presOf" srcId="{038D1D37-853A-47EC-9B70-A3638A83066B}" destId="{A7B50C63-5779-4782-B869-0BD7EC1509A8}" srcOrd="0" destOrd="0" presId="urn:microsoft.com/office/officeart/2005/8/layout/orgChart1"/>
    <dgm:cxn modelId="{BD78F290-763E-4F35-BC85-1BFDD2E01D08}" type="presOf" srcId="{FD4E583E-0CE5-4FAB-86D6-307AAC78F506}" destId="{173A46E3-DF76-4C5F-A411-7C9558BB3F29}" srcOrd="0" destOrd="0" presId="urn:microsoft.com/office/officeart/2005/8/layout/orgChart1"/>
    <dgm:cxn modelId="{52CF5EA4-781B-420E-BEF6-099D613A0991}" type="presOf" srcId="{EF9F5965-E19B-411D-A496-795FE6EE7F3A}" destId="{91F3CE65-0235-4F36-A1B9-E17FC6F3E970}" srcOrd="1" destOrd="0" presId="urn:microsoft.com/office/officeart/2005/8/layout/orgChart1"/>
    <dgm:cxn modelId="{BA5BCCAA-6919-4B2B-86D1-FB64E738A820}" type="presOf" srcId="{DA0352A7-346E-47FE-A173-0AF3D2FC05AA}" destId="{FABF6280-6B76-4007-A40F-FF5E8F0710BD}" srcOrd="0" destOrd="0" presId="urn:microsoft.com/office/officeart/2005/8/layout/orgChart1"/>
    <dgm:cxn modelId="{8EAB24DA-6D58-49A6-BA9D-23EE1D80E35C}" srcId="{75B68958-A46C-406C-BA28-998FC74903F5}" destId="{3C0793D4-EB67-4FA8-BF0B-4ED56369E276}" srcOrd="0" destOrd="0" parTransId="{DA0352A7-346E-47FE-A173-0AF3D2FC05AA}" sibTransId="{9A8D41AD-81A4-4864-A6E0-92718C583CBC}"/>
    <dgm:cxn modelId="{D6DB57DE-802B-4754-9EDB-059C7C92FD98}" type="presOf" srcId="{ED40FD72-1708-4381-8794-A55531CF05AD}" destId="{AF25E7D1-B781-41EC-B26A-FF5368880661}" srcOrd="0" destOrd="0" presId="urn:microsoft.com/office/officeart/2005/8/layout/orgChart1"/>
    <dgm:cxn modelId="{6E5982DE-A62A-4F13-9A95-58529CE89D67}" type="presOf" srcId="{75B68958-A46C-406C-BA28-998FC74903F5}" destId="{52E97FAD-B35D-4E49-92FE-5E08A16FB911}" srcOrd="1" destOrd="0" presId="urn:microsoft.com/office/officeart/2005/8/layout/orgChart1"/>
    <dgm:cxn modelId="{2E7563F8-4CD4-431C-B011-5A635ED285D2}" type="presOf" srcId="{038D1D37-853A-47EC-9B70-A3638A83066B}" destId="{106D3CD4-6AFC-474D-B146-56BA4DC01182}" srcOrd="1" destOrd="0" presId="urn:microsoft.com/office/officeart/2005/8/layout/orgChart1"/>
    <dgm:cxn modelId="{E5D8DFAE-0E8A-4AC4-BCE6-41048E528934}" type="presParOf" srcId="{173A46E3-DF76-4C5F-A411-7C9558BB3F29}" destId="{D2921D32-E634-43F5-8CD4-F3616BE2570A}" srcOrd="0" destOrd="0" presId="urn:microsoft.com/office/officeart/2005/8/layout/orgChart1"/>
    <dgm:cxn modelId="{D1778D68-2BE4-41F9-9522-0C91C8E56C3D}" type="presParOf" srcId="{D2921D32-E634-43F5-8CD4-F3616BE2570A}" destId="{991057A2-1A5F-4369-9437-B7A4EF2D6A0F}" srcOrd="0" destOrd="0" presId="urn:microsoft.com/office/officeart/2005/8/layout/orgChart1"/>
    <dgm:cxn modelId="{4D8535C3-C40D-4CC8-A806-42138CD42D46}" type="presParOf" srcId="{991057A2-1A5F-4369-9437-B7A4EF2D6A0F}" destId="{0661573D-C098-412A-A07D-3C47CE1D1F4B}" srcOrd="0" destOrd="0" presId="urn:microsoft.com/office/officeart/2005/8/layout/orgChart1"/>
    <dgm:cxn modelId="{BC48FDBC-995D-458F-AA73-C4B9DB7A9857}" type="presParOf" srcId="{991057A2-1A5F-4369-9437-B7A4EF2D6A0F}" destId="{52E97FAD-B35D-4E49-92FE-5E08A16FB911}" srcOrd="1" destOrd="0" presId="urn:microsoft.com/office/officeart/2005/8/layout/orgChart1"/>
    <dgm:cxn modelId="{ACC7497A-1F6A-46D8-B142-C235413A578E}" type="presParOf" srcId="{D2921D32-E634-43F5-8CD4-F3616BE2570A}" destId="{65500465-0F37-47E1-9B45-F6EBBD6A6422}" srcOrd="1" destOrd="0" presId="urn:microsoft.com/office/officeart/2005/8/layout/orgChart1"/>
    <dgm:cxn modelId="{4BE84BCB-67E4-40FE-AEC6-4E6C6F6846A0}" type="presParOf" srcId="{65500465-0F37-47E1-9B45-F6EBBD6A6422}" destId="{FABF6280-6B76-4007-A40F-FF5E8F0710BD}" srcOrd="0" destOrd="0" presId="urn:microsoft.com/office/officeart/2005/8/layout/orgChart1"/>
    <dgm:cxn modelId="{EA7AE053-58D9-4ACB-B705-98DAEBB95E56}" type="presParOf" srcId="{65500465-0F37-47E1-9B45-F6EBBD6A6422}" destId="{CFAF48C1-EB8A-491A-B2D8-95CD62700D4A}" srcOrd="1" destOrd="0" presId="urn:microsoft.com/office/officeart/2005/8/layout/orgChart1"/>
    <dgm:cxn modelId="{A7834105-7082-4F76-834E-EF509AC5DE10}" type="presParOf" srcId="{CFAF48C1-EB8A-491A-B2D8-95CD62700D4A}" destId="{01B13474-1F29-444D-8D67-AAC31703C433}" srcOrd="0" destOrd="0" presId="urn:microsoft.com/office/officeart/2005/8/layout/orgChart1"/>
    <dgm:cxn modelId="{3422D851-FC0E-44AB-9724-9813A5B03926}" type="presParOf" srcId="{01B13474-1F29-444D-8D67-AAC31703C433}" destId="{243AB9B8-66CD-4F5E-BDB5-C3BDDB2F8C84}" srcOrd="0" destOrd="0" presId="urn:microsoft.com/office/officeart/2005/8/layout/orgChart1"/>
    <dgm:cxn modelId="{47DBDF9E-B3C5-4E6D-9B72-A91042667EDB}" type="presParOf" srcId="{01B13474-1F29-444D-8D67-AAC31703C433}" destId="{18B073EC-D8BF-415F-9938-F1484841629B}" srcOrd="1" destOrd="0" presId="urn:microsoft.com/office/officeart/2005/8/layout/orgChart1"/>
    <dgm:cxn modelId="{E5EE3450-667E-4675-8405-67B244DF92B3}" type="presParOf" srcId="{CFAF48C1-EB8A-491A-B2D8-95CD62700D4A}" destId="{0C837B10-ABC1-4FD2-AF38-6EF02C629B74}" srcOrd="1" destOrd="0" presId="urn:microsoft.com/office/officeart/2005/8/layout/orgChart1"/>
    <dgm:cxn modelId="{C3F824C0-E4F8-4566-9E72-C3B0E7BB3E5C}" type="presParOf" srcId="{0C837B10-ABC1-4FD2-AF38-6EF02C629B74}" destId="{AF25E7D1-B781-41EC-B26A-FF5368880661}" srcOrd="0" destOrd="0" presId="urn:microsoft.com/office/officeart/2005/8/layout/orgChart1"/>
    <dgm:cxn modelId="{8732BD44-AEA5-4DB2-9E83-7C8E824C52B7}" type="presParOf" srcId="{0C837B10-ABC1-4FD2-AF38-6EF02C629B74}" destId="{0CBA5AE8-FF83-47A9-8EBE-4E90B8BA457B}" srcOrd="1" destOrd="0" presId="urn:microsoft.com/office/officeart/2005/8/layout/orgChart1"/>
    <dgm:cxn modelId="{F080926B-B713-4486-B26B-B15A906C16C1}" type="presParOf" srcId="{0CBA5AE8-FF83-47A9-8EBE-4E90B8BA457B}" destId="{B3E2D079-3DA6-44D2-9EEB-260F335EBD7C}" srcOrd="0" destOrd="0" presId="urn:microsoft.com/office/officeart/2005/8/layout/orgChart1"/>
    <dgm:cxn modelId="{28C5B42C-A050-4559-8A66-459ECCA73EAB}" type="presParOf" srcId="{B3E2D079-3DA6-44D2-9EEB-260F335EBD7C}" destId="{A7B50C63-5779-4782-B869-0BD7EC1509A8}" srcOrd="0" destOrd="0" presId="urn:microsoft.com/office/officeart/2005/8/layout/orgChart1"/>
    <dgm:cxn modelId="{58444B9A-9B6E-494D-9C4C-DFF9834BEB57}" type="presParOf" srcId="{B3E2D079-3DA6-44D2-9EEB-260F335EBD7C}" destId="{106D3CD4-6AFC-474D-B146-56BA4DC01182}" srcOrd="1" destOrd="0" presId="urn:microsoft.com/office/officeart/2005/8/layout/orgChart1"/>
    <dgm:cxn modelId="{E3582AF2-21B1-4812-ABD5-530A06F66C09}" type="presParOf" srcId="{0CBA5AE8-FF83-47A9-8EBE-4E90B8BA457B}" destId="{BCE08C39-0A08-4FF4-B870-A48E4DBFAD5C}" srcOrd="1" destOrd="0" presId="urn:microsoft.com/office/officeart/2005/8/layout/orgChart1"/>
    <dgm:cxn modelId="{EAC1E1A6-571F-495D-9BCB-A6BD15FA4709}" type="presParOf" srcId="{BCE08C39-0A08-4FF4-B870-A48E4DBFAD5C}" destId="{CE6A509B-BD06-426E-886E-44010422A8A3}" srcOrd="0" destOrd="0" presId="urn:microsoft.com/office/officeart/2005/8/layout/orgChart1"/>
    <dgm:cxn modelId="{6A81D5F9-62FC-4C87-A113-AAF461CA80C6}" type="presParOf" srcId="{BCE08C39-0A08-4FF4-B870-A48E4DBFAD5C}" destId="{72BD4A7D-C7D0-4670-A435-94AE10F86384}" srcOrd="1" destOrd="0" presId="urn:microsoft.com/office/officeart/2005/8/layout/orgChart1"/>
    <dgm:cxn modelId="{4E3781A2-4BB3-4854-AA42-B9BADDC9B6D2}" type="presParOf" srcId="{72BD4A7D-C7D0-4670-A435-94AE10F86384}" destId="{3751A566-30DD-4D80-BA1B-50F35985E7F4}" srcOrd="0" destOrd="0" presId="urn:microsoft.com/office/officeart/2005/8/layout/orgChart1"/>
    <dgm:cxn modelId="{D1C4C4CA-D091-4A9E-A54B-06BB95F980E5}" type="presParOf" srcId="{3751A566-30DD-4D80-BA1B-50F35985E7F4}" destId="{D1954AB5-C375-4876-B2FD-ACBB0DB68E77}" srcOrd="0" destOrd="0" presId="urn:microsoft.com/office/officeart/2005/8/layout/orgChart1"/>
    <dgm:cxn modelId="{96A9BBEA-DC45-43B3-AF58-A3CBBA8959D0}" type="presParOf" srcId="{3751A566-30DD-4D80-BA1B-50F35985E7F4}" destId="{91F3CE65-0235-4F36-A1B9-E17FC6F3E970}" srcOrd="1" destOrd="0" presId="urn:microsoft.com/office/officeart/2005/8/layout/orgChart1"/>
    <dgm:cxn modelId="{B5187748-6D55-483A-B67E-3789048615A3}" type="presParOf" srcId="{72BD4A7D-C7D0-4670-A435-94AE10F86384}" destId="{E4A6CAFB-BB34-444C-9AF5-A89160DADF99}" srcOrd="1" destOrd="0" presId="urn:microsoft.com/office/officeart/2005/8/layout/orgChart1"/>
    <dgm:cxn modelId="{49DB3F1F-4B93-47AA-9922-8D14B4AAE723}" type="presParOf" srcId="{72BD4A7D-C7D0-4670-A435-94AE10F86384}" destId="{F0D69669-1892-4215-8C06-ECC5F161EB54}" srcOrd="2" destOrd="0" presId="urn:microsoft.com/office/officeart/2005/8/layout/orgChart1"/>
    <dgm:cxn modelId="{D202D61F-B0B1-4D02-8438-4529E9619BDC}" type="presParOf" srcId="{0CBA5AE8-FF83-47A9-8EBE-4E90B8BA457B}" destId="{5D48BB28-47C1-4CC2-ACD7-E3F5ABBCE16F}" srcOrd="2" destOrd="0" presId="urn:microsoft.com/office/officeart/2005/8/layout/orgChart1"/>
    <dgm:cxn modelId="{F9829FDD-0D01-4B46-8921-E9AB5B839CB4}" type="presParOf" srcId="{CFAF48C1-EB8A-491A-B2D8-95CD62700D4A}" destId="{3FF70E3C-4C84-43AC-8E2D-A0CA775E24C4}" srcOrd="2" destOrd="0" presId="urn:microsoft.com/office/officeart/2005/8/layout/orgChart1"/>
    <dgm:cxn modelId="{A5C43AA7-E1C4-4437-8F72-D8D8ABCA3090}" type="presParOf" srcId="{D2921D32-E634-43F5-8CD4-F3616BE2570A}" destId="{04573513-BFB6-4F17-9A4D-10BE03194B9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6A509B-BD06-426E-886E-44010422A8A3}">
      <dsp:nvSpPr>
        <dsp:cNvPr id="0" name=""/>
        <dsp:cNvSpPr/>
      </dsp:nvSpPr>
      <dsp:spPr>
        <a:xfrm>
          <a:off x="1052828" y="1002191"/>
          <a:ext cx="91440" cy="2400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0079"/>
              </a:lnTo>
              <a:lnTo>
                <a:pt x="124006" y="2400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25E7D1-B781-41EC-B26A-FF5368880661}">
      <dsp:nvSpPr>
        <dsp:cNvPr id="0" name=""/>
        <dsp:cNvSpPr/>
      </dsp:nvSpPr>
      <dsp:spPr>
        <a:xfrm>
          <a:off x="1261593" y="631634"/>
          <a:ext cx="91440" cy="1096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6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BF6280-6B76-4007-A40F-FF5E8F0710BD}">
      <dsp:nvSpPr>
        <dsp:cNvPr id="0" name=""/>
        <dsp:cNvSpPr/>
      </dsp:nvSpPr>
      <dsp:spPr>
        <a:xfrm>
          <a:off x="1261593" y="261076"/>
          <a:ext cx="91440" cy="1096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6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61573D-C098-412A-A07D-3C47CE1D1F4B}">
      <dsp:nvSpPr>
        <dsp:cNvPr id="0" name=""/>
        <dsp:cNvSpPr/>
      </dsp:nvSpPr>
      <dsp:spPr>
        <a:xfrm>
          <a:off x="1046357" y="121"/>
          <a:ext cx="521911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200" baseline="0">
              <a:latin typeface="Avenir"/>
            </a:rPr>
            <a:t>Owner Operator</a:t>
          </a:r>
          <a:endParaRPr lang="en-NZ" sz="800" kern="1200"/>
        </a:p>
      </dsp:txBody>
      <dsp:txXfrm>
        <a:off x="1046357" y="121"/>
        <a:ext cx="521911" cy="260955"/>
      </dsp:txXfrm>
    </dsp:sp>
    <dsp:sp modelId="{243AB9B8-66CD-4F5E-BDB5-C3BDDB2F8C84}">
      <dsp:nvSpPr>
        <dsp:cNvPr id="0" name=""/>
        <dsp:cNvSpPr/>
      </dsp:nvSpPr>
      <dsp:spPr>
        <a:xfrm>
          <a:off x="1046357" y="370678"/>
          <a:ext cx="521911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200" baseline="0">
              <a:latin typeface="Avenir"/>
            </a:rPr>
            <a:t>Store Manager</a:t>
          </a:r>
          <a:endParaRPr lang="en-NZ" sz="800" kern="1200"/>
        </a:p>
      </dsp:txBody>
      <dsp:txXfrm>
        <a:off x="1046357" y="370678"/>
        <a:ext cx="521911" cy="260955"/>
      </dsp:txXfrm>
    </dsp:sp>
    <dsp:sp modelId="{A7B50C63-5779-4782-B869-0BD7EC1509A8}">
      <dsp:nvSpPr>
        <dsp:cNvPr id="0" name=""/>
        <dsp:cNvSpPr/>
      </dsp:nvSpPr>
      <dsp:spPr>
        <a:xfrm>
          <a:off x="1046357" y="741235"/>
          <a:ext cx="521911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200" baseline="0">
              <a:latin typeface="Avenir"/>
            </a:rPr>
            <a:t>Bakery Manager</a:t>
          </a:r>
          <a:endParaRPr lang="en-NZ" sz="800" kern="1200"/>
        </a:p>
      </dsp:txBody>
      <dsp:txXfrm>
        <a:off x="1046357" y="741235"/>
        <a:ext cx="521911" cy="260955"/>
      </dsp:txXfrm>
    </dsp:sp>
    <dsp:sp modelId="{D1954AB5-C375-4876-B2FD-ACBB0DB68E77}">
      <dsp:nvSpPr>
        <dsp:cNvPr id="0" name=""/>
        <dsp:cNvSpPr/>
      </dsp:nvSpPr>
      <dsp:spPr>
        <a:xfrm>
          <a:off x="1176835" y="1111793"/>
          <a:ext cx="521911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200" baseline="0">
              <a:latin typeface="Avenir"/>
            </a:rPr>
            <a:t>Bakery Assistant</a:t>
          </a:r>
          <a:endParaRPr lang="en-NZ" sz="800" kern="1200"/>
        </a:p>
      </dsp:txBody>
      <dsp:txXfrm>
        <a:off x="1176835" y="1111793"/>
        <a:ext cx="521911" cy="2609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0e76e81831e7c44ac14f49a1d95e84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2d3ad87364a4aa7a0d633646a7cd7922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518</Value>
      <Value>663</Value>
      <Value>628</Value>
      <Value>385</Value>
    </TaxCatchAll>
    <_dlc_DocId xmlns="bfeb9ad0-724e-4e9b-9c06-14cff62cea9e">6NQ5TAWEY7MR-606594436-91</_dlc_DocId>
    <_dlc_DocIdUrl xmlns="bfeb9ad0-724e-4e9b-9c06-14cff62cea9e">
      <Url>https://foodstuffs.sharepoint.com/SupportCentre/PeopleCapability/_layouts/15/DocIdRedir.aspx?ID=6NQ5TAWEY7MR-606594436-91</Url>
      <Description>6NQ5TAWEY7MR-606594436-91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World</TermName>
          <TermId xmlns="http://schemas.microsoft.com/office/infopath/2007/PartnerControls">dc6cbcce-9f89-4b7f-b6e2-064f7ef08c1e</TermId>
        </TermInfo>
      </Terms>
    </gf3aed61b16c4431b36d49feee6c4c0c>
  </documentManagement>
</p:properties>
</file>

<file path=customXml/itemProps1.xml><?xml version="1.0" encoding="utf-8"?>
<ds:datastoreItem xmlns:ds="http://schemas.openxmlformats.org/officeDocument/2006/customXml" ds:itemID="{5C83A349-34DC-4497-9B5D-2394110AFB1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D539E2C-DF4B-41FB-8B69-89DA499DC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AA42EE-12A2-46BE-B9DA-25E540D57C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55C9EB8-CAA8-4E83-AA30-CA6C05F622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71E3DF-0756-4F77-92D9-72BAD2C7C3F9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bfeb9ad0-724e-4e9b-9c06-14cff62cea9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520</Words>
  <Characters>3243</Characters>
  <Application>Microsoft Office Word</Application>
  <DocSecurity>0</DocSecurity>
  <Lines>141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Bakery Assistant NW</vt:lpstr>
    </vt:vector>
  </TitlesOfParts>
  <Company>Foodstuffs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Bakery Assistant NW</dc:title>
  <dc:creator>Lisa Nichol</dc:creator>
  <cp:keywords/>
  <cp:lastModifiedBy>Lynette Greenwood</cp:lastModifiedBy>
  <cp:revision>7</cp:revision>
  <cp:lastPrinted>2021-02-15T20:16:00Z</cp:lastPrinted>
  <dcterms:created xsi:type="dcterms:W3CDTF">2025-10-07T02:12:00Z</dcterms:created>
  <dcterms:modified xsi:type="dcterms:W3CDTF">2025-11-07T03:24:00Z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c9c778d2-a454-40c1-b58b-2152d2b79ae3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663;#New World|dc6cbcce-9f89-4b7f-b6e2-064f7ef08c1e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663;#New World|dc6cbcce-9f89-4b7f-b6e2-064f7ef08c1e</vt:lpwstr>
  </property>
  <property fmtid="{D5CDD505-2E9C-101B-9397-08002B2CF9AE}" pid="17" name="gf3aed61b16c4431b36d49feee6c4c0c">
    <vt:lpwstr>New World|dc6cbcce-9f89-4b7f-b6e2-064f7ef08c1e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New World|dc6cbcce-9f89-4b7f-b6e2-064f7ef08c1e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SharedWithUsers">
    <vt:lpwstr>4548;#Kathleen Barrett</vt:lpwstr>
  </property>
  <property fmtid="{D5CDD505-2E9C-101B-9397-08002B2CF9AE}" pid="23" name="MSIP_Label_98b4170c-7c45-41ac-932f-2ade4b32302b_Enabled">
    <vt:lpwstr>true</vt:lpwstr>
  </property>
  <property fmtid="{D5CDD505-2E9C-101B-9397-08002B2CF9AE}" pid="24" name="MSIP_Label_98b4170c-7c45-41ac-932f-2ade4b32302b_SetDate">
    <vt:lpwstr>2025-11-07T03:24:45Z</vt:lpwstr>
  </property>
  <property fmtid="{D5CDD505-2E9C-101B-9397-08002B2CF9AE}" pid="25" name="MSIP_Label_98b4170c-7c45-41ac-932f-2ade4b32302b_Method">
    <vt:lpwstr>Privileged</vt:lpwstr>
  </property>
  <property fmtid="{D5CDD505-2E9C-101B-9397-08002B2CF9AE}" pid="26" name="MSIP_Label_98b4170c-7c45-41ac-932f-2ade4b32302b_Name">
    <vt:lpwstr>In Confidence Label</vt:lpwstr>
  </property>
  <property fmtid="{D5CDD505-2E9C-101B-9397-08002B2CF9AE}" pid="27" name="MSIP_Label_98b4170c-7c45-41ac-932f-2ade4b32302b_SiteId">
    <vt:lpwstr>d75f6ca2-45e2-417d-b777-07433f0571e8</vt:lpwstr>
  </property>
  <property fmtid="{D5CDD505-2E9C-101B-9397-08002B2CF9AE}" pid="28" name="MSIP_Label_98b4170c-7c45-41ac-932f-2ade4b32302b_ActionId">
    <vt:lpwstr>3786e735-2f0a-49ea-981d-78babf16f06b</vt:lpwstr>
  </property>
  <property fmtid="{D5CDD505-2E9C-101B-9397-08002B2CF9AE}" pid="29" name="MSIP_Label_98b4170c-7c45-41ac-932f-2ade4b32302b_ContentBits">
    <vt:lpwstr>0</vt:lpwstr>
  </property>
  <property fmtid="{D5CDD505-2E9C-101B-9397-08002B2CF9AE}" pid="30" name="MSIP_Label_98b4170c-7c45-41ac-932f-2ade4b32302b_Tag">
    <vt:lpwstr>10, 0, 1, 1</vt:lpwstr>
  </property>
</Properties>
</file>