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E2F3" w14:textId="6AD81948" w:rsidR="002B2980" w:rsidRDefault="00B60137">
      <w:pPr>
        <w:pStyle w:val="BodyText"/>
        <w:kinsoku w:val="0"/>
        <w:overflowPunct w:val="0"/>
        <w:spacing w:before="85"/>
        <w:ind w:left="4027" w:firstLine="0"/>
        <w:rPr>
          <w:rFonts w:ascii="Avenir Black" w:hAnsi="Avenir Black" w:cs="Avenir Black"/>
          <w:color w:val="000000"/>
          <w:sz w:val="42"/>
          <w:szCs w:val="42"/>
        </w:rPr>
      </w:pPr>
      <w:r>
        <w:rPr>
          <w:noProof/>
        </w:rPr>
        <mc:AlternateContent>
          <mc:Choice Requires="wpg">
            <w:drawing>
              <wp:anchor distT="0" distB="0" distL="114300" distR="114300" simplePos="0" relativeHeight="251651584" behindDoc="1" locked="0" layoutInCell="0" allowOverlap="1" wp14:anchorId="2708DB84" wp14:editId="47C850FF">
                <wp:simplePos x="0" y="0"/>
                <wp:positionH relativeFrom="page">
                  <wp:posOffset>699770</wp:posOffset>
                </wp:positionH>
                <wp:positionV relativeFrom="paragraph">
                  <wp:posOffset>45085</wp:posOffset>
                </wp:positionV>
                <wp:extent cx="1659890" cy="367030"/>
                <wp:effectExtent l="0" t="0" r="0" b="0"/>
                <wp:wrapNone/>
                <wp:docPr id="120510938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67030"/>
                          <a:chOff x="1102" y="71"/>
                          <a:chExt cx="2614" cy="578"/>
                        </a:xfrm>
                      </wpg:grpSpPr>
                      <wps:wsp>
                        <wps:cNvPr id="1920476970" name="Freeform 3"/>
                        <wps:cNvSpPr>
                          <a:spLocks/>
                        </wps:cNvSpPr>
                        <wps:spPr bwMode="auto">
                          <a:xfrm>
                            <a:off x="1174" y="105"/>
                            <a:ext cx="2470" cy="510"/>
                          </a:xfrm>
                          <a:custGeom>
                            <a:avLst/>
                            <a:gdLst>
                              <a:gd name="T0" fmla="*/ 0 w 2470"/>
                              <a:gd name="T1" fmla="*/ 509 h 510"/>
                              <a:gd name="T2" fmla="*/ 2469 w 2470"/>
                              <a:gd name="T3" fmla="*/ 509 h 510"/>
                              <a:gd name="T4" fmla="*/ 2469 w 2470"/>
                              <a:gd name="T5" fmla="*/ 0 h 510"/>
                              <a:gd name="T6" fmla="*/ 0 w 2470"/>
                              <a:gd name="T7" fmla="*/ 0 h 510"/>
                              <a:gd name="T8" fmla="*/ 0 w 2470"/>
                              <a:gd name="T9" fmla="*/ 509 h 510"/>
                            </a:gdLst>
                            <a:ahLst/>
                            <a:cxnLst>
                              <a:cxn ang="0">
                                <a:pos x="T0" y="T1"/>
                              </a:cxn>
                              <a:cxn ang="0">
                                <a:pos x="T2" y="T3"/>
                              </a:cxn>
                              <a:cxn ang="0">
                                <a:pos x="T4" y="T5"/>
                              </a:cxn>
                              <a:cxn ang="0">
                                <a:pos x="T6" y="T7"/>
                              </a:cxn>
                              <a:cxn ang="0">
                                <a:pos x="T8" y="T9"/>
                              </a:cxn>
                            </a:cxnLst>
                            <a:rect l="0" t="0" r="r" b="b"/>
                            <a:pathLst>
                              <a:path w="2470" h="510">
                                <a:moveTo>
                                  <a:pt x="0" y="509"/>
                                </a:moveTo>
                                <a:lnTo>
                                  <a:pt x="2469" y="509"/>
                                </a:lnTo>
                                <a:lnTo>
                                  <a:pt x="2469" y="0"/>
                                </a:lnTo>
                                <a:lnTo>
                                  <a:pt x="0" y="0"/>
                                </a:lnTo>
                                <a:lnTo>
                                  <a:pt x="0" y="509"/>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823674" name="Freeform 4"/>
                        <wps:cNvSpPr>
                          <a:spLocks/>
                        </wps:cNvSpPr>
                        <wps:spPr bwMode="auto">
                          <a:xfrm>
                            <a:off x="1133" y="618"/>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441164" name="Freeform 5"/>
                        <wps:cNvSpPr>
                          <a:spLocks/>
                        </wps:cNvSpPr>
                        <wps:spPr bwMode="auto">
                          <a:xfrm>
                            <a:off x="1165" y="133"/>
                            <a:ext cx="20" cy="454"/>
                          </a:xfrm>
                          <a:custGeom>
                            <a:avLst/>
                            <a:gdLst>
                              <a:gd name="T0" fmla="*/ 0 w 20"/>
                              <a:gd name="T1" fmla="*/ 0 h 454"/>
                              <a:gd name="T2" fmla="*/ 0 w 20"/>
                              <a:gd name="T3" fmla="*/ 454 h 454"/>
                            </a:gdLst>
                            <a:ahLst/>
                            <a:cxnLst>
                              <a:cxn ang="0">
                                <a:pos x="T0" y="T1"/>
                              </a:cxn>
                              <a:cxn ang="0">
                                <a:pos x="T2" y="T3"/>
                              </a:cxn>
                            </a:cxnLst>
                            <a:rect l="0" t="0" r="r" b="b"/>
                            <a:pathLst>
                              <a:path w="20" h="454">
                                <a:moveTo>
                                  <a:pt x="0" y="0"/>
                                </a:moveTo>
                                <a:lnTo>
                                  <a:pt x="0" y="454"/>
                                </a:lnTo>
                              </a:path>
                            </a:pathLst>
                          </a:custGeom>
                          <a:noFill/>
                          <a:ln w="39546">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458082" name="Freeform 6"/>
                        <wps:cNvSpPr>
                          <a:spLocks/>
                        </wps:cNvSpPr>
                        <wps:spPr bwMode="auto">
                          <a:xfrm>
                            <a:off x="1133" y="102"/>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555290" name="Freeform 7"/>
                        <wps:cNvSpPr>
                          <a:spLocks/>
                        </wps:cNvSpPr>
                        <wps:spPr bwMode="auto">
                          <a:xfrm>
                            <a:off x="3653" y="132"/>
                            <a:ext cx="20" cy="455"/>
                          </a:xfrm>
                          <a:custGeom>
                            <a:avLst/>
                            <a:gdLst>
                              <a:gd name="T0" fmla="*/ 0 w 20"/>
                              <a:gd name="T1" fmla="*/ 0 h 455"/>
                              <a:gd name="T2" fmla="*/ 0 w 20"/>
                              <a:gd name="T3" fmla="*/ 454 h 455"/>
                            </a:gdLst>
                            <a:ahLst/>
                            <a:cxnLst>
                              <a:cxn ang="0">
                                <a:pos x="T0" y="T1"/>
                              </a:cxn>
                              <a:cxn ang="0">
                                <a:pos x="T2" y="T3"/>
                              </a:cxn>
                            </a:cxnLst>
                            <a:rect l="0" t="0" r="r" b="b"/>
                            <a:pathLst>
                              <a:path w="20" h="455">
                                <a:moveTo>
                                  <a:pt x="0" y="0"/>
                                </a:moveTo>
                                <a:lnTo>
                                  <a:pt x="0" y="454"/>
                                </a:lnTo>
                              </a:path>
                            </a:pathLst>
                          </a:custGeom>
                          <a:noFill/>
                          <a:ln w="395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2972349" name="Group 8"/>
                        <wpg:cNvGrpSpPr>
                          <a:grpSpLocks/>
                        </wpg:cNvGrpSpPr>
                        <wpg:grpSpPr bwMode="auto">
                          <a:xfrm>
                            <a:off x="1320" y="236"/>
                            <a:ext cx="239" cy="247"/>
                            <a:chOff x="1320" y="236"/>
                            <a:chExt cx="239" cy="247"/>
                          </a:xfrm>
                        </wpg:grpSpPr>
                        <wps:wsp>
                          <wps:cNvPr id="1324899030" name="Freeform 9"/>
                          <wps:cNvSpPr>
                            <a:spLocks/>
                          </wps:cNvSpPr>
                          <wps:spPr bwMode="auto">
                            <a:xfrm>
                              <a:off x="1320" y="236"/>
                              <a:ext cx="239" cy="247"/>
                            </a:xfrm>
                            <a:custGeom>
                              <a:avLst/>
                              <a:gdLst>
                                <a:gd name="T0" fmla="*/ 185 w 239"/>
                                <a:gd name="T1" fmla="*/ 0 h 247"/>
                                <a:gd name="T2" fmla="*/ 0 w 239"/>
                                <a:gd name="T3" fmla="*/ 0 h 247"/>
                                <a:gd name="T4" fmla="*/ 0 w 239"/>
                                <a:gd name="T5" fmla="*/ 246 h 247"/>
                                <a:gd name="T6" fmla="*/ 77 w 239"/>
                                <a:gd name="T7" fmla="*/ 246 h 247"/>
                                <a:gd name="T8" fmla="*/ 77 w 239"/>
                                <a:gd name="T9" fmla="*/ 184 h 247"/>
                                <a:gd name="T10" fmla="*/ 185 w 239"/>
                                <a:gd name="T11" fmla="*/ 184 h 247"/>
                                <a:gd name="T12" fmla="*/ 206 w 239"/>
                                <a:gd name="T13" fmla="*/ 180 h 247"/>
                                <a:gd name="T14" fmla="*/ 224 w 239"/>
                                <a:gd name="T15" fmla="*/ 167 h 247"/>
                                <a:gd name="T16" fmla="*/ 235 w 239"/>
                                <a:gd name="T17" fmla="*/ 148 h 247"/>
                                <a:gd name="T18" fmla="*/ 236 w 239"/>
                                <a:gd name="T19" fmla="*/ 122 h 247"/>
                                <a:gd name="T20" fmla="*/ 77 w 239"/>
                                <a:gd name="T21" fmla="*/ 122 h 247"/>
                                <a:gd name="T22" fmla="*/ 77 w 239"/>
                                <a:gd name="T23" fmla="*/ 62 h 247"/>
                                <a:gd name="T24" fmla="*/ 238 w 239"/>
                                <a:gd name="T25" fmla="*/ 62 h 247"/>
                                <a:gd name="T26" fmla="*/ 238 w 239"/>
                                <a:gd name="T27" fmla="*/ 53 h 247"/>
                                <a:gd name="T28" fmla="*/ 233 w 239"/>
                                <a:gd name="T29" fmla="*/ 31 h 247"/>
                                <a:gd name="T30" fmla="*/ 220 w 239"/>
                                <a:gd name="T31" fmla="*/ 13 h 247"/>
                                <a:gd name="T32" fmla="*/ 202 w 239"/>
                                <a:gd name="T33" fmla="*/ 2 h 247"/>
                                <a:gd name="T34" fmla="*/ 185 w 239"/>
                                <a:gd name="T3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9" h="247">
                                  <a:moveTo>
                                    <a:pt x="185" y="0"/>
                                  </a:moveTo>
                                  <a:lnTo>
                                    <a:pt x="0" y="0"/>
                                  </a:lnTo>
                                  <a:lnTo>
                                    <a:pt x="0" y="246"/>
                                  </a:lnTo>
                                  <a:lnTo>
                                    <a:pt x="77" y="246"/>
                                  </a:lnTo>
                                  <a:lnTo>
                                    <a:pt x="77" y="184"/>
                                  </a:lnTo>
                                  <a:lnTo>
                                    <a:pt x="185" y="184"/>
                                  </a:lnTo>
                                  <a:lnTo>
                                    <a:pt x="206" y="180"/>
                                  </a:lnTo>
                                  <a:lnTo>
                                    <a:pt x="224" y="167"/>
                                  </a:lnTo>
                                  <a:lnTo>
                                    <a:pt x="235" y="148"/>
                                  </a:lnTo>
                                  <a:lnTo>
                                    <a:pt x="236" y="122"/>
                                  </a:lnTo>
                                  <a:lnTo>
                                    <a:pt x="77" y="122"/>
                                  </a:lnTo>
                                  <a:lnTo>
                                    <a:pt x="77" y="62"/>
                                  </a:lnTo>
                                  <a:lnTo>
                                    <a:pt x="238" y="62"/>
                                  </a:lnTo>
                                  <a:lnTo>
                                    <a:pt x="238" y="53"/>
                                  </a:lnTo>
                                  <a:lnTo>
                                    <a:pt x="233" y="31"/>
                                  </a:lnTo>
                                  <a:lnTo>
                                    <a:pt x="220" y="13"/>
                                  </a:lnTo>
                                  <a:lnTo>
                                    <a:pt x="202" y="2"/>
                                  </a:lnTo>
                                  <a:lnTo>
                                    <a:pt x="18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104521" name="Freeform 10"/>
                          <wps:cNvSpPr>
                            <a:spLocks/>
                          </wps:cNvSpPr>
                          <wps:spPr bwMode="auto">
                            <a:xfrm>
                              <a:off x="1320" y="236"/>
                              <a:ext cx="239" cy="247"/>
                            </a:xfrm>
                            <a:custGeom>
                              <a:avLst/>
                              <a:gdLst>
                                <a:gd name="T0" fmla="*/ 238 w 239"/>
                                <a:gd name="T1" fmla="*/ 62 h 247"/>
                                <a:gd name="T2" fmla="*/ 161 w 239"/>
                                <a:gd name="T3" fmla="*/ 62 h 247"/>
                                <a:gd name="T4" fmla="*/ 169 w 239"/>
                                <a:gd name="T5" fmla="*/ 70 h 247"/>
                                <a:gd name="T6" fmla="*/ 169 w 239"/>
                                <a:gd name="T7" fmla="*/ 114 h 247"/>
                                <a:gd name="T8" fmla="*/ 161 w 239"/>
                                <a:gd name="T9" fmla="*/ 122 h 247"/>
                                <a:gd name="T10" fmla="*/ 236 w 239"/>
                                <a:gd name="T11" fmla="*/ 122 h 247"/>
                                <a:gd name="T12" fmla="*/ 238 w 239"/>
                                <a:gd name="T13" fmla="*/ 62 h 247"/>
                              </a:gdLst>
                              <a:ahLst/>
                              <a:cxnLst>
                                <a:cxn ang="0">
                                  <a:pos x="T0" y="T1"/>
                                </a:cxn>
                                <a:cxn ang="0">
                                  <a:pos x="T2" y="T3"/>
                                </a:cxn>
                                <a:cxn ang="0">
                                  <a:pos x="T4" y="T5"/>
                                </a:cxn>
                                <a:cxn ang="0">
                                  <a:pos x="T6" y="T7"/>
                                </a:cxn>
                                <a:cxn ang="0">
                                  <a:pos x="T8" y="T9"/>
                                </a:cxn>
                                <a:cxn ang="0">
                                  <a:pos x="T10" y="T11"/>
                                </a:cxn>
                                <a:cxn ang="0">
                                  <a:pos x="T12" y="T13"/>
                                </a:cxn>
                              </a:cxnLst>
                              <a:rect l="0" t="0" r="r" b="b"/>
                              <a:pathLst>
                                <a:path w="239" h="247">
                                  <a:moveTo>
                                    <a:pt x="238" y="62"/>
                                  </a:moveTo>
                                  <a:lnTo>
                                    <a:pt x="161" y="62"/>
                                  </a:lnTo>
                                  <a:lnTo>
                                    <a:pt x="169" y="70"/>
                                  </a:lnTo>
                                  <a:lnTo>
                                    <a:pt x="169" y="114"/>
                                  </a:lnTo>
                                  <a:lnTo>
                                    <a:pt x="161" y="122"/>
                                  </a:lnTo>
                                  <a:lnTo>
                                    <a:pt x="236" y="122"/>
                                  </a:lnTo>
                                  <a:lnTo>
                                    <a:pt x="238" y="6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028862" name="Group 11"/>
                        <wpg:cNvGrpSpPr>
                          <a:grpSpLocks/>
                        </wpg:cNvGrpSpPr>
                        <wpg:grpSpPr bwMode="auto">
                          <a:xfrm>
                            <a:off x="2691" y="236"/>
                            <a:ext cx="295" cy="247"/>
                            <a:chOff x="2691" y="236"/>
                            <a:chExt cx="295" cy="247"/>
                          </a:xfrm>
                        </wpg:grpSpPr>
                        <wps:wsp>
                          <wps:cNvPr id="1811332138" name="Freeform 12"/>
                          <wps:cNvSpPr>
                            <a:spLocks/>
                          </wps:cNvSpPr>
                          <wps:spPr bwMode="auto">
                            <a:xfrm>
                              <a:off x="2691"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3187401" name="Freeform 13"/>
                          <wps:cNvSpPr>
                            <a:spLocks/>
                          </wps:cNvSpPr>
                          <wps:spPr bwMode="auto">
                            <a:xfrm>
                              <a:off x="2691"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678251" name="Freeform 14"/>
                          <wps:cNvSpPr>
                            <a:spLocks/>
                          </wps:cNvSpPr>
                          <wps:spPr bwMode="auto">
                            <a:xfrm>
                              <a:off x="2691"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9517873" name="Group 15"/>
                        <wpg:cNvGrpSpPr>
                          <a:grpSpLocks/>
                        </wpg:cNvGrpSpPr>
                        <wpg:grpSpPr bwMode="auto">
                          <a:xfrm>
                            <a:off x="2155" y="288"/>
                            <a:ext cx="237" cy="195"/>
                            <a:chOff x="2155" y="288"/>
                            <a:chExt cx="237" cy="195"/>
                          </a:xfrm>
                        </wpg:grpSpPr>
                        <wps:wsp>
                          <wps:cNvPr id="576168991" name="Freeform 16"/>
                          <wps:cNvSpPr>
                            <a:spLocks/>
                          </wps:cNvSpPr>
                          <wps:spPr bwMode="auto">
                            <a:xfrm>
                              <a:off x="2155" y="288"/>
                              <a:ext cx="237" cy="195"/>
                            </a:xfrm>
                            <a:custGeom>
                              <a:avLst/>
                              <a:gdLst>
                                <a:gd name="T0" fmla="*/ 80 w 237"/>
                                <a:gd name="T1" fmla="*/ 2 h 195"/>
                                <a:gd name="T2" fmla="*/ 0 w 237"/>
                                <a:gd name="T3" fmla="*/ 2 h 195"/>
                                <a:gd name="T4" fmla="*/ 0 w 237"/>
                                <a:gd name="T5" fmla="*/ 194 h 195"/>
                                <a:gd name="T6" fmla="*/ 80 w 237"/>
                                <a:gd name="T7" fmla="*/ 194 h 195"/>
                                <a:gd name="T8" fmla="*/ 80 w 237"/>
                                <a:gd name="T9" fmla="*/ 88 h 195"/>
                                <a:gd name="T10" fmla="*/ 83 w 237"/>
                                <a:gd name="T11" fmla="*/ 66 h 195"/>
                                <a:gd name="T12" fmla="*/ 96 w 237"/>
                                <a:gd name="T13" fmla="*/ 51 h 195"/>
                                <a:gd name="T14" fmla="*/ 131 w 237"/>
                                <a:gd name="T15" fmla="*/ 50 h 195"/>
                                <a:gd name="T16" fmla="*/ 234 w 237"/>
                                <a:gd name="T17" fmla="*/ 50 h 195"/>
                                <a:gd name="T18" fmla="*/ 232 w 237"/>
                                <a:gd name="T19" fmla="*/ 39 h 195"/>
                                <a:gd name="T20" fmla="*/ 232 w 237"/>
                                <a:gd name="T21" fmla="*/ 38 h 195"/>
                                <a:gd name="T22" fmla="*/ 80 w 237"/>
                                <a:gd name="T23" fmla="*/ 38 h 195"/>
                                <a:gd name="T24" fmla="*/ 80 w 237"/>
                                <a:gd name="T25" fmla="*/ 2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7" h="195">
                                  <a:moveTo>
                                    <a:pt x="80" y="2"/>
                                  </a:moveTo>
                                  <a:lnTo>
                                    <a:pt x="0" y="2"/>
                                  </a:lnTo>
                                  <a:lnTo>
                                    <a:pt x="0" y="194"/>
                                  </a:lnTo>
                                  <a:lnTo>
                                    <a:pt x="80" y="194"/>
                                  </a:lnTo>
                                  <a:lnTo>
                                    <a:pt x="80" y="88"/>
                                  </a:lnTo>
                                  <a:lnTo>
                                    <a:pt x="83" y="66"/>
                                  </a:lnTo>
                                  <a:lnTo>
                                    <a:pt x="96" y="51"/>
                                  </a:lnTo>
                                  <a:lnTo>
                                    <a:pt x="131" y="50"/>
                                  </a:lnTo>
                                  <a:lnTo>
                                    <a:pt x="234" y="50"/>
                                  </a:lnTo>
                                  <a:lnTo>
                                    <a:pt x="232" y="39"/>
                                  </a:lnTo>
                                  <a:lnTo>
                                    <a:pt x="232" y="38"/>
                                  </a:lnTo>
                                  <a:lnTo>
                                    <a:pt x="80" y="38"/>
                                  </a:lnTo>
                                  <a:lnTo>
                                    <a:pt x="80" y="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752641" name="Freeform 17"/>
                          <wps:cNvSpPr>
                            <a:spLocks/>
                          </wps:cNvSpPr>
                          <wps:spPr bwMode="auto">
                            <a:xfrm>
                              <a:off x="2155" y="288"/>
                              <a:ext cx="237" cy="195"/>
                            </a:xfrm>
                            <a:custGeom>
                              <a:avLst/>
                              <a:gdLst>
                                <a:gd name="T0" fmla="*/ 234 w 237"/>
                                <a:gd name="T1" fmla="*/ 50 h 195"/>
                                <a:gd name="T2" fmla="*/ 131 w 237"/>
                                <a:gd name="T3" fmla="*/ 50 h 195"/>
                                <a:gd name="T4" fmla="*/ 148 w 237"/>
                                <a:gd name="T5" fmla="*/ 56 h 195"/>
                                <a:gd name="T6" fmla="*/ 155 w 237"/>
                                <a:gd name="T7" fmla="*/ 68 h 195"/>
                                <a:gd name="T8" fmla="*/ 155 w 237"/>
                                <a:gd name="T9" fmla="*/ 194 h 195"/>
                                <a:gd name="T10" fmla="*/ 236 w 237"/>
                                <a:gd name="T11" fmla="*/ 194 h 195"/>
                                <a:gd name="T12" fmla="*/ 236 w 237"/>
                                <a:gd name="T13" fmla="*/ 61 h 195"/>
                                <a:gd name="T14" fmla="*/ 234 w 237"/>
                                <a:gd name="T15" fmla="*/ 50 h 1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 h="195">
                                  <a:moveTo>
                                    <a:pt x="234" y="50"/>
                                  </a:moveTo>
                                  <a:lnTo>
                                    <a:pt x="131" y="50"/>
                                  </a:lnTo>
                                  <a:lnTo>
                                    <a:pt x="148" y="56"/>
                                  </a:lnTo>
                                  <a:lnTo>
                                    <a:pt x="155" y="68"/>
                                  </a:lnTo>
                                  <a:lnTo>
                                    <a:pt x="155" y="194"/>
                                  </a:lnTo>
                                  <a:lnTo>
                                    <a:pt x="236" y="194"/>
                                  </a:lnTo>
                                  <a:lnTo>
                                    <a:pt x="236" y="61"/>
                                  </a:lnTo>
                                  <a:lnTo>
                                    <a:pt x="234" y="5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7397679" name="Freeform 18"/>
                          <wps:cNvSpPr>
                            <a:spLocks/>
                          </wps:cNvSpPr>
                          <wps:spPr bwMode="auto">
                            <a:xfrm>
                              <a:off x="2155" y="288"/>
                              <a:ext cx="237" cy="195"/>
                            </a:xfrm>
                            <a:custGeom>
                              <a:avLst/>
                              <a:gdLst>
                                <a:gd name="T0" fmla="*/ 157 w 237"/>
                                <a:gd name="T1" fmla="*/ 0 h 195"/>
                                <a:gd name="T2" fmla="*/ 133 w 237"/>
                                <a:gd name="T3" fmla="*/ 1 h 195"/>
                                <a:gd name="T4" fmla="*/ 114 w 237"/>
                                <a:gd name="T5" fmla="*/ 6 h 195"/>
                                <a:gd name="T6" fmla="*/ 98 w 237"/>
                                <a:gd name="T7" fmla="*/ 17 h 195"/>
                                <a:gd name="T8" fmla="*/ 86 w 237"/>
                                <a:gd name="T9" fmla="*/ 37 h 195"/>
                                <a:gd name="T10" fmla="*/ 80 w 237"/>
                                <a:gd name="T11" fmla="*/ 38 h 195"/>
                                <a:gd name="T12" fmla="*/ 232 w 237"/>
                                <a:gd name="T13" fmla="*/ 38 h 195"/>
                                <a:gd name="T14" fmla="*/ 222 w 237"/>
                                <a:gd name="T15" fmla="*/ 22 h 195"/>
                                <a:gd name="T16" fmla="*/ 206 w 237"/>
                                <a:gd name="T17" fmla="*/ 9 h 195"/>
                                <a:gd name="T18" fmla="*/ 184 w 237"/>
                                <a:gd name="T19" fmla="*/ 2 h 195"/>
                                <a:gd name="T20" fmla="*/ 157 w 237"/>
                                <a:gd name="T2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195">
                                  <a:moveTo>
                                    <a:pt x="157" y="0"/>
                                  </a:moveTo>
                                  <a:lnTo>
                                    <a:pt x="133" y="1"/>
                                  </a:lnTo>
                                  <a:lnTo>
                                    <a:pt x="114" y="6"/>
                                  </a:lnTo>
                                  <a:lnTo>
                                    <a:pt x="98" y="17"/>
                                  </a:lnTo>
                                  <a:lnTo>
                                    <a:pt x="86" y="37"/>
                                  </a:lnTo>
                                  <a:lnTo>
                                    <a:pt x="80" y="38"/>
                                  </a:lnTo>
                                  <a:lnTo>
                                    <a:pt x="232" y="38"/>
                                  </a:lnTo>
                                  <a:lnTo>
                                    <a:pt x="222" y="22"/>
                                  </a:lnTo>
                                  <a:lnTo>
                                    <a:pt x="206" y="9"/>
                                  </a:lnTo>
                                  <a:lnTo>
                                    <a:pt x="184" y="2"/>
                                  </a:lnTo>
                                  <a:lnTo>
                                    <a:pt x="15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9181524" name="Group 19"/>
                        <wpg:cNvGrpSpPr>
                          <a:grpSpLocks/>
                        </wpg:cNvGrpSpPr>
                        <wpg:grpSpPr bwMode="auto">
                          <a:xfrm>
                            <a:off x="1867" y="236"/>
                            <a:ext cx="275" cy="247"/>
                            <a:chOff x="1867" y="236"/>
                            <a:chExt cx="275" cy="247"/>
                          </a:xfrm>
                        </wpg:grpSpPr>
                        <wps:wsp>
                          <wps:cNvPr id="310294402" name="Freeform 20"/>
                          <wps:cNvSpPr>
                            <a:spLocks/>
                          </wps:cNvSpPr>
                          <wps:spPr bwMode="auto">
                            <a:xfrm>
                              <a:off x="1867" y="236"/>
                              <a:ext cx="275" cy="247"/>
                            </a:xfrm>
                            <a:custGeom>
                              <a:avLst/>
                              <a:gdLst>
                                <a:gd name="T0" fmla="*/ 77 w 275"/>
                                <a:gd name="T1" fmla="*/ 0 h 247"/>
                                <a:gd name="T2" fmla="*/ 0 w 275"/>
                                <a:gd name="T3" fmla="*/ 0 h 247"/>
                                <a:gd name="T4" fmla="*/ 0 w 275"/>
                                <a:gd name="T5" fmla="*/ 246 h 247"/>
                                <a:gd name="T6" fmla="*/ 77 w 275"/>
                                <a:gd name="T7" fmla="*/ 246 h 247"/>
                                <a:gd name="T8" fmla="*/ 77 w 275"/>
                                <a:gd name="T9" fmla="*/ 193 h 247"/>
                                <a:gd name="T10" fmla="*/ 106 w 275"/>
                                <a:gd name="T11" fmla="*/ 163 h 247"/>
                                <a:gd name="T12" fmla="*/ 202 w 275"/>
                                <a:gd name="T13" fmla="*/ 163 h 247"/>
                                <a:gd name="T14" fmla="*/ 158 w 275"/>
                                <a:gd name="T15" fmla="*/ 111 h 247"/>
                                <a:gd name="T16" fmla="*/ 171 w 275"/>
                                <a:gd name="T17" fmla="*/ 98 h 247"/>
                                <a:gd name="T18" fmla="*/ 77 w 275"/>
                                <a:gd name="T19" fmla="*/ 98 h 247"/>
                                <a:gd name="T20" fmla="*/ 77 w 27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5" h="247">
                                  <a:moveTo>
                                    <a:pt x="77" y="0"/>
                                  </a:moveTo>
                                  <a:lnTo>
                                    <a:pt x="0" y="0"/>
                                  </a:lnTo>
                                  <a:lnTo>
                                    <a:pt x="0" y="246"/>
                                  </a:lnTo>
                                  <a:lnTo>
                                    <a:pt x="77" y="246"/>
                                  </a:lnTo>
                                  <a:lnTo>
                                    <a:pt x="77" y="193"/>
                                  </a:lnTo>
                                  <a:lnTo>
                                    <a:pt x="106" y="163"/>
                                  </a:lnTo>
                                  <a:lnTo>
                                    <a:pt x="202" y="163"/>
                                  </a:lnTo>
                                  <a:lnTo>
                                    <a:pt x="158" y="111"/>
                                  </a:lnTo>
                                  <a:lnTo>
                                    <a:pt x="171" y="98"/>
                                  </a:lnTo>
                                  <a:lnTo>
                                    <a:pt x="77" y="98"/>
                                  </a:lnTo>
                                  <a:lnTo>
                                    <a:pt x="7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755127" name="Freeform 21"/>
                          <wps:cNvSpPr>
                            <a:spLocks/>
                          </wps:cNvSpPr>
                          <wps:spPr bwMode="auto">
                            <a:xfrm>
                              <a:off x="1867" y="236"/>
                              <a:ext cx="275" cy="247"/>
                            </a:xfrm>
                            <a:custGeom>
                              <a:avLst/>
                              <a:gdLst>
                                <a:gd name="T0" fmla="*/ 202 w 275"/>
                                <a:gd name="T1" fmla="*/ 163 h 247"/>
                                <a:gd name="T2" fmla="*/ 106 w 275"/>
                                <a:gd name="T3" fmla="*/ 163 h 247"/>
                                <a:gd name="T4" fmla="*/ 178 w 275"/>
                                <a:gd name="T5" fmla="*/ 246 h 247"/>
                                <a:gd name="T6" fmla="*/ 274 w 275"/>
                                <a:gd name="T7" fmla="*/ 246 h 247"/>
                                <a:gd name="T8" fmla="*/ 202 w 275"/>
                                <a:gd name="T9" fmla="*/ 163 h 247"/>
                              </a:gdLst>
                              <a:ahLst/>
                              <a:cxnLst>
                                <a:cxn ang="0">
                                  <a:pos x="T0" y="T1"/>
                                </a:cxn>
                                <a:cxn ang="0">
                                  <a:pos x="T2" y="T3"/>
                                </a:cxn>
                                <a:cxn ang="0">
                                  <a:pos x="T4" y="T5"/>
                                </a:cxn>
                                <a:cxn ang="0">
                                  <a:pos x="T6" y="T7"/>
                                </a:cxn>
                                <a:cxn ang="0">
                                  <a:pos x="T8" y="T9"/>
                                </a:cxn>
                              </a:cxnLst>
                              <a:rect l="0" t="0" r="r" b="b"/>
                              <a:pathLst>
                                <a:path w="275" h="247">
                                  <a:moveTo>
                                    <a:pt x="202" y="163"/>
                                  </a:moveTo>
                                  <a:lnTo>
                                    <a:pt x="106" y="163"/>
                                  </a:lnTo>
                                  <a:lnTo>
                                    <a:pt x="178" y="246"/>
                                  </a:lnTo>
                                  <a:lnTo>
                                    <a:pt x="274" y="246"/>
                                  </a:lnTo>
                                  <a:lnTo>
                                    <a:pt x="202" y="16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6386556" name="Freeform 22"/>
                          <wps:cNvSpPr>
                            <a:spLocks/>
                          </wps:cNvSpPr>
                          <wps:spPr bwMode="auto">
                            <a:xfrm>
                              <a:off x="1867" y="236"/>
                              <a:ext cx="275" cy="247"/>
                            </a:xfrm>
                            <a:custGeom>
                              <a:avLst/>
                              <a:gdLst>
                                <a:gd name="T0" fmla="*/ 269 w 275"/>
                                <a:gd name="T1" fmla="*/ 0 h 247"/>
                                <a:gd name="T2" fmla="*/ 172 w 275"/>
                                <a:gd name="T3" fmla="*/ 0 h 247"/>
                                <a:gd name="T4" fmla="*/ 77 w 275"/>
                                <a:gd name="T5" fmla="*/ 98 h 247"/>
                                <a:gd name="T6" fmla="*/ 171 w 275"/>
                                <a:gd name="T7" fmla="*/ 98 h 247"/>
                                <a:gd name="T8" fmla="*/ 269 w 275"/>
                                <a:gd name="T9" fmla="*/ 0 h 247"/>
                              </a:gdLst>
                              <a:ahLst/>
                              <a:cxnLst>
                                <a:cxn ang="0">
                                  <a:pos x="T0" y="T1"/>
                                </a:cxn>
                                <a:cxn ang="0">
                                  <a:pos x="T2" y="T3"/>
                                </a:cxn>
                                <a:cxn ang="0">
                                  <a:pos x="T4" y="T5"/>
                                </a:cxn>
                                <a:cxn ang="0">
                                  <a:pos x="T6" y="T7"/>
                                </a:cxn>
                                <a:cxn ang="0">
                                  <a:pos x="T8" y="T9"/>
                                </a:cxn>
                              </a:cxnLst>
                              <a:rect l="0" t="0" r="r" b="b"/>
                              <a:pathLst>
                                <a:path w="275" h="247">
                                  <a:moveTo>
                                    <a:pt x="269" y="0"/>
                                  </a:moveTo>
                                  <a:lnTo>
                                    <a:pt x="172" y="0"/>
                                  </a:lnTo>
                                  <a:lnTo>
                                    <a:pt x="77" y="98"/>
                                  </a:lnTo>
                                  <a:lnTo>
                                    <a:pt x="171" y="98"/>
                                  </a:lnTo>
                                  <a:lnTo>
                                    <a:pt x="269"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5994953" name="Group 23"/>
                        <wpg:cNvGrpSpPr>
                          <a:grpSpLocks/>
                        </wpg:cNvGrpSpPr>
                        <wpg:grpSpPr bwMode="auto">
                          <a:xfrm>
                            <a:off x="2952" y="236"/>
                            <a:ext cx="295" cy="247"/>
                            <a:chOff x="2952" y="236"/>
                            <a:chExt cx="295" cy="247"/>
                          </a:xfrm>
                        </wpg:grpSpPr>
                        <wps:wsp>
                          <wps:cNvPr id="1193299255" name="Freeform 24"/>
                          <wps:cNvSpPr>
                            <a:spLocks/>
                          </wps:cNvSpPr>
                          <wps:spPr bwMode="auto">
                            <a:xfrm>
                              <a:off x="2952" y="236"/>
                              <a:ext cx="295" cy="247"/>
                            </a:xfrm>
                            <a:custGeom>
                              <a:avLst/>
                              <a:gdLst>
                                <a:gd name="T0" fmla="*/ 78 w 295"/>
                                <a:gd name="T1" fmla="*/ 0 h 247"/>
                                <a:gd name="T2" fmla="*/ 0 w 295"/>
                                <a:gd name="T3" fmla="*/ 0 h 247"/>
                                <a:gd name="T4" fmla="*/ 89 w 295"/>
                                <a:gd name="T5" fmla="*/ 246 h 247"/>
                                <a:gd name="T6" fmla="*/ 202 w 295"/>
                                <a:gd name="T7" fmla="*/ 246 h 247"/>
                                <a:gd name="T8" fmla="*/ 227 w 295"/>
                                <a:gd name="T9" fmla="*/ 178 h 247"/>
                                <a:gd name="T10" fmla="*/ 143 w 295"/>
                                <a:gd name="T11" fmla="*/ 178 h 247"/>
                                <a:gd name="T12" fmla="*/ 78 w 295"/>
                                <a:gd name="T13" fmla="*/ 0 h 247"/>
                              </a:gdLst>
                              <a:ahLst/>
                              <a:cxnLst>
                                <a:cxn ang="0">
                                  <a:pos x="T0" y="T1"/>
                                </a:cxn>
                                <a:cxn ang="0">
                                  <a:pos x="T2" y="T3"/>
                                </a:cxn>
                                <a:cxn ang="0">
                                  <a:pos x="T4" y="T5"/>
                                </a:cxn>
                                <a:cxn ang="0">
                                  <a:pos x="T6" y="T7"/>
                                </a:cxn>
                                <a:cxn ang="0">
                                  <a:pos x="T8" y="T9"/>
                                </a:cxn>
                                <a:cxn ang="0">
                                  <a:pos x="T10" y="T11"/>
                                </a:cxn>
                                <a:cxn ang="0">
                                  <a:pos x="T12" y="T13"/>
                                </a:cxn>
                              </a:cxnLst>
                              <a:rect l="0" t="0" r="r" b="b"/>
                              <a:pathLst>
                                <a:path w="295" h="247">
                                  <a:moveTo>
                                    <a:pt x="78" y="0"/>
                                  </a:moveTo>
                                  <a:lnTo>
                                    <a:pt x="0" y="0"/>
                                  </a:lnTo>
                                  <a:lnTo>
                                    <a:pt x="89" y="246"/>
                                  </a:lnTo>
                                  <a:lnTo>
                                    <a:pt x="202" y="246"/>
                                  </a:lnTo>
                                  <a:lnTo>
                                    <a:pt x="227" y="178"/>
                                  </a:lnTo>
                                  <a:lnTo>
                                    <a:pt x="143" y="178"/>
                                  </a:lnTo>
                                  <a:lnTo>
                                    <a:pt x="78"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896994" name="Freeform 25"/>
                          <wps:cNvSpPr>
                            <a:spLocks/>
                          </wps:cNvSpPr>
                          <wps:spPr bwMode="auto">
                            <a:xfrm>
                              <a:off x="2952" y="236"/>
                              <a:ext cx="295" cy="247"/>
                            </a:xfrm>
                            <a:custGeom>
                              <a:avLst/>
                              <a:gdLst>
                                <a:gd name="T0" fmla="*/ 294 w 295"/>
                                <a:gd name="T1" fmla="*/ 0 h 247"/>
                                <a:gd name="T2" fmla="*/ 214 w 295"/>
                                <a:gd name="T3" fmla="*/ 0 h 247"/>
                                <a:gd name="T4" fmla="*/ 148 w 295"/>
                                <a:gd name="T5" fmla="*/ 178 h 247"/>
                                <a:gd name="T6" fmla="*/ 227 w 295"/>
                                <a:gd name="T7" fmla="*/ 178 h 247"/>
                                <a:gd name="T8" fmla="*/ 294 w 295"/>
                                <a:gd name="T9" fmla="*/ 0 h 247"/>
                              </a:gdLst>
                              <a:ahLst/>
                              <a:cxnLst>
                                <a:cxn ang="0">
                                  <a:pos x="T0" y="T1"/>
                                </a:cxn>
                                <a:cxn ang="0">
                                  <a:pos x="T2" y="T3"/>
                                </a:cxn>
                                <a:cxn ang="0">
                                  <a:pos x="T4" y="T5"/>
                                </a:cxn>
                                <a:cxn ang="0">
                                  <a:pos x="T6" y="T7"/>
                                </a:cxn>
                                <a:cxn ang="0">
                                  <a:pos x="T8" y="T9"/>
                                </a:cxn>
                              </a:cxnLst>
                              <a:rect l="0" t="0" r="r" b="b"/>
                              <a:pathLst>
                                <a:path w="295" h="247">
                                  <a:moveTo>
                                    <a:pt x="294" y="0"/>
                                  </a:moveTo>
                                  <a:lnTo>
                                    <a:pt x="214" y="0"/>
                                  </a:lnTo>
                                  <a:lnTo>
                                    <a:pt x="148" y="178"/>
                                  </a:lnTo>
                                  <a:lnTo>
                                    <a:pt x="227" y="178"/>
                                  </a:lnTo>
                                  <a:lnTo>
                                    <a:pt x="294"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07610399" name="Freeform 26"/>
                        <wps:cNvSpPr>
                          <a:spLocks/>
                        </wps:cNvSpPr>
                        <wps:spPr bwMode="auto">
                          <a:xfrm>
                            <a:off x="2155" y="212"/>
                            <a:ext cx="131" cy="49"/>
                          </a:xfrm>
                          <a:custGeom>
                            <a:avLst/>
                            <a:gdLst>
                              <a:gd name="T0" fmla="*/ 130 w 131"/>
                              <a:gd name="T1" fmla="*/ 0 h 49"/>
                              <a:gd name="T2" fmla="*/ 48 w 131"/>
                              <a:gd name="T3" fmla="*/ 0 h 49"/>
                              <a:gd name="T4" fmla="*/ 0 w 131"/>
                              <a:gd name="T5" fmla="*/ 48 h 49"/>
                              <a:gd name="T6" fmla="*/ 80 w 131"/>
                              <a:gd name="T7" fmla="*/ 48 h 49"/>
                              <a:gd name="T8" fmla="*/ 130 w 131"/>
                              <a:gd name="T9" fmla="*/ 0 h 49"/>
                            </a:gdLst>
                            <a:ahLst/>
                            <a:cxnLst>
                              <a:cxn ang="0">
                                <a:pos x="T0" y="T1"/>
                              </a:cxn>
                              <a:cxn ang="0">
                                <a:pos x="T2" y="T3"/>
                              </a:cxn>
                              <a:cxn ang="0">
                                <a:pos x="T4" y="T5"/>
                              </a:cxn>
                              <a:cxn ang="0">
                                <a:pos x="T6" y="T7"/>
                              </a:cxn>
                              <a:cxn ang="0">
                                <a:pos x="T8" y="T9"/>
                              </a:cxn>
                            </a:cxnLst>
                            <a:rect l="0" t="0" r="r" b="b"/>
                            <a:pathLst>
                              <a:path w="131" h="49">
                                <a:moveTo>
                                  <a:pt x="130" y="0"/>
                                </a:moveTo>
                                <a:lnTo>
                                  <a:pt x="48" y="0"/>
                                </a:lnTo>
                                <a:lnTo>
                                  <a:pt x="0" y="48"/>
                                </a:lnTo>
                                <a:lnTo>
                                  <a:pt x="80" y="48"/>
                                </a:lnTo>
                                <a:lnTo>
                                  <a:pt x="130"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2437886" name="Freeform 27"/>
                        <wps:cNvSpPr>
                          <a:spLocks/>
                        </wps:cNvSpPr>
                        <wps:spPr bwMode="auto">
                          <a:xfrm>
                            <a:off x="3259" y="450"/>
                            <a:ext cx="240" cy="20"/>
                          </a:xfrm>
                          <a:custGeom>
                            <a:avLst/>
                            <a:gdLst>
                              <a:gd name="T0" fmla="*/ 0 w 240"/>
                              <a:gd name="T1" fmla="*/ 0 h 20"/>
                              <a:gd name="T2" fmla="*/ 239 w 240"/>
                              <a:gd name="T3" fmla="*/ 0 h 20"/>
                            </a:gdLst>
                            <a:ahLst/>
                            <a:cxnLst>
                              <a:cxn ang="0">
                                <a:pos x="T0" y="T1"/>
                              </a:cxn>
                              <a:cxn ang="0">
                                <a:pos x="T2" y="T3"/>
                              </a:cxn>
                            </a:cxnLst>
                            <a:rect l="0" t="0" r="r" b="b"/>
                            <a:pathLst>
                              <a:path w="240" h="20">
                                <a:moveTo>
                                  <a:pt x="0" y="0"/>
                                </a:moveTo>
                                <a:lnTo>
                                  <a:pt x="239" y="0"/>
                                </a:lnTo>
                              </a:path>
                            </a:pathLst>
                          </a:custGeom>
                          <a:noFill/>
                          <a:ln w="4190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5988658" name="Freeform 28"/>
                        <wps:cNvSpPr>
                          <a:spLocks/>
                        </wps:cNvSpPr>
                        <wps:spPr bwMode="auto">
                          <a:xfrm>
                            <a:off x="3259" y="399"/>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28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968374" name="Freeform 29"/>
                        <wps:cNvSpPr>
                          <a:spLocks/>
                        </wps:cNvSpPr>
                        <wps:spPr bwMode="auto">
                          <a:xfrm>
                            <a:off x="3259" y="354"/>
                            <a:ext cx="229" cy="20"/>
                          </a:xfrm>
                          <a:custGeom>
                            <a:avLst/>
                            <a:gdLst>
                              <a:gd name="T0" fmla="*/ 0 w 229"/>
                              <a:gd name="T1" fmla="*/ 0 h 20"/>
                              <a:gd name="T2" fmla="*/ 228 w 229"/>
                              <a:gd name="T3" fmla="*/ 0 h 20"/>
                            </a:gdLst>
                            <a:ahLst/>
                            <a:cxnLst>
                              <a:cxn ang="0">
                                <a:pos x="T0" y="T1"/>
                              </a:cxn>
                              <a:cxn ang="0">
                                <a:pos x="T2" y="T3"/>
                              </a:cxn>
                            </a:cxnLst>
                            <a:rect l="0" t="0" r="r" b="b"/>
                            <a:pathLst>
                              <a:path w="229" h="20">
                                <a:moveTo>
                                  <a:pt x="0" y="0"/>
                                </a:moveTo>
                                <a:lnTo>
                                  <a:pt x="228" y="0"/>
                                </a:lnTo>
                              </a:path>
                            </a:pathLst>
                          </a:custGeom>
                          <a:noFill/>
                          <a:ln w="34289">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592355" name="Freeform 30"/>
                        <wps:cNvSpPr>
                          <a:spLocks/>
                        </wps:cNvSpPr>
                        <wps:spPr bwMode="auto">
                          <a:xfrm>
                            <a:off x="3259" y="310"/>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159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459100" name="Freeform 31"/>
                        <wps:cNvSpPr>
                          <a:spLocks/>
                        </wps:cNvSpPr>
                        <wps:spPr bwMode="auto">
                          <a:xfrm>
                            <a:off x="3259" y="264"/>
                            <a:ext cx="237" cy="20"/>
                          </a:xfrm>
                          <a:custGeom>
                            <a:avLst/>
                            <a:gdLst>
                              <a:gd name="T0" fmla="*/ 0 w 237"/>
                              <a:gd name="T1" fmla="*/ 0 h 20"/>
                              <a:gd name="T2" fmla="*/ 236 w 237"/>
                              <a:gd name="T3" fmla="*/ 0 h 20"/>
                            </a:gdLst>
                            <a:ahLst/>
                            <a:cxnLst>
                              <a:cxn ang="0">
                                <a:pos x="T0" y="T1"/>
                              </a:cxn>
                              <a:cxn ang="0">
                                <a:pos x="T2" y="T3"/>
                              </a:cxn>
                            </a:cxnLst>
                            <a:rect l="0" t="0" r="r" b="b"/>
                            <a:pathLst>
                              <a:path w="237" h="20">
                                <a:moveTo>
                                  <a:pt x="0" y="0"/>
                                </a:moveTo>
                                <a:lnTo>
                                  <a:pt x="236" y="0"/>
                                </a:lnTo>
                              </a:path>
                            </a:pathLst>
                          </a:custGeom>
                          <a:noFill/>
                          <a:ln w="3682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1369360" name="Group 32"/>
                        <wpg:cNvGrpSpPr>
                          <a:grpSpLocks/>
                        </wpg:cNvGrpSpPr>
                        <wpg:grpSpPr bwMode="auto">
                          <a:xfrm>
                            <a:off x="1550" y="236"/>
                            <a:ext cx="295" cy="247"/>
                            <a:chOff x="1550" y="236"/>
                            <a:chExt cx="295" cy="247"/>
                          </a:xfrm>
                        </wpg:grpSpPr>
                        <wps:wsp>
                          <wps:cNvPr id="952778932" name="Freeform 33"/>
                          <wps:cNvSpPr>
                            <a:spLocks/>
                          </wps:cNvSpPr>
                          <wps:spPr bwMode="auto">
                            <a:xfrm>
                              <a:off x="1550"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4936693" name="Freeform 34"/>
                          <wps:cNvSpPr>
                            <a:spLocks/>
                          </wps:cNvSpPr>
                          <wps:spPr bwMode="auto">
                            <a:xfrm>
                              <a:off x="1550"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8265787" name="Freeform 35"/>
                          <wps:cNvSpPr>
                            <a:spLocks/>
                          </wps:cNvSpPr>
                          <wps:spPr bwMode="auto">
                            <a:xfrm>
                              <a:off x="1550"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0269287" name="Group 36"/>
                        <wpg:cNvGrpSpPr>
                          <a:grpSpLocks/>
                        </wpg:cNvGrpSpPr>
                        <wpg:grpSpPr bwMode="auto">
                          <a:xfrm>
                            <a:off x="2428" y="232"/>
                            <a:ext cx="259" cy="254"/>
                            <a:chOff x="2428" y="232"/>
                            <a:chExt cx="259" cy="254"/>
                          </a:xfrm>
                        </wpg:grpSpPr>
                        <wps:wsp>
                          <wps:cNvPr id="709425630" name="Freeform 37"/>
                          <wps:cNvSpPr>
                            <a:spLocks/>
                          </wps:cNvSpPr>
                          <wps:spPr bwMode="auto">
                            <a:xfrm>
                              <a:off x="2428" y="232"/>
                              <a:ext cx="259" cy="254"/>
                            </a:xfrm>
                            <a:custGeom>
                              <a:avLst/>
                              <a:gdLst>
                                <a:gd name="T0" fmla="*/ 77 w 259"/>
                                <a:gd name="T1" fmla="*/ 167 h 254"/>
                                <a:gd name="T2" fmla="*/ 0 w 259"/>
                                <a:gd name="T3" fmla="*/ 167 h 254"/>
                                <a:gd name="T4" fmla="*/ 0 w 259"/>
                                <a:gd name="T5" fmla="*/ 186 h 254"/>
                                <a:gd name="T6" fmla="*/ 2 w 259"/>
                                <a:gd name="T7" fmla="*/ 210 h 254"/>
                                <a:gd name="T8" fmla="*/ 9 w 259"/>
                                <a:gd name="T9" fmla="*/ 228 h 254"/>
                                <a:gd name="T10" fmla="*/ 22 w 259"/>
                                <a:gd name="T11" fmla="*/ 241 h 254"/>
                                <a:gd name="T12" fmla="*/ 43 w 259"/>
                                <a:gd name="T13" fmla="*/ 248 h 254"/>
                                <a:gd name="T14" fmla="*/ 74 w 259"/>
                                <a:gd name="T15" fmla="*/ 252 h 254"/>
                                <a:gd name="T16" fmla="*/ 91 w 259"/>
                                <a:gd name="T17" fmla="*/ 253 h 254"/>
                                <a:gd name="T18" fmla="*/ 139 w 259"/>
                                <a:gd name="T19" fmla="*/ 253 h 254"/>
                                <a:gd name="T20" fmla="*/ 173 w 259"/>
                                <a:gd name="T21" fmla="*/ 252 h 254"/>
                                <a:gd name="T22" fmla="*/ 201 w 259"/>
                                <a:gd name="T23" fmla="*/ 251 h 254"/>
                                <a:gd name="T24" fmla="*/ 222 w 259"/>
                                <a:gd name="T25" fmla="*/ 247 h 254"/>
                                <a:gd name="T26" fmla="*/ 237 w 259"/>
                                <a:gd name="T27" fmla="*/ 239 h 254"/>
                                <a:gd name="T28" fmla="*/ 247 w 259"/>
                                <a:gd name="T29" fmla="*/ 227 h 254"/>
                                <a:gd name="T30" fmla="*/ 254 w 259"/>
                                <a:gd name="T31" fmla="*/ 209 h 254"/>
                                <a:gd name="T32" fmla="*/ 255 w 259"/>
                                <a:gd name="T33" fmla="*/ 197 h 254"/>
                                <a:gd name="T34" fmla="*/ 98 w 259"/>
                                <a:gd name="T35" fmla="*/ 197 h 254"/>
                                <a:gd name="T36" fmla="*/ 81 w 259"/>
                                <a:gd name="T37" fmla="*/ 191 h 254"/>
                                <a:gd name="T38" fmla="*/ 77 w 259"/>
                                <a:gd name="T39" fmla="*/ 174 h 254"/>
                                <a:gd name="T40" fmla="*/ 77 w 259"/>
                                <a:gd name="T41" fmla="*/ 167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9" h="254">
                                  <a:moveTo>
                                    <a:pt x="77" y="167"/>
                                  </a:moveTo>
                                  <a:lnTo>
                                    <a:pt x="0" y="167"/>
                                  </a:lnTo>
                                  <a:lnTo>
                                    <a:pt x="0" y="186"/>
                                  </a:lnTo>
                                  <a:lnTo>
                                    <a:pt x="2" y="210"/>
                                  </a:lnTo>
                                  <a:lnTo>
                                    <a:pt x="9" y="228"/>
                                  </a:lnTo>
                                  <a:lnTo>
                                    <a:pt x="22" y="241"/>
                                  </a:lnTo>
                                  <a:lnTo>
                                    <a:pt x="43" y="248"/>
                                  </a:lnTo>
                                  <a:lnTo>
                                    <a:pt x="74" y="252"/>
                                  </a:lnTo>
                                  <a:lnTo>
                                    <a:pt x="91" y="253"/>
                                  </a:lnTo>
                                  <a:lnTo>
                                    <a:pt x="139" y="253"/>
                                  </a:lnTo>
                                  <a:lnTo>
                                    <a:pt x="173" y="252"/>
                                  </a:lnTo>
                                  <a:lnTo>
                                    <a:pt x="201" y="251"/>
                                  </a:lnTo>
                                  <a:lnTo>
                                    <a:pt x="222" y="247"/>
                                  </a:lnTo>
                                  <a:lnTo>
                                    <a:pt x="237" y="239"/>
                                  </a:lnTo>
                                  <a:lnTo>
                                    <a:pt x="247" y="227"/>
                                  </a:lnTo>
                                  <a:lnTo>
                                    <a:pt x="254" y="209"/>
                                  </a:lnTo>
                                  <a:lnTo>
                                    <a:pt x="255" y="197"/>
                                  </a:lnTo>
                                  <a:lnTo>
                                    <a:pt x="98" y="197"/>
                                  </a:lnTo>
                                  <a:lnTo>
                                    <a:pt x="81" y="191"/>
                                  </a:lnTo>
                                  <a:lnTo>
                                    <a:pt x="77" y="174"/>
                                  </a:lnTo>
                                  <a:lnTo>
                                    <a:pt x="77" y="167"/>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418503" name="Freeform 38"/>
                          <wps:cNvSpPr>
                            <a:spLocks/>
                          </wps:cNvSpPr>
                          <wps:spPr bwMode="auto">
                            <a:xfrm>
                              <a:off x="2428" y="232"/>
                              <a:ext cx="259" cy="254"/>
                            </a:xfrm>
                            <a:custGeom>
                              <a:avLst/>
                              <a:gdLst>
                                <a:gd name="T0" fmla="*/ 103 w 259"/>
                                <a:gd name="T1" fmla="*/ 0 h 254"/>
                                <a:gd name="T2" fmla="*/ 71 w 259"/>
                                <a:gd name="T3" fmla="*/ 1 h 254"/>
                                <a:gd name="T4" fmla="*/ 46 w 259"/>
                                <a:gd name="T5" fmla="*/ 4 h 254"/>
                                <a:gd name="T6" fmla="*/ 27 w 259"/>
                                <a:gd name="T7" fmla="*/ 10 h 254"/>
                                <a:gd name="T8" fmla="*/ 14 w 259"/>
                                <a:gd name="T9" fmla="*/ 20 h 254"/>
                                <a:gd name="T10" fmla="*/ 6 w 259"/>
                                <a:gd name="T11" fmla="*/ 35 h 254"/>
                                <a:gd name="T12" fmla="*/ 1 w 259"/>
                                <a:gd name="T13" fmla="*/ 56 h 254"/>
                                <a:gd name="T14" fmla="*/ 0 w 259"/>
                                <a:gd name="T15" fmla="*/ 83 h 254"/>
                                <a:gd name="T16" fmla="*/ 3 w 259"/>
                                <a:gd name="T17" fmla="*/ 107 h 254"/>
                                <a:gd name="T18" fmla="*/ 10 w 259"/>
                                <a:gd name="T19" fmla="*/ 124 h 254"/>
                                <a:gd name="T20" fmla="*/ 24 w 259"/>
                                <a:gd name="T21" fmla="*/ 136 h 254"/>
                                <a:gd name="T22" fmla="*/ 45 w 259"/>
                                <a:gd name="T23" fmla="*/ 144 h 254"/>
                                <a:gd name="T24" fmla="*/ 76 w 259"/>
                                <a:gd name="T25" fmla="*/ 148 h 254"/>
                                <a:gd name="T26" fmla="*/ 153 w 259"/>
                                <a:gd name="T27" fmla="*/ 153 h 254"/>
                                <a:gd name="T28" fmla="*/ 174 w 259"/>
                                <a:gd name="T29" fmla="*/ 160 h 254"/>
                                <a:gd name="T30" fmla="*/ 178 w 259"/>
                                <a:gd name="T31" fmla="*/ 177 h 254"/>
                                <a:gd name="T32" fmla="*/ 176 w 259"/>
                                <a:gd name="T33" fmla="*/ 188 h 254"/>
                                <a:gd name="T34" fmla="*/ 166 w 259"/>
                                <a:gd name="T35" fmla="*/ 194 h 254"/>
                                <a:gd name="T36" fmla="*/ 142 w 259"/>
                                <a:gd name="T37" fmla="*/ 197 h 254"/>
                                <a:gd name="T38" fmla="*/ 98 w 259"/>
                                <a:gd name="T39" fmla="*/ 197 h 254"/>
                                <a:gd name="T40" fmla="*/ 255 w 259"/>
                                <a:gd name="T41" fmla="*/ 197 h 254"/>
                                <a:gd name="T42" fmla="*/ 257 w 259"/>
                                <a:gd name="T43" fmla="*/ 185 h 254"/>
                                <a:gd name="T44" fmla="*/ 258 w 259"/>
                                <a:gd name="T45" fmla="*/ 153 h 254"/>
                                <a:gd name="T46" fmla="*/ 253 w 259"/>
                                <a:gd name="T47" fmla="*/ 133 h 254"/>
                                <a:gd name="T48" fmla="*/ 244 w 259"/>
                                <a:gd name="T49" fmla="*/ 118 h 254"/>
                                <a:gd name="T50" fmla="*/ 230 w 259"/>
                                <a:gd name="T51" fmla="*/ 109 h 254"/>
                                <a:gd name="T52" fmla="*/ 210 w 259"/>
                                <a:gd name="T53" fmla="*/ 102 h 254"/>
                                <a:gd name="T54" fmla="*/ 182 w 259"/>
                                <a:gd name="T55" fmla="*/ 99 h 254"/>
                                <a:gd name="T56" fmla="*/ 147 w 259"/>
                                <a:gd name="T57" fmla="*/ 96 h 254"/>
                                <a:gd name="T58" fmla="*/ 101 w 259"/>
                                <a:gd name="T59" fmla="*/ 93 h 254"/>
                                <a:gd name="T60" fmla="*/ 84 w 259"/>
                                <a:gd name="T61" fmla="*/ 91 h 254"/>
                                <a:gd name="T62" fmla="*/ 81 w 259"/>
                                <a:gd name="T63" fmla="*/ 90 h 254"/>
                                <a:gd name="T64" fmla="*/ 81 w 259"/>
                                <a:gd name="T65" fmla="*/ 75 h 254"/>
                                <a:gd name="T66" fmla="*/ 81 w 259"/>
                                <a:gd name="T67" fmla="*/ 67 h 254"/>
                                <a:gd name="T68" fmla="*/ 88 w 259"/>
                                <a:gd name="T69" fmla="*/ 59 h 254"/>
                                <a:gd name="T70" fmla="*/ 108 w 259"/>
                                <a:gd name="T71" fmla="*/ 55 h 254"/>
                                <a:gd name="T72" fmla="*/ 149 w 259"/>
                                <a:gd name="T73" fmla="*/ 54 h 254"/>
                                <a:gd name="T74" fmla="*/ 249 w 259"/>
                                <a:gd name="T75" fmla="*/ 54 h 254"/>
                                <a:gd name="T76" fmla="*/ 248 w 259"/>
                                <a:gd name="T77" fmla="*/ 44 h 254"/>
                                <a:gd name="T78" fmla="*/ 244 w 259"/>
                                <a:gd name="T79" fmla="*/ 28 h 254"/>
                                <a:gd name="T80" fmla="*/ 236 w 259"/>
                                <a:gd name="T81" fmla="*/ 16 h 254"/>
                                <a:gd name="T82" fmla="*/ 223 w 259"/>
                                <a:gd name="T83" fmla="*/ 8 h 254"/>
                                <a:gd name="T84" fmla="*/ 204 w 259"/>
                                <a:gd name="T85" fmla="*/ 3 h 254"/>
                                <a:gd name="T86" fmla="*/ 178 w 259"/>
                                <a:gd name="T87" fmla="*/ 1 h 254"/>
                                <a:gd name="T88" fmla="*/ 145 w 259"/>
                                <a:gd name="T89" fmla="*/ 0 h 254"/>
                                <a:gd name="T90" fmla="*/ 103 w 259"/>
                                <a:gd name="T91"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9" h="254">
                                  <a:moveTo>
                                    <a:pt x="103" y="0"/>
                                  </a:moveTo>
                                  <a:lnTo>
                                    <a:pt x="71" y="1"/>
                                  </a:lnTo>
                                  <a:lnTo>
                                    <a:pt x="46" y="4"/>
                                  </a:lnTo>
                                  <a:lnTo>
                                    <a:pt x="27" y="10"/>
                                  </a:lnTo>
                                  <a:lnTo>
                                    <a:pt x="14" y="20"/>
                                  </a:lnTo>
                                  <a:lnTo>
                                    <a:pt x="6" y="35"/>
                                  </a:lnTo>
                                  <a:lnTo>
                                    <a:pt x="1" y="56"/>
                                  </a:lnTo>
                                  <a:lnTo>
                                    <a:pt x="0" y="83"/>
                                  </a:lnTo>
                                  <a:lnTo>
                                    <a:pt x="3" y="107"/>
                                  </a:lnTo>
                                  <a:lnTo>
                                    <a:pt x="10" y="124"/>
                                  </a:lnTo>
                                  <a:lnTo>
                                    <a:pt x="24" y="136"/>
                                  </a:lnTo>
                                  <a:lnTo>
                                    <a:pt x="45" y="144"/>
                                  </a:lnTo>
                                  <a:lnTo>
                                    <a:pt x="76" y="148"/>
                                  </a:lnTo>
                                  <a:lnTo>
                                    <a:pt x="153" y="153"/>
                                  </a:lnTo>
                                  <a:lnTo>
                                    <a:pt x="174" y="160"/>
                                  </a:lnTo>
                                  <a:lnTo>
                                    <a:pt x="178" y="177"/>
                                  </a:lnTo>
                                  <a:lnTo>
                                    <a:pt x="176" y="188"/>
                                  </a:lnTo>
                                  <a:lnTo>
                                    <a:pt x="166" y="194"/>
                                  </a:lnTo>
                                  <a:lnTo>
                                    <a:pt x="142" y="197"/>
                                  </a:lnTo>
                                  <a:lnTo>
                                    <a:pt x="98" y="197"/>
                                  </a:lnTo>
                                  <a:lnTo>
                                    <a:pt x="255" y="197"/>
                                  </a:lnTo>
                                  <a:lnTo>
                                    <a:pt x="257" y="185"/>
                                  </a:lnTo>
                                  <a:lnTo>
                                    <a:pt x="258" y="153"/>
                                  </a:lnTo>
                                  <a:lnTo>
                                    <a:pt x="253" y="133"/>
                                  </a:lnTo>
                                  <a:lnTo>
                                    <a:pt x="244" y="118"/>
                                  </a:lnTo>
                                  <a:lnTo>
                                    <a:pt x="230" y="109"/>
                                  </a:lnTo>
                                  <a:lnTo>
                                    <a:pt x="210" y="102"/>
                                  </a:lnTo>
                                  <a:lnTo>
                                    <a:pt x="182" y="99"/>
                                  </a:lnTo>
                                  <a:lnTo>
                                    <a:pt x="147" y="96"/>
                                  </a:lnTo>
                                  <a:lnTo>
                                    <a:pt x="101" y="93"/>
                                  </a:lnTo>
                                  <a:lnTo>
                                    <a:pt x="84" y="91"/>
                                  </a:lnTo>
                                  <a:lnTo>
                                    <a:pt x="81" y="90"/>
                                  </a:lnTo>
                                  <a:lnTo>
                                    <a:pt x="81" y="75"/>
                                  </a:lnTo>
                                  <a:lnTo>
                                    <a:pt x="81" y="67"/>
                                  </a:lnTo>
                                  <a:lnTo>
                                    <a:pt x="88" y="59"/>
                                  </a:lnTo>
                                  <a:lnTo>
                                    <a:pt x="108" y="55"/>
                                  </a:lnTo>
                                  <a:lnTo>
                                    <a:pt x="149" y="54"/>
                                  </a:lnTo>
                                  <a:lnTo>
                                    <a:pt x="249" y="54"/>
                                  </a:lnTo>
                                  <a:lnTo>
                                    <a:pt x="248" y="44"/>
                                  </a:lnTo>
                                  <a:lnTo>
                                    <a:pt x="244" y="28"/>
                                  </a:lnTo>
                                  <a:lnTo>
                                    <a:pt x="236" y="16"/>
                                  </a:lnTo>
                                  <a:lnTo>
                                    <a:pt x="223" y="8"/>
                                  </a:lnTo>
                                  <a:lnTo>
                                    <a:pt x="204" y="3"/>
                                  </a:lnTo>
                                  <a:lnTo>
                                    <a:pt x="178" y="1"/>
                                  </a:lnTo>
                                  <a:lnTo>
                                    <a:pt x="145" y="0"/>
                                  </a:lnTo>
                                  <a:lnTo>
                                    <a:pt x="103"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884599" name="Freeform 39"/>
                          <wps:cNvSpPr>
                            <a:spLocks/>
                          </wps:cNvSpPr>
                          <wps:spPr bwMode="auto">
                            <a:xfrm>
                              <a:off x="2428" y="232"/>
                              <a:ext cx="259" cy="254"/>
                            </a:xfrm>
                            <a:custGeom>
                              <a:avLst/>
                              <a:gdLst>
                                <a:gd name="T0" fmla="*/ 249 w 259"/>
                                <a:gd name="T1" fmla="*/ 54 h 254"/>
                                <a:gd name="T2" fmla="*/ 149 w 259"/>
                                <a:gd name="T3" fmla="*/ 54 h 254"/>
                                <a:gd name="T4" fmla="*/ 166 w 259"/>
                                <a:gd name="T5" fmla="*/ 59 h 254"/>
                                <a:gd name="T6" fmla="*/ 172 w 259"/>
                                <a:gd name="T7" fmla="*/ 80 h 254"/>
                                <a:gd name="T8" fmla="*/ 250 w 259"/>
                                <a:gd name="T9" fmla="*/ 80 h 254"/>
                                <a:gd name="T10" fmla="*/ 250 w 259"/>
                                <a:gd name="T11" fmla="*/ 66 h 254"/>
                                <a:gd name="T12" fmla="*/ 249 w 259"/>
                                <a:gd name="T13" fmla="*/ 54 h 254"/>
                              </a:gdLst>
                              <a:ahLst/>
                              <a:cxnLst>
                                <a:cxn ang="0">
                                  <a:pos x="T0" y="T1"/>
                                </a:cxn>
                                <a:cxn ang="0">
                                  <a:pos x="T2" y="T3"/>
                                </a:cxn>
                                <a:cxn ang="0">
                                  <a:pos x="T4" y="T5"/>
                                </a:cxn>
                                <a:cxn ang="0">
                                  <a:pos x="T6" y="T7"/>
                                </a:cxn>
                                <a:cxn ang="0">
                                  <a:pos x="T8" y="T9"/>
                                </a:cxn>
                                <a:cxn ang="0">
                                  <a:pos x="T10" y="T11"/>
                                </a:cxn>
                                <a:cxn ang="0">
                                  <a:pos x="T12" y="T13"/>
                                </a:cxn>
                              </a:cxnLst>
                              <a:rect l="0" t="0" r="r" b="b"/>
                              <a:pathLst>
                                <a:path w="259" h="254">
                                  <a:moveTo>
                                    <a:pt x="249" y="54"/>
                                  </a:moveTo>
                                  <a:lnTo>
                                    <a:pt x="149" y="54"/>
                                  </a:lnTo>
                                  <a:lnTo>
                                    <a:pt x="166" y="59"/>
                                  </a:lnTo>
                                  <a:lnTo>
                                    <a:pt x="172" y="80"/>
                                  </a:lnTo>
                                  <a:lnTo>
                                    <a:pt x="250" y="80"/>
                                  </a:lnTo>
                                  <a:lnTo>
                                    <a:pt x="250" y="66"/>
                                  </a:lnTo>
                                  <a:lnTo>
                                    <a:pt x="249" y="54"/>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4694B5" id="Group 2" o:spid="_x0000_s1026" style="position:absolute;margin-left:55.1pt;margin-top:3.55pt;width:130.7pt;height:28.9pt;z-index:-251664896;mso-position-horizontal-relative:page" coordorigin="1102,71" coordsize="261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" o:allowincell="f">
                <v:shape id="Freeform 3" o:spid="_x0000_s1027" style="position:absolute;left:1174;top:105;width:2470;height:510;visibility:visible;mso-wrap-style:square;v-text-anchor:top" coordsize="24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" path="m,509r2469,l2469,,,,,509xe" fillcolor="#ffdb00" stroked="f">
                  <v:path arrowok="t" o:connecttype="custom" o:connectlocs="0,509;2469,509;2469,0;0,0;0,509" o:connectangles="0,0,0,0,0"/>
                </v:shape>
                <v:shape id="Freeform 4" o:spid="_x0000_s1028" style="position:absolute;left:1133;top:618;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" path="m,l2551,e" filled="f" strokecolor="#1d1d1b" strokeweight="3.1pt">
                  <v:path arrowok="t" o:connecttype="custom" o:connectlocs="0,0;2551,0" o:connectangles="0,0"/>
                </v:shape>
                <v:shape id="Freeform 5" o:spid="_x0000_s1029" style="position:absolute;left:1165;top:133;width:20;height:454;visibility:visible;mso-wrap-style:square;v-text-anchor:top" coordsize="2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" path="m,l,454e" filled="f" strokecolor="#1d1d1b" strokeweight="1.0985mm">
                  <v:path arrowok="t" o:connecttype="custom" o:connectlocs="0,0;0,454" o:connectangles="0,0"/>
                </v:shape>
                <v:shape id="Freeform 6" o:spid="_x0000_s1030" style="position:absolute;left:1133;top:102;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" path="m,l2551,e" filled="f" strokecolor="#1d1d1b" strokeweight="3.1pt">
                  <v:path arrowok="t" o:connecttype="custom" o:connectlocs="0,0;2551,0" o:connectangles="0,0"/>
                </v:shape>
                <v:shape id="Freeform 7" o:spid="_x0000_s1031" style="position:absolute;left:3653;top:132;width:20;height:455;visibility:visible;mso-wrap-style:square;v-text-anchor:top" coordsize="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" path="m,l,454e" filled="f" strokecolor="#1d1d1b" strokeweight="1.0989mm">
                  <v:path arrowok="t" o:connecttype="custom" o:connectlocs="0,0;0,454" o:connectangles="0,0"/>
                </v:shape>
                <v:group id="Group 8" o:spid="_x0000_s1032" style="position:absolute;left:1320;top:236;width:239;height:247" coordorigin="1320,236"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">
                  <v:shape id="Freeform 9" o:spid="_x0000_s1033"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" path="m185,l,,,246r77,l77,184r108,l206,180r18,-13l235,148r1,-26l77,122r,-60l238,62r,-9l233,31,220,13,202,2,185,xe" fillcolor="#1d1d1b" stroked="f">
                    <v:path arrowok="t" o:connecttype="custom" o:connectlocs="185,0;0,0;0,246;77,246;77,184;185,184;206,180;224,167;235,148;236,122;77,122;77,62;238,62;238,53;233,31;220,13;202,2;185,0" o:connectangles="0,0,0,0,0,0,0,0,0,0,0,0,0,0,0,0,0,0"/>
                  </v:shape>
                  <v:shape id="Freeform 10" o:spid="_x0000_s1034"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" path="m238,62r-77,l169,70r,44l161,122r75,l238,62xe" fillcolor="#1d1d1b" stroked="f">
                    <v:path arrowok="t" o:connecttype="custom" o:connectlocs="238,62;161,62;169,70;169,114;161,122;236,122;238,62" o:connectangles="0,0,0,0,0,0,0"/>
                  </v:shape>
                </v:group>
                <v:group id="Group 11" o:spid="_x0000_s1035" style="position:absolute;left:2691;top:236;width:295;height:247" coordorigin="2691,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">
                  <v:shape id="Freeform 12" o:spid="_x0000_s1036"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" path="m205,l92,,,246r80,l96,203r182,l258,147r-142,l146,68r83,l205,xe" fillcolor="#1d1d1b" stroked="f">
                    <v:path arrowok="t" o:connecttype="custom" o:connectlocs="205,0;92,0;0,246;80,246;96,203;278,203;258,147;116,147;146,68;229,68;205,0" o:connectangles="0,0,0,0,0,0,0,0,0,0,0"/>
                  </v:shape>
                  <v:shape id="Freeform 13" o:spid="_x0000_s1037"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" path="m278,203r-78,l216,246r78,l278,203xe" fillcolor="#1d1d1b" stroked="f">
                    <v:path arrowok="t" o:connecttype="custom" o:connectlocs="278,203;200,203;216,246;294,246;278,203" o:connectangles="0,0,0,0,0"/>
                  </v:shape>
                  <v:shape id="Freeform 14" o:spid="_x0000_s1038"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" path="m229,68r-79,l180,147r78,l229,68xe" fillcolor="#1d1d1b" stroked="f">
                    <v:path arrowok="t" o:connecttype="custom" o:connectlocs="229,68;150,68;180,147;258,147;229,68" o:connectangles="0,0,0,0,0"/>
                  </v:shape>
                </v:group>
                <v:group id="Group 15" o:spid="_x0000_s1039" style="position:absolute;left:2155;top:288;width:237;height:195" coordorigin="2155,288"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">
                  <v:shape id="Freeform 16" o:spid="_x0000_s1040"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" path="m80,2l,2,,194r80,l80,88,83,66,96,51r35,-1l234,50,232,39r,-1l80,38,80,2xe" fillcolor="#1d1d1b" stroked="f">
                    <v:path arrowok="t" o:connecttype="custom" o:connectlocs="80,2;0,2;0,194;80,194;80,88;83,66;96,51;131,50;234,50;232,39;232,38;80,38;80,2" o:connectangles="0,0,0,0,0,0,0,0,0,0,0,0,0"/>
                  </v:shape>
                  <v:shape id="Freeform 17" o:spid="_x0000_s1041"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" path="m234,50r-103,l148,56r7,12l155,194r81,l236,61,234,50xe" fillcolor="#1d1d1b" stroked="f">
                    <v:path arrowok="t" o:connecttype="custom" o:connectlocs="234,50;131,50;148,56;155,68;155,194;236,194;236,61;234,50" o:connectangles="0,0,0,0,0,0,0,0"/>
                  </v:shape>
                  <v:shape id="Freeform 18" o:spid="_x0000_s1042"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" path="m157,l133,1,114,6,98,17,86,37r-6,1l232,38,222,22,206,9,184,2,157,xe" fillcolor="#1d1d1b" stroked="f">
                    <v:path arrowok="t" o:connecttype="custom" o:connectlocs="157,0;133,1;114,6;98,17;86,37;80,38;232,38;222,22;206,9;184,2;157,0" o:connectangles="0,0,0,0,0,0,0,0,0,0,0"/>
                  </v:shape>
                </v:group>
                <v:group id="Group 19" o:spid="_x0000_s1043" style="position:absolute;left:1867;top:236;width:275;height:247" coordorigin="1867,236"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">
                  <v:shape id="Freeform 20" o:spid="_x0000_s1044"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" path="m77,l,,,246r77,l77,193r29,-30l202,163,158,111,171,98r-94,l77,xe" fillcolor="#1d1d1b" stroked="f">
                    <v:path arrowok="t" o:connecttype="custom" o:connectlocs="77,0;0,0;0,246;77,246;77,193;106,163;202,163;158,111;171,98;77,98;77,0" o:connectangles="0,0,0,0,0,0,0,0,0,0,0"/>
                  </v:shape>
                  <v:shape id="Freeform 21" o:spid="_x0000_s1045"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" path="m202,163r-96,l178,246r96,l202,163xe" fillcolor="#1d1d1b" stroked="f">
                    <v:path arrowok="t" o:connecttype="custom" o:connectlocs="202,163;106,163;178,246;274,246;202,163" o:connectangles="0,0,0,0,0"/>
                  </v:shape>
                  <v:shape id="Freeform 22" o:spid="_x0000_s1046"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" path="m269,l172,,77,98r94,l269,xe" fillcolor="#1d1d1b" stroked="f">
                    <v:path arrowok="t" o:connecttype="custom" o:connectlocs="269,0;172,0;77,98;171,98;269,0" o:connectangles="0,0,0,0,0"/>
                  </v:shape>
                </v:group>
                <v:group id="Group 23" o:spid="_x0000_s1047" style="position:absolute;left:2952;top:236;width:295;height:247" coordorigin="2952,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">
                  <v:shape id="Freeform 24" o:spid="_x0000_s1048"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" path="m78,l,,89,246r113,l227,178r-84,l78,xe" fillcolor="#1d1d1b" stroked="f">
                    <v:path arrowok="t" o:connecttype="custom" o:connectlocs="78,0;0,0;89,246;202,246;227,178;143,178;78,0" o:connectangles="0,0,0,0,0,0,0"/>
                  </v:shape>
                  <v:shape id="Freeform 25" o:spid="_x0000_s1049"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" path="m294,l214,,148,178r79,l294,xe" fillcolor="#1d1d1b" stroked="f">
                    <v:path arrowok="t" o:connecttype="custom" o:connectlocs="294,0;214,0;148,178;227,178;294,0" o:connectangles="0,0,0,0,0"/>
                  </v:shape>
                </v:group>
                <v:shape id="Freeform 26" o:spid="_x0000_s1050" style="position:absolute;left:2155;top:212;width:131;height:49;visibility:visible;mso-wrap-style:square;v-text-anchor:top" coordsize="1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" path="m130,l48,,,48r80,l130,xe" fillcolor="#1d1d1b" stroked="f">
                  <v:path arrowok="t" o:connecttype="custom" o:connectlocs="130,0;48,0;0,48;80,48;130,0" o:connectangles="0,0,0,0,0"/>
                </v:shape>
                <v:shape id="Freeform 27" o:spid="_x0000_s1051" style="position:absolute;left:3259;top:450;width:240;height:20;visibility:visible;mso-wrap-style:square;v-text-anchor:top" coordsize="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" path="m,l239,e" filled="f" strokecolor="#1d1d1b" strokeweight="1.1641mm">
                  <v:path arrowok="t" o:connecttype="custom" o:connectlocs="0,0;239,0" o:connectangles="0,0"/>
                </v:shape>
                <v:shape id="Freeform 28" o:spid="_x0000_s1052" style="position:absolute;left:3259;top:399;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" path="m,l77,e" filled="f" strokecolor="#1d1d1b" strokeweight="1.8pt">
                  <v:path arrowok="t" o:connecttype="custom" o:connectlocs="0,0;77,0" o:connectangles="0,0"/>
                </v:shape>
                <v:shape id="Freeform 29" o:spid="_x0000_s1053" style="position:absolute;left:3259;top:354;width:229;height:20;visibility:visible;mso-wrap-style:square;v-text-anchor:top" coordsize="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" path="m,l228,e" filled="f" strokecolor="#1d1d1b" strokeweight=".95247mm">
                  <v:path arrowok="t" o:connecttype="custom" o:connectlocs="0,0;228,0" o:connectangles="0,0"/>
                </v:shape>
                <v:shape id="Freeform 30" o:spid="_x0000_s1054" style="position:absolute;left:3259;top:310;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" path="m,l77,e" filled="f" strokecolor="#1d1d1b" strokeweight="1.7pt">
                  <v:path arrowok="t" o:connecttype="custom" o:connectlocs="0,0;77,0" o:connectangles="0,0"/>
                </v:shape>
                <v:shape id="Freeform 31" o:spid="_x0000_s1055" style="position:absolute;left:3259;top:264;width:237;height:2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" path="m,l236,e" filled="f" strokecolor="#1d1d1b" strokeweight="1.023mm">
                  <v:path arrowok="t" o:connecttype="custom" o:connectlocs="0,0;236,0" o:connectangles="0,0"/>
                </v:shape>
                <v:group id="Group 32" o:spid="_x0000_s1056" style="position:absolute;left:1550;top:236;width:295;height:247" coordorigin="1550,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">
                  <v:shape id="Freeform 33" o:spid="_x0000_s1057"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" path="m205,l92,,,246r80,l96,203r182,l258,147r-142,l146,68r83,l205,xe" fillcolor="#1d1d1b" stroked="f">
                    <v:path arrowok="t" o:connecttype="custom" o:connectlocs="205,0;92,0;0,246;80,246;96,203;278,203;258,147;116,147;146,68;229,68;205,0" o:connectangles="0,0,0,0,0,0,0,0,0,0,0"/>
                  </v:shape>
                  <v:shape id="Freeform 34" o:spid="_x0000_s1058"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" path="m278,203r-78,l216,246r78,l278,203xe" fillcolor="#1d1d1b" stroked="f">
                    <v:path arrowok="t" o:connecttype="custom" o:connectlocs="278,203;200,203;216,246;294,246;278,203" o:connectangles="0,0,0,0,0"/>
                  </v:shape>
                  <v:shape id="Freeform 35" o:spid="_x0000_s1059"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" path="m229,68r-79,l180,147r78,l229,68xe" fillcolor="#1d1d1b" stroked="f">
                    <v:path arrowok="t" o:connecttype="custom" o:connectlocs="229,68;150,68;180,147;258,147;229,68" o:connectangles="0,0,0,0,0"/>
                  </v:shape>
                </v:group>
                <v:group id="Group 36" o:spid="_x0000_s1060" style="position:absolute;left:2428;top:232;width:259;height:254" coordorigin="2428,232"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">
                  <v:shape id="Freeform 37" o:spid="_x0000_s1061"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" path="m77,167l,167r,19l2,210r7,18l22,241r21,7l74,252r17,1l139,253r34,-1l201,251r21,-4l237,239r10,-12l254,209r1,-12l98,197,81,191,77,174r,-7xe" fillcolor="#1d1d1b" stroked="f">
                    <v:path arrowok="t" o:connecttype="custom" o:connectlocs="77,167;0,167;0,186;2,210;9,228;22,241;43,248;74,252;91,253;139,253;173,252;201,251;222,247;237,239;247,227;254,209;255,197;98,197;81,191;77,174;77,167" o:connectangles="0,0,0,0,0,0,0,0,0,0,0,0,0,0,0,0,0,0,0,0,0"/>
                  </v:shape>
                  <v:shape id="Freeform 38" o:spid="_x0000_s1062"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" path="m103,l71,1,46,4,27,10,14,20,6,35,1,56,,83r3,24l10,124r14,12l45,144r31,4l153,153r21,7l178,177r-2,11l166,194r-24,3l98,197r157,l257,185r1,-32l253,133r-9,-15l230,109r-20,-7l182,99,147,96,101,93,84,91,81,90r,-15l81,67r7,-8l108,55r41,-1l249,54,248,44,244,28,236,16,223,8,204,3,178,1,145,,103,xe" fillcolor="#1d1d1b" stroked="f">
                    <v:path arrowok="t" o:connecttype="custom" o:connectlocs="103,0;71,1;46,4;27,10;14,20;6,35;1,56;0,83;3,107;10,124;24,136;45,144;76,148;153,153;174,160;178,177;176,188;166,194;142,197;98,197;255,197;257,185;258,153;253,133;244,118;230,109;210,102;182,99;147,96;101,93;84,91;81,90;81,75;81,67;88,59;108,55;149,54;249,54;248,44;244,28;236,16;223,8;204,3;178,1;145,0;103,0" o:connectangles="0,0,0,0,0,0,0,0,0,0,0,0,0,0,0,0,0,0,0,0,0,0,0,0,0,0,0,0,0,0,0,0,0,0,0,0,0,0,0,0,0,0,0,0,0,0"/>
                  </v:shape>
                  <v:shape id="Freeform 39" o:spid="_x0000_s1063"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" path="m249,54r-100,l166,59r6,21l250,80r,-14l249,54xe" fillcolor="#1d1d1b" stroked="f">
                    <v:path arrowok="t" o:connecttype="custom" o:connectlocs="249,54;149,54;166,59;172,80;250,80;250,66;249,54" o:connectangles="0,0,0,0,0,0,0"/>
                  </v:shape>
                </v:group>
                <w10:wrap anchorx="page"/>
              </v:group>
            </w:pict>
          </mc:Fallback>
        </mc:AlternateContent>
      </w:r>
      <w:r w:rsidR="002B2980">
        <w:rPr>
          <w:rFonts w:ascii="Avenir Black" w:hAnsi="Avenir Black" w:cs="Avenir Black"/>
          <w:b/>
          <w:bCs/>
          <w:color w:val="575756"/>
          <w:sz w:val="42"/>
          <w:szCs w:val="42"/>
        </w:rPr>
        <w:t>JOB</w:t>
      </w:r>
      <w:r w:rsidR="002B2980">
        <w:rPr>
          <w:rFonts w:ascii="Avenir Black" w:hAnsi="Avenir Black" w:cs="Avenir Black"/>
          <w:b/>
          <w:bCs/>
          <w:color w:val="575756"/>
          <w:spacing w:val="-6"/>
          <w:sz w:val="42"/>
          <w:szCs w:val="42"/>
        </w:rPr>
        <w:t xml:space="preserve"> </w:t>
      </w:r>
      <w:r w:rsidR="002B2980">
        <w:rPr>
          <w:rFonts w:ascii="Avenir Black" w:hAnsi="Avenir Black" w:cs="Avenir Black"/>
          <w:b/>
          <w:bCs/>
          <w:color w:val="575756"/>
          <w:sz w:val="42"/>
          <w:szCs w:val="42"/>
        </w:rPr>
        <w:t>DESCRIPTION</w:t>
      </w:r>
    </w:p>
    <w:p w14:paraId="6FAB392D" w14:textId="77777777" w:rsidR="002B2980" w:rsidRDefault="002B2980">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2B2980" w14:paraId="06D3EE19"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FFDB00"/>
          </w:tcPr>
          <w:p w14:paraId="16BD5655" w14:textId="77777777" w:rsidR="002B2980" w:rsidRDefault="002B2980">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78A5AC67" w14:textId="1F341699" w:rsidR="002B2980" w:rsidRDefault="00FA2994">
            <w:pPr>
              <w:pStyle w:val="TableParagraph"/>
              <w:kinsoku w:val="0"/>
              <w:overflowPunct w:val="0"/>
              <w:spacing w:before="65"/>
              <w:ind w:left="75"/>
            </w:pPr>
            <w:r>
              <w:rPr>
                <w:rFonts w:ascii="Avenir Black" w:hAnsi="Avenir Black" w:cs="Avenir Black"/>
                <w:b/>
                <w:bCs/>
                <w:color w:val="1D1D1B"/>
                <w:sz w:val="18"/>
                <w:szCs w:val="18"/>
              </w:rPr>
              <w:t xml:space="preserve">Grocery </w:t>
            </w:r>
            <w:r w:rsidR="00B31364">
              <w:rPr>
                <w:rFonts w:ascii="Avenir Black" w:hAnsi="Avenir Black" w:cs="Avenir Black"/>
                <w:b/>
                <w:bCs/>
                <w:color w:val="1D1D1B"/>
                <w:sz w:val="18"/>
                <w:szCs w:val="18"/>
              </w:rPr>
              <w:t xml:space="preserve">Morning Fill </w:t>
            </w:r>
            <w:r w:rsidR="00E9687C">
              <w:rPr>
                <w:rFonts w:ascii="Avenir Black" w:hAnsi="Avenir Black" w:cs="Avenir Black"/>
                <w:b/>
                <w:bCs/>
                <w:color w:val="1D1D1B"/>
                <w:sz w:val="18"/>
                <w:szCs w:val="18"/>
              </w:rPr>
              <w:t>Assistant</w:t>
            </w:r>
          </w:p>
        </w:tc>
      </w:tr>
      <w:tr w:rsidR="002B2980" w14:paraId="1D486466"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0B61E02B" w14:textId="77777777" w:rsidR="002B2980" w:rsidRDefault="002B2980">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4E1961B" w14:textId="64DA3A20" w:rsidR="002B2980" w:rsidRPr="009038B4" w:rsidRDefault="005706DD">
            <w:pPr>
              <w:rPr>
                <w:rFonts w:ascii="Avenir Next LT Pro" w:hAnsi="Avenir Next LT Pro" w:cstheme="minorHAnsi"/>
                <w:sz w:val="18"/>
                <w:szCs w:val="18"/>
              </w:rPr>
            </w:pPr>
            <w:r w:rsidRPr="009038B4">
              <w:rPr>
                <w:rFonts w:ascii="Avenir Next LT Pro" w:hAnsi="Avenir Next LT Pro" w:cstheme="minorHAnsi"/>
                <w:sz w:val="22"/>
                <w:szCs w:val="22"/>
              </w:rPr>
              <w:t xml:space="preserve"> </w:t>
            </w:r>
            <w:r w:rsidR="007354A7">
              <w:rPr>
                <w:rFonts w:ascii="Avenir" w:hAnsi="Avenir" w:cs="Avenir"/>
                <w:color w:val="1D1D1B"/>
                <w:sz w:val="18"/>
                <w:szCs w:val="18"/>
              </w:rPr>
              <w:t>Royal Oak</w:t>
            </w:r>
          </w:p>
        </w:tc>
      </w:tr>
      <w:tr w:rsidR="002B2980" w14:paraId="013DFFF3"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7D4067AE" w14:textId="77777777" w:rsidR="002B2980" w:rsidRDefault="002B2980">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AD67B1E" w14:textId="1805C61F" w:rsidR="002B2980" w:rsidRPr="00F24472" w:rsidRDefault="005706DD">
            <w:pPr>
              <w:rPr>
                <w:rFonts w:ascii="Avenir Next LT Pro" w:hAnsi="Avenir Next LT Pro" w:cstheme="minorHAnsi"/>
                <w:sz w:val="18"/>
                <w:szCs w:val="18"/>
              </w:rPr>
            </w:pPr>
            <w:r w:rsidRPr="009038B4">
              <w:rPr>
                <w:rFonts w:ascii="Avenir Next LT Pro" w:hAnsi="Avenir Next LT Pro" w:cstheme="minorHAnsi"/>
                <w:sz w:val="22"/>
                <w:szCs w:val="22"/>
              </w:rPr>
              <w:t xml:space="preserve"> </w:t>
            </w:r>
            <w:r w:rsidR="007354A7">
              <w:rPr>
                <w:rFonts w:ascii="Avenir" w:hAnsi="Avenir" w:cs="Avenir"/>
                <w:color w:val="1D1D1B"/>
                <w:sz w:val="18"/>
                <w:szCs w:val="18"/>
              </w:rPr>
              <w:t>01/02/2026</w:t>
            </w:r>
          </w:p>
        </w:tc>
      </w:tr>
      <w:tr w:rsidR="002B2980" w14:paraId="383580AB"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4290BCC8" w14:textId="77777777" w:rsidR="002B2980" w:rsidRDefault="002B2980">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5A724A4" w14:textId="77777777" w:rsidR="002B2980" w:rsidRDefault="002B2980">
            <w:pPr>
              <w:pStyle w:val="TableParagraph"/>
              <w:kinsoku w:val="0"/>
              <w:overflowPunct w:val="0"/>
              <w:spacing w:before="70"/>
              <w:ind w:left="75"/>
            </w:pPr>
            <w:r>
              <w:rPr>
                <w:rFonts w:ascii="Avenir" w:hAnsi="Avenir" w:cs="Avenir"/>
                <w:color w:val="1D1D1B"/>
                <w:sz w:val="18"/>
                <w:szCs w:val="18"/>
              </w:rPr>
              <w:t xml:space="preserve"> </w:t>
            </w:r>
            <w:r w:rsidR="00FA2994">
              <w:rPr>
                <w:rFonts w:ascii="Avenir" w:hAnsi="Avenir" w:cs="Avenir"/>
                <w:color w:val="1D1D1B"/>
                <w:sz w:val="18"/>
                <w:szCs w:val="18"/>
              </w:rPr>
              <w:t>Grocery</w:t>
            </w:r>
            <w:r w:rsidR="00AE6271">
              <w:rPr>
                <w:rFonts w:ascii="Avenir" w:hAnsi="Avenir" w:cs="Avenir"/>
                <w:color w:val="1D1D1B"/>
                <w:sz w:val="18"/>
                <w:szCs w:val="18"/>
              </w:rPr>
              <w:t xml:space="preserve"> </w:t>
            </w:r>
            <w:r>
              <w:rPr>
                <w:rFonts w:ascii="Avenir" w:hAnsi="Avenir" w:cs="Avenir"/>
                <w:color w:val="1D1D1B"/>
                <w:sz w:val="18"/>
                <w:szCs w:val="18"/>
              </w:rPr>
              <w:t>Manager</w:t>
            </w:r>
          </w:p>
        </w:tc>
      </w:tr>
      <w:tr w:rsidR="002B2980" w14:paraId="33AF7A3C" w14:textId="77777777" w:rsidTr="00FA2994">
        <w:trPr>
          <w:trHeight w:hRule="exact" w:val="1085"/>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7795F8D5" w14:textId="77777777" w:rsidR="002B2980" w:rsidRDefault="002B2980">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F7805FA" w14:textId="77777777" w:rsidR="00FA2994" w:rsidRPr="00FA2994" w:rsidRDefault="00FA2994" w:rsidP="00FA2994">
            <w:pPr>
              <w:kinsoku w:val="0"/>
              <w:overflowPunct w:val="0"/>
              <w:spacing w:before="51" w:line="200" w:lineRule="exact"/>
              <w:ind w:left="75" w:right="67"/>
              <w:jc w:val="both"/>
              <w:rPr>
                <w:rFonts w:ascii="Avenir" w:hAnsi="Avenir"/>
                <w:b/>
                <w:sz w:val="18"/>
                <w:szCs w:val="18"/>
                <w:lang w:val="en-GB"/>
              </w:rPr>
            </w:pPr>
            <w:r w:rsidRPr="00FA2994">
              <w:rPr>
                <w:rFonts w:ascii="Avenir" w:hAnsi="Avenir"/>
                <w:sz w:val="18"/>
                <w:szCs w:val="18"/>
                <w:lang w:val="en-GB"/>
              </w:rPr>
              <w:t>The primary role of the Grocery Assistant is to assist in the day-to-day running of the grocery department to ensure that sufficient quantities and range of products are available for sale at the correct price at all times during opening hours as well as ensuring the department is well merchandised, clean, tidy and attractively presented.</w:t>
            </w:r>
          </w:p>
          <w:p w14:paraId="4A8A38BD" w14:textId="77777777" w:rsidR="002B2980" w:rsidRPr="00BB428A" w:rsidRDefault="002B2980" w:rsidP="00FA2994">
            <w:pPr>
              <w:kinsoku w:val="0"/>
              <w:overflowPunct w:val="0"/>
              <w:spacing w:before="51" w:line="200" w:lineRule="exact"/>
              <w:ind w:left="75" w:right="67"/>
              <w:jc w:val="both"/>
              <w:rPr>
                <w:rFonts w:ascii="Avenir" w:hAnsi="Avenir"/>
                <w:sz w:val="18"/>
                <w:szCs w:val="18"/>
              </w:rPr>
            </w:pPr>
          </w:p>
        </w:tc>
      </w:tr>
      <w:tr w:rsidR="002B2980" w14:paraId="69C7E652"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6DF125E3" w14:textId="77777777" w:rsidR="002B2980" w:rsidRDefault="002B2980">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7476A5A" w14:textId="77777777" w:rsidR="002B2980" w:rsidRDefault="002B2980"/>
        </w:tc>
      </w:tr>
      <w:tr w:rsidR="002B2980" w14:paraId="4C042396"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FFDB00"/>
          </w:tcPr>
          <w:p w14:paraId="34DBB9A5" w14:textId="77777777" w:rsidR="002B2980" w:rsidRDefault="002B2980">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6C6DD152" w14:textId="77777777" w:rsidR="002B2980" w:rsidRDefault="002B2980"/>
        </w:tc>
      </w:tr>
    </w:tbl>
    <w:p w14:paraId="55D60171" w14:textId="77777777" w:rsidR="002B2980" w:rsidRDefault="002B2980">
      <w:pPr>
        <w:pStyle w:val="BodyText"/>
        <w:kinsoku w:val="0"/>
        <w:overflowPunct w:val="0"/>
        <w:spacing w:before="2"/>
        <w:ind w:left="0" w:firstLine="0"/>
        <w:rPr>
          <w:rFonts w:ascii="Avenir Black" w:hAnsi="Avenir Black" w:cs="Avenir Black"/>
          <w:b/>
          <w:bCs/>
          <w:sz w:val="14"/>
          <w:szCs w:val="14"/>
        </w:rPr>
      </w:pPr>
    </w:p>
    <w:p w14:paraId="0E021EA0" w14:textId="60FF0E80" w:rsidR="00BB428A" w:rsidRPr="00BB428A" w:rsidRDefault="00B60137" w:rsidP="00BB428A">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rPr>
        <mc:AlternateContent>
          <mc:Choice Requires="wpg">
            <w:drawing>
              <wp:inline distT="0" distB="0" distL="0" distR="0" wp14:anchorId="19DA0E8D" wp14:editId="472E9460">
                <wp:extent cx="6148705" cy="236855"/>
                <wp:effectExtent l="635" t="1270" r="3810" b="0"/>
                <wp:docPr id="61249099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377223074" name="Freeform 4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0435720" name="Freeform 4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611151" name="Freeform 4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0366740" name="Freeform 4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838678" name="Freeform 4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090233" name="Text Box 4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AAF14"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19DA0E8D" id="Group 40"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">
                <v:shape id="Freeform 41"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" path="m,l9592,r,327l,327,,xe" fillcolor="#ffdb00" stroked="f">
                  <v:path arrowok="t" o:connecttype="custom" o:connectlocs="0,0;9592,0;9592,327;0,327;0,0" o:connectangles="0,0,0,0,0"/>
                </v:shape>
                <v:shape id="Freeform 42"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" path="m,l9637,e" filled="f" strokecolor="white" strokeweight="2.25pt">
                  <v:path arrowok="t" o:connecttype="custom" o:connectlocs="0,0;9637,0" o:connectangles="0,0"/>
                </v:shape>
                <v:shape id="Freeform 43"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" path="m,282l,e" filled="f" strokecolor="white" strokeweight="2.25pt">
                  <v:path arrowok="t" o:connecttype="custom" o:connectlocs="0,282;0,0" o:connectangles="0,0"/>
                </v:shape>
                <v:shape id="Freeform 44"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" path="m,282l,e" filled="f" strokecolor="white" strokeweight="2.25pt">
                  <v:path arrowok="t" o:connecttype="custom" o:connectlocs="0,282;0,0" o:connectangles="0,0"/>
                </v:shape>
                <v:shape id="Freeform 45"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46"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" filled="f" stroked="f">
                  <v:textbox inset="0,0,0,0">
                    <w:txbxContent>
                      <w:p w14:paraId="4CCAAF14"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v:textbox>
                </v:shape>
                <w10:anchorlock/>
              </v:group>
            </w:pict>
          </mc:Fallback>
        </mc:AlternateContent>
      </w:r>
    </w:p>
    <w:p w14:paraId="025D9A0C" w14:textId="6314F720" w:rsidR="00BB428A" w:rsidRPr="00BB428A" w:rsidRDefault="00B60137" w:rsidP="00BB428A">
      <w:pPr>
        <w:pStyle w:val="BodyText"/>
        <w:tabs>
          <w:tab w:val="left" w:pos="3862"/>
          <w:tab w:val="left" w:pos="7247"/>
        </w:tabs>
        <w:kinsoku w:val="0"/>
        <w:overflowPunct w:val="0"/>
        <w:spacing w:before="0" w:line="2785" w:lineRule="exact"/>
        <w:jc w:val="center"/>
        <w:rPr>
          <w:rFonts w:ascii="Avenir Black" w:hAnsi="Avenir Black" w:cs="Avenir Black"/>
          <w:position w:val="-56"/>
          <w:sz w:val="20"/>
          <w:szCs w:val="20"/>
        </w:rPr>
      </w:pPr>
      <w:r>
        <w:rPr>
          <w:rFonts w:ascii="Avenir Black" w:hAnsi="Avenir Black" w:cs="Avenir Black"/>
          <w:noProof/>
          <w:position w:val="-56"/>
          <w:sz w:val="20"/>
          <w:szCs w:val="20"/>
        </w:rPr>
        <w:drawing>
          <wp:inline distT="0" distB="0" distL="0" distR="0" wp14:anchorId="3AECB33A" wp14:editId="5F237101">
            <wp:extent cx="3442335" cy="1721485"/>
            <wp:effectExtent l="0" t="0" r="0" b="12065"/>
            <wp:docPr id="47" name="Organization Chart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BEB817E" w14:textId="77777777" w:rsidR="002B2980" w:rsidRDefault="002B2980">
      <w:pPr>
        <w:pStyle w:val="BodyText"/>
        <w:kinsoku w:val="0"/>
        <w:overflowPunct w:val="0"/>
        <w:spacing w:before="8"/>
        <w:ind w:left="0" w:firstLine="0"/>
        <w:rPr>
          <w:rFonts w:ascii="Avenir Black" w:hAnsi="Avenir Black" w:cs="Avenir Black"/>
          <w:b/>
          <w:bCs/>
          <w:sz w:val="26"/>
          <w:szCs w:val="26"/>
        </w:rPr>
      </w:pPr>
    </w:p>
    <w:p w14:paraId="74D3B562" w14:textId="24BE5B4B" w:rsidR="002B2980" w:rsidRDefault="00B60137">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rPr>
        <mc:AlternateContent>
          <mc:Choice Requires="wpg">
            <w:drawing>
              <wp:inline distT="0" distB="0" distL="0" distR="0" wp14:anchorId="36D759CC" wp14:editId="2D0144EF">
                <wp:extent cx="6148705" cy="236855"/>
                <wp:effectExtent l="635" t="3810" r="3810" b="6985"/>
                <wp:docPr id="203493792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179563702" name="Freeform 5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423577" name="Freeform 5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633887" name="Freeform 59"/>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673690" name="Freeform 60"/>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7072395" name="Freeform 6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336167" name="Text Box 6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9EAC8"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wps:txbx>
                        <wps:bodyPr rot="0" vert="horz" wrap="square" lIns="0" tIns="0" rIns="0" bIns="0" anchor="t" anchorCtr="0" upright="1">
                          <a:noAutofit/>
                        </wps:bodyPr>
                      </wps:wsp>
                    </wpg:wgp>
                  </a:graphicData>
                </a:graphic>
              </wp:inline>
            </w:drawing>
          </mc:Choice>
          <mc:Fallback>
            <w:pict>
              <v:group w14:anchorId="36D759CC" id="Group 56"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">
                <v:shape id="Freeform 57"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" path="m,l9592,r,327l,327,,xe" fillcolor="#ffdb00" stroked="f">
                  <v:path arrowok="t" o:connecttype="custom" o:connectlocs="0,0;9592,0;9592,327;0,327;0,0" o:connectangles="0,0,0,0,0"/>
                </v:shape>
                <v:shape id="Freeform 58"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" path="m,l9637,e" filled="f" strokecolor="white" strokeweight="2.25pt">
                  <v:path arrowok="t" o:connecttype="custom" o:connectlocs="0,0;9637,0" o:connectangles="0,0"/>
                </v:shape>
                <v:shape id="Freeform 59"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" path="m,282l,e" filled="f" strokecolor="white" strokeweight="2.25pt">
                  <v:path arrowok="t" o:connecttype="custom" o:connectlocs="0,282;0,0" o:connectangles="0,0"/>
                </v:shape>
                <v:shape id="Freeform 60"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" path="m,282l,e" filled="f" strokecolor="white" strokeweight="2.25pt">
                  <v:path arrowok="t" o:connecttype="custom" o:connectlocs="0,282;0,0" o:connectangles="0,0"/>
                </v:shape>
                <v:shape id="Freeform 61"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" path="m,l9637,e" filled="f" strokecolor="white" strokeweight="2.25pt">
                  <v:path arrowok="t" o:connecttype="custom" o:connectlocs="0,0;9637,0" o:connectangles="0,0"/>
                </v:shape>
                <v:shape id="Text Box 62"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" filled="f" stroked="f">
                  <v:textbox inset="0,0,0,0">
                    <w:txbxContent>
                      <w:p w14:paraId="2339EAC8"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v:textbox>
                </v:shape>
                <w10:anchorlock/>
              </v:group>
            </w:pict>
          </mc:Fallback>
        </mc:AlternateContent>
      </w:r>
    </w:p>
    <w:p w14:paraId="78E2760C" w14:textId="77777777" w:rsidR="00B30D07" w:rsidRDefault="00B30D07">
      <w:pPr>
        <w:pStyle w:val="Heading1"/>
        <w:kinsoku w:val="0"/>
        <w:overflowPunct w:val="0"/>
        <w:spacing w:line="243" w:lineRule="exact"/>
        <w:rPr>
          <w:color w:val="1D1D1B"/>
        </w:rPr>
        <w:sectPr w:rsidR="00B30D07">
          <w:pgSz w:w="11910" w:h="16840"/>
          <w:pgMar w:top="580" w:right="880" w:bottom="280" w:left="880" w:header="720" w:footer="720" w:gutter="0"/>
          <w:cols w:space="720"/>
          <w:noEndnote/>
        </w:sectPr>
      </w:pPr>
    </w:p>
    <w:p w14:paraId="22D79788" w14:textId="77777777" w:rsidR="002B2980" w:rsidRDefault="002B2980">
      <w:pPr>
        <w:pStyle w:val="Heading1"/>
        <w:kinsoku w:val="0"/>
        <w:overflowPunct w:val="0"/>
        <w:spacing w:line="243" w:lineRule="exact"/>
        <w:rPr>
          <w:b w:val="0"/>
          <w:bCs w:val="0"/>
          <w:color w:val="000000"/>
        </w:rPr>
      </w:pPr>
      <w:r>
        <w:rPr>
          <w:color w:val="1D1D1B"/>
        </w:rPr>
        <w:t>INTERNAL</w:t>
      </w:r>
    </w:p>
    <w:p w14:paraId="43DD08E8" w14:textId="77777777" w:rsidR="002B2980" w:rsidRDefault="002B2980" w:rsidP="00B30D07">
      <w:pPr>
        <w:pStyle w:val="ListParagraph"/>
        <w:numPr>
          <w:ilvl w:val="0"/>
          <w:numId w:val="19"/>
        </w:numPr>
        <w:tabs>
          <w:tab w:val="left" w:pos="1011"/>
        </w:tabs>
        <w:kinsoku w:val="0"/>
        <w:overflowPunct w:val="0"/>
        <w:spacing w:line="223" w:lineRule="exact"/>
        <w:ind w:left="1009" w:hanging="357"/>
        <w:rPr>
          <w:rFonts w:ascii="Avenir" w:hAnsi="Avenir" w:cs="Avenir"/>
          <w:color w:val="000000"/>
          <w:sz w:val="18"/>
          <w:szCs w:val="18"/>
        </w:rPr>
      </w:pPr>
      <w:r>
        <w:rPr>
          <w:rFonts w:ascii="Avenir" w:hAnsi="Avenir" w:cs="Avenir"/>
          <w:color w:val="1D1D1B"/>
          <w:sz w:val="18"/>
          <w:szCs w:val="18"/>
        </w:rPr>
        <w:t>Owner Operator</w:t>
      </w:r>
    </w:p>
    <w:p w14:paraId="11AB9795" w14:textId="77777777" w:rsidR="002B2980" w:rsidRDefault="00100521" w:rsidP="00B30D07">
      <w:pPr>
        <w:pStyle w:val="ListParagraph"/>
        <w:numPr>
          <w:ilvl w:val="0"/>
          <w:numId w:val="19"/>
        </w:numPr>
        <w:tabs>
          <w:tab w:val="left" w:pos="1011"/>
        </w:tabs>
        <w:kinsoku w:val="0"/>
        <w:overflowPunct w:val="0"/>
        <w:spacing w:line="223" w:lineRule="exact"/>
        <w:ind w:left="1009" w:hanging="357"/>
        <w:rPr>
          <w:rFonts w:ascii="Avenir" w:hAnsi="Avenir" w:cs="Avenir"/>
          <w:color w:val="000000"/>
          <w:sz w:val="18"/>
          <w:szCs w:val="18"/>
        </w:rPr>
      </w:pPr>
      <w:r>
        <w:rPr>
          <w:rFonts w:ascii="Avenir" w:hAnsi="Avenir" w:cs="Avenir"/>
          <w:color w:val="1D1D1B"/>
          <w:sz w:val="18"/>
          <w:szCs w:val="18"/>
        </w:rPr>
        <w:t>Department Manager</w:t>
      </w:r>
    </w:p>
    <w:p w14:paraId="7EE2E6CC" w14:textId="77777777" w:rsidR="002B2980" w:rsidRPr="00100521" w:rsidRDefault="002B2980" w:rsidP="00B30D07">
      <w:pPr>
        <w:pStyle w:val="ListParagraph"/>
        <w:numPr>
          <w:ilvl w:val="0"/>
          <w:numId w:val="19"/>
        </w:numPr>
        <w:tabs>
          <w:tab w:val="left" w:pos="1011"/>
        </w:tabs>
        <w:kinsoku w:val="0"/>
        <w:overflowPunct w:val="0"/>
        <w:spacing w:line="223" w:lineRule="exact"/>
        <w:ind w:left="1009" w:hanging="357"/>
        <w:rPr>
          <w:rFonts w:ascii="Avenir" w:hAnsi="Avenir" w:cs="Avenir"/>
          <w:color w:val="000000"/>
          <w:sz w:val="18"/>
          <w:szCs w:val="18"/>
        </w:rPr>
      </w:pPr>
      <w:r>
        <w:rPr>
          <w:rFonts w:ascii="Avenir" w:hAnsi="Avenir" w:cs="Avenir"/>
          <w:color w:val="1D1D1B"/>
          <w:spacing w:val="-5"/>
          <w:sz w:val="18"/>
          <w:szCs w:val="18"/>
        </w:rPr>
        <w:t>Team</w:t>
      </w:r>
      <w:r>
        <w:rPr>
          <w:rFonts w:ascii="Avenir" w:hAnsi="Avenir" w:cs="Avenir"/>
          <w:color w:val="1D1D1B"/>
          <w:sz w:val="18"/>
          <w:szCs w:val="18"/>
        </w:rPr>
        <w:t xml:space="preserve"> members</w:t>
      </w:r>
    </w:p>
    <w:p w14:paraId="61BD1EBD" w14:textId="77777777" w:rsidR="00100521" w:rsidRDefault="00100521" w:rsidP="00B30D07">
      <w:pPr>
        <w:pStyle w:val="ListParagraph"/>
        <w:numPr>
          <w:ilvl w:val="0"/>
          <w:numId w:val="19"/>
        </w:numPr>
        <w:tabs>
          <w:tab w:val="left" w:pos="1011"/>
        </w:tabs>
        <w:kinsoku w:val="0"/>
        <w:overflowPunct w:val="0"/>
        <w:spacing w:line="223" w:lineRule="exact"/>
        <w:ind w:left="1009" w:hanging="357"/>
        <w:rPr>
          <w:rFonts w:ascii="Avenir" w:hAnsi="Avenir" w:cs="Avenir"/>
          <w:color w:val="000000"/>
          <w:sz w:val="18"/>
          <w:szCs w:val="18"/>
        </w:rPr>
      </w:pPr>
      <w:r>
        <w:rPr>
          <w:rFonts w:ascii="Avenir" w:hAnsi="Avenir" w:cs="Avenir"/>
          <w:color w:val="1D1D1B"/>
          <w:sz w:val="18"/>
          <w:szCs w:val="18"/>
        </w:rPr>
        <w:t>Other store staff</w:t>
      </w:r>
    </w:p>
    <w:p w14:paraId="2F51119A" w14:textId="77777777" w:rsidR="002B2980" w:rsidRDefault="002B2980">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t>EXTERNAL</w:t>
      </w:r>
    </w:p>
    <w:p w14:paraId="541D0BB9" w14:textId="77777777" w:rsidR="00100521" w:rsidRDefault="00100521" w:rsidP="00B30D07">
      <w:pPr>
        <w:pStyle w:val="ListParagraph"/>
        <w:numPr>
          <w:ilvl w:val="0"/>
          <w:numId w:val="20"/>
        </w:numPr>
        <w:tabs>
          <w:tab w:val="left" w:pos="1011"/>
        </w:tabs>
        <w:kinsoku w:val="0"/>
        <w:overflowPunct w:val="0"/>
        <w:spacing w:line="223" w:lineRule="exact"/>
        <w:ind w:left="1009" w:hanging="357"/>
        <w:rPr>
          <w:rFonts w:ascii="Avenir" w:hAnsi="Avenir" w:cs="Avenir"/>
          <w:color w:val="000000"/>
          <w:sz w:val="18"/>
          <w:szCs w:val="18"/>
        </w:rPr>
      </w:pPr>
      <w:r>
        <w:rPr>
          <w:rFonts w:ascii="Avenir" w:hAnsi="Avenir" w:cs="Avenir"/>
          <w:color w:val="1D1D1B"/>
          <w:sz w:val="18"/>
          <w:szCs w:val="18"/>
        </w:rPr>
        <w:t>Foodstuffs’</w:t>
      </w:r>
      <w:r>
        <w:rPr>
          <w:rFonts w:ascii="Avenir" w:hAnsi="Avenir" w:cs="Avenir"/>
          <w:color w:val="1D1D1B"/>
          <w:spacing w:val="-4"/>
          <w:sz w:val="18"/>
          <w:szCs w:val="18"/>
        </w:rPr>
        <w:t xml:space="preserve"> </w:t>
      </w:r>
      <w:r>
        <w:rPr>
          <w:rFonts w:ascii="Avenir" w:hAnsi="Avenir" w:cs="Avenir"/>
          <w:color w:val="1D1D1B"/>
          <w:sz w:val="18"/>
          <w:szCs w:val="18"/>
        </w:rPr>
        <w:t>employees</w:t>
      </w:r>
    </w:p>
    <w:p w14:paraId="79579CAF" w14:textId="77777777" w:rsidR="002B2980" w:rsidRDefault="002B2980" w:rsidP="00B30D07">
      <w:pPr>
        <w:pStyle w:val="ListParagraph"/>
        <w:numPr>
          <w:ilvl w:val="0"/>
          <w:numId w:val="20"/>
        </w:numPr>
        <w:tabs>
          <w:tab w:val="left" w:pos="1011"/>
        </w:tabs>
        <w:kinsoku w:val="0"/>
        <w:overflowPunct w:val="0"/>
        <w:spacing w:line="223" w:lineRule="exact"/>
        <w:ind w:left="1009" w:hanging="357"/>
        <w:rPr>
          <w:rFonts w:ascii="Avenir" w:hAnsi="Avenir" w:cs="Avenir"/>
          <w:color w:val="000000"/>
          <w:sz w:val="18"/>
          <w:szCs w:val="18"/>
        </w:rPr>
      </w:pPr>
      <w:r>
        <w:rPr>
          <w:rFonts w:ascii="Avenir" w:hAnsi="Avenir" w:cs="Avenir"/>
          <w:color w:val="1D1D1B"/>
          <w:sz w:val="18"/>
          <w:szCs w:val="18"/>
        </w:rPr>
        <w:t>Delivery drivers</w:t>
      </w:r>
    </w:p>
    <w:p w14:paraId="3122D5AB" w14:textId="77777777" w:rsidR="002B2980" w:rsidRDefault="002B2980" w:rsidP="00B30D07">
      <w:pPr>
        <w:pStyle w:val="ListParagraph"/>
        <w:numPr>
          <w:ilvl w:val="0"/>
          <w:numId w:val="20"/>
        </w:numPr>
        <w:tabs>
          <w:tab w:val="left" w:pos="1011"/>
        </w:tabs>
        <w:kinsoku w:val="0"/>
        <w:overflowPunct w:val="0"/>
        <w:spacing w:line="223" w:lineRule="exact"/>
        <w:ind w:left="1009" w:hanging="357"/>
        <w:rPr>
          <w:rFonts w:ascii="Avenir" w:hAnsi="Avenir" w:cs="Avenir"/>
          <w:color w:val="000000"/>
          <w:sz w:val="18"/>
          <w:szCs w:val="18"/>
        </w:rPr>
      </w:pPr>
      <w:r>
        <w:rPr>
          <w:rFonts w:ascii="Avenir" w:hAnsi="Avenir" w:cs="Avenir"/>
          <w:color w:val="1D1D1B"/>
          <w:sz w:val="18"/>
          <w:szCs w:val="18"/>
        </w:rPr>
        <w:t>Customers</w:t>
      </w:r>
    </w:p>
    <w:p w14:paraId="206BD0C6" w14:textId="77777777" w:rsidR="00B30D07" w:rsidRDefault="00B30D07">
      <w:pPr>
        <w:pStyle w:val="BodyText"/>
        <w:kinsoku w:val="0"/>
        <w:overflowPunct w:val="0"/>
        <w:spacing w:before="5"/>
        <w:ind w:left="0" w:firstLine="0"/>
        <w:rPr>
          <w:sz w:val="13"/>
          <w:szCs w:val="13"/>
        </w:rPr>
        <w:sectPr w:rsidR="00B30D07" w:rsidSect="00B30D07">
          <w:type w:val="continuous"/>
          <w:pgSz w:w="11910" w:h="16840"/>
          <w:pgMar w:top="580" w:right="880" w:bottom="280" w:left="880" w:header="720" w:footer="720" w:gutter="0"/>
          <w:cols w:num="2" w:space="720"/>
          <w:noEndnote/>
        </w:sectPr>
      </w:pPr>
    </w:p>
    <w:p w14:paraId="6334F2A0" w14:textId="77777777" w:rsidR="002B2980" w:rsidRDefault="002B2980">
      <w:pPr>
        <w:pStyle w:val="BodyText"/>
        <w:kinsoku w:val="0"/>
        <w:overflowPunct w:val="0"/>
        <w:spacing w:before="5"/>
        <w:ind w:left="0" w:firstLine="0"/>
        <w:rPr>
          <w:sz w:val="13"/>
          <w:szCs w:val="13"/>
        </w:rPr>
      </w:pPr>
    </w:p>
    <w:p w14:paraId="014CD4E5" w14:textId="77777777" w:rsidR="00100521" w:rsidRDefault="00100521">
      <w:pPr>
        <w:pStyle w:val="BodyText"/>
        <w:kinsoku w:val="0"/>
        <w:overflowPunct w:val="0"/>
        <w:spacing w:before="5"/>
        <w:ind w:left="0" w:firstLine="0"/>
        <w:rPr>
          <w:sz w:val="13"/>
          <w:szCs w:val="13"/>
        </w:rPr>
      </w:pPr>
    </w:p>
    <w:p w14:paraId="7B9016D3" w14:textId="1BFF05B0" w:rsidR="002B2980" w:rsidRDefault="00B60137">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5F32B57B" wp14:editId="0DE16C28">
                <wp:extent cx="6148705" cy="236855"/>
                <wp:effectExtent l="635" t="9525" r="3810" b="1270"/>
                <wp:docPr id="115137530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786095774" name="Freeform 6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761876" name="Freeform 6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4437237" name="Freeform 6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7686809" name="Freeform 6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832312" name="Freeform 6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971939" name="Text Box 6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C18D6"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wps:txbx>
                        <wps:bodyPr rot="0" vert="horz" wrap="square" lIns="0" tIns="0" rIns="0" bIns="0" anchor="t" anchorCtr="0" upright="1">
                          <a:noAutofit/>
                        </wps:bodyPr>
                      </wps:wsp>
                    </wpg:wgp>
                  </a:graphicData>
                </a:graphic>
              </wp:inline>
            </w:drawing>
          </mc:Choice>
          <mc:Fallback>
            <w:pict>
              <v:group w14:anchorId="5F32B57B" id="Group 63"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">
                <v:shape id="Freeform 64"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" path="m,l9592,r,327l,327,,xe" fillcolor="#ffdb00" stroked="f">
                  <v:path arrowok="t" o:connecttype="custom" o:connectlocs="0,0;9592,0;9592,327;0,327;0,0" o:connectangles="0,0,0,0,0"/>
                </v:shape>
                <v:shape id="Freeform 65"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" path="m,l9637,e" filled="f" strokecolor="white" strokeweight="2.25pt">
                  <v:path arrowok="t" o:connecttype="custom" o:connectlocs="0,0;9637,0" o:connectangles="0,0"/>
                </v:shape>
                <v:shape id="Freeform 66"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" path="m,282l,e" filled="f" strokecolor="white" strokeweight="2.25pt">
                  <v:path arrowok="t" o:connecttype="custom" o:connectlocs="0,282;0,0" o:connectangles="0,0"/>
                </v:shape>
                <v:shape id="Freeform 67"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" path="m,282l,e" filled="f" strokecolor="white" strokeweight="2.25pt">
                  <v:path arrowok="t" o:connecttype="custom" o:connectlocs="0,282;0,0" o:connectangles="0,0"/>
                </v:shape>
                <v:shape id="Freeform 68"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" path="m,l9637,e" filled="f" strokecolor="white" strokeweight="2.25pt">
                  <v:path arrowok="t" o:connecttype="custom" o:connectlocs="0,0;9637,0" o:connectangles="0,0"/>
                </v:shape>
                <v:shape id="Text Box 69"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" filled="f" stroked="f">
                  <v:textbox inset="0,0,0,0">
                    <w:txbxContent>
                      <w:p w14:paraId="52BC18D6"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2B2980" w14:paraId="4D9B02FE" w14:textId="77777777" w:rsidTr="00B30D07">
        <w:trPr>
          <w:trHeight w:hRule="exact" w:val="3749"/>
        </w:trPr>
        <w:tc>
          <w:tcPr>
            <w:tcW w:w="1920" w:type="dxa"/>
            <w:tcBorders>
              <w:top w:val="nil"/>
              <w:left w:val="nil"/>
              <w:bottom w:val="nil"/>
              <w:right w:val="nil"/>
            </w:tcBorders>
          </w:tcPr>
          <w:p w14:paraId="61C8A15A" w14:textId="77777777" w:rsidR="002B2980" w:rsidRDefault="002B2980" w:rsidP="00B30D07">
            <w:pPr>
              <w:pStyle w:val="TableParagraph"/>
              <w:kinsoku w:val="0"/>
              <w:overflowPunct w:val="0"/>
              <w:spacing w:before="48" w:line="223" w:lineRule="exact"/>
              <w:ind w:left="232"/>
            </w:pPr>
            <w:r>
              <w:rPr>
                <w:rFonts w:ascii="Avenir Black" w:hAnsi="Avenir Black" w:cs="Avenir Black"/>
                <w:b/>
                <w:bCs/>
                <w:color w:val="1D1D1B"/>
                <w:sz w:val="18"/>
                <w:szCs w:val="18"/>
              </w:rPr>
              <w:t>OPERATIONAL</w:t>
            </w:r>
          </w:p>
        </w:tc>
        <w:tc>
          <w:tcPr>
            <w:tcW w:w="7998" w:type="dxa"/>
            <w:tcBorders>
              <w:top w:val="nil"/>
              <w:left w:val="nil"/>
              <w:bottom w:val="nil"/>
              <w:right w:val="nil"/>
            </w:tcBorders>
          </w:tcPr>
          <w:p w14:paraId="68E2D315" w14:textId="77777777" w:rsidR="00FA2994" w:rsidRPr="00700650" w:rsidRDefault="00FA2994" w:rsidP="00FA2994">
            <w:pPr>
              <w:pStyle w:val="TableParagraph"/>
              <w:numPr>
                <w:ilvl w:val="0"/>
                <w:numId w:val="14"/>
              </w:numPr>
              <w:tabs>
                <w:tab w:val="left" w:pos="758"/>
              </w:tabs>
              <w:kinsoku w:val="0"/>
              <w:overflowPunct w:val="0"/>
              <w:spacing w:before="48" w:line="223" w:lineRule="exact"/>
              <w:rPr>
                <w:rFonts w:ascii="Avenir" w:hAnsi="Avenir"/>
                <w:sz w:val="18"/>
                <w:szCs w:val="18"/>
              </w:rPr>
            </w:pPr>
            <w:r>
              <w:rPr>
                <w:rFonts w:ascii="Avenir" w:hAnsi="Avenir"/>
                <w:sz w:val="18"/>
                <w:szCs w:val="18"/>
                <w:lang w:val="en-US"/>
              </w:rPr>
              <w:t>Complete the tasks of a Grocery Assistant</w:t>
            </w:r>
            <w:r w:rsidRPr="00100521">
              <w:rPr>
                <w:rFonts w:ascii="Avenir" w:hAnsi="Avenir"/>
                <w:sz w:val="18"/>
                <w:szCs w:val="18"/>
                <w:lang w:val="en-US"/>
              </w:rPr>
              <w:t>, including</w:t>
            </w:r>
            <w:r>
              <w:rPr>
                <w:rFonts w:ascii="Avenir" w:hAnsi="Avenir"/>
                <w:sz w:val="18"/>
                <w:szCs w:val="18"/>
                <w:lang w:val="en-US"/>
              </w:rPr>
              <w:t xml:space="preserve"> (but not limited to)</w:t>
            </w:r>
            <w:r w:rsidRPr="00100521">
              <w:rPr>
                <w:rFonts w:ascii="Avenir" w:hAnsi="Avenir"/>
                <w:sz w:val="18"/>
                <w:szCs w:val="18"/>
                <w:lang w:val="en-US"/>
              </w:rPr>
              <w:t>:</w:t>
            </w:r>
          </w:p>
          <w:p w14:paraId="60C8C137" w14:textId="77777777" w:rsidR="00FA2994" w:rsidRPr="00700650" w:rsidRDefault="00FA2994" w:rsidP="00FA2994">
            <w:pPr>
              <w:pStyle w:val="TableParagraph"/>
              <w:numPr>
                <w:ilvl w:val="0"/>
                <w:numId w:val="14"/>
              </w:numPr>
              <w:tabs>
                <w:tab w:val="left" w:pos="1227"/>
              </w:tabs>
              <w:kinsoku w:val="0"/>
              <w:overflowPunct w:val="0"/>
              <w:spacing w:line="223" w:lineRule="exact"/>
              <w:ind w:left="1225" w:hanging="357"/>
              <w:rPr>
                <w:rFonts w:ascii="Avenir" w:hAnsi="Avenir"/>
                <w:sz w:val="18"/>
                <w:szCs w:val="18"/>
              </w:rPr>
            </w:pPr>
            <w:r>
              <w:rPr>
                <w:rFonts w:ascii="Avenir" w:hAnsi="Avenir"/>
                <w:sz w:val="18"/>
                <w:szCs w:val="18"/>
                <w:lang w:val="en-US"/>
              </w:rPr>
              <w:t xml:space="preserve">Bringing stock from the storeroom as required. </w:t>
            </w:r>
          </w:p>
          <w:p w14:paraId="10A94D19" w14:textId="77777777" w:rsidR="00FA2994" w:rsidRPr="00EB5B59" w:rsidRDefault="00FA2994" w:rsidP="00FA2994">
            <w:pPr>
              <w:pStyle w:val="TableParagraph"/>
              <w:numPr>
                <w:ilvl w:val="0"/>
                <w:numId w:val="14"/>
              </w:numPr>
              <w:tabs>
                <w:tab w:val="left" w:pos="1227"/>
              </w:tabs>
              <w:kinsoku w:val="0"/>
              <w:overflowPunct w:val="0"/>
              <w:spacing w:line="223" w:lineRule="exact"/>
              <w:ind w:left="1225" w:hanging="357"/>
              <w:rPr>
                <w:rFonts w:ascii="Avenir" w:hAnsi="Avenir"/>
                <w:sz w:val="18"/>
                <w:szCs w:val="18"/>
              </w:rPr>
            </w:pPr>
            <w:r>
              <w:rPr>
                <w:rFonts w:ascii="Avenir" w:hAnsi="Avenir"/>
                <w:sz w:val="18"/>
                <w:szCs w:val="18"/>
                <w:lang w:val="en-US"/>
              </w:rPr>
              <w:t xml:space="preserve">Filling designated areas and facing up appropriately </w:t>
            </w:r>
            <w:r>
              <w:rPr>
                <w:rFonts w:ascii="Arial" w:hAnsi="Arial" w:cs="Arial"/>
                <w:sz w:val="18"/>
                <w:szCs w:val="18"/>
              </w:rPr>
              <w:t>with a minimum level of disruption to customers.</w:t>
            </w:r>
          </w:p>
          <w:p w14:paraId="49FF840F" w14:textId="77777777" w:rsidR="00FA2994" w:rsidRPr="00A8686C" w:rsidRDefault="00FA2994" w:rsidP="00FA2994">
            <w:pPr>
              <w:widowControl/>
              <w:numPr>
                <w:ilvl w:val="0"/>
                <w:numId w:val="14"/>
              </w:numPr>
              <w:autoSpaceDE/>
              <w:autoSpaceDN/>
              <w:adjustRightInd/>
              <w:ind w:left="1227"/>
              <w:rPr>
                <w:rFonts w:ascii="Arial" w:hAnsi="Arial" w:cs="Arial"/>
                <w:sz w:val="18"/>
                <w:szCs w:val="18"/>
              </w:rPr>
            </w:pPr>
            <w:r>
              <w:rPr>
                <w:rFonts w:ascii="Arial" w:hAnsi="Arial" w:cs="Arial"/>
                <w:sz w:val="18"/>
                <w:szCs w:val="18"/>
              </w:rPr>
              <w:t>Undertaking additional housekeeping as required (e.g. sweeping the floors, dealing with spillages and breakages, cleaning shelves etc.)</w:t>
            </w:r>
          </w:p>
          <w:p w14:paraId="6A7A1454" w14:textId="77777777" w:rsidR="00FA2994" w:rsidRPr="00D321D5" w:rsidRDefault="00FA2994" w:rsidP="00FA2994">
            <w:pPr>
              <w:widowControl/>
              <w:numPr>
                <w:ilvl w:val="0"/>
                <w:numId w:val="14"/>
              </w:numPr>
              <w:autoSpaceDE/>
              <w:autoSpaceDN/>
              <w:adjustRightInd/>
              <w:ind w:left="1227"/>
              <w:rPr>
                <w:rFonts w:ascii="Arial" w:hAnsi="Arial" w:cs="Arial"/>
                <w:sz w:val="18"/>
                <w:szCs w:val="18"/>
              </w:rPr>
            </w:pPr>
            <w:r>
              <w:rPr>
                <w:rFonts w:ascii="Arial" w:hAnsi="Arial" w:cs="Arial"/>
                <w:sz w:val="18"/>
                <w:szCs w:val="18"/>
              </w:rPr>
              <w:t xml:space="preserve">Other tasks across the store as required. </w:t>
            </w:r>
          </w:p>
          <w:p w14:paraId="686AD565" w14:textId="77777777" w:rsidR="00FA2994" w:rsidRPr="00D321D5" w:rsidRDefault="00FA2994" w:rsidP="00B30D07">
            <w:pPr>
              <w:widowControl/>
              <w:numPr>
                <w:ilvl w:val="0"/>
                <w:numId w:val="14"/>
              </w:numPr>
              <w:autoSpaceDE/>
              <w:autoSpaceDN/>
              <w:adjustRightInd/>
              <w:spacing w:before="48" w:line="223" w:lineRule="exact"/>
              <w:ind w:left="658" w:hanging="357"/>
              <w:rPr>
                <w:rFonts w:ascii="Arial" w:hAnsi="Arial" w:cs="Arial"/>
                <w:sz w:val="18"/>
                <w:szCs w:val="18"/>
              </w:rPr>
            </w:pPr>
            <w:r>
              <w:rPr>
                <w:rFonts w:ascii="Arial" w:hAnsi="Arial" w:cs="Arial"/>
                <w:sz w:val="18"/>
                <w:szCs w:val="18"/>
                <w:lang w:val="en-GB"/>
              </w:rPr>
              <w:t>Ensure the use of shelf</w:t>
            </w:r>
            <w:r w:rsidRPr="00EB5B59">
              <w:rPr>
                <w:rFonts w:ascii="Arial" w:hAnsi="Arial" w:cs="Arial"/>
                <w:sz w:val="18"/>
                <w:szCs w:val="18"/>
                <w:lang w:val="en-GB"/>
              </w:rPr>
              <w:t xml:space="preserve"> space is maximised through completion of daily stock drops and filling. </w:t>
            </w:r>
          </w:p>
          <w:p w14:paraId="65897FB2" w14:textId="77777777" w:rsidR="00FA2994" w:rsidRPr="00D321D5" w:rsidRDefault="00FA2994" w:rsidP="00B30D07">
            <w:pPr>
              <w:widowControl/>
              <w:numPr>
                <w:ilvl w:val="0"/>
                <w:numId w:val="14"/>
              </w:numPr>
              <w:autoSpaceDE/>
              <w:autoSpaceDN/>
              <w:adjustRightInd/>
              <w:spacing w:line="223" w:lineRule="exact"/>
              <w:ind w:left="658" w:hanging="357"/>
              <w:rPr>
                <w:rFonts w:ascii="Arial" w:hAnsi="Arial" w:cs="Arial"/>
                <w:sz w:val="18"/>
                <w:szCs w:val="18"/>
              </w:rPr>
            </w:pPr>
            <w:r>
              <w:rPr>
                <w:rFonts w:ascii="Arial" w:hAnsi="Arial" w:cs="Arial"/>
                <w:sz w:val="18"/>
                <w:szCs w:val="18"/>
              </w:rPr>
              <w:t>Ensure the displays / shelves are appropriately stocked and relevant merchandising standards are maintained at all times.</w:t>
            </w:r>
          </w:p>
          <w:p w14:paraId="66F4C11A" w14:textId="77777777" w:rsidR="00FA2994" w:rsidRPr="00EB5B59" w:rsidRDefault="00FA2994" w:rsidP="00B30D07">
            <w:pPr>
              <w:widowControl/>
              <w:numPr>
                <w:ilvl w:val="0"/>
                <w:numId w:val="14"/>
              </w:numPr>
              <w:autoSpaceDE/>
              <w:autoSpaceDN/>
              <w:adjustRightInd/>
              <w:spacing w:line="223" w:lineRule="exact"/>
              <w:ind w:left="658" w:hanging="357"/>
              <w:rPr>
                <w:rFonts w:ascii="Arial" w:hAnsi="Arial" w:cs="Arial"/>
                <w:sz w:val="18"/>
                <w:szCs w:val="18"/>
                <w:lang w:val="en-GB"/>
              </w:rPr>
            </w:pPr>
            <w:r>
              <w:rPr>
                <w:rFonts w:ascii="Arial" w:hAnsi="Arial" w:cs="Arial"/>
                <w:sz w:val="18"/>
                <w:szCs w:val="18"/>
                <w:lang w:val="en-GB"/>
              </w:rPr>
              <w:t>Effectively resolve</w:t>
            </w:r>
            <w:r w:rsidRPr="00EB5B59">
              <w:rPr>
                <w:rFonts w:ascii="Arial" w:hAnsi="Arial" w:cs="Arial"/>
                <w:sz w:val="18"/>
                <w:szCs w:val="18"/>
                <w:lang w:val="en-GB"/>
              </w:rPr>
              <w:t xml:space="preserve"> a</w:t>
            </w:r>
            <w:r>
              <w:rPr>
                <w:rFonts w:ascii="Arial" w:hAnsi="Arial" w:cs="Arial"/>
                <w:sz w:val="18"/>
                <w:szCs w:val="18"/>
                <w:lang w:val="en-GB"/>
              </w:rPr>
              <w:t>ll customers related enquiries and</w:t>
            </w:r>
            <w:r w:rsidRPr="00EB5B59">
              <w:rPr>
                <w:rFonts w:ascii="Arial" w:hAnsi="Arial" w:cs="Arial"/>
                <w:sz w:val="18"/>
                <w:szCs w:val="18"/>
                <w:lang w:val="en-GB"/>
              </w:rPr>
              <w:t xml:space="preserve"> complaints unless management approval </w:t>
            </w:r>
            <w:r>
              <w:rPr>
                <w:rFonts w:ascii="Arial" w:hAnsi="Arial" w:cs="Arial"/>
                <w:sz w:val="18"/>
                <w:szCs w:val="18"/>
                <w:lang w:val="en-GB"/>
              </w:rPr>
              <w:t xml:space="preserve">is </w:t>
            </w:r>
            <w:r w:rsidRPr="00EB5B59">
              <w:rPr>
                <w:rFonts w:ascii="Arial" w:hAnsi="Arial" w:cs="Arial"/>
                <w:sz w:val="18"/>
                <w:szCs w:val="18"/>
                <w:lang w:val="en-GB"/>
              </w:rPr>
              <w:t>required.</w:t>
            </w:r>
          </w:p>
          <w:p w14:paraId="56A102CC" w14:textId="77777777" w:rsidR="00FA2994" w:rsidRPr="00EB5B59" w:rsidRDefault="00FA2994" w:rsidP="00B30D07">
            <w:pPr>
              <w:widowControl/>
              <w:numPr>
                <w:ilvl w:val="0"/>
                <w:numId w:val="14"/>
              </w:numPr>
              <w:autoSpaceDE/>
              <w:autoSpaceDN/>
              <w:adjustRightInd/>
              <w:spacing w:line="223" w:lineRule="exact"/>
              <w:ind w:left="658" w:hanging="357"/>
              <w:rPr>
                <w:rFonts w:ascii="Arial" w:hAnsi="Arial" w:cs="Arial"/>
                <w:sz w:val="18"/>
                <w:szCs w:val="18"/>
                <w:lang w:val="en-GB"/>
              </w:rPr>
            </w:pPr>
            <w:r w:rsidRPr="00EB5B59">
              <w:rPr>
                <w:rFonts w:ascii="Arial" w:hAnsi="Arial" w:cs="Arial"/>
                <w:sz w:val="18"/>
                <w:szCs w:val="18"/>
                <w:lang w:val="en-GB"/>
              </w:rPr>
              <w:t>Ensure appropriate stock rotation policy adhered to.</w:t>
            </w:r>
          </w:p>
          <w:p w14:paraId="79F52BB7" w14:textId="77777777" w:rsidR="00100521" w:rsidRPr="00FA2994" w:rsidRDefault="00FA2994" w:rsidP="00B30D07">
            <w:pPr>
              <w:widowControl/>
              <w:numPr>
                <w:ilvl w:val="0"/>
                <w:numId w:val="14"/>
              </w:numPr>
              <w:autoSpaceDE/>
              <w:autoSpaceDN/>
              <w:adjustRightInd/>
              <w:spacing w:line="223" w:lineRule="exact"/>
              <w:ind w:left="658" w:hanging="357"/>
              <w:rPr>
                <w:rFonts w:ascii="Arial" w:hAnsi="Arial" w:cs="Arial"/>
                <w:sz w:val="18"/>
                <w:szCs w:val="18"/>
              </w:rPr>
            </w:pPr>
            <w:r w:rsidRPr="00EB5B59">
              <w:rPr>
                <w:rFonts w:ascii="Arial" w:hAnsi="Arial" w:cs="Arial"/>
                <w:sz w:val="18"/>
                <w:szCs w:val="18"/>
                <w:lang w:val="en-GB"/>
              </w:rPr>
              <w:t>Ensure the aisles are kept clear of rubbish and blockages at all times allowing for clear customer access.</w:t>
            </w:r>
          </w:p>
        </w:tc>
      </w:tr>
      <w:tr w:rsidR="002B2980" w14:paraId="2AB6D03D" w14:textId="77777777" w:rsidTr="006109C0">
        <w:trPr>
          <w:trHeight w:hRule="exact" w:val="1562"/>
        </w:trPr>
        <w:tc>
          <w:tcPr>
            <w:tcW w:w="1920" w:type="dxa"/>
            <w:tcBorders>
              <w:top w:val="nil"/>
              <w:left w:val="nil"/>
              <w:bottom w:val="nil"/>
              <w:right w:val="nil"/>
            </w:tcBorders>
          </w:tcPr>
          <w:p w14:paraId="4ECE9952" w14:textId="77777777" w:rsidR="002B2980" w:rsidRDefault="002B2980" w:rsidP="00B30D07">
            <w:pPr>
              <w:pStyle w:val="TableParagraph"/>
              <w:kinsoku w:val="0"/>
              <w:overflowPunct w:val="0"/>
              <w:spacing w:before="48" w:line="223" w:lineRule="exact"/>
              <w:ind w:left="232"/>
            </w:pPr>
            <w:r>
              <w:rPr>
                <w:rFonts w:ascii="Avenir Black" w:hAnsi="Avenir Black" w:cs="Avenir Black"/>
                <w:b/>
                <w:bCs/>
                <w:color w:val="1D1D1B"/>
                <w:sz w:val="18"/>
                <w:szCs w:val="18"/>
              </w:rPr>
              <w:t>COMPLIANCE</w:t>
            </w:r>
          </w:p>
        </w:tc>
        <w:tc>
          <w:tcPr>
            <w:tcW w:w="7998" w:type="dxa"/>
            <w:tcBorders>
              <w:top w:val="nil"/>
              <w:left w:val="nil"/>
              <w:bottom w:val="nil"/>
              <w:right w:val="nil"/>
            </w:tcBorders>
          </w:tcPr>
          <w:p w14:paraId="66DCD0D4" w14:textId="77777777" w:rsidR="00E9687C" w:rsidRDefault="00E9687C" w:rsidP="00B30D07">
            <w:pPr>
              <w:widowControl/>
              <w:numPr>
                <w:ilvl w:val="0"/>
                <w:numId w:val="15"/>
              </w:numPr>
              <w:autoSpaceDE/>
              <w:autoSpaceDN/>
              <w:adjustRightInd/>
              <w:spacing w:before="48" w:line="223" w:lineRule="exact"/>
              <w:ind w:left="658" w:hanging="357"/>
              <w:rPr>
                <w:rFonts w:ascii="Arial" w:hAnsi="Arial" w:cs="Arial"/>
                <w:sz w:val="18"/>
                <w:szCs w:val="18"/>
              </w:rPr>
            </w:pPr>
            <w:r>
              <w:rPr>
                <w:rFonts w:ascii="Avenir" w:hAnsi="Avenir" w:cs="Avenir"/>
                <w:color w:val="1D1D1B"/>
                <w:sz w:val="18"/>
                <w:szCs w:val="18"/>
              </w:rPr>
              <w:t>Follow</w:t>
            </w:r>
            <w:r>
              <w:rPr>
                <w:rFonts w:ascii="Avenir" w:hAnsi="Avenir" w:cs="Avenir"/>
                <w:color w:val="1D1D1B"/>
                <w:spacing w:val="14"/>
                <w:sz w:val="18"/>
                <w:szCs w:val="18"/>
              </w:rPr>
              <w:t xml:space="preserve"> </w:t>
            </w:r>
            <w:r>
              <w:rPr>
                <w:rFonts w:ascii="Avenir" w:hAnsi="Avenir" w:cs="Avenir"/>
                <w:color w:val="1D1D1B"/>
                <w:sz w:val="18"/>
                <w:szCs w:val="18"/>
              </w:rPr>
              <w:t>Health</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pacing w:val="-3"/>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Food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compliance</w:t>
            </w:r>
            <w:r>
              <w:rPr>
                <w:rFonts w:ascii="Avenir" w:hAnsi="Avenir" w:cs="Avenir"/>
                <w:color w:val="1D1D1B"/>
                <w:spacing w:val="14"/>
                <w:sz w:val="18"/>
                <w:szCs w:val="18"/>
              </w:rPr>
              <w:t xml:space="preserve"> </w:t>
            </w:r>
            <w:r>
              <w:rPr>
                <w:rFonts w:ascii="Avenir" w:hAnsi="Avenir" w:cs="Avenir"/>
                <w:color w:val="1D1D1B"/>
                <w:sz w:val="18"/>
                <w:szCs w:val="18"/>
              </w:rPr>
              <w:t>procedures</w:t>
            </w:r>
            <w:r>
              <w:rPr>
                <w:rFonts w:ascii="Avenir" w:hAnsi="Avenir" w:cs="Avenir"/>
                <w:color w:val="1D1D1B"/>
                <w:spacing w:val="14"/>
                <w:sz w:val="18"/>
                <w:szCs w:val="18"/>
              </w:rPr>
              <w:t xml:space="preserve"> </w:t>
            </w:r>
            <w:r>
              <w:rPr>
                <w:rFonts w:ascii="Avenir" w:hAnsi="Avenir" w:cs="Avenir"/>
                <w:color w:val="1D1D1B"/>
                <w:sz w:val="18"/>
                <w:szCs w:val="18"/>
              </w:rPr>
              <w:t>in</w:t>
            </w:r>
            <w:r>
              <w:rPr>
                <w:rFonts w:ascii="Avenir" w:hAnsi="Avenir" w:cs="Avenir"/>
                <w:color w:val="1D1D1B"/>
                <w:spacing w:val="14"/>
                <w:sz w:val="18"/>
                <w:szCs w:val="18"/>
              </w:rPr>
              <w:t xml:space="preserve"> </w:t>
            </w:r>
            <w:r>
              <w:rPr>
                <w:rFonts w:ascii="Avenir" w:hAnsi="Avenir" w:cs="Avenir"/>
                <w:color w:val="1D1D1B"/>
                <w:sz w:val="18"/>
                <w:szCs w:val="18"/>
              </w:rPr>
              <w:t>the store.</w:t>
            </w:r>
            <w:r>
              <w:rPr>
                <w:rFonts w:ascii="Arial" w:hAnsi="Arial" w:cs="Arial"/>
                <w:sz w:val="18"/>
                <w:szCs w:val="18"/>
              </w:rPr>
              <w:t xml:space="preserve"> </w:t>
            </w:r>
          </w:p>
          <w:p w14:paraId="40444063" w14:textId="77777777" w:rsidR="00E9687C" w:rsidRDefault="00E9687C" w:rsidP="00B30D07">
            <w:pPr>
              <w:widowControl/>
              <w:numPr>
                <w:ilvl w:val="0"/>
                <w:numId w:val="15"/>
              </w:numPr>
              <w:autoSpaceDE/>
              <w:autoSpaceDN/>
              <w:adjustRightInd/>
              <w:spacing w:line="223" w:lineRule="exact"/>
              <w:ind w:left="658" w:hanging="357"/>
              <w:rPr>
                <w:rFonts w:ascii="Arial" w:hAnsi="Arial" w:cs="Arial"/>
                <w:sz w:val="18"/>
                <w:szCs w:val="18"/>
              </w:rPr>
            </w:pPr>
            <w:r>
              <w:rPr>
                <w:rFonts w:ascii="Arial" w:hAnsi="Arial" w:cs="Arial"/>
                <w:sz w:val="18"/>
                <w:szCs w:val="18"/>
              </w:rPr>
              <w:t>Ensure Food Safety standards are maintained through completion of appropriate daily, weekly and monthly cleaning.</w:t>
            </w:r>
          </w:p>
          <w:p w14:paraId="1566FAF9" w14:textId="77777777" w:rsidR="002B2980" w:rsidRPr="006109C0" w:rsidRDefault="00E9687C" w:rsidP="00B30D07">
            <w:pPr>
              <w:widowControl/>
              <w:numPr>
                <w:ilvl w:val="0"/>
                <w:numId w:val="15"/>
              </w:numPr>
              <w:autoSpaceDE/>
              <w:autoSpaceDN/>
              <w:adjustRightInd/>
              <w:spacing w:line="223" w:lineRule="exact"/>
              <w:ind w:left="658" w:hanging="357"/>
              <w:rPr>
                <w:rFonts w:ascii="Arial" w:hAnsi="Arial" w:cs="Arial"/>
                <w:sz w:val="18"/>
                <w:szCs w:val="18"/>
              </w:rPr>
            </w:pPr>
            <w:r>
              <w:rPr>
                <w:rFonts w:ascii="Arial" w:hAnsi="Arial" w:cs="Arial"/>
                <w:sz w:val="18"/>
                <w:szCs w:val="18"/>
              </w:rPr>
              <w:t>Assist in e</w:t>
            </w:r>
            <w:r w:rsidRPr="00045E23">
              <w:rPr>
                <w:rFonts w:ascii="Arial" w:hAnsi="Arial" w:cs="Arial"/>
                <w:sz w:val="18"/>
                <w:szCs w:val="18"/>
              </w:rPr>
              <w:t>nsur</w:t>
            </w:r>
            <w:r>
              <w:rPr>
                <w:rFonts w:ascii="Arial" w:hAnsi="Arial" w:cs="Arial"/>
                <w:sz w:val="18"/>
                <w:szCs w:val="18"/>
              </w:rPr>
              <w:t>ing</w:t>
            </w:r>
            <w:r w:rsidRPr="00045E23">
              <w:rPr>
                <w:rFonts w:ascii="Arial" w:hAnsi="Arial" w:cs="Arial"/>
                <w:sz w:val="18"/>
                <w:szCs w:val="18"/>
              </w:rPr>
              <w:t xml:space="preserve"> 100% price integrity in the department.</w:t>
            </w:r>
            <w:r>
              <w:rPr>
                <w:rFonts w:ascii="Arial" w:hAnsi="Arial" w:cs="Arial"/>
                <w:sz w:val="18"/>
                <w:szCs w:val="18"/>
              </w:rPr>
              <w:t xml:space="preserve"> Complete th</w:t>
            </w:r>
            <w:r w:rsidR="00AE6271">
              <w:rPr>
                <w:rFonts w:ascii="Arial" w:hAnsi="Arial" w:cs="Arial"/>
                <w:sz w:val="18"/>
                <w:szCs w:val="18"/>
              </w:rPr>
              <w:t>e t</w:t>
            </w:r>
            <w:r>
              <w:rPr>
                <w:rFonts w:ascii="Arial" w:hAnsi="Arial" w:cs="Arial"/>
                <w:sz w:val="18"/>
                <w:szCs w:val="18"/>
              </w:rPr>
              <w:t>raceability forms as required.</w:t>
            </w:r>
          </w:p>
        </w:tc>
      </w:tr>
      <w:tr w:rsidR="002B2980" w14:paraId="354C2FC7" w14:textId="77777777" w:rsidTr="006109C0">
        <w:trPr>
          <w:trHeight w:hRule="exact" w:val="706"/>
        </w:trPr>
        <w:tc>
          <w:tcPr>
            <w:tcW w:w="1920" w:type="dxa"/>
            <w:tcBorders>
              <w:top w:val="nil"/>
              <w:left w:val="nil"/>
              <w:bottom w:val="nil"/>
              <w:right w:val="nil"/>
            </w:tcBorders>
          </w:tcPr>
          <w:p w14:paraId="425F8D53" w14:textId="77777777" w:rsidR="002B2980" w:rsidRDefault="002B2980" w:rsidP="00B30D07">
            <w:pPr>
              <w:pStyle w:val="TableParagraph"/>
              <w:kinsoku w:val="0"/>
              <w:overflowPunct w:val="0"/>
              <w:spacing w:before="48" w:line="223" w:lineRule="exact"/>
              <w:ind w:left="232"/>
            </w:pPr>
            <w:r>
              <w:rPr>
                <w:rFonts w:ascii="Avenir Black" w:hAnsi="Avenir Black" w:cs="Avenir Black"/>
                <w:b/>
                <w:bCs/>
                <w:color w:val="1D1D1B"/>
                <w:spacing w:val="-3"/>
                <w:sz w:val="18"/>
                <w:szCs w:val="18"/>
              </w:rPr>
              <w:lastRenderedPageBreak/>
              <w:t>CULTURAL</w:t>
            </w:r>
          </w:p>
        </w:tc>
        <w:tc>
          <w:tcPr>
            <w:tcW w:w="7998" w:type="dxa"/>
            <w:tcBorders>
              <w:top w:val="nil"/>
              <w:left w:val="nil"/>
              <w:bottom w:val="nil"/>
              <w:right w:val="nil"/>
            </w:tcBorders>
          </w:tcPr>
          <w:p w14:paraId="66BD88D5" w14:textId="77777777" w:rsidR="002B2980" w:rsidRPr="006109C0" w:rsidRDefault="002B2980" w:rsidP="00B30D07">
            <w:pPr>
              <w:pStyle w:val="TableParagraph"/>
              <w:numPr>
                <w:ilvl w:val="0"/>
                <w:numId w:val="17"/>
              </w:numPr>
              <w:tabs>
                <w:tab w:val="left" w:pos="758"/>
              </w:tabs>
              <w:kinsoku w:val="0"/>
              <w:overflowPunct w:val="0"/>
              <w:spacing w:before="48" w:line="223" w:lineRule="exact"/>
              <w:ind w:left="714" w:hanging="357"/>
              <w:rPr>
                <w:rFonts w:ascii="Avenir" w:hAnsi="Avenir" w:cs="Avenir"/>
                <w:color w:val="000000"/>
                <w:spacing w:val="-3"/>
                <w:sz w:val="18"/>
                <w:szCs w:val="18"/>
              </w:rPr>
            </w:pPr>
            <w:r>
              <w:rPr>
                <w:rFonts w:ascii="Avenir" w:hAnsi="Avenir" w:cs="Avenir"/>
                <w:color w:val="1D1D1B"/>
                <w:sz w:val="18"/>
                <w:szCs w:val="18"/>
              </w:rPr>
              <w:t xml:space="preserve">Contribute effectively as a team </w:t>
            </w:r>
            <w:r>
              <w:rPr>
                <w:rFonts w:ascii="Avenir" w:hAnsi="Avenir" w:cs="Avenir"/>
                <w:color w:val="1D1D1B"/>
                <w:spacing w:val="-3"/>
                <w:sz w:val="18"/>
                <w:szCs w:val="18"/>
              </w:rPr>
              <w:t>member.</w:t>
            </w:r>
          </w:p>
          <w:p w14:paraId="103751DC" w14:textId="77777777" w:rsidR="002B2980" w:rsidRPr="006109C0" w:rsidRDefault="006109C0" w:rsidP="00B30D07">
            <w:pPr>
              <w:pStyle w:val="TableParagraph"/>
              <w:numPr>
                <w:ilvl w:val="0"/>
                <w:numId w:val="17"/>
              </w:numPr>
              <w:tabs>
                <w:tab w:val="left" w:pos="758"/>
              </w:tabs>
              <w:kinsoku w:val="0"/>
              <w:overflowPunct w:val="0"/>
              <w:spacing w:line="223" w:lineRule="exact"/>
              <w:ind w:left="714" w:hanging="357"/>
              <w:rPr>
                <w:rFonts w:ascii="Avenir" w:hAnsi="Avenir" w:cs="Avenir"/>
                <w:color w:val="000000"/>
                <w:spacing w:val="-3"/>
                <w:sz w:val="18"/>
                <w:szCs w:val="18"/>
              </w:rPr>
            </w:pPr>
            <w:r>
              <w:rPr>
                <w:rFonts w:ascii="Avenir" w:hAnsi="Avenir" w:cs="Avenir"/>
                <w:color w:val="1D1D1B"/>
                <w:sz w:val="18"/>
                <w:szCs w:val="18"/>
              </w:rPr>
              <w:t>Live the store</w:t>
            </w:r>
            <w:r>
              <w:rPr>
                <w:rFonts w:ascii="Avenir" w:hAnsi="Avenir" w:cs="Avenir"/>
                <w:color w:val="1D1D1B"/>
                <w:spacing w:val="-1"/>
                <w:sz w:val="18"/>
                <w:szCs w:val="18"/>
              </w:rPr>
              <w:t xml:space="preserve"> </w:t>
            </w:r>
            <w:r>
              <w:rPr>
                <w:rFonts w:ascii="Avenir" w:hAnsi="Avenir" w:cs="Avenir"/>
                <w:color w:val="1D1D1B"/>
                <w:sz w:val="18"/>
                <w:szCs w:val="18"/>
              </w:rPr>
              <w:t>values.</w:t>
            </w:r>
          </w:p>
        </w:tc>
      </w:tr>
    </w:tbl>
    <w:p w14:paraId="46D1AA60" w14:textId="77777777" w:rsidR="002B2980" w:rsidRDefault="002B2980">
      <w:pPr>
        <w:pStyle w:val="BodyText"/>
        <w:kinsoku w:val="0"/>
        <w:overflowPunct w:val="0"/>
        <w:spacing w:before="1"/>
        <w:ind w:left="0" w:firstLine="0"/>
        <w:rPr>
          <w:sz w:val="6"/>
          <w:szCs w:val="6"/>
        </w:rPr>
      </w:pPr>
    </w:p>
    <w:p w14:paraId="748210D8" w14:textId="77777777" w:rsidR="00AE6271" w:rsidRDefault="00AE6271">
      <w:pPr>
        <w:pStyle w:val="BodyText"/>
        <w:kinsoku w:val="0"/>
        <w:overflowPunct w:val="0"/>
        <w:spacing w:before="1"/>
        <w:ind w:left="0" w:firstLine="0"/>
        <w:rPr>
          <w:sz w:val="6"/>
          <w:szCs w:val="6"/>
        </w:rPr>
      </w:pPr>
    </w:p>
    <w:p w14:paraId="3CCD24DB" w14:textId="77777777" w:rsidR="00AE6271" w:rsidRDefault="00AE6271">
      <w:pPr>
        <w:pStyle w:val="BodyText"/>
        <w:kinsoku w:val="0"/>
        <w:overflowPunct w:val="0"/>
        <w:spacing w:before="1"/>
        <w:ind w:left="0" w:firstLine="0"/>
        <w:rPr>
          <w:sz w:val="6"/>
          <w:szCs w:val="6"/>
        </w:rPr>
      </w:pPr>
    </w:p>
    <w:p w14:paraId="250BBF1A" w14:textId="77777777" w:rsidR="00AE6271" w:rsidRDefault="00AE6271">
      <w:pPr>
        <w:pStyle w:val="BodyText"/>
        <w:kinsoku w:val="0"/>
        <w:overflowPunct w:val="0"/>
        <w:spacing w:before="1"/>
        <w:ind w:left="0" w:firstLine="0"/>
        <w:rPr>
          <w:sz w:val="6"/>
          <w:szCs w:val="6"/>
        </w:rPr>
      </w:pPr>
    </w:p>
    <w:p w14:paraId="4EAEFE3E" w14:textId="02CB715D" w:rsidR="002B2980" w:rsidRDefault="00B60137">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572B827C" wp14:editId="324100E0">
                <wp:extent cx="6148705" cy="236855"/>
                <wp:effectExtent l="635" t="8890" r="3810" b="1905"/>
                <wp:docPr id="79339146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455623379" name="Freeform 7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9866145" name="Freeform 7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7085595" name="Freeform 7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534002" name="Freeform 7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322487" name="Freeform 7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182966" name="Text Box 7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6FF92"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wps:txbx>
                        <wps:bodyPr rot="0" vert="horz" wrap="square" lIns="0" tIns="0" rIns="0" bIns="0" anchor="t" anchorCtr="0" upright="1">
                          <a:noAutofit/>
                        </wps:bodyPr>
                      </wps:wsp>
                    </wpg:wgp>
                  </a:graphicData>
                </a:graphic>
              </wp:inline>
            </w:drawing>
          </mc:Choice>
          <mc:Fallback>
            <w:pict>
              <v:group w14:anchorId="572B827C" id="Group 70"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">
                <v:shape id="Freeform 71"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" path="m,l9592,r,327l,327,,xe" fillcolor="#ffdb00" stroked="f">
                  <v:path arrowok="t" o:connecttype="custom" o:connectlocs="0,0;9592,0;9592,327;0,327;0,0" o:connectangles="0,0,0,0,0"/>
                </v:shape>
                <v:shape id="Freeform 72"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" path="m,l9637,e" filled="f" strokecolor="white" strokeweight="2.25pt">
                  <v:path arrowok="t" o:connecttype="custom" o:connectlocs="0,0;9637,0" o:connectangles="0,0"/>
                </v:shape>
                <v:shape id="Freeform 73"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" path="m,282l,e" filled="f" strokecolor="white" strokeweight="2.25pt">
                  <v:path arrowok="t" o:connecttype="custom" o:connectlocs="0,282;0,0" o:connectangles="0,0"/>
                </v:shape>
                <v:shape id="Freeform 74"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" path="m,282l,e" filled="f" strokecolor="white" strokeweight="2.25pt">
                  <v:path arrowok="t" o:connecttype="custom" o:connectlocs="0,282;0,0" o:connectangles="0,0"/>
                </v:shape>
                <v:shape id="Freeform 75"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" path="m,l9637,e" filled="f" strokecolor="white" strokeweight="2.25pt">
                  <v:path arrowok="t" o:connecttype="custom" o:connectlocs="0,0;9637,0" o:connectangles="0,0"/>
                </v:shape>
                <v:shape id="Text Box 76"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" filled="f" stroked="f">
                  <v:textbox inset="0,0,0,0">
                    <w:txbxContent>
                      <w:p w14:paraId="6346FF92"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7"/>
      </w:tblGrid>
      <w:tr w:rsidR="002B2980" w14:paraId="26E539A6" w14:textId="77777777" w:rsidTr="00B30D07">
        <w:trPr>
          <w:trHeight w:hRule="exact" w:val="2114"/>
        </w:trPr>
        <w:tc>
          <w:tcPr>
            <w:tcW w:w="2101" w:type="dxa"/>
            <w:tcBorders>
              <w:top w:val="nil"/>
              <w:left w:val="nil"/>
              <w:bottom w:val="nil"/>
              <w:right w:val="nil"/>
            </w:tcBorders>
          </w:tcPr>
          <w:p w14:paraId="2A5C7A66" w14:textId="77777777" w:rsidR="002B2980" w:rsidRDefault="002B2980" w:rsidP="00B30D07">
            <w:pPr>
              <w:pStyle w:val="TableParagraph"/>
              <w:kinsoku w:val="0"/>
              <w:overflowPunct w:val="0"/>
              <w:spacing w:before="48" w:line="223" w:lineRule="exact"/>
              <w:ind w:left="232"/>
            </w:pPr>
            <w:r>
              <w:rPr>
                <w:rFonts w:ascii="Avenir Black" w:hAnsi="Avenir Black" w:cs="Avenir Black"/>
                <w:b/>
                <w:bCs/>
                <w:color w:val="1D1D1B"/>
                <w:sz w:val="18"/>
                <w:szCs w:val="18"/>
              </w:rPr>
              <w:t>PEOPLE FOCUS</w:t>
            </w:r>
          </w:p>
        </w:tc>
        <w:tc>
          <w:tcPr>
            <w:tcW w:w="7817" w:type="dxa"/>
            <w:tcBorders>
              <w:top w:val="nil"/>
              <w:left w:val="nil"/>
              <w:bottom w:val="nil"/>
              <w:right w:val="nil"/>
            </w:tcBorders>
          </w:tcPr>
          <w:p w14:paraId="38D067C8" w14:textId="77777777" w:rsidR="002B2980" w:rsidRDefault="002B2980" w:rsidP="00B30D07">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2E2A3D7F" w14:textId="77777777" w:rsidR="002B2980" w:rsidRDefault="002B2980" w:rsidP="00B30D07">
            <w:pPr>
              <w:pStyle w:val="TableParagraph"/>
              <w:numPr>
                <w:ilvl w:val="0"/>
                <w:numId w:val="21"/>
              </w:numPr>
              <w:kinsoku w:val="0"/>
              <w:overflowPunct w:val="0"/>
              <w:spacing w:line="200" w:lineRule="exact"/>
              <w:ind w:left="544" w:hanging="357"/>
              <w:rPr>
                <w:rFonts w:ascii="Avenir" w:hAnsi="Avenir" w:cs="Avenir"/>
                <w:color w:val="000000"/>
                <w:sz w:val="18"/>
                <w:szCs w:val="18"/>
              </w:rPr>
            </w:pPr>
            <w:r>
              <w:rPr>
                <w:rFonts w:ascii="Avenir" w:hAnsi="Avenir" w:cs="Avenir"/>
                <w:color w:val="1D1D1B"/>
                <w:sz w:val="18"/>
                <w:szCs w:val="18"/>
              </w:rPr>
              <w:t>Is self -aware,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14:paraId="258602CF" w14:textId="77777777" w:rsidR="002B2980" w:rsidRDefault="002B2980" w:rsidP="00B30D07">
            <w:pPr>
              <w:pStyle w:val="TableParagraph"/>
              <w:numPr>
                <w:ilvl w:val="0"/>
                <w:numId w:val="21"/>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14:paraId="21269897" w14:textId="77777777" w:rsidR="002B2980" w:rsidRDefault="002B2980" w:rsidP="00B30D07">
            <w:pPr>
              <w:pStyle w:val="TableParagraph"/>
              <w:numPr>
                <w:ilvl w:val="0"/>
                <w:numId w:val="21"/>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14:paraId="60B8A714" w14:textId="77777777" w:rsidR="002B2980" w:rsidRDefault="002B2980" w:rsidP="00B30D07">
            <w:pPr>
              <w:pStyle w:val="TableParagraph"/>
              <w:numPr>
                <w:ilvl w:val="0"/>
                <w:numId w:val="21"/>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14:paraId="26EE9C62" w14:textId="77777777" w:rsidR="002B2980" w:rsidRDefault="002B2980" w:rsidP="00B30D07">
            <w:pPr>
              <w:pStyle w:val="TableParagraph"/>
              <w:numPr>
                <w:ilvl w:val="0"/>
                <w:numId w:val="21"/>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2AF22795" w14:textId="77777777" w:rsidR="002B2980" w:rsidRDefault="002B2980" w:rsidP="00B30D07">
            <w:pPr>
              <w:pStyle w:val="TableParagraph"/>
              <w:numPr>
                <w:ilvl w:val="0"/>
                <w:numId w:val="21"/>
              </w:numPr>
              <w:kinsoku w:val="0"/>
              <w:overflowPunct w:val="0"/>
              <w:spacing w:before="11" w:line="194" w:lineRule="auto"/>
              <w:ind w:left="544" w:right="228" w:hanging="357"/>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(staff, suppliers, peers etc)</w:t>
            </w:r>
          </w:p>
        </w:tc>
      </w:tr>
      <w:tr w:rsidR="002B2980" w14:paraId="10B22720" w14:textId="77777777" w:rsidTr="00B30D07">
        <w:trPr>
          <w:trHeight w:hRule="exact" w:val="2271"/>
        </w:trPr>
        <w:tc>
          <w:tcPr>
            <w:tcW w:w="2101" w:type="dxa"/>
            <w:tcBorders>
              <w:top w:val="nil"/>
              <w:left w:val="nil"/>
              <w:bottom w:val="nil"/>
              <w:right w:val="nil"/>
            </w:tcBorders>
          </w:tcPr>
          <w:p w14:paraId="42E169D3" w14:textId="77777777" w:rsidR="002B2980" w:rsidRDefault="002B2980" w:rsidP="00B30D07">
            <w:pPr>
              <w:pStyle w:val="TableParagraph"/>
              <w:kinsoku w:val="0"/>
              <w:overflowPunct w:val="0"/>
              <w:spacing w:before="48" w:line="223" w:lineRule="exact"/>
              <w:ind w:left="232"/>
            </w:pPr>
            <w:r>
              <w:rPr>
                <w:rFonts w:ascii="Avenir Black" w:hAnsi="Avenir Black" w:cs="Avenir Black"/>
                <w:b/>
                <w:bCs/>
                <w:color w:val="1D1D1B"/>
                <w:sz w:val="18"/>
                <w:szCs w:val="18"/>
              </w:rPr>
              <w:t>CUSTOMER FOCUS</w:t>
            </w:r>
          </w:p>
        </w:tc>
        <w:tc>
          <w:tcPr>
            <w:tcW w:w="7817" w:type="dxa"/>
            <w:tcBorders>
              <w:top w:val="nil"/>
              <w:left w:val="nil"/>
              <w:bottom w:val="nil"/>
              <w:right w:val="nil"/>
            </w:tcBorders>
          </w:tcPr>
          <w:p w14:paraId="5CA5994B" w14:textId="77777777" w:rsidR="002B2980" w:rsidRDefault="002B2980" w:rsidP="00B30D07">
            <w:pPr>
              <w:pStyle w:val="TableParagraph"/>
              <w:kinsoku w:val="0"/>
              <w:overflowPunct w:val="0"/>
              <w:spacing w:before="48" w:line="223" w:lineRule="exact"/>
              <w:ind w:left="187"/>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57F6C3B0" w14:textId="77777777" w:rsidR="002B2980" w:rsidRDefault="002B2980" w:rsidP="00B30D07">
            <w:pPr>
              <w:pStyle w:val="TableParagraph"/>
              <w:numPr>
                <w:ilvl w:val="0"/>
                <w:numId w:val="22"/>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Pr>
                <w:rFonts w:ascii="Avenir" w:hAnsi="Avenir" w:cs="Avenir"/>
                <w:color w:val="1D1D1B"/>
                <w:sz w:val="18"/>
                <w:szCs w:val="18"/>
              </w:rPr>
              <w:t>&amp; expectations</w:t>
            </w:r>
          </w:p>
          <w:p w14:paraId="30BE10ED" w14:textId="77777777" w:rsidR="002B2980" w:rsidRDefault="002B2980" w:rsidP="00B30D07">
            <w:pPr>
              <w:pStyle w:val="TableParagraph"/>
              <w:numPr>
                <w:ilvl w:val="0"/>
                <w:numId w:val="22"/>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069C33B6" w14:textId="77777777" w:rsidR="002B2980" w:rsidRDefault="002B2980" w:rsidP="00B30D07">
            <w:pPr>
              <w:pStyle w:val="TableParagraph"/>
              <w:numPr>
                <w:ilvl w:val="0"/>
                <w:numId w:val="22"/>
              </w:numPr>
              <w:kinsoku w:val="0"/>
              <w:overflowPunct w:val="0"/>
              <w:spacing w:before="11" w:line="194" w:lineRule="auto"/>
              <w:ind w:left="544" w:right="230" w:hanging="357"/>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14:paraId="317877E7" w14:textId="77777777" w:rsidR="002B2980" w:rsidRDefault="002B2980" w:rsidP="00B30D07">
            <w:pPr>
              <w:pStyle w:val="TableParagraph"/>
              <w:numPr>
                <w:ilvl w:val="0"/>
                <w:numId w:val="22"/>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14:paraId="759CA7E4" w14:textId="77777777" w:rsidR="002B2980" w:rsidRDefault="002B2980" w:rsidP="00B30D07">
            <w:pPr>
              <w:pStyle w:val="TableParagraph"/>
              <w:numPr>
                <w:ilvl w:val="0"/>
                <w:numId w:val="22"/>
              </w:numPr>
              <w:kinsoku w:val="0"/>
              <w:overflowPunct w:val="0"/>
              <w:spacing w:line="200" w:lineRule="exact"/>
              <w:ind w:left="544" w:hanging="357"/>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14:paraId="15E1C0E7" w14:textId="77777777" w:rsidR="002B2980" w:rsidRDefault="002B2980" w:rsidP="00B30D07">
            <w:pPr>
              <w:pStyle w:val="TableParagraph"/>
              <w:numPr>
                <w:ilvl w:val="0"/>
                <w:numId w:val="22"/>
              </w:numPr>
              <w:kinsoku w:val="0"/>
              <w:overflowPunct w:val="0"/>
              <w:spacing w:before="11" w:line="194" w:lineRule="auto"/>
              <w:ind w:left="544" w:right="228" w:hanging="357"/>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B633B4" w14:paraId="132BA965" w14:textId="77777777" w:rsidTr="00B30D07">
        <w:trPr>
          <w:trHeight w:hRule="exact" w:val="1410"/>
        </w:trPr>
        <w:tc>
          <w:tcPr>
            <w:tcW w:w="2101" w:type="dxa"/>
            <w:tcBorders>
              <w:top w:val="nil"/>
              <w:left w:val="nil"/>
              <w:bottom w:val="nil"/>
              <w:right w:val="nil"/>
            </w:tcBorders>
          </w:tcPr>
          <w:p w14:paraId="1D93BBDC" w14:textId="77777777" w:rsidR="00B633B4" w:rsidRDefault="00B633B4">
            <w:pPr>
              <w:pStyle w:val="TableParagraph"/>
              <w:kinsoku w:val="0"/>
              <w:overflowPunct w:val="0"/>
              <w:spacing w:before="72"/>
              <w:ind w:left="230"/>
              <w:rPr>
                <w:rFonts w:ascii="Avenir Black" w:hAnsi="Avenir Black" w:cs="Avenir Black"/>
                <w:b/>
                <w:bCs/>
                <w:color w:val="1D1D1B"/>
                <w:sz w:val="18"/>
                <w:szCs w:val="18"/>
              </w:rPr>
            </w:pPr>
          </w:p>
        </w:tc>
        <w:tc>
          <w:tcPr>
            <w:tcW w:w="7817" w:type="dxa"/>
            <w:tcBorders>
              <w:top w:val="nil"/>
              <w:left w:val="nil"/>
              <w:bottom w:val="nil"/>
              <w:right w:val="nil"/>
            </w:tcBorders>
          </w:tcPr>
          <w:p w14:paraId="479ABA77" w14:textId="77777777" w:rsidR="00B633B4" w:rsidRPr="00B633B4" w:rsidRDefault="00B633B4" w:rsidP="00B30D07">
            <w:pPr>
              <w:pStyle w:val="TableParagraph"/>
              <w:kinsoku w:val="0"/>
              <w:overflowPunct w:val="0"/>
              <w:spacing w:before="48" w:line="223" w:lineRule="exact"/>
              <w:ind w:left="187"/>
              <w:rPr>
                <w:rFonts w:ascii="Avenir Black" w:hAnsi="Avenir Black" w:cs="Avenir Black"/>
                <w:b/>
                <w:bCs/>
                <w:color w:val="1D1D1B"/>
                <w:sz w:val="18"/>
                <w:szCs w:val="18"/>
              </w:rPr>
            </w:pPr>
            <w:r w:rsidRPr="00B633B4">
              <w:rPr>
                <w:rFonts w:ascii="Avenir Black" w:hAnsi="Avenir Black" w:cs="Avenir Black"/>
                <w:b/>
                <w:bCs/>
                <w:color w:val="1D1D1B"/>
                <w:sz w:val="18"/>
                <w:szCs w:val="18"/>
              </w:rPr>
              <w:t>ADAPTING AND RESPONDING TO CHANGE</w:t>
            </w:r>
          </w:p>
          <w:p w14:paraId="15F05561" w14:textId="77777777" w:rsidR="00B633B4" w:rsidRPr="00B633B4" w:rsidRDefault="00B633B4" w:rsidP="00B30D07">
            <w:pPr>
              <w:pStyle w:val="TableParagraph"/>
              <w:numPr>
                <w:ilvl w:val="0"/>
                <w:numId w:val="23"/>
              </w:numPr>
              <w:kinsoku w:val="0"/>
              <w:overflowPunct w:val="0"/>
              <w:spacing w:line="223" w:lineRule="exact"/>
              <w:ind w:left="479" w:hanging="284"/>
              <w:rPr>
                <w:rFonts w:ascii="Avenir" w:hAnsi="Avenir" w:cs="Avenir Black"/>
                <w:bCs/>
                <w:color w:val="1D1D1B"/>
                <w:sz w:val="18"/>
                <w:szCs w:val="18"/>
              </w:rPr>
            </w:pPr>
            <w:r w:rsidRPr="00B633B4">
              <w:rPr>
                <w:rFonts w:ascii="Avenir" w:hAnsi="Avenir" w:cs="Avenir Black"/>
                <w:bCs/>
                <w:color w:val="1D1D1B"/>
                <w:sz w:val="18"/>
                <w:szCs w:val="18"/>
              </w:rPr>
              <w:t>Adapts to changing circumstances and accepts new ideas and initiatives</w:t>
            </w:r>
          </w:p>
          <w:p w14:paraId="40081E2A" w14:textId="77777777" w:rsidR="00B633B4" w:rsidRPr="00B633B4" w:rsidRDefault="00B633B4" w:rsidP="00B30D07">
            <w:pPr>
              <w:pStyle w:val="TableParagraph"/>
              <w:numPr>
                <w:ilvl w:val="0"/>
                <w:numId w:val="23"/>
              </w:numPr>
              <w:kinsoku w:val="0"/>
              <w:overflowPunct w:val="0"/>
              <w:spacing w:line="223" w:lineRule="exact"/>
              <w:ind w:left="479" w:hanging="284"/>
              <w:rPr>
                <w:rFonts w:ascii="Avenir" w:hAnsi="Avenir" w:cs="Avenir Black"/>
                <w:bCs/>
                <w:color w:val="1D1D1B"/>
                <w:sz w:val="18"/>
                <w:szCs w:val="18"/>
              </w:rPr>
            </w:pPr>
            <w:r w:rsidRPr="00B633B4">
              <w:rPr>
                <w:rFonts w:ascii="Avenir" w:hAnsi="Avenir" w:cs="Avenir Black"/>
                <w:bCs/>
                <w:color w:val="1D1D1B"/>
                <w:sz w:val="18"/>
                <w:szCs w:val="18"/>
              </w:rPr>
              <w:t>Tolerates ambiguity</w:t>
            </w:r>
          </w:p>
          <w:p w14:paraId="127A0661" w14:textId="77777777" w:rsidR="00B633B4" w:rsidRPr="00B633B4" w:rsidRDefault="00B633B4" w:rsidP="00B30D07">
            <w:pPr>
              <w:pStyle w:val="TableParagraph"/>
              <w:numPr>
                <w:ilvl w:val="0"/>
                <w:numId w:val="23"/>
              </w:numPr>
              <w:kinsoku w:val="0"/>
              <w:overflowPunct w:val="0"/>
              <w:spacing w:line="223" w:lineRule="exact"/>
              <w:ind w:left="479" w:hanging="284"/>
              <w:rPr>
                <w:rFonts w:ascii="Avenir" w:hAnsi="Avenir" w:cs="Avenir Black"/>
                <w:bCs/>
                <w:color w:val="1D1D1B"/>
                <w:sz w:val="18"/>
                <w:szCs w:val="18"/>
              </w:rPr>
            </w:pPr>
            <w:r w:rsidRPr="00B633B4">
              <w:rPr>
                <w:rFonts w:ascii="Avenir" w:hAnsi="Avenir" w:cs="Avenir Black"/>
                <w:bCs/>
                <w:color w:val="1D1D1B"/>
                <w:sz w:val="18"/>
                <w:szCs w:val="18"/>
              </w:rPr>
              <w:t>Adapts personal style to suit different people and situations</w:t>
            </w:r>
          </w:p>
          <w:p w14:paraId="6E5377E6" w14:textId="77777777" w:rsidR="00B633B4" w:rsidRDefault="00B633B4" w:rsidP="00B30D07">
            <w:pPr>
              <w:pStyle w:val="TableParagraph"/>
              <w:numPr>
                <w:ilvl w:val="0"/>
                <w:numId w:val="23"/>
              </w:numPr>
              <w:kinsoku w:val="0"/>
              <w:overflowPunct w:val="0"/>
              <w:spacing w:line="223" w:lineRule="exact"/>
              <w:ind w:left="479" w:hanging="284"/>
              <w:rPr>
                <w:rFonts w:ascii="Avenir Black" w:hAnsi="Avenir Black" w:cs="Avenir Black"/>
                <w:b/>
                <w:bCs/>
                <w:color w:val="1D1D1B"/>
                <w:sz w:val="18"/>
                <w:szCs w:val="18"/>
              </w:rPr>
            </w:pPr>
            <w:r w:rsidRPr="00B633B4">
              <w:rPr>
                <w:rFonts w:ascii="Avenir" w:hAnsi="Avenir" w:cs="Avenir Black"/>
                <w:bCs/>
                <w:color w:val="1D1D1B"/>
                <w:sz w:val="18"/>
                <w:szCs w:val="18"/>
              </w:rPr>
              <w:t>Shows an interest in new experiences</w:t>
            </w:r>
          </w:p>
        </w:tc>
      </w:tr>
      <w:tr w:rsidR="002B2980" w14:paraId="653B047A" w14:textId="77777777">
        <w:trPr>
          <w:trHeight w:hRule="exact" w:val="2142"/>
        </w:trPr>
        <w:tc>
          <w:tcPr>
            <w:tcW w:w="2101" w:type="dxa"/>
            <w:tcBorders>
              <w:top w:val="nil"/>
              <w:left w:val="nil"/>
              <w:bottom w:val="nil"/>
              <w:right w:val="nil"/>
            </w:tcBorders>
          </w:tcPr>
          <w:p w14:paraId="0D0E3E78" w14:textId="77777777" w:rsidR="002B2980" w:rsidRDefault="002B2980" w:rsidP="00B30D07">
            <w:pPr>
              <w:pStyle w:val="TableParagraph"/>
              <w:kinsoku w:val="0"/>
              <w:overflowPunct w:val="0"/>
              <w:spacing w:before="48" w:line="223" w:lineRule="exact"/>
              <w:ind w:left="232" w:right="533"/>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7" w:type="dxa"/>
            <w:tcBorders>
              <w:top w:val="nil"/>
              <w:left w:val="nil"/>
              <w:bottom w:val="nil"/>
              <w:right w:val="nil"/>
            </w:tcBorders>
          </w:tcPr>
          <w:p w14:paraId="767F2C99" w14:textId="77777777" w:rsidR="002B2980" w:rsidRDefault="002B2980" w:rsidP="00B30D07">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07DEF3D4" w14:textId="77777777" w:rsidR="002B2980" w:rsidRDefault="002B2980" w:rsidP="00B30D07">
            <w:pPr>
              <w:pStyle w:val="TableParagraph"/>
              <w:numPr>
                <w:ilvl w:val="0"/>
                <w:numId w:val="24"/>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Personally</w:t>
            </w:r>
            <w:r>
              <w:rPr>
                <w:rFonts w:ascii="Avenir" w:hAnsi="Avenir" w:cs="Avenir"/>
                <w:color w:val="1D1D1B"/>
                <w:spacing w:val="16"/>
                <w:sz w:val="18"/>
                <w:szCs w:val="18"/>
              </w:rPr>
              <w:t xml:space="preserve"> </w:t>
            </w:r>
            <w:r>
              <w:rPr>
                <w:rFonts w:ascii="Avenir" w:hAnsi="Avenir" w:cs="Avenir"/>
                <w:color w:val="1D1D1B"/>
                <w:sz w:val="18"/>
                <w:szCs w:val="18"/>
              </w:rPr>
              <w:t>upholds</w:t>
            </w:r>
            <w:r>
              <w:rPr>
                <w:rFonts w:ascii="Avenir" w:hAnsi="Avenir" w:cs="Avenir"/>
                <w:color w:val="1D1D1B"/>
                <w:spacing w:val="16"/>
                <w:sz w:val="18"/>
                <w:szCs w:val="18"/>
              </w:rPr>
              <w:t xml:space="preserve"> </w:t>
            </w:r>
            <w:r>
              <w:rPr>
                <w:rFonts w:ascii="Avenir" w:hAnsi="Avenir" w:cs="Avenir"/>
                <w:color w:val="1D1D1B"/>
                <w:sz w:val="18"/>
                <w:szCs w:val="18"/>
              </w:rPr>
              <w:t>ethics</w:t>
            </w:r>
            <w:r>
              <w:rPr>
                <w:rFonts w:ascii="Avenir" w:hAnsi="Avenir" w:cs="Avenir"/>
                <w:color w:val="1D1D1B"/>
                <w:spacing w:val="16"/>
                <w:sz w:val="18"/>
                <w:szCs w:val="18"/>
              </w:rPr>
              <w:t xml:space="preserve"> </w:t>
            </w:r>
            <w:r>
              <w:rPr>
                <w:rFonts w:ascii="Avenir" w:hAnsi="Avenir" w:cs="Avenir"/>
                <w:color w:val="1D1D1B"/>
                <w:sz w:val="18"/>
                <w:szCs w:val="18"/>
              </w:rPr>
              <w:t>and</w:t>
            </w:r>
            <w:r>
              <w:rPr>
                <w:rFonts w:ascii="Avenir" w:hAnsi="Avenir" w:cs="Avenir"/>
                <w:color w:val="1D1D1B"/>
                <w:spacing w:val="16"/>
                <w:sz w:val="18"/>
                <w:szCs w:val="18"/>
              </w:rPr>
              <w:t xml:space="preserve"> </w:t>
            </w:r>
            <w:r>
              <w:rPr>
                <w:rFonts w:ascii="Avenir" w:hAnsi="Avenir" w:cs="Avenir"/>
                <w:color w:val="1D1D1B"/>
                <w:sz w:val="18"/>
                <w:szCs w:val="18"/>
              </w:rPr>
              <w:t>Foodstuffs</w:t>
            </w:r>
            <w:r>
              <w:rPr>
                <w:rFonts w:ascii="Avenir" w:hAnsi="Avenir" w:cs="Avenir"/>
                <w:color w:val="1D1D1B"/>
                <w:spacing w:val="16"/>
                <w:sz w:val="18"/>
                <w:szCs w:val="18"/>
              </w:rPr>
              <w:t xml:space="preserve"> </w:t>
            </w:r>
            <w:r>
              <w:rPr>
                <w:rFonts w:ascii="Avenir" w:hAnsi="Avenir" w:cs="Avenir"/>
                <w:color w:val="1D1D1B"/>
                <w:sz w:val="18"/>
                <w:szCs w:val="18"/>
              </w:rPr>
              <w:t>Values</w:t>
            </w:r>
            <w:r>
              <w:rPr>
                <w:rFonts w:ascii="Avenir" w:hAnsi="Avenir" w:cs="Avenir"/>
                <w:color w:val="1D1D1B"/>
                <w:spacing w:val="16"/>
                <w:sz w:val="18"/>
                <w:szCs w:val="18"/>
              </w:rPr>
              <w:t xml:space="preserve"> </w:t>
            </w:r>
            <w:r>
              <w:rPr>
                <w:rFonts w:ascii="Avenir" w:hAnsi="Avenir" w:cs="Avenir"/>
                <w:color w:val="1D1D1B"/>
                <w:sz w:val="18"/>
                <w:szCs w:val="18"/>
              </w:rPr>
              <w:t>and</w:t>
            </w:r>
            <w:r>
              <w:rPr>
                <w:rFonts w:ascii="Avenir" w:hAnsi="Avenir" w:cs="Avenir"/>
                <w:color w:val="1D1D1B"/>
                <w:spacing w:val="16"/>
                <w:sz w:val="18"/>
                <w:szCs w:val="18"/>
              </w:rPr>
              <w:t xml:space="preserve"> </w:t>
            </w:r>
            <w:r>
              <w:rPr>
                <w:rFonts w:ascii="Avenir" w:hAnsi="Avenir" w:cs="Avenir"/>
                <w:color w:val="1D1D1B"/>
                <w:sz w:val="18"/>
                <w:szCs w:val="18"/>
              </w:rPr>
              <w:t>accepting</w:t>
            </w:r>
            <w:r>
              <w:rPr>
                <w:rFonts w:ascii="Avenir" w:hAnsi="Avenir" w:cs="Avenir"/>
                <w:color w:val="1D1D1B"/>
                <w:spacing w:val="16"/>
                <w:sz w:val="18"/>
                <w:szCs w:val="18"/>
              </w:rPr>
              <w:t xml:space="preserve"> </w:t>
            </w:r>
            <w:r>
              <w:rPr>
                <w:rFonts w:ascii="Avenir" w:hAnsi="Avenir" w:cs="Avenir"/>
                <w:color w:val="1D1D1B"/>
                <w:sz w:val="18"/>
                <w:szCs w:val="18"/>
              </w:rPr>
              <w:t>nothing</w:t>
            </w:r>
            <w:r>
              <w:rPr>
                <w:rFonts w:ascii="Avenir" w:hAnsi="Avenir" w:cs="Avenir"/>
                <w:color w:val="1D1D1B"/>
                <w:spacing w:val="16"/>
                <w:sz w:val="18"/>
                <w:szCs w:val="18"/>
              </w:rPr>
              <w:t xml:space="preserve"> </w:t>
            </w:r>
            <w:r>
              <w:rPr>
                <w:rFonts w:ascii="Avenir" w:hAnsi="Avenir" w:cs="Avenir"/>
                <w:color w:val="1D1D1B"/>
                <w:sz w:val="18"/>
                <w:szCs w:val="18"/>
              </w:rPr>
              <w:t>less</w:t>
            </w:r>
            <w:r>
              <w:rPr>
                <w:rFonts w:ascii="Avenir" w:hAnsi="Avenir" w:cs="Avenir"/>
                <w:color w:val="1D1D1B"/>
                <w:spacing w:val="16"/>
                <w:sz w:val="18"/>
                <w:szCs w:val="18"/>
              </w:rPr>
              <w:t xml:space="preserve"> </w:t>
            </w:r>
            <w:r>
              <w:rPr>
                <w:rFonts w:ascii="Avenir" w:hAnsi="Avenir" w:cs="Avenir"/>
                <w:color w:val="1D1D1B"/>
                <w:sz w:val="18"/>
                <w:szCs w:val="18"/>
              </w:rPr>
              <w:t>from</w:t>
            </w:r>
            <w:r>
              <w:rPr>
                <w:rFonts w:ascii="Avenir" w:hAnsi="Avenir" w:cs="Avenir"/>
                <w:color w:val="1D1D1B"/>
                <w:spacing w:val="16"/>
                <w:sz w:val="18"/>
                <w:szCs w:val="18"/>
              </w:rPr>
              <w:t xml:space="preserve"> </w:t>
            </w:r>
            <w:r>
              <w:rPr>
                <w:rFonts w:ascii="Avenir" w:hAnsi="Avenir" w:cs="Avenir"/>
                <w:color w:val="1D1D1B"/>
                <w:sz w:val="18"/>
                <w:szCs w:val="18"/>
              </w:rPr>
              <w:t>their team</w:t>
            </w:r>
          </w:p>
          <w:p w14:paraId="0F3CC471" w14:textId="77777777" w:rsidR="002B2980" w:rsidRDefault="002B2980" w:rsidP="00B30D07">
            <w:pPr>
              <w:pStyle w:val="TableParagraph"/>
              <w:numPr>
                <w:ilvl w:val="0"/>
                <w:numId w:val="24"/>
              </w:numPr>
              <w:kinsoku w:val="0"/>
              <w:overflowPunct w:val="0"/>
              <w:spacing w:before="1" w:line="194" w:lineRule="auto"/>
              <w:ind w:left="544" w:right="228" w:hanging="357"/>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14:paraId="2948CDE9" w14:textId="77777777" w:rsidR="002B2980" w:rsidRDefault="002B2980" w:rsidP="00B30D07">
            <w:pPr>
              <w:pStyle w:val="TableParagraph"/>
              <w:numPr>
                <w:ilvl w:val="0"/>
                <w:numId w:val="24"/>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69103996" w14:textId="77777777" w:rsidR="002B2980" w:rsidRDefault="002B2980" w:rsidP="00B30D07">
            <w:pPr>
              <w:pStyle w:val="TableParagraph"/>
              <w:numPr>
                <w:ilvl w:val="0"/>
                <w:numId w:val="24"/>
              </w:numPr>
              <w:kinsoku w:val="0"/>
              <w:overflowPunct w:val="0"/>
              <w:spacing w:before="11" w:line="194" w:lineRule="auto"/>
              <w:ind w:left="544" w:right="228" w:hanging="357"/>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2E7E1672" w14:textId="77777777" w:rsidR="002B2980" w:rsidRDefault="002B2980" w:rsidP="00B30D07">
            <w:pPr>
              <w:pStyle w:val="TableParagraph"/>
              <w:numPr>
                <w:ilvl w:val="0"/>
                <w:numId w:val="24"/>
              </w:numPr>
              <w:kinsoku w:val="0"/>
              <w:overflowPunct w:val="0"/>
              <w:spacing w:line="190" w:lineRule="exact"/>
              <w:ind w:left="544" w:hanging="357"/>
              <w:rPr>
                <w:rFonts w:ascii="Avenir" w:hAnsi="Avenir" w:cs="Avenir"/>
                <w:color w:val="000000"/>
                <w:sz w:val="18"/>
                <w:szCs w:val="18"/>
              </w:rPr>
            </w:pPr>
            <w:r>
              <w:rPr>
                <w:rFonts w:ascii="Avenir" w:hAnsi="Avenir" w:cs="Avenir"/>
                <w:color w:val="1D1D1B"/>
                <w:sz w:val="18"/>
                <w:szCs w:val="18"/>
              </w:rPr>
              <w:t>Leads by example in terms of Foodstuffs values, drive to succeed and positive</w:t>
            </w:r>
            <w:r>
              <w:rPr>
                <w:rFonts w:ascii="Avenir" w:hAnsi="Avenir" w:cs="Avenir"/>
                <w:color w:val="1D1D1B"/>
                <w:spacing w:val="-3"/>
                <w:sz w:val="18"/>
                <w:szCs w:val="18"/>
              </w:rPr>
              <w:t xml:space="preserve"> </w:t>
            </w:r>
            <w:r>
              <w:rPr>
                <w:rFonts w:ascii="Avenir" w:hAnsi="Avenir" w:cs="Avenir"/>
                <w:color w:val="1D1D1B"/>
                <w:sz w:val="18"/>
                <w:szCs w:val="18"/>
              </w:rPr>
              <w:t>outlook</w:t>
            </w:r>
          </w:p>
          <w:p w14:paraId="362FDCEB" w14:textId="77777777" w:rsidR="002B2980" w:rsidRDefault="002B2980" w:rsidP="00B30D07">
            <w:pPr>
              <w:pStyle w:val="TableParagraph"/>
              <w:numPr>
                <w:ilvl w:val="0"/>
                <w:numId w:val="24"/>
              </w:numPr>
              <w:kinsoku w:val="0"/>
              <w:overflowPunct w:val="0"/>
              <w:spacing w:line="223" w:lineRule="exact"/>
              <w:ind w:left="544" w:hanging="357"/>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tc>
      </w:tr>
    </w:tbl>
    <w:p w14:paraId="2427A5BF" w14:textId="77777777" w:rsidR="006109C0" w:rsidRDefault="006109C0">
      <w:pPr>
        <w:pStyle w:val="BodyText"/>
        <w:kinsoku w:val="0"/>
        <w:overflowPunct w:val="0"/>
        <w:spacing w:before="10"/>
        <w:ind w:left="0" w:firstLine="0"/>
        <w:rPr>
          <w:sz w:val="17"/>
          <w:szCs w:val="17"/>
        </w:rPr>
      </w:pPr>
    </w:p>
    <w:p w14:paraId="200E59AB" w14:textId="77777777" w:rsidR="006109C0" w:rsidRDefault="006109C0">
      <w:pPr>
        <w:pStyle w:val="BodyText"/>
        <w:kinsoku w:val="0"/>
        <w:overflowPunct w:val="0"/>
        <w:spacing w:before="10"/>
        <w:ind w:left="0" w:firstLine="0"/>
        <w:rPr>
          <w:sz w:val="17"/>
          <w:szCs w:val="17"/>
        </w:rPr>
      </w:pPr>
    </w:p>
    <w:p w14:paraId="6192C152" w14:textId="403C9274" w:rsidR="002B2980" w:rsidRDefault="00B60137">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2E501B4B" wp14:editId="2774A076">
                <wp:extent cx="6148705" cy="236855"/>
                <wp:effectExtent l="635" t="8255" r="3810" b="2540"/>
                <wp:docPr id="114873353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871744956" name="Freeform 7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481664" name="Freeform 7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452483" name="Freeform 8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247948" name="Freeform 8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889885" name="Freeform 8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474251" name="Text Box 8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FA356"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2E501B4B" id="Group 77"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">
                <v:shape id="Freeform 78"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" path="m,l9592,r,327l,327,,xe" fillcolor="#ffdb00" stroked="f">
                  <v:path arrowok="t" o:connecttype="custom" o:connectlocs="0,0;9592,0;9592,327;0,327;0,0" o:connectangles="0,0,0,0,0"/>
                </v:shape>
                <v:shape id="Freeform 79"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" path="m,l9637,e" filled="f" strokecolor="white" strokeweight="2.25pt">
                  <v:path arrowok="t" o:connecttype="custom" o:connectlocs="0,0;9637,0" o:connectangles="0,0"/>
                </v:shape>
                <v:shape id="Freeform 80"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" path="m,282l,e" filled="f" strokecolor="white" strokeweight="2.25pt">
                  <v:path arrowok="t" o:connecttype="custom" o:connectlocs="0,282;0,0" o:connectangles="0,0"/>
                </v:shape>
                <v:shape id="Freeform 81"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" path="m,282l,e" filled="f" strokecolor="white" strokeweight="2.25pt">
                  <v:path arrowok="t" o:connecttype="custom" o:connectlocs="0,282;0,0" o:connectangles="0,0"/>
                </v:shape>
                <v:shape id="Freeform 82"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" path="m,l9637,e" filled="f" strokecolor="white" strokeweight="2.25pt">
                  <v:path arrowok="t" o:connecttype="custom" o:connectlocs="0,0;9637,0" o:connectangles="0,0"/>
                </v:shape>
                <v:shape id="Text Box 83"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" filled="f" stroked="f">
                  <v:textbox inset="0,0,0,0">
                    <w:txbxContent>
                      <w:p w14:paraId="407FA356"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v:textbox>
                </v:shape>
                <w10:anchorlock/>
              </v:group>
            </w:pict>
          </mc:Fallback>
        </mc:AlternateContent>
      </w:r>
    </w:p>
    <w:p w14:paraId="560F5C93" w14:textId="77777777" w:rsidR="002B2980" w:rsidRDefault="002B2980">
      <w:pPr>
        <w:pStyle w:val="BodyText"/>
        <w:kinsoku w:val="0"/>
        <w:overflowPunct w:val="0"/>
        <w:spacing w:before="8"/>
        <w:ind w:left="0" w:firstLine="0"/>
        <w:rPr>
          <w:sz w:val="9"/>
          <w:szCs w:val="9"/>
        </w:rPr>
      </w:pP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AE6271" w14:paraId="0DDB2261" w14:textId="77777777" w:rsidTr="00B30D07">
        <w:trPr>
          <w:trHeight w:hRule="exact" w:val="368"/>
        </w:trPr>
        <w:tc>
          <w:tcPr>
            <w:tcW w:w="2154" w:type="dxa"/>
            <w:tcBorders>
              <w:top w:val="nil"/>
              <w:left w:val="nil"/>
              <w:bottom w:val="nil"/>
              <w:right w:val="nil"/>
            </w:tcBorders>
          </w:tcPr>
          <w:p w14:paraId="265F61EC" w14:textId="77777777" w:rsidR="00AE6271" w:rsidRDefault="00AE6271" w:rsidP="00B30D07">
            <w:pPr>
              <w:pStyle w:val="TableParagraph"/>
              <w:kinsoku w:val="0"/>
              <w:overflowPunct w:val="0"/>
              <w:spacing w:before="48" w:line="223" w:lineRule="exact"/>
              <w:ind w:left="232"/>
            </w:pPr>
            <w:r>
              <w:rPr>
                <w:rFonts w:ascii="Avenir Black" w:hAnsi="Avenir Black" w:cs="Avenir Black"/>
                <w:b/>
                <w:bCs/>
                <w:color w:val="1D1D1B"/>
                <w:sz w:val="20"/>
                <w:szCs w:val="20"/>
              </w:rPr>
              <w:t>ESSENTIAL</w:t>
            </w:r>
          </w:p>
        </w:tc>
        <w:tc>
          <w:tcPr>
            <w:tcW w:w="7797" w:type="dxa"/>
            <w:tcBorders>
              <w:top w:val="nil"/>
              <w:left w:val="nil"/>
              <w:bottom w:val="nil"/>
              <w:right w:val="nil"/>
            </w:tcBorders>
          </w:tcPr>
          <w:p w14:paraId="343C7181" w14:textId="77777777" w:rsidR="00AE6271" w:rsidRPr="003C3D19" w:rsidRDefault="00AE6271" w:rsidP="00B30D07">
            <w:pPr>
              <w:pStyle w:val="TableParagraph"/>
              <w:numPr>
                <w:ilvl w:val="0"/>
                <w:numId w:val="25"/>
              </w:numPr>
              <w:tabs>
                <w:tab w:val="left" w:pos="567"/>
              </w:tabs>
              <w:kinsoku w:val="0"/>
              <w:overflowPunct w:val="0"/>
              <w:spacing w:before="24"/>
              <w:ind w:hanging="724"/>
              <w:rPr>
                <w:rFonts w:ascii="Avenir" w:hAnsi="Avenir"/>
                <w:sz w:val="18"/>
                <w:szCs w:val="18"/>
              </w:rPr>
            </w:pPr>
            <w:r w:rsidRPr="003C3D19">
              <w:rPr>
                <w:rFonts w:ascii="Avenir" w:hAnsi="Avenir" w:cs="Avenir"/>
                <w:color w:val="1D1D1B"/>
                <w:sz w:val="18"/>
                <w:szCs w:val="18"/>
              </w:rPr>
              <w:t>Physically fit and able to fulfil the requirements of the</w:t>
            </w:r>
            <w:r w:rsidRPr="003C3D19">
              <w:rPr>
                <w:rFonts w:ascii="Avenir" w:hAnsi="Avenir" w:cs="Avenir"/>
                <w:color w:val="1D1D1B"/>
                <w:spacing w:val="-13"/>
                <w:sz w:val="18"/>
                <w:szCs w:val="18"/>
              </w:rPr>
              <w:t xml:space="preserve"> </w:t>
            </w:r>
            <w:r w:rsidRPr="003C3D19">
              <w:rPr>
                <w:rFonts w:ascii="Avenir" w:hAnsi="Avenir" w:cs="Avenir"/>
                <w:color w:val="1D1D1B"/>
                <w:sz w:val="18"/>
                <w:szCs w:val="18"/>
              </w:rPr>
              <w:t>role.</w:t>
            </w:r>
          </w:p>
        </w:tc>
      </w:tr>
      <w:tr w:rsidR="00AE6271" w14:paraId="19DC689F" w14:textId="77777777" w:rsidTr="00B30D07">
        <w:trPr>
          <w:trHeight w:hRule="exact" w:val="991"/>
        </w:trPr>
        <w:tc>
          <w:tcPr>
            <w:tcW w:w="2154" w:type="dxa"/>
            <w:tcBorders>
              <w:top w:val="nil"/>
              <w:left w:val="nil"/>
              <w:bottom w:val="nil"/>
              <w:right w:val="nil"/>
            </w:tcBorders>
          </w:tcPr>
          <w:p w14:paraId="2AC2A5C7" w14:textId="77777777" w:rsidR="00AE6271" w:rsidRDefault="00AE6271" w:rsidP="00B30D07">
            <w:pPr>
              <w:pStyle w:val="TableParagraph"/>
              <w:kinsoku w:val="0"/>
              <w:overflowPunct w:val="0"/>
              <w:spacing w:before="48" w:line="223" w:lineRule="exact"/>
              <w:ind w:left="232"/>
            </w:pPr>
            <w:r>
              <w:rPr>
                <w:rFonts w:ascii="Avenir Black" w:hAnsi="Avenir Black" w:cs="Avenir Black"/>
                <w:b/>
                <w:bCs/>
                <w:color w:val="1D1D1B"/>
                <w:sz w:val="20"/>
                <w:szCs w:val="20"/>
              </w:rPr>
              <w:t>DESIRED</w:t>
            </w:r>
          </w:p>
        </w:tc>
        <w:tc>
          <w:tcPr>
            <w:tcW w:w="7797" w:type="dxa"/>
            <w:tcBorders>
              <w:top w:val="nil"/>
              <w:left w:val="nil"/>
              <w:bottom w:val="nil"/>
              <w:right w:val="nil"/>
            </w:tcBorders>
          </w:tcPr>
          <w:p w14:paraId="085E8229" w14:textId="77777777" w:rsidR="00AE6271" w:rsidRDefault="00AE6271" w:rsidP="00B30D07">
            <w:pPr>
              <w:pStyle w:val="TableParagraph"/>
              <w:numPr>
                <w:ilvl w:val="0"/>
                <w:numId w:val="26"/>
              </w:numPr>
              <w:tabs>
                <w:tab w:val="left" w:pos="567"/>
              </w:tabs>
              <w:kinsoku w:val="0"/>
              <w:overflowPunct w:val="0"/>
              <w:spacing w:before="48" w:line="223" w:lineRule="exact"/>
              <w:ind w:left="868" w:hanging="726"/>
              <w:rPr>
                <w:rFonts w:ascii="Avenir" w:hAnsi="Avenir" w:cs="Avenir"/>
                <w:color w:val="000000"/>
                <w:sz w:val="18"/>
                <w:szCs w:val="18"/>
              </w:rPr>
            </w:pPr>
            <w:r>
              <w:rPr>
                <w:rFonts w:ascii="Avenir" w:hAnsi="Avenir" w:cs="Avenir"/>
                <w:color w:val="1D1D1B"/>
                <w:sz w:val="18"/>
                <w:szCs w:val="18"/>
              </w:rPr>
              <w:t>Good command of written and spoken English</w:t>
            </w:r>
          </w:p>
          <w:p w14:paraId="2CB42195" w14:textId="77777777" w:rsidR="00AE6271" w:rsidRPr="003C3D19" w:rsidRDefault="00AE6271" w:rsidP="00B30D07">
            <w:pPr>
              <w:pStyle w:val="TableParagraph"/>
              <w:numPr>
                <w:ilvl w:val="0"/>
                <w:numId w:val="26"/>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Good basic maths skills</w:t>
            </w:r>
          </w:p>
          <w:p w14:paraId="15791DEF" w14:textId="77777777" w:rsidR="00AE6271" w:rsidRDefault="00FA2994" w:rsidP="00B30D07">
            <w:pPr>
              <w:pStyle w:val="TableParagraph"/>
              <w:numPr>
                <w:ilvl w:val="0"/>
                <w:numId w:val="26"/>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Unit standard 497</w:t>
            </w:r>
          </w:p>
          <w:p w14:paraId="627E1444" w14:textId="77777777" w:rsidR="00AE6271" w:rsidRPr="003C3D19" w:rsidRDefault="00AE6271" w:rsidP="00B30D07">
            <w:pPr>
              <w:pStyle w:val="TableParagraph"/>
              <w:numPr>
                <w:ilvl w:val="0"/>
                <w:numId w:val="26"/>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Customer service experience</w:t>
            </w:r>
          </w:p>
        </w:tc>
      </w:tr>
    </w:tbl>
    <w:p w14:paraId="37A64F2A" w14:textId="77777777" w:rsidR="002B2980" w:rsidRDefault="002B2980">
      <w:pPr>
        <w:pStyle w:val="BodyText"/>
        <w:kinsoku w:val="0"/>
        <w:overflowPunct w:val="0"/>
        <w:spacing w:before="10"/>
        <w:ind w:left="0" w:firstLine="0"/>
        <w:rPr>
          <w:sz w:val="22"/>
          <w:szCs w:val="22"/>
        </w:rPr>
      </w:pPr>
    </w:p>
    <w:p w14:paraId="0237C8F7" w14:textId="77777777" w:rsidR="006109C0" w:rsidRDefault="006109C0">
      <w:pPr>
        <w:pStyle w:val="BodyText"/>
        <w:kinsoku w:val="0"/>
        <w:overflowPunct w:val="0"/>
        <w:spacing w:before="10"/>
        <w:ind w:left="0" w:firstLine="0"/>
        <w:rPr>
          <w:sz w:val="22"/>
          <w:szCs w:val="22"/>
        </w:rPr>
      </w:pPr>
    </w:p>
    <w:p w14:paraId="312562E1" w14:textId="571E9F90" w:rsidR="002B2980" w:rsidRDefault="00B60137">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29E6C47F" wp14:editId="5EE3757A">
                <wp:extent cx="6148705" cy="236855"/>
                <wp:effectExtent l="635" t="2540" r="3810" b="8255"/>
                <wp:docPr id="109252905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258640957" name="Freeform 85"/>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107790" name="Freeform 86"/>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4269008" name="Freeform 87"/>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6424420" name="Freeform 88"/>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277419" name="Freeform 89"/>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574093" name="Text Box 90"/>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EE2CD"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wps:txbx>
                        <wps:bodyPr rot="0" vert="horz" wrap="square" lIns="0" tIns="0" rIns="0" bIns="0" anchor="t" anchorCtr="0" upright="1">
                          <a:noAutofit/>
                        </wps:bodyPr>
                      </wps:wsp>
                    </wpg:wgp>
                  </a:graphicData>
                </a:graphic>
              </wp:inline>
            </w:drawing>
          </mc:Choice>
          <mc:Fallback>
            <w:pict>
              <v:group w14:anchorId="29E6C47F" id="Group 84"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">
                <v:shape id="Freeform 85"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" path="m,l9592,r,327l,327,,xe" fillcolor="#ffdb00" stroked="f">
                  <v:path arrowok="t" o:connecttype="custom" o:connectlocs="0,0;9592,0;9592,327;0,327;0,0" o:connectangles="0,0,0,0,0"/>
                </v:shape>
                <v:shape id="Freeform 86"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" path="m,l9637,e" filled="f" strokecolor="white" strokeweight="2.25pt">
                  <v:path arrowok="t" o:connecttype="custom" o:connectlocs="0,0;9637,0" o:connectangles="0,0"/>
                </v:shape>
                <v:shape id="Freeform 87"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" path="m,282l,e" filled="f" strokecolor="white" strokeweight="2.25pt">
                  <v:path arrowok="t" o:connecttype="custom" o:connectlocs="0,282;0,0" o:connectangles="0,0"/>
                </v:shape>
                <v:shape id="Freeform 88"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" path="m,282l,e" filled="f" strokecolor="white" strokeweight="2.25pt">
                  <v:path arrowok="t" o:connecttype="custom" o:connectlocs="0,282;0,0" o:connectangles="0,0"/>
                </v:shape>
                <v:shape id="Freeform 89"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" path="m,l9637,e" filled="f" strokecolor="white" strokeweight="2.25pt">
                  <v:path arrowok="t" o:connecttype="custom" o:connectlocs="0,0;9637,0" o:connectangles="0,0"/>
                </v:shape>
                <v:shape id="Text Box 90"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" filled="f" stroked="f">
                  <v:textbox inset="0,0,0,0">
                    <w:txbxContent>
                      <w:p w14:paraId="415EE2CD"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v:textbox>
                </v:shape>
                <w10:anchorlock/>
              </v:group>
            </w:pict>
          </mc:Fallback>
        </mc:AlternateContent>
      </w:r>
    </w:p>
    <w:p w14:paraId="024F1F98" w14:textId="77777777" w:rsidR="002B2980" w:rsidRDefault="002B2980">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14:paraId="307BCA22" w14:textId="77777777" w:rsidR="002B2980" w:rsidRDefault="002B2980">
      <w:pPr>
        <w:pStyle w:val="BodyText"/>
        <w:kinsoku w:val="0"/>
        <w:overflowPunct w:val="0"/>
        <w:spacing w:before="0"/>
        <w:ind w:left="0" w:firstLine="0"/>
        <w:rPr>
          <w:sz w:val="20"/>
          <w:szCs w:val="20"/>
        </w:rPr>
      </w:pPr>
    </w:p>
    <w:p w14:paraId="180651DF" w14:textId="77777777" w:rsidR="002B2980" w:rsidRDefault="002B2980">
      <w:pPr>
        <w:pStyle w:val="BodyText"/>
        <w:kinsoku w:val="0"/>
        <w:overflowPunct w:val="0"/>
        <w:spacing w:before="0"/>
        <w:ind w:left="0" w:firstLine="0"/>
        <w:rPr>
          <w:sz w:val="20"/>
          <w:szCs w:val="20"/>
        </w:rPr>
      </w:pPr>
    </w:p>
    <w:p w14:paraId="457FA87C" w14:textId="77777777" w:rsidR="002B2980" w:rsidRDefault="002B2980">
      <w:pPr>
        <w:pStyle w:val="BodyText"/>
        <w:kinsoku w:val="0"/>
        <w:overflowPunct w:val="0"/>
        <w:spacing w:before="6"/>
        <w:ind w:left="0" w:firstLine="0"/>
        <w:rPr>
          <w:sz w:val="14"/>
          <w:szCs w:val="14"/>
        </w:rPr>
      </w:pPr>
    </w:p>
    <w:p w14:paraId="4D6F7A08" w14:textId="10C5C651" w:rsidR="002B2980" w:rsidRDefault="00B60137">
      <w:pPr>
        <w:pStyle w:val="BodyText"/>
        <w:tabs>
          <w:tab w:val="left" w:pos="5308"/>
        </w:tabs>
        <w:kinsoku w:val="0"/>
        <w:overflowPunct w:val="0"/>
        <w:spacing w:before="0" w:line="20" w:lineRule="exact"/>
        <w:ind w:left="248" w:firstLine="0"/>
        <w:rPr>
          <w:sz w:val="2"/>
          <w:szCs w:val="2"/>
        </w:rPr>
      </w:pPr>
      <w:r>
        <w:rPr>
          <w:noProof/>
          <w:sz w:val="2"/>
          <w:szCs w:val="2"/>
        </w:rPr>
        <mc:AlternateContent>
          <mc:Choice Requires="wpg">
            <w:drawing>
              <wp:inline distT="0" distB="0" distL="0" distR="0" wp14:anchorId="2FD7C31A" wp14:editId="5DBF58FD">
                <wp:extent cx="1723390" cy="12700"/>
                <wp:effectExtent l="1905" t="5715" r="8255" b="635"/>
                <wp:docPr id="130566973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890973180" name="Freeform 92"/>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EF69D0" id="Group 91"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">
                <v:shape id="Freeform 92"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" path="m,l2702,e" filled="f" strokecolor="#1c1c1a" strokeweight=".2mm">
                  <v:path arrowok="t" o:connecttype="custom" o:connectlocs="0,0;2702,0" o:connectangles="0,0"/>
                </v:shape>
                <w10:anchorlock/>
              </v:group>
            </w:pict>
          </mc:Fallback>
        </mc:AlternateContent>
      </w:r>
      <w:r w:rsidR="002B2980">
        <w:rPr>
          <w:sz w:val="2"/>
          <w:szCs w:val="2"/>
        </w:rPr>
        <w:t xml:space="preserve"> </w:t>
      </w:r>
      <w:r w:rsidR="002B2980">
        <w:rPr>
          <w:sz w:val="2"/>
          <w:szCs w:val="2"/>
        </w:rPr>
        <w:tab/>
      </w:r>
      <w:r>
        <w:rPr>
          <w:noProof/>
          <w:sz w:val="2"/>
          <w:szCs w:val="2"/>
        </w:rPr>
        <mc:AlternateContent>
          <mc:Choice Requires="wpg">
            <w:drawing>
              <wp:inline distT="0" distB="0" distL="0" distR="0" wp14:anchorId="40A1F156" wp14:editId="0C2B2315">
                <wp:extent cx="2295525" cy="12700"/>
                <wp:effectExtent l="5080" t="5715" r="4445" b="635"/>
                <wp:docPr id="43907636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83694622" name="Freeform 94"/>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8027C6" id="Group 93"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">
                <v:shape id="Freeform 94"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" path="m,l3602,e" filled="f" strokecolor="#1c1c1a" strokeweight=".2mm">
                  <v:path arrowok="t" o:connecttype="custom" o:connectlocs="0,0;3602,0" o:connectangles="0,0"/>
                </v:shape>
                <w10:anchorlock/>
              </v:group>
            </w:pict>
          </mc:Fallback>
        </mc:AlternateContent>
      </w:r>
    </w:p>
    <w:p w14:paraId="48A96EB4" w14:textId="77777777" w:rsidR="002B2980" w:rsidRDefault="002B2980">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2B2980" w:rsidSect="00B30D07">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6" w15:restartNumberingAfterBreak="0">
    <w:nsid w:val="00000408"/>
    <w:multiLevelType w:val="multilevel"/>
    <w:tmpl w:val="0000088B"/>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7" w15:restartNumberingAfterBreak="0">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DCA2DB0"/>
    <w:multiLevelType w:val="multilevel"/>
    <w:tmpl w:val="0AA0E78A"/>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1" w15:restartNumberingAfterBreak="0">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3317B3"/>
    <w:multiLevelType w:val="multilevel"/>
    <w:tmpl w:val="BA2A85BC"/>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3" w15:restartNumberingAfterBreak="0">
    <w:nsid w:val="2A3B46B0"/>
    <w:multiLevelType w:val="multilevel"/>
    <w:tmpl w:val="42C610C0"/>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4" w15:restartNumberingAfterBreak="0">
    <w:nsid w:val="427C471B"/>
    <w:multiLevelType w:val="hybridMultilevel"/>
    <w:tmpl w:val="22DA6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80369"/>
    <w:multiLevelType w:val="hybridMultilevel"/>
    <w:tmpl w:val="206A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D04D4"/>
    <w:multiLevelType w:val="multilevel"/>
    <w:tmpl w:val="D6D43880"/>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9" w15:restartNumberingAfterBreak="0">
    <w:nsid w:val="4FF5299C"/>
    <w:multiLevelType w:val="multilevel"/>
    <w:tmpl w:val="254C446E"/>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0" w15:restartNumberingAfterBreak="0">
    <w:nsid w:val="5BD40CB1"/>
    <w:multiLevelType w:val="hybridMultilevel"/>
    <w:tmpl w:val="25DA8782"/>
    <w:lvl w:ilvl="0" w:tplc="14090001">
      <w:start w:val="1"/>
      <w:numFmt w:val="bullet"/>
      <w:lvlText w:val=""/>
      <w:lvlJc w:val="left"/>
      <w:pPr>
        <w:ind w:left="907" w:hanging="360"/>
      </w:pPr>
      <w:rPr>
        <w:rFonts w:ascii="Symbol" w:hAnsi="Symbol" w:hint="default"/>
      </w:rPr>
    </w:lvl>
    <w:lvl w:ilvl="1" w:tplc="14090003">
      <w:start w:val="1"/>
      <w:numFmt w:val="bullet"/>
      <w:lvlText w:val="o"/>
      <w:lvlJc w:val="left"/>
      <w:pPr>
        <w:ind w:left="1627" w:hanging="360"/>
      </w:pPr>
      <w:rPr>
        <w:rFonts w:ascii="Courier New" w:hAnsi="Courier New" w:cs="Courier New" w:hint="default"/>
      </w:rPr>
    </w:lvl>
    <w:lvl w:ilvl="2" w:tplc="14090005" w:tentative="1">
      <w:start w:val="1"/>
      <w:numFmt w:val="bullet"/>
      <w:lvlText w:val=""/>
      <w:lvlJc w:val="left"/>
      <w:pPr>
        <w:ind w:left="2347" w:hanging="360"/>
      </w:pPr>
      <w:rPr>
        <w:rFonts w:ascii="Wingdings" w:hAnsi="Wingdings" w:hint="default"/>
      </w:rPr>
    </w:lvl>
    <w:lvl w:ilvl="3" w:tplc="14090001" w:tentative="1">
      <w:start w:val="1"/>
      <w:numFmt w:val="bullet"/>
      <w:lvlText w:val=""/>
      <w:lvlJc w:val="left"/>
      <w:pPr>
        <w:ind w:left="3067" w:hanging="360"/>
      </w:pPr>
      <w:rPr>
        <w:rFonts w:ascii="Symbol" w:hAnsi="Symbol" w:hint="default"/>
      </w:rPr>
    </w:lvl>
    <w:lvl w:ilvl="4" w:tplc="14090003" w:tentative="1">
      <w:start w:val="1"/>
      <w:numFmt w:val="bullet"/>
      <w:lvlText w:val="o"/>
      <w:lvlJc w:val="left"/>
      <w:pPr>
        <w:ind w:left="3787" w:hanging="360"/>
      </w:pPr>
      <w:rPr>
        <w:rFonts w:ascii="Courier New" w:hAnsi="Courier New" w:cs="Courier New" w:hint="default"/>
      </w:rPr>
    </w:lvl>
    <w:lvl w:ilvl="5" w:tplc="14090005" w:tentative="1">
      <w:start w:val="1"/>
      <w:numFmt w:val="bullet"/>
      <w:lvlText w:val=""/>
      <w:lvlJc w:val="left"/>
      <w:pPr>
        <w:ind w:left="4507" w:hanging="360"/>
      </w:pPr>
      <w:rPr>
        <w:rFonts w:ascii="Wingdings" w:hAnsi="Wingdings" w:hint="default"/>
      </w:rPr>
    </w:lvl>
    <w:lvl w:ilvl="6" w:tplc="14090001" w:tentative="1">
      <w:start w:val="1"/>
      <w:numFmt w:val="bullet"/>
      <w:lvlText w:val=""/>
      <w:lvlJc w:val="left"/>
      <w:pPr>
        <w:ind w:left="5227" w:hanging="360"/>
      </w:pPr>
      <w:rPr>
        <w:rFonts w:ascii="Symbol" w:hAnsi="Symbol" w:hint="default"/>
      </w:rPr>
    </w:lvl>
    <w:lvl w:ilvl="7" w:tplc="14090003" w:tentative="1">
      <w:start w:val="1"/>
      <w:numFmt w:val="bullet"/>
      <w:lvlText w:val="o"/>
      <w:lvlJc w:val="left"/>
      <w:pPr>
        <w:ind w:left="5947" w:hanging="360"/>
      </w:pPr>
      <w:rPr>
        <w:rFonts w:ascii="Courier New" w:hAnsi="Courier New" w:cs="Courier New" w:hint="default"/>
      </w:rPr>
    </w:lvl>
    <w:lvl w:ilvl="8" w:tplc="14090005" w:tentative="1">
      <w:start w:val="1"/>
      <w:numFmt w:val="bullet"/>
      <w:lvlText w:val=""/>
      <w:lvlJc w:val="left"/>
      <w:pPr>
        <w:ind w:left="6667" w:hanging="360"/>
      </w:pPr>
      <w:rPr>
        <w:rFonts w:ascii="Wingdings" w:hAnsi="Wingdings" w:hint="default"/>
      </w:rPr>
    </w:lvl>
  </w:abstractNum>
  <w:abstractNum w:abstractNumId="21" w15:restartNumberingAfterBreak="0">
    <w:nsid w:val="674D4A00"/>
    <w:multiLevelType w:val="multilevel"/>
    <w:tmpl w:val="5406BC78"/>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2" w15:restartNumberingAfterBreak="0">
    <w:nsid w:val="6CA96F0C"/>
    <w:multiLevelType w:val="hybridMultilevel"/>
    <w:tmpl w:val="E8221062"/>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23"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3C4581"/>
    <w:multiLevelType w:val="multilevel"/>
    <w:tmpl w:val="505C3F4E"/>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5" w15:restartNumberingAfterBreak="0">
    <w:nsid w:val="77746056"/>
    <w:multiLevelType w:val="hybridMultilevel"/>
    <w:tmpl w:val="7BDC40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15268813">
    <w:abstractNumId w:val="8"/>
  </w:num>
  <w:num w:numId="2" w16cid:durableId="575825562">
    <w:abstractNumId w:val="7"/>
  </w:num>
  <w:num w:numId="3" w16cid:durableId="1508979931">
    <w:abstractNumId w:val="6"/>
  </w:num>
  <w:num w:numId="4" w16cid:durableId="993753032">
    <w:abstractNumId w:val="5"/>
  </w:num>
  <w:num w:numId="5" w16cid:durableId="359626108">
    <w:abstractNumId w:val="4"/>
  </w:num>
  <w:num w:numId="6" w16cid:durableId="822165153">
    <w:abstractNumId w:val="3"/>
  </w:num>
  <w:num w:numId="7" w16cid:durableId="2140419239">
    <w:abstractNumId w:val="2"/>
  </w:num>
  <w:num w:numId="8" w16cid:durableId="576061571">
    <w:abstractNumId w:val="1"/>
  </w:num>
  <w:num w:numId="9" w16cid:durableId="967278295">
    <w:abstractNumId w:val="0"/>
  </w:num>
  <w:num w:numId="10" w16cid:durableId="1230656782">
    <w:abstractNumId w:val="15"/>
  </w:num>
  <w:num w:numId="11" w16cid:durableId="323629756">
    <w:abstractNumId w:val="17"/>
  </w:num>
  <w:num w:numId="12" w16cid:durableId="1791321174">
    <w:abstractNumId w:val="23"/>
  </w:num>
  <w:num w:numId="13" w16cid:durableId="1103574988">
    <w:abstractNumId w:val="14"/>
  </w:num>
  <w:num w:numId="14" w16cid:durableId="450174466">
    <w:abstractNumId w:val="25"/>
  </w:num>
  <w:num w:numId="15" w16cid:durableId="1593313624">
    <w:abstractNumId w:val="11"/>
  </w:num>
  <w:num w:numId="16" w16cid:durableId="2142916320">
    <w:abstractNumId w:val="22"/>
  </w:num>
  <w:num w:numId="17" w16cid:durableId="222181809">
    <w:abstractNumId w:val="16"/>
  </w:num>
  <w:num w:numId="18" w16cid:durableId="218128734">
    <w:abstractNumId w:val="9"/>
  </w:num>
  <w:num w:numId="19" w16cid:durableId="1286734967">
    <w:abstractNumId w:val="24"/>
  </w:num>
  <w:num w:numId="20" w16cid:durableId="863862232">
    <w:abstractNumId w:val="18"/>
  </w:num>
  <w:num w:numId="21" w16cid:durableId="1582834298">
    <w:abstractNumId w:val="21"/>
  </w:num>
  <w:num w:numId="22" w16cid:durableId="484124501">
    <w:abstractNumId w:val="10"/>
  </w:num>
  <w:num w:numId="23" w16cid:durableId="2055694047">
    <w:abstractNumId w:val="20"/>
  </w:num>
  <w:num w:numId="24" w16cid:durableId="1161965717">
    <w:abstractNumId w:val="19"/>
  </w:num>
  <w:num w:numId="25" w16cid:durableId="56441130">
    <w:abstractNumId w:val="13"/>
  </w:num>
  <w:num w:numId="26" w16cid:durableId="1739160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37"/>
    <w:rsid w:val="00045E23"/>
    <w:rsid w:val="00100521"/>
    <w:rsid w:val="00166FC0"/>
    <w:rsid w:val="001F5AC9"/>
    <w:rsid w:val="002B2980"/>
    <w:rsid w:val="00324B21"/>
    <w:rsid w:val="003A66D5"/>
    <w:rsid w:val="003C3D19"/>
    <w:rsid w:val="0042316B"/>
    <w:rsid w:val="004812F1"/>
    <w:rsid w:val="005254D2"/>
    <w:rsid w:val="00552F0C"/>
    <w:rsid w:val="005706DD"/>
    <w:rsid w:val="005A050D"/>
    <w:rsid w:val="006109C0"/>
    <w:rsid w:val="00662337"/>
    <w:rsid w:val="00700650"/>
    <w:rsid w:val="007354A7"/>
    <w:rsid w:val="007F3B2D"/>
    <w:rsid w:val="008251C7"/>
    <w:rsid w:val="008C23BE"/>
    <w:rsid w:val="009038B4"/>
    <w:rsid w:val="00976082"/>
    <w:rsid w:val="00A15360"/>
    <w:rsid w:val="00A866FE"/>
    <w:rsid w:val="00A8686C"/>
    <w:rsid w:val="00AE6271"/>
    <w:rsid w:val="00B30D07"/>
    <w:rsid w:val="00B31364"/>
    <w:rsid w:val="00B60137"/>
    <w:rsid w:val="00B633B4"/>
    <w:rsid w:val="00B856AC"/>
    <w:rsid w:val="00B91F27"/>
    <w:rsid w:val="00BB428A"/>
    <w:rsid w:val="00C018D5"/>
    <w:rsid w:val="00D24309"/>
    <w:rsid w:val="00D321D5"/>
    <w:rsid w:val="00DB52D2"/>
    <w:rsid w:val="00DF36A3"/>
    <w:rsid w:val="00E9687C"/>
    <w:rsid w:val="00EB5B59"/>
    <w:rsid w:val="00F109CC"/>
    <w:rsid w:val="00F24472"/>
    <w:rsid w:val="00F63745"/>
    <w:rsid w:val="00F775C6"/>
    <w:rsid w:val="00FA2994"/>
    <w:rsid w:val="00FA63FC"/>
    <w:rsid w:val="00FD7C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2EFAF"/>
  <w14:defaultImageDpi w14:val="0"/>
  <w15:docId w15:val="{C76C7923-E712-47DE-9519-2AFDFF32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2521D8-8CCA-489F-8358-8651D36501BE}" type="doc">
      <dgm:prSet loTypeId="urn:microsoft.com/office/officeart/2005/8/layout/orgChart1" loCatId="hierarchy" qsTypeId="urn:microsoft.com/office/officeart/2005/8/quickstyle/simple1" qsCatId="simple" csTypeId="urn:microsoft.com/office/officeart/2005/8/colors/accent1_2" csCatId="accent1" phldr="1"/>
      <dgm:spPr/>
    </dgm:pt>
    <dgm:pt modelId="{297B00EA-C70B-42D2-9A84-6714AA4B1D44}">
      <dgm:prSet/>
      <dgm:spPr/>
      <dgm:t>
        <a:bodyPr/>
        <a:lstStyle/>
        <a:p>
          <a:pPr marR="0" algn="ctr" rtl="0"/>
          <a:r>
            <a:rPr lang="en-NZ" b="1" i="0" u="none" strike="noStrike" kern="100" baseline="0">
              <a:latin typeface="Arial" panose="020B0604020202020204" pitchFamily="34" charset="0"/>
            </a:rPr>
            <a:t>Owner Operator</a:t>
          </a:r>
          <a:endParaRPr lang="en-NZ"/>
        </a:p>
      </dgm:t>
    </dgm:pt>
    <dgm:pt modelId="{8B0EE0F7-4F8A-4F45-A176-34980E0B5C35}" type="parTrans" cxnId="{41A4037E-6831-440B-88D0-7CD095F3C2F4}">
      <dgm:prSet/>
      <dgm:spPr/>
      <dgm:t>
        <a:bodyPr/>
        <a:lstStyle/>
        <a:p>
          <a:endParaRPr lang="en-NZ"/>
        </a:p>
      </dgm:t>
    </dgm:pt>
    <dgm:pt modelId="{11F9B886-3038-403E-B471-2515D1566800}" type="sibTrans" cxnId="{41A4037E-6831-440B-88D0-7CD095F3C2F4}">
      <dgm:prSet/>
      <dgm:spPr/>
      <dgm:t>
        <a:bodyPr/>
        <a:lstStyle/>
        <a:p>
          <a:endParaRPr lang="en-NZ"/>
        </a:p>
      </dgm:t>
    </dgm:pt>
    <dgm:pt modelId="{7D41DC47-2E1C-42B7-9A37-33F8CD5D79F9}">
      <dgm:prSet/>
      <dgm:spPr/>
      <dgm:t>
        <a:bodyPr/>
        <a:lstStyle/>
        <a:p>
          <a:pPr marR="0" algn="ctr" rtl="0"/>
          <a:r>
            <a:rPr lang="en-NZ" b="1" i="0" u="none" strike="noStrike" kern="100" baseline="0">
              <a:latin typeface="Arial" panose="020B0604020202020204" pitchFamily="34" charset="0"/>
            </a:rPr>
            <a:t>Store Manager</a:t>
          </a:r>
          <a:endParaRPr lang="en-NZ"/>
        </a:p>
      </dgm:t>
    </dgm:pt>
    <dgm:pt modelId="{C90F53B3-18D7-4238-B7C0-EA0FCF03509B}" type="parTrans" cxnId="{2C55745B-D385-4FF6-8988-7D6D26F94E5D}">
      <dgm:prSet/>
      <dgm:spPr/>
      <dgm:t>
        <a:bodyPr/>
        <a:lstStyle/>
        <a:p>
          <a:endParaRPr lang="en-NZ"/>
        </a:p>
      </dgm:t>
    </dgm:pt>
    <dgm:pt modelId="{C510743D-054E-4EDD-A257-FCD0B908B258}" type="sibTrans" cxnId="{2C55745B-D385-4FF6-8988-7D6D26F94E5D}">
      <dgm:prSet/>
      <dgm:spPr/>
      <dgm:t>
        <a:bodyPr/>
        <a:lstStyle/>
        <a:p>
          <a:endParaRPr lang="en-NZ"/>
        </a:p>
      </dgm:t>
    </dgm:pt>
    <dgm:pt modelId="{BEF68901-859B-4A1C-8A98-D64D4A9A43CF}">
      <dgm:prSet/>
      <dgm:spPr/>
      <dgm:t>
        <a:bodyPr/>
        <a:lstStyle/>
        <a:p>
          <a:pPr marR="0" algn="ctr" rtl="0"/>
          <a:r>
            <a:rPr lang="en-NZ" b="1" i="0" u="none" strike="noStrike" kern="100" baseline="0">
              <a:latin typeface="Arial" panose="020B0604020202020204" pitchFamily="34" charset="0"/>
            </a:rPr>
            <a:t>Grocery</a:t>
          </a:r>
          <a:r>
            <a:rPr lang="en-NZ" b="1" i="0" u="none" strike="noStrike" kern="100" baseline="0">
              <a:latin typeface="Aptos" panose="020B0004020202020204" pitchFamily="34" charset="0"/>
            </a:rPr>
            <a:t> </a:t>
          </a:r>
          <a:r>
            <a:rPr lang="en-NZ" b="1" i="0" u="none" strike="noStrike" kern="100" baseline="0">
              <a:latin typeface="Arial" panose="020B0604020202020204" pitchFamily="34" charset="0"/>
            </a:rPr>
            <a:t>Manager</a:t>
          </a:r>
          <a:endParaRPr lang="en-NZ"/>
        </a:p>
      </dgm:t>
    </dgm:pt>
    <dgm:pt modelId="{CDD81BE3-6589-45BC-A549-04B0ECDC08F5}" type="parTrans" cxnId="{0CE2CFE3-3E33-4BD3-BAFD-3EC61B575169}">
      <dgm:prSet/>
      <dgm:spPr/>
      <dgm:t>
        <a:bodyPr/>
        <a:lstStyle/>
        <a:p>
          <a:endParaRPr lang="en-NZ"/>
        </a:p>
      </dgm:t>
    </dgm:pt>
    <dgm:pt modelId="{57263E81-94EC-4463-8890-20211D6C4CEA}" type="sibTrans" cxnId="{0CE2CFE3-3E33-4BD3-BAFD-3EC61B575169}">
      <dgm:prSet/>
      <dgm:spPr/>
      <dgm:t>
        <a:bodyPr/>
        <a:lstStyle/>
        <a:p>
          <a:endParaRPr lang="en-NZ"/>
        </a:p>
      </dgm:t>
    </dgm:pt>
    <dgm:pt modelId="{3053C649-A2AD-4078-B2D9-21F64FC0C660}">
      <dgm:prSet/>
      <dgm:spPr/>
      <dgm:t>
        <a:bodyPr/>
        <a:lstStyle/>
        <a:p>
          <a:pPr marR="0" algn="ctr" rtl="0"/>
          <a:r>
            <a:rPr lang="en-NZ" b="1" i="0" u="none" strike="noStrike" kern="100" baseline="0">
              <a:latin typeface="Arial" panose="020B0604020202020204" pitchFamily="34" charset="0"/>
            </a:rPr>
            <a:t>Grocery</a:t>
          </a:r>
          <a:r>
            <a:rPr lang="en-NZ" b="1" i="0" u="none" strike="noStrike" kern="100" baseline="0">
              <a:latin typeface="Avenir"/>
            </a:rPr>
            <a:t> M/Fill Assistant</a:t>
          </a:r>
          <a:endParaRPr lang="en-NZ"/>
        </a:p>
      </dgm:t>
    </dgm:pt>
    <dgm:pt modelId="{A6B7D949-2C7E-4A21-946C-C7BAA1C82BAA}" type="parTrans" cxnId="{4D70EBC0-4C77-494B-B883-22D57F99A676}">
      <dgm:prSet/>
      <dgm:spPr/>
      <dgm:t>
        <a:bodyPr/>
        <a:lstStyle/>
        <a:p>
          <a:endParaRPr lang="en-NZ"/>
        </a:p>
      </dgm:t>
    </dgm:pt>
    <dgm:pt modelId="{AC71AE77-112B-4D71-B053-47EECC2D97A3}" type="sibTrans" cxnId="{4D70EBC0-4C77-494B-B883-22D57F99A676}">
      <dgm:prSet/>
      <dgm:spPr/>
      <dgm:t>
        <a:bodyPr/>
        <a:lstStyle/>
        <a:p>
          <a:endParaRPr lang="en-NZ"/>
        </a:p>
      </dgm:t>
    </dgm:pt>
    <dgm:pt modelId="{100F78F3-2EF7-4D7F-8693-ADD8E4BC41FB}" type="pres">
      <dgm:prSet presAssocID="{242521D8-8CCA-489F-8358-8651D36501BE}" presName="hierChild1" presStyleCnt="0">
        <dgm:presLayoutVars>
          <dgm:orgChart val="1"/>
          <dgm:chPref val="1"/>
          <dgm:dir/>
          <dgm:animOne val="branch"/>
          <dgm:animLvl val="lvl"/>
          <dgm:resizeHandles/>
        </dgm:presLayoutVars>
      </dgm:prSet>
      <dgm:spPr/>
    </dgm:pt>
    <dgm:pt modelId="{E365B712-A2D9-4EC1-A895-7D05CC2B1E4E}" type="pres">
      <dgm:prSet presAssocID="{297B00EA-C70B-42D2-9A84-6714AA4B1D44}" presName="hierRoot1" presStyleCnt="0">
        <dgm:presLayoutVars>
          <dgm:hierBranch/>
        </dgm:presLayoutVars>
      </dgm:prSet>
      <dgm:spPr/>
    </dgm:pt>
    <dgm:pt modelId="{8585E757-D789-48F4-9FC3-4E7EDB482002}" type="pres">
      <dgm:prSet presAssocID="{297B00EA-C70B-42D2-9A84-6714AA4B1D44}" presName="rootComposite1" presStyleCnt="0"/>
      <dgm:spPr/>
    </dgm:pt>
    <dgm:pt modelId="{EFB881E3-AB08-4966-8A2D-EEB52148EEB7}" type="pres">
      <dgm:prSet presAssocID="{297B00EA-C70B-42D2-9A84-6714AA4B1D44}" presName="rootText1" presStyleLbl="node0" presStyleIdx="0" presStyleCnt="1">
        <dgm:presLayoutVars>
          <dgm:chPref val="3"/>
        </dgm:presLayoutVars>
      </dgm:prSet>
      <dgm:spPr/>
    </dgm:pt>
    <dgm:pt modelId="{944B4C51-2662-4A04-AAC5-21E50BD9D62A}" type="pres">
      <dgm:prSet presAssocID="{297B00EA-C70B-42D2-9A84-6714AA4B1D44}" presName="rootConnector1" presStyleLbl="node1" presStyleIdx="0" presStyleCnt="0"/>
      <dgm:spPr/>
    </dgm:pt>
    <dgm:pt modelId="{3CFA4428-4022-4F4A-9785-E590B9EEF89C}" type="pres">
      <dgm:prSet presAssocID="{297B00EA-C70B-42D2-9A84-6714AA4B1D44}" presName="hierChild2" presStyleCnt="0"/>
      <dgm:spPr/>
    </dgm:pt>
    <dgm:pt modelId="{55930CB9-FED9-4B4A-8133-131105BD9DAF}" type="pres">
      <dgm:prSet presAssocID="{C90F53B3-18D7-4238-B7C0-EA0FCF03509B}" presName="Name35" presStyleLbl="parChTrans1D2" presStyleIdx="0" presStyleCnt="1"/>
      <dgm:spPr/>
    </dgm:pt>
    <dgm:pt modelId="{D1FF3FD9-E129-4B5D-A9FF-210D2A95C7AA}" type="pres">
      <dgm:prSet presAssocID="{7D41DC47-2E1C-42B7-9A37-33F8CD5D79F9}" presName="hierRoot2" presStyleCnt="0">
        <dgm:presLayoutVars>
          <dgm:hierBranch/>
        </dgm:presLayoutVars>
      </dgm:prSet>
      <dgm:spPr/>
    </dgm:pt>
    <dgm:pt modelId="{4CAC9AE6-36D7-400D-B968-DF81122A2C25}" type="pres">
      <dgm:prSet presAssocID="{7D41DC47-2E1C-42B7-9A37-33F8CD5D79F9}" presName="rootComposite" presStyleCnt="0"/>
      <dgm:spPr/>
    </dgm:pt>
    <dgm:pt modelId="{30E7613B-7EBB-4C67-825A-EEF8C69FB2A9}" type="pres">
      <dgm:prSet presAssocID="{7D41DC47-2E1C-42B7-9A37-33F8CD5D79F9}" presName="rootText" presStyleLbl="node2" presStyleIdx="0" presStyleCnt="1">
        <dgm:presLayoutVars>
          <dgm:chPref val="3"/>
        </dgm:presLayoutVars>
      </dgm:prSet>
      <dgm:spPr/>
    </dgm:pt>
    <dgm:pt modelId="{6AA25014-FAEB-4BB5-AC30-E4F039992CF8}" type="pres">
      <dgm:prSet presAssocID="{7D41DC47-2E1C-42B7-9A37-33F8CD5D79F9}" presName="rootConnector" presStyleLbl="node2" presStyleIdx="0" presStyleCnt="1"/>
      <dgm:spPr/>
    </dgm:pt>
    <dgm:pt modelId="{2D484F59-0D57-460C-817B-2529F74EA001}" type="pres">
      <dgm:prSet presAssocID="{7D41DC47-2E1C-42B7-9A37-33F8CD5D79F9}" presName="hierChild4" presStyleCnt="0"/>
      <dgm:spPr/>
    </dgm:pt>
    <dgm:pt modelId="{18D3F4AB-E923-4564-BD41-91C52CD25384}" type="pres">
      <dgm:prSet presAssocID="{CDD81BE3-6589-45BC-A549-04B0ECDC08F5}" presName="Name35" presStyleLbl="parChTrans1D3" presStyleIdx="0" presStyleCnt="1"/>
      <dgm:spPr/>
    </dgm:pt>
    <dgm:pt modelId="{13BAF916-1B4F-4C38-B8E1-AB3087541189}" type="pres">
      <dgm:prSet presAssocID="{BEF68901-859B-4A1C-8A98-D64D4A9A43CF}" presName="hierRoot2" presStyleCnt="0">
        <dgm:presLayoutVars>
          <dgm:hierBranch val="r"/>
        </dgm:presLayoutVars>
      </dgm:prSet>
      <dgm:spPr/>
    </dgm:pt>
    <dgm:pt modelId="{7208C151-3329-4250-A2E8-1488A797B4F0}" type="pres">
      <dgm:prSet presAssocID="{BEF68901-859B-4A1C-8A98-D64D4A9A43CF}" presName="rootComposite" presStyleCnt="0"/>
      <dgm:spPr/>
    </dgm:pt>
    <dgm:pt modelId="{FE829351-9232-480E-A914-D1BED0BCCC80}" type="pres">
      <dgm:prSet presAssocID="{BEF68901-859B-4A1C-8A98-D64D4A9A43CF}" presName="rootText" presStyleLbl="node3" presStyleIdx="0" presStyleCnt="1">
        <dgm:presLayoutVars>
          <dgm:chPref val="3"/>
        </dgm:presLayoutVars>
      </dgm:prSet>
      <dgm:spPr/>
    </dgm:pt>
    <dgm:pt modelId="{8AD5C819-AAF2-4C90-BB04-897EA54327BB}" type="pres">
      <dgm:prSet presAssocID="{BEF68901-859B-4A1C-8A98-D64D4A9A43CF}" presName="rootConnector" presStyleLbl="node3" presStyleIdx="0" presStyleCnt="1"/>
      <dgm:spPr/>
    </dgm:pt>
    <dgm:pt modelId="{C16016FE-DF8D-47B6-B4F8-5C798377DE1A}" type="pres">
      <dgm:prSet presAssocID="{BEF68901-859B-4A1C-8A98-D64D4A9A43CF}" presName="hierChild4" presStyleCnt="0"/>
      <dgm:spPr/>
    </dgm:pt>
    <dgm:pt modelId="{BC4785FE-F1A5-4119-8249-B7FE2855FFFE}" type="pres">
      <dgm:prSet presAssocID="{A6B7D949-2C7E-4A21-946C-C7BAA1C82BAA}" presName="Name50" presStyleLbl="parChTrans1D4" presStyleIdx="0" presStyleCnt="1"/>
      <dgm:spPr/>
    </dgm:pt>
    <dgm:pt modelId="{23ED0BE1-3062-4199-A7C5-5B93D65B4093}" type="pres">
      <dgm:prSet presAssocID="{3053C649-A2AD-4078-B2D9-21F64FC0C660}" presName="hierRoot2" presStyleCnt="0">
        <dgm:presLayoutVars>
          <dgm:hierBranch val="r"/>
        </dgm:presLayoutVars>
      </dgm:prSet>
      <dgm:spPr/>
    </dgm:pt>
    <dgm:pt modelId="{B1775E7D-80FE-4E5E-B439-E5EF51FB779E}" type="pres">
      <dgm:prSet presAssocID="{3053C649-A2AD-4078-B2D9-21F64FC0C660}" presName="rootComposite" presStyleCnt="0"/>
      <dgm:spPr/>
    </dgm:pt>
    <dgm:pt modelId="{B436656F-C3B2-4CE0-8D1E-95C157D026C8}" type="pres">
      <dgm:prSet presAssocID="{3053C649-A2AD-4078-B2D9-21F64FC0C660}" presName="rootText" presStyleLbl="node4" presStyleIdx="0" presStyleCnt="1">
        <dgm:presLayoutVars>
          <dgm:chPref val="3"/>
        </dgm:presLayoutVars>
      </dgm:prSet>
      <dgm:spPr/>
    </dgm:pt>
    <dgm:pt modelId="{B7D07451-1A78-4A9B-947D-64F1CAE60BE8}" type="pres">
      <dgm:prSet presAssocID="{3053C649-A2AD-4078-B2D9-21F64FC0C660}" presName="rootConnector" presStyleLbl="node4" presStyleIdx="0" presStyleCnt="1"/>
      <dgm:spPr/>
    </dgm:pt>
    <dgm:pt modelId="{45F61461-9D46-480D-A80B-40BB6BCB6961}" type="pres">
      <dgm:prSet presAssocID="{3053C649-A2AD-4078-B2D9-21F64FC0C660}" presName="hierChild4" presStyleCnt="0"/>
      <dgm:spPr/>
    </dgm:pt>
    <dgm:pt modelId="{E25E8805-1868-43FB-9209-97F9484A0F2B}" type="pres">
      <dgm:prSet presAssocID="{3053C649-A2AD-4078-B2D9-21F64FC0C660}" presName="hierChild5" presStyleCnt="0"/>
      <dgm:spPr/>
    </dgm:pt>
    <dgm:pt modelId="{81E56776-92EB-4824-A5C7-939B7982ED2E}" type="pres">
      <dgm:prSet presAssocID="{BEF68901-859B-4A1C-8A98-D64D4A9A43CF}" presName="hierChild5" presStyleCnt="0"/>
      <dgm:spPr/>
    </dgm:pt>
    <dgm:pt modelId="{0192004B-C0A1-439D-998D-BE4AFF700D9E}" type="pres">
      <dgm:prSet presAssocID="{7D41DC47-2E1C-42B7-9A37-33F8CD5D79F9}" presName="hierChild5" presStyleCnt="0"/>
      <dgm:spPr/>
    </dgm:pt>
    <dgm:pt modelId="{8E854A91-DBCA-4166-9932-9D26B4D6390F}" type="pres">
      <dgm:prSet presAssocID="{297B00EA-C70B-42D2-9A84-6714AA4B1D44}" presName="hierChild3" presStyleCnt="0"/>
      <dgm:spPr/>
    </dgm:pt>
  </dgm:ptLst>
  <dgm:cxnLst>
    <dgm:cxn modelId="{9FC6B01C-88D2-4481-ADA1-C2151CC15577}" type="presOf" srcId="{3053C649-A2AD-4078-B2D9-21F64FC0C660}" destId="{B7D07451-1A78-4A9B-947D-64F1CAE60BE8}" srcOrd="1" destOrd="0" presId="urn:microsoft.com/office/officeart/2005/8/layout/orgChart1"/>
    <dgm:cxn modelId="{ED1EA62E-E998-4521-A49C-0E564ED96FE6}" type="presOf" srcId="{7D41DC47-2E1C-42B7-9A37-33F8CD5D79F9}" destId="{6AA25014-FAEB-4BB5-AC30-E4F039992CF8}" srcOrd="1" destOrd="0" presId="urn:microsoft.com/office/officeart/2005/8/layout/orgChart1"/>
    <dgm:cxn modelId="{C9BBD033-4BCA-4522-8F0C-ECCD4507E08E}" type="presOf" srcId="{BEF68901-859B-4A1C-8A98-D64D4A9A43CF}" destId="{8AD5C819-AAF2-4C90-BB04-897EA54327BB}" srcOrd="1" destOrd="0" presId="urn:microsoft.com/office/officeart/2005/8/layout/orgChart1"/>
    <dgm:cxn modelId="{2C55745B-D385-4FF6-8988-7D6D26F94E5D}" srcId="{297B00EA-C70B-42D2-9A84-6714AA4B1D44}" destId="{7D41DC47-2E1C-42B7-9A37-33F8CD5D79F9}" srcOrd="0" destOrd="0" parTransId="{C90F53B3-18D7-4238-B7C0-EA0FCF03509B}" sibTransId="{C510743D-054E-4EDD-A257-FCD0B908B258}"/>
    <dgm:cxn modelId="{DEB93465-12A2-49B0-93A3-FDFF0A1AB07B}" type="presOf" srcId="{297B00EA-C70B-42D2-9A84-6714AA4B1D44}" destId="{944B4C51-2662-4A04-AAC5-21E50BD9D62A}" srcOrd="1" destOrd="0" presId="urn:microsoft.com/office/officeart/2005/8/layout/orgChart1"/>
    <dgm:cxn modelId="{41A4037E-6831-440B-88D0-7CD095F3C2F4}" srcId="{242521D8-8CCA-489F-8358-8651D36501BE}" destId="{297B00EA-C70B-42D2-9A84-6714AA4B1D44}" srcOrd="0" destOrd="0" parTransId="{8B0EE0F7-4F8A-4F45-A176-34980E0B5C35}" sibTransId="{11F9B886-3038-403E-B471-2515D1566800}"/>
    <dgm:cxn modelId="{1DA40D99-1B11-4639-825C-04965451BD84}" type="presOf" srcId="{242521D8-8CCA-489F-8358-8651D36501BE}" destId="{100F78F3-2EF7-4D7F-8693-ADD8E4BC41FB}" srcOrd="0" destOrd="0" presId="urn:microsoft.com/office/officeart/2005/8/layout/orgChart1"/>
    <dgm:cxn modelId="{5A62F4A7-781E-4D9C-A8E0-7F73785539EB}" type="presOf" srcId="{CDD81BE3-6589-45BC-A549-04B0ECDC08F5}" destId="{18D3F4AB-E923-4564-BD41-91C52CD25384}" srcOrd="0" destOrd="0" presId="urn:microsoft.com/office/officeart/2005/8/layout/orgChart1"/>
    <dgm:cxn modelId="{4D70EBC0-4C77-494B-B883-22D57F99A676}" srcId="{BEF68901-859B-4A1C-8A98-D64D4A9A43CF}" destId="{3053C649-A2AD-4078-B2D9-21F64FC0C660}" srcOrd="0" destOrd="0" parTransId="{A6B7D949-2C7E-4A21-946C-C7BAA1C82BAA}" sibTransId="{AC71AE77-112B-4D71-B053-47EECC2D97A3}"/>
    <dgm:cxn modelId="{8C8AF0CD-213D-4E74-A52E-30F7E52F52D9}" type="presOf" srcId="{3053C649-A2AD-4078-B2D9-21F64FC0C660}" destId="{B436656F-C3B2-4CE0-8D1E-95C157D026C8}" srcOrd="0" destOrd="0" presId="urn:microsoft.com/office/officeart/2005/8/layout/orgChart1"/>
    <dgm:cxn modelId="{4D70E7D3-B3A7-4EFC-9728-7E52B42938B8}" type="presOf" srcId="{7D41DC47-2E1C-42B7-9A37-33F8CD5D79F9}" destId="{30E7613B-7EBB-4C67-825A-EEF8C69FB2A9}" srcOrd="0" destOrd="0" presId="urn:microsoft.com/office/officeart/2005/8/layout/orgChart1"/>
    <dgm:cxn modelId="{C91247E0-581C-4CB9-AF34-1E178C620DC7}" type="presOf" srcId="{A6B7D949-2C7E-4A21-946C-C7BAA1C82BAA}" destId="{BC4785FE-F1A5-4119-8249-B7FE2855FFFE}" srcOrd="0" destOrd="0" presId="urn:microsoft.com/office/officeart/2005/8/layout/orgChart1"/>
    <dgm:cxn modelId="{28B93CE1-8E6D-4EDC-B8F1-3BEFB1AA730B}" type="presOf" srcId="{C90F53B3-18D7-4238-B7C0-EA0FCF03509B}" destId="{55930CB9-FED9-4B4A-8133-131105BD9DAF}" srcOrd="0" destOrd="0" presId="urn:microsoft.com/office/officeart/2005/8/layout/orgChart1"/>
    <dgm:cxn modelId="{13068CE2-14C3-4E96-9267-71DB7ED2C8D3}" type="presOf" srcId="{BEF68901-859B-4A1C-8A98-D64D4A9A43CF}" destId="{FE829351-9232-480E-A914-D1BED0BCCC80}" srcOrd="0" destOrd="0" presId="urn:microsoft.com/office/officeart/2005/8/layout/orgChart1"/>
    <dgm:cxn modelId="{0CE2CFE3-3E33-4BD3-BAFD-3EC61B575169}" srcId="{7D41DC47-2E1C-42B7-9A37-33F8CD5D79F9}" destId="{BEF68901-859B-4A1C-8A98-D64D4A9A43CF}" srcOrd="0" destOrd="0" parTransId="{CDD81BE3-6589-45BC-A549-04B0ECDC08F5}" sibTransId="{57263E81-94EC-4463-8890-20211D6C4CEA}"/>
    <dgm:cxn modelId="{D734F4E8-5F90-48D1-990D-68DF1D06E935}" type="presOf" srcId="{297B00EA-C70B-42D2-9A84-6714AA4B1D44}" destId="{EFB881E3-AB08-4966-8A2D-EEB52148EEB7}" srcOrd="0" destOrd="0" presId="urn:microsoft.com/office/officeart/2005/8/layout/orgChart1"/>
    <dgm:cxn modelId="{21AB35C0-42D2-411C-89C2-3799D1BD3F17}" type="presParOf" srcId="{100F78F3-2EF7-4D7F-8693-ADD8E4BC41FB}" destId="{E365B712-A2D9-4EC1-A895-7D05CC2B1E4E}" srcOrd="0" destOrd="0" presId="urn:microsoft.com/office/officeart/2005/8/layout/orgChart1"/>
    <dgm:cxn modelId="{4A9D082F-5540-49D3-9EA7-56CF9E533AB9}" type="presParOf" srcId="{E365B712-A2D9-4EC1-A895-7D05CC2B1E4E}" destId="{8585E757-D789-48F4-9FC3-4E7EDB482002}" srcOrd="0" destOrd="0" presId="urn:microsoft.com/office/officeart/2005/8/layout/orgChart1"/>
    <dgm:cxn modelId="{EC98DE2E-ADBB-40F4-8A44-38A4D05BC426}" type="presParOf" srcId="{8585E757-D789-48F4-9FC3-4E7EDB482002}" destId="{EFB881E3-AB08-4966-8A2D-EEB52148EEB7}" srcOrd="0" destOrd="0" presId="urn:microsoft.com/office/officeart/2005/8/layout/orgChart1"/>
    <dgm:cxn modelId="{841C01F6-23DF-4375-B21C-5D42F3301AC0}" type="presParOf" srcId="{8585E757-D789-48F4-9FC3-4E7EDB482002}" destId="{944B4C51-2662-4A04-AAC5-21E50BD9D62A}" srcOrd="1" destOrd="0" presId="urn:microsoft.com/office/officeart/2005/8/layout/orgChart1"/>
    <dgm:cxn modelId="{70082FCE-AA30-4F8A-A8FD-59E62C34CD64}" type="presParOf" srcId="{E365B712-A2D9-4EC1-A895-7D05CC2B1E4E}" destId="{3CFA4428-4022-4F4A-9785-E590B9EEF89C}" srcOrd="1" destOrd="0" presId="urn:microsoft.com/office/officeart/2005/8/layout/orgChart1"/>
    <dgm:cxn modelId="{100EA8C7-7773-4815-9D14-6E51AA02037D}" type="presParOf" srcId="{3CFA4428-4022-4F4A-9785-E590B9EEF89C}" destId="{55930CB9-FED9-4B4A-8133-131105BD9DAF}" srcOrd="0" destOrd="0" presId="urn:microsoft.com/office/officeart/2005/8/layout/orgChart1"/>
    <dgm:cxn modelId="{607E42C6-CFAB-45B3-B4BA-5B20CEB11E01}" type="presParOf" srcId="{3CFA4428-4022-4F4A-9785-E590B9EEF89C}" destId="{D1FF3FD9-E129-4B5D-A9FF-210D2A95C7AA}" srcOrd="1" destOrd="0" presId="urn:microsoft.com/office/officeart/2005/8/layout/orgChart1"/>
    <dgm:cxn modelId="{FF6833B3-FF7D-45F8-A538-44B45B0A7809}" type="presParOf" srcId="{D1FF3FD9-E129-4B5D-A9FF-210D2A95C7AA}" destId="{4CAC9AE6-36D7-400D-B968-DF81122A2C25}" srcOrd="0" destOrd="0" presId="urn:microsoft.com/office/officeart/2005/8/layout/orgChart1"/>
    <dgm:cxn modelId="{7F231D2F-3AD9-41BD-8E43-36246E0C66CC}" type="presParOf" srcId="{4CAC9AE6-36D7-400D-B968-DF81122A2C25}" destId="{30E7613B-7EBB-4C67-825A-EEF8C69FB2A9}" srcOrd="0" destOrd="0" presId="urn:microsoft.com/office/officeart/2005/8/layout/orgChart1"/>
    <dgm:cxn modelId="{6E7E83CF-9D02-4BFA-B392-B1636055B701}" type="presParOf" srcId="{4CAC9AE6-36D7-400D-B968-DF81122A2C25}" destId="{6AA25014-FAEB-4BB5-AC30-E4F039992CF8}" srcOrd="1" destOrd="0" presId="urn:microsoft.com/office/officeart/2005/8/layout/orgChart1"/>
    <dgm:cxn modelId="{E6104A21-E646-4844-892A-3D5953A9DB73}" type="presParOf" srcId="{D1FF3FD9-E129-4B5D-A9FF-210D2A95C7AA}" destId="{2D484F59-0D57-460C-817B-2529F74EA001}" srcOrd="1" destOrd="0" presId="urn:microsoft.com/office/officeart/2005/8/layout/orgChart1"/>
    <dgm:cxn modelId="{380EC000-FDED-472C-97F0-599DD37BD05C}" type="presParOf" srcId="{2D484F59-0D57-460C-817B-2529F74EA001}" destId="{18D3F4AB-E923-4564-BD41-91C52CD25384}" srcOrd="0" destOrd="0" presId="urn:microsoft.com/office/officeart/2005/8/layout/orgChart1"/>
    <dgm:cxn modelId="{08522D53-D53B-4EE0-B319-6979B544E130}" type="presParOf" srcId="{2D484F59-0D57-460C-817B-2529F74EA001}" destId="{13BAF916-1B4F-4C38-B8E1-AB3087541189}" srcOrd="1" destOrd="0" presId="urn:microsoft.com/office/officeart/2005/8/layout/orgChart1"/>
    <dgm:cxn modelId="{15A01388-5D39-4930-93B5-A4AC2992B078}" type="presParOf" srcId="{13BAF916-1B4F-4C38-B8E1-AB3087541189}" destId="{7208C151-3329-4250-A2E8-1488A797B4F0}" srcOrd="0" destOrd="0" presId="urn:microsoft.com/office/officeart/2005/8/layout/orgChart1"/>
    <dgm:cxn modelId="{86FD4F20-2157-45A8-9D9C-3AB292599F15}" type="presParOf" srcId="{7208C151-3329-4250-A2E8-1488A797B4F0}" destId="{FE829351-9232-480E-A914-D1BED0BCCC80}" srcOrd="0" destOrd="0" presId="urn:microsoft.com/office/officeart/2005/8/layout/orgChart1"/>
    <dgm:cxn modelId="{03EB7931-40BA-4410-9729-7C1219813D15}" type="presParOf" srcId="{7208C151-3329-4250-A2E8-1488A797B4F0}" destId="{8AD5C819-AAF2-4C90-BB04-897EA54327BB}" srcOrd="1" destOrd="0" presId="urn:microsoft.com/office/officeart/2005/8/layout/orgChart1"/>
    <dgm:cxn modelId="{133B95D9-2082-41BD-B970-090EF7642124}" type="presParOf" srcId="{13BAF916-1B4F-4C38-B8E1-AB3087541189}" destId="{C16016FE-DF8D-47B6-B4F8-5C798377DE1A}" srcOrd="1" destOrd="0" presId="urn:microsoft.com/office/officeart/2005/8/layout/orgChart1"/>
    <dgm:cxn modelId="{6AF41E56-4C16-4EE4-B0D6-00951125657B}" type="presParOf" srcId="{C16016FE-DF8D-47B6-B4F8-5C798377DE1A}" destId="{BC4785FE-F1A5-4119-8249-B7FE2855FFFE}" srcOrd="0" destOrd="0" presId="urn:microsoft.com/office/officeart/2005/8/layout/orgChart1"/>
    <dgm:cxn modelId="{E53F6EE9-1A8B-49DF-BE92-6995D5F13C53}" type="presParOf" srcId="{C16016FE-DF8D-47B6-B4F8-5C798377DE1A}" destId="{23ED0BE1-3062-4199-A7C5-5B93D65B4093}" srcOrd="1" destOrd="0" presId="urn:microsoft.com/office/officeart/2005/8/layout/orgChart1"/>
    <dgm:cxn modelId="{80B76863-FBA2-497D-84B7-847787545208}" type="presParOf" srcId="{23ED0BE1-3062-4199-A7C5-5B93D65B4093}" destId="{B1775E7D-80FE-4E5E-B439-E5EF51FB779E}" srcOrd="0" destOrd="0" presId="urn:microsoft.com/office/officeart/2005/8/layout/orgChart1"/>
    <dgm:cxn modelId="{4267D0E0-C881-4608-9499-A02AF855E7C7}" type="presParOf" srcId="{B1775E7D-80FE-4E5E-B439-E5EF51FB779E}" destId="{B436656F-C3B2-4CE0-8D1E-95C157D026C8}" srcOrd="0" destOrd="0" presId="urn:microsoft.com/office/officeart/2005/8/layout/orgChart1"/>
    <dgm:cxn modelId="{753D1BD4-3298-466A-9538-C0C417065D6A}" type="presParOf" srcId="{B1775E7D-80FE-4E5E-B439-E5EF51FB779E}" destId="{B7D07451-1A78-4A9B-947D-64F1CAE60BE8}" srcOrd="1" destOrd="0" presId="urn:microsoft.com/office/officeart/2005/8/layout/orgChart1"/>
    <dgm:cxn modelId="{265096F4-F3E0-41AE-857D-2ACBC004ED28}" type="presParOf" srcId="{23ED0BE1-3062-4199-A7C5-5B93D65B4093}" destId="{45F61461-9D46-480D-A80B-40BB6BCB6961}" srcOrd="1" destOrd="0" presId="urn:microsoft.com/office/officeart/2005/8/layout/orgChart1"/>
    <dgm:cxn modelId="{C0ADD21F-898D-461A-B8EF-A55FE27E9EE4}" type="presParOf" srcId="{23ED0BE1-3062-4199-A7C5-5B93D65B4093}" destId="{E25E8805-1868-43FB-9209-97F9484A0F2B}" srcOrd="2" destOrd="0" presId="urn:microsoft.com/office/officeart/2005/8/layout/orgChart1"/>
    <dgm:cxn modelId="{23D726AB-D94D-4BD5-86A0-A849199653C7}" type="presParOf" srcId="{13BAF916-1B4F-4C38-B8E1-AB3087541189}" destId="{81E56776-92EB-4824-A5C7-939B7982ED2E}" srcOrd="2" destOrd="0" presId="urn:microsoft.com/office/officeart/2005/8/layout/orgChart1"/>
    <dgm:cxn modelId="{2D65A622-1BBD-4793-8CCE-0223ED6F7B7E}" type="presParOf" srcId="{D1FF3FD9-E129-4B5D-A9FF-210D2A95C7AA}" destId="{0192004B-C0A1-439D-998D-BE4AFF700D9E}" srcOrd="2" destOrd="0" presId="urn:microsoft.com/office/officeart/2005/8/layout/orgChart1"/>
    <dgm:cxn modelId="{5DEFA7D1-1301-41F8-B3EB-870A5A0E59FC}" type="presParOf" srcId="{E365B712-A2D9-4EC1-A895-7D05CC2B1E4E}" destId="{8E854A91-DBCA-4166-9932-9D26B4D6390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4785FE-F1A5-4119-8249-B7FE2855FFFE}">
      <dsp:nvSpPr>
        <dsp:cNvPr id="0" name=""/>
        <dsp:cNvSpPr/>
      </dsp:nvSpPr>
      <dsp:spPr>
        <a:xfrm>
          <a:off x="1377569" y="1256698"/>
          <a:ext cx="98170" cy="301057"/>
        </a:xfrm>
        <a:custGeom>
          <a:avLst/>
          <a:gdLst/>
          <a:ahLst/>
          <a:cxnLst/>
          <a:rect l="0" t="0" r="0" b="0"/>
          <a:pathLst>
            <a:path>
              <a:moveTo>
                <a:pt x="0" y="0"/>
              </a:moveTo>
              <a:lnTo>
                <a:pt x="0" y="301057"/>
              </a:lnTo>
              <a:lnTo>
                <a:pt x="98170" y="3010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D3F4AB-E923-4564-BD41-91C52CD25384}">
      <dsp:nvSpPr>
        <dsp:cNvPr id="0" name=""/>
        <dsp:cNvSpPr/>
      </dsp:nvSpPr>
      <dsp:spPr>
        <a:xfrm>
          <a:off x="1593638" y="792022"/>
          <a:ext cx="91440" cy="137439"/>
        </a:xfrm>
        <a:custGeom>
          <a:avLst/>
          <a:gdLst/>
          <a:ahLst/>
          <a:cxnLst/>
          <a:rect l="0" t="0" r="0" b="0"/>
          <a:pathLst>
            <a:path>
              <a:moveTo>
                <a:pt x="45720" y="0"/>
              </a:moveTo>
              <a:lnTo>
                <a:pt x="45720" y="1374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930CB9-FED9-4B4A-8133-131105BD9DAF}">
      <dsp:nvSpPr>
        <dsp:cNvPr id="0" name=""/>
        <dsp:cNvSpPr/>
      </dsp:nvSpPr>
      <dsp:spPr>
        <a:xfrm>
          <a:off x="1593638" y="327347"/>
          <a:ext cx="91440" cy="137439"/>
        </a:xfrm>
        <a:custGeom>
          <a:avLst/>
          <a:gdLst/>
          <a:ahLst/>
          <a:cxnLst/>
          <a:rect l="0" t="0" r="0" b="0"/>
          <a:pathLst>
            <a:path>
              <a:moveTo>
                <a:pt x="45720" y="0"/>
              </a:moveTo>
              <a:lnTo>
                <a:pt x="45720" y="1374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B881E3-AB08-4966-8A2D-EEB52148EEB7}">
      <dsp:nvSpPr>
        <dsp:cNvPr id="0" name=""/>
        <dsp:cNvSpPr/>
      </dsp:nvSpPr>
      <dsp:spPr>
        <a:xfrm>
          <a:off x="1312122" y="111"/>
          <a:ext cx="654472" cy="3272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NZ" sz="700" b="1" i="0" u="none" strike="noStrike" kern="100" baseline="0">
              <a:latin typeface="Arial" panose="020B0604020202020204" pitchFamily="34" charset="0"/>
            </a:rPr>
            <a:t>Owner Operator</a:t>
          </a:r>
          <a:endParaRPr lang="en-NZ" sz="700"/>
        </a:p>
      </dsp:txBody>
      <dsp:txXfrm>
        <a:off x="1312122" y="111"/>
        <a:ext cx="654472" cy="327236"/>
      </dsp:txXfrm>
    </dsp:sp>
    <dsp:sp modelId="{30E7613B-7EBB-4C67-825A-EEF8C69FB2A9}">
      <dsp:nvSpPr>
        <dsp:cNvPr id="0" name=""/>
        <dsp:cNvSpPr/>
      </dsp:nvSpPr>
      <dsp:spPr>
        <a:xfrm>
          <a:off x="1312122" y="464786"/>
          <a:ext cx="654472" cy="3272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NZ" sz="700" b="1" i="0" u="none" strike="noStrike" kern="100" baseline="0">
              <a:latin typeface="Arial" panose="020B0604020202020204" pitchFamily="34" charset="0"/>
            </a:rPr>
            <a:t>Store Manager</a:t>
          </a:r>
          <a:endParaRPr lang="en-NZ" sz="700"/>
        </a:p>
      </dsp:txBody>
      <dsp:txXfrm>
        <a:off x="1312122" y="464786"/>
        <a:ext cx="654472" cy="327236"/>
      </dsp:txXfrm>
    </dsp:sp>
    <dsp:sp modelId="{FE829351-9232-480E-A914-D1BED0BCCC80}">
      <dsp:nvSpPr>
        <dsp:cNvPr id="0" name=""/>
        <dsp:cNvSpPr/>
      </dsp:nvSpPr>
      <dsp:spPr>
        <a:xfrm>
          <a:off x="1312122" y="929462"/>
          <a:ext cx="654472" cy="3272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NZ" sz="700" b="1" i="0" u="none" strike="noStrike" kern="100" baseline="0">
              <a:latin typeface="Arial" panose="020B0604020202020204" pitchFamily="34" charset="0"/>
            </a:rPr>
            <a:t>Grocery</a:t>
          </a:r>
          <a:r>
            <a:rPr lang="en-NZ" sz="700" b="1" i="0" u="none" strike="noStrike" kern="100" baseline="0">
              <a:latin typeface="Aptos" panose="020B0004020202020204" pitchFamily="34" charset="0"/>
            </a:rPr>
            <a:t> </a:t>
          </a:r>
          <a:r>
            <a:rPr lang="en-NZ" sz="700" b="1" i="0" u="none" strike="noStrike" kern="100" baseline="0">
              <a:latin typeface="Arial" panose="020B0604020202020204" pitchFamily="34" charset="0"/>
            </a:rPr>
            <a:t>Manager</a:t>
          </a:r>
          <a:endParaRPr lang="en-NZ" sz="700"/>
        </a:p>
      </dsp:txBody>
      <dsp:txXfrm>
        <a:off x="1312122" y="929462"/>
        <a:ext cx="654472" cy="327236"/>
      </dsp:txXfrm>
    </dsp:sp>
    <dsp:sp modelId="{B436656F-C3B2-4CE0-8D1E-95C157D026C8}">
      <dsp:nvSpPr>
        <dsp:cNvPr id="0" name=""/>
        <dsp:cNvSpPr/>
      </dsp:nvSpPr>
      <dsp:spPr>
        <a:xfrm>
          <a:off x="1475740" y="1394137"/>
          <a:ext cx="654472" cy="3272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NZ" sz="700" b="1" i="0" u="none" strike="noStrike" kern="100" baseline="0">
              <a:latin typeface="Arial" panose="020B0604020202020204" pitchFamily="34" charset="0"/>
            </a:rPr>
            <a:t>Grocery</a:t>
          </a:r>
          <a:r>
            <a:rPr lang="en-NZ" sz="700" b="1" i="0" u="none" strike="noStrike" kern="100" baseline="0">
              <a:latin typeface="Avenir"/>
            </a:rPr>
            <a:t> M/Fill Assistant</a:t>
          </a:r>
          <a:endParaRPr lang="en-NZ" sz="700"/>
        </a:p>
      </dsp:txBody>
      <dsp:txXfrm>
        <a:off x="1475740" y="1394137"/>
        <a:ext cx="654472" cy="3272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aba91ca-51df-45fe-a2b5-e6cc97080686" ContentTypeId="0x010100ED74D9EFED23C8439F0E67E4F1CA989C" PreviousValue="false"/>
</file>

<file path=customXml/item3.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664</Value>
      <Value>518</Value>
      <Value>628</Value>
      <Value>385</Value>
    </TaxCatchAll>
    <_dlc_DocId xmlns="bfeb9ad0-724e-4e9b-9c06-14cff62cea9e">6NQ5TAWEY7MR-606594436-51</_dlc_DocId>
    <_dlc_DocIdUrl xmlns="bfeb9ad0-724e-4e9b-9c06-14cff62cea9e">
      <Url>https://foodstuffs.sharepoint.com/SupportCentre/PeopleCapability/_layouts/15/DocIdRedir.aspx?ID=6NQ5TAWEY7MR-606594436-51</Url>
      <Description>6NQ5TAWEY7MR-606594436-51</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93448-1801-477E-89FC-221247A333C8}">
  <ds:schemaRefs>
    <ds:schemaRef ds:uri="http://schemas.microsoft.com/sharepoint/events"/>
  </ds:schemaRefs>
</ds:datastoreItem>
</file>

<file path=customXml/itemProps2.xml><?xml version="1.0" encoding="utf-8"?>
<ds:datastoreItem xmlns:ds="http://schemas.openxmlformats.org/officeDocument/2006/customXml" ds:itemID="{9A220F03-C182-40DB-9CA6-FDADC4030484}">
  <ds:schemaRefs>
    <ds:schemaRef ds:uri="Microsoft.SharePoint.Taxonomy.ContentTypeSync"/>
  </ds:schemaRefs>
</ds:datastoreItem>
</file>

<file path=customXml/itemProps3.xml><?xml version="1.0" encoding="utf-8"?>
<ds:datastoreItem xmlns:ds="http://schemas.openxmlformats.org/officeDocument/2006/customXml" ds:itemID="{69109A43-2819-4895-9FB4-264CD2935F05}">
  <ds:schemaRefs>
    <ds:schemaRef ds:uri="http://schemas.microsoft.com/office/2006/metadata/properties"/>
    <ds:schemaRef ds:uri="bfeb9ad0-724e-4e9b-9c06-14cff62cea9e"/>
    <ds:schemaRef ds:uri="http://schemas.microsoft.com/office/infopath/2007/PartnerControls"/>
  </ds:schemaRefs>
</ds:datastoreItem>
</file>

<file path=customXml/itemProps4.xml><?xml version="1.0" encoding="utf-8"?>
<ds:datastoreItem xmlns:ds="http://schemas.openxmlformats.org/officeDocument/2006/customXml" ds:itemID="{CC2EF39C-FB31-4093-ACB9-1A62B280F45E}">
  <ds:schemaRefs>
    <ds:schemaRef ds:uri="http://schemas.microsoft.com/sharepoint/v3/contenttype/forms"/>
  </ds:schemaRefs>
</ds:datastoreItem>
</file>

<file path=customXml/itemProps5.xml><?xml version="1.0" encoding="utf-8"?>
<ds:datastoreItem xmlns:ds="http://schemas.openxmlformats.org/officeDocument/2006/customXml" ds:itemID="{1F12BC79-F8AA-4479-8D91-FA0C2267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607</Words>
  <Characters>3668</Characters>
  <Application>Microsoft Office Word</Application>
  <DocSecurity>0</DocSecurity>
  <Lines>131</Lines>
  <Paragraphs>90</Paragraphs>
  <ScaleCrop>false</ScaleCrop>
  <HeadingPairs>
    <vt:vector size="2" baseType="variant">
      <vt:variant>
        <vt:lpstr>Title</vt:lpstr>
      </vt:variant>
      <vt:variant>
        <vt:i4>1</vt:i4>
      </vt:variant>
    </vt:vector>
  </HeadingPairs>
  <TitlesOfParts>
    <vt:vector size="1" baseType="lpstr">
      <vt:lpstr>Grocery Assistant PNS</vt:lpstr>
    </vt:vector>
  </TitlesOfParts>
  <Company>Foodstuffs</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Grocery Assistant PNS</dc:title>
  <dc:creator>Lisa Nichol</dc:creator>
  <cp:keywords/>
  <cp:lastModifiedBy>Carol Finai</cp:lastModifiedBy>
  <cp:revision>6</cp:revision>
  <cp:lastPrinted>2025-02-06T00:19:00Z</cp:lastPrinted>
  <dcterms:created xsi:type="dcterms:W3CDTF">2025-08-11T06:52:00Z</dcterms:created>
  <dcterms:modified xsi:type="dcterms:W3CDTF">2026-02-01T01:17:00Z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8973c78c-58ee-462c-b52b-c58da62c4cf5</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664;#PAK'nSAVE|f6c244a7-4748-4feb-afbb-eecc6011707f</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664;#PAK'nSAVE|f6c244a7-4748-4feb-afbb-eecc6011707f</vt:lpwstr>
  </property>
  <property fmtid="{D5CDD505-2E9C-101B-9397-08002B2CF9AE}" pid="17" name="gf3aed61b16c4431b36d49feee6c4c0c">
    <vt:lpwstr>PAK'nSAVE|f6c244a7-4748-4feb-afbb-eecc6011707f</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PAK'nSAVE|f6c244a7-4748-4feb-afbb-eecc6011707f</vt:lpwstr>
  </property>
  <property fmtid="{D5CDD505-2E9C-101B-9397-08002B2CF9AE}" pid="21" name="j37e554aa3084d5094114eb87fcdb2ba">
    <vt:lpwstr>Job advertising|7d499ca5-2af3-415c-aebd-1a04bae5b9c7</vt:lpwstr>
  </property>
  <property fmtid="{D5CDD505-2E9C-101B-9397-08002B2CF9AE}" pid="22" name="MSIP_Label_98b4170c-7c45-41ac-932f-2ade4b32302b_Enabled">
    <vt:lpwstr>true</vt:lpwstr>
  </property>
  <property fmtid="{D5CDD505-2E9C-101B-9397-08002B2CF9AE}" pid="23" name="MSIP_Label_98b4170c-7c45-41ac-932f-2ade4b32302b_SetDate">
    <vt:lpwstr>2024-09-21T23:12:03Z</vt:lpwstr>
  </property>
  <property fmtid="{D5CDD505-2E9C-101B-9397-08002B2CF9AE}" pid="24" name="MSIP_Label_98b4170c-7c45-41ac-932f-2ade4b32302b_Method">
    <vt:lpwstr>Privileged</vt:lpwstr>
  </property>
  <property fmtid="{D5CDD505-2E9C-101B-9397-08002B2CF9AE}" pid="25" name="MSIP_Label_98b4170c-7c45-41ac-932f-2ade4b32302b_Name">
    <vt:lpwstr>In Confidence Label</vt:lpwstr>
  </property>
  <property fmtid="{D5CDD505-2E9C-101B-9397-08002B2CF9AE}" pid="26" name="MSIP_Label_98b4170c-7c45-41ac-932f-2ade4b32302b_SiteId">
    <vt:lpwstr>d75f6ca2-45e2-417d-b777-07433f0571e8</vt:lpwstr>
  </property>
  <property fmtid="{D5CDD505-2E9C-101B-9397-08002B2CF9AE}" pid="27" name="MSIP_Label_98b4170c-7c45-41ac-932f-2ade4b32302b_ActionId">
    <vt:lpwstr>56128b41-8395-4545-a6c5-cee1bbd01a03</vt:lpwstr>
  </property>
  <property fmtid="{D5CDD505-2E9C-101B-9397-08002B2CF9AE}" pid="28" name="MSIP_Label_98b4170c-7c45-41ac-932f-2ade4b32302b_ContentBits">
    <vt:lpwstr>0</vt:lpwstr>
  </property>
</Properties>
</file>