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9678" w14:textId="77777777" w:rsidR="002B2980" w:rsidRDefault="00263F1D">
      <w:pPr>
        <w:pStyle w:val="BodyText"/>
        <w:kinsoku w:val="0"/>
        <w:overflowPunct w:val="0"/>
        <w:spacing w:before="85"/>
        <w:ind w:left="4027" w:firstLine="0"/>
        <w:rPr>
          <w:rFonts w:ascii="Avenir Black" w:hAnsi="Avenir Black" w:cs="Avenir Black"/>
          <w:color w:val="000000"/>
          <w:sz w:val="42"/>
          <w:szCs w:val="42"/>
        </w:rPr>
      </w:pPr>
      <w:r>
        <w:rPr>
          <w:noProof/>
        </w:rPr>
        <w:pict w14:anchorId="354123AB">
          <v:group id="_x0000_s1026" style="position:absolute;left:0;text-align:left;margin-left:55.1pt;margin-top:3.55pt;width:130.7pt;height:28.9pt;z-index:-251664896;mso-position-horizontal-relative:page" coordorigin="1102,71" coordsize="2614,578" o:allowincell="f">
            <v:shape id="_x0000_s1027" style="position:absolute;left:1174;top:105;width:2470;height:510;mso-position-horizontal-relative:page;mso-position-vertical-relative:text" coordsize="2470,510" o:allowincell="f" path="m,509r2469,l2469,,,,,509xe" fillcolor="#ffdb00" stroked="f">
              <v:path arrowok="t"/>
            </v:shape>
            <v:shape id="_x0000_s1028" style="position:absolute;left:1133;top:618;width:2552;height:20;mso-position-horizontal-relative:page;mso-position-vertical-relative:text" coordsize="2552,20" o:allowincell="f" path="m,l2551,e" filled="f" strokecolor="#1d1d1b" strokeweight="3.1pt">
              <v:path arrowok="t"/>
            </v:shape>
            <v:shape id="_x0000_s1029" style="position:absolute;left:1165;top:133;width:20;height:454;mso-position-horizontal-relative:page;mso-position-vertical-relative:text" coordsize="20,454" o:allowincell="f" path="m,l,454e" filled="f" strokecolor="#1d1d1b" strokeweight="1.0985mm">
              <v:path arrowok="t"/>
            </v:shape>
            <v:shape id="_x0000_s1030" style="position:absolute;left:1133;top:102;width:2552;height:20;mso-position-horizontal-relative:page;mso-position-vertical-relative:text" coordsize="2552,20" o:allowincell="f" path="m,l2551,e" filled="f" strokecolor="#1d1d1b" strokeweight="3.1pt">
              <v:path arrowok="t"/>
            </v:shape>
            <v:shape id="_x0000_s1031" style="position:absolute;left:3653;top:132;width:20;height:455;mso-position-horizontal-relative:page;mso-position-vertical-relative:text" coordsize="20,455" o:allowincell="f" path="m,l,454e" filled="f" strokecolor="#1d1d1b" strokeweight="1.0989mm">
              <v:path arrowok="t"/>
            </v:shape>
            <v:group id="_x0000_s1032" style="position:absolute;left:1320;top:236;width:239;height:247" coordorigin="1320,236" coordsize="239,247" o:allowincell="f">
              <v:shape id="_x0000_s1033" style="position:absolute;left:1320;top:236;width:239;height:247;mso-position-horizontal-relative:page;mso-position-vertical-relative:text" coordsize="239,247" o:allowincell="f" path="m185,l,,,246r77,l77,184r108,l206,180r18,-13l235,148r1,-26l77,122r,-60l238,62r,-9l233,31,220,13,202,2,185,xe" fillcolor="#1d1d1b" stroked="f">
                <v:path arrowok="t"/>
              </v:shape>
              <v:shape id="_x0000_s1034" style="position:absolute;left:1320;top:236;width:239;height:247;mso-position-horizontal-relative:page;mso-position-vertical-relative:text" coordsize="239,247" o:allowincell="f" path="m238,62r-77,l169,70r,44l161,122r75,l238,62xe" fillcolor="#1d1d1b" stroked="f">
                <v:path arrowok="t"/>
              </v:shape>
            </v:group>
            <v:group id="_x0000_s1035" style="position:absolute;left:2691;top:236;width:295;height:247" coordorigin="2691,236" coordsize="295,247" o:allowincell="f">
              <v:shape id="_x0000_s1036" style="position:absolute;left:2691;top:236;width:295;height:247;mso-position-horizontal-relative:page;mso-position-vertical-relative:text" coordsize="295,247" o:allowincell="f" path="m205,l92,,,246r80,l96,203r182,l258,147r-142,l146,68r83,l205,xe" fillcolor="#1d1d1b" stroked="f">
                <v:path arrowok="t"/>
              </v:shape>
              <v:shape id="_x0000_s1037" style="position:absolute;left:2691;top:236;width:295;height:247;mso-position-horizontal-relative:page;mso-position-vertical-relative:text" coordsize="295,247" o:allowincell="f" path="m278,203r-78,l216,246r78,l278,203xe" fillcolor="#1d1d1b" stroked="f">
                <v:path arrowok="t"/>
              </v:shape>
              <v:shape id="_x0000_s1038" style="position:absolute;left:2691;top:236;width:295;height:247;mso-position-horizontal-relative:page;mso-position-vertical-relative:text" coordsize="295,247" o:allowincell="f" path="m229,68r-79,l180,147r78,l229,68xe" fillcolor="#1d1d1b" stroked="f">
                <v:path arrowok="t"/>
              </v:shape>
            </v:group>
            <v:group id="_x0000_s1039" style="position:absolute;left:2155;top:288;width:237;height:195" coordorigin="2155,288" coordsize="237,195" o:allowincell="f">
              <v:shape id="_x0000_s1040" style="position:absolute;left:2155;top:288;width:237;height:195;mso-position-horizontal-relative:page;mso-position-vertical-relative:text" coordsize="237,195" o:allowincell="f" path="m80,2l,2,,194r80,l80,88,83,66,96,51r35,-1l234,50,232,39r,-1l80,38,80,2xe" fillcolor="#1d1d1b" stroked="f">
                <v:path arrowok="t"/>
              </v:shape>
              <v:shape id="_x0000_s1041" style="position:absolute;left:2155;top:288;width:237;height:195;mso-position-horizontal-relative:page;mso-position-vertical-relative:text" coordsize="237,195" o:allowincell="f" path="m234,50r-103,l148,56r7,12l155,194r81,l236,61,234,50xe" fillcolor="#1d1d1b" stroked="f">
                <v:path arrowok="t"/>
              </v:shape>
              <v:shape id="_x0000_s1042" style="position:absolute;left:2155;top:288;width:237;height:195;mso-position-horizontal-relative:page;mso-position-vertical-relative:text" coordsize="237,195" o:allowincell="f" path="m157,l133,1,114,6,98,17,86,37r-6,1l232,38,222,22,206,9,184,2,157,xe" fillcolor="#1d1d1b" stroked="f">
                <v:path arrowok="t"/>
              </v:shape>
            </v:group>
            <v:group id="_x0000_s1043" style="position:absolute;left:1867;top:236;width:275;height:247" coordorigin="1867,236" coordsize="275,247" o:allowincell="f">
              <v:shape id="_x0000_s1044" style="position:absolute;left:1867;top:236;width:275;height:247;mso-position-horizontal-relative:page;mso-position-vertical-relative:text" coordsize="275,247" o:allowincell="f" path="m77,l,,,246r77,l77,193r29,-30l202,163,158,111,171,98r-94,l77,xe" fillcolor="#1d1d1b" stroked="f">
                <v:path arrowok="t"/>
              </v:shape>
              <v:shape id="_x0000_s1045" style="position:absolute;left:1867;top:236;width:275;height:247;mso-position-horizontal-relative:page;mso-position-vertical-relative:text" coordsize="275,247" o:allowincell="f" path="m202,163r-96,l178,246r96,l202,163xe" fillcolor="#1d1d1b" stroked="f">
                <v:path arrowok="t"/>
              </v:shape>
              <v:shape id="_x0000_s1046" style="position:absolute;left:1867;top:236;width:275;height:247;mso-position-horizontal-relative:page;mso-position-vertical-relative:text" coordsize="275,247" o:allowincell="f" path="m269,l172,,77,98r94,l269,xe" fillcolor="#1d1d1b" stroked="f">
                <v:path arrowok="t"/>
              </v:shape>
            </v:group>
            <v:group id="_x0000_s1047" style="position:absolute;left:2952;top:236;width:295;height:247" coordorigin="2952,236" coordsize="295,247" o:allowincell="f">
              <v:shape id="_x0000_s1048" style="position:absolute;left:2952;top:236;width:295;height:247;mso-position-horizontal-relative:page;mso-position-vertical-relative:text" coordsize="295,247" o:allowincell="f" path="m78,l,,89,246r113,l227,178r-84,l78,xe" fillcolor="#1d1d1b" stroked="f">
                <v:path arrowok="t"/>
              </v:shape>
              <v:shape id="_x0000_s1049" style="position:absolute;left:2952;top:236;width:295;height:247;mso-position-horizontal-relative:page;mso-position-vertical-relative:text" coordsize="295,247" o:allowincell="f" path="m294,l214,,148,178r79,l294,xe" fillcolor="#1d1d1b" stroked="f">
                <v:path arrowok="t"/>
              </v:shape>
            </v:group>
            <v:shape id="_x0000_s1050" style="position:absolute;left:2155;top:212;width:131;height:49;mso-position-horizontal-relative:page;mso-position-vertical-relative:text" coordsize="131,49" o:allowincell="f" path="m130,l48,,,48r80,l130,xe" fillcolor="#1d1d1b" stroked="f">
              <v:path arrowok="t"/>
            </v:shape>
            <v:shape id="_x0000_s1051" style="position:absolute;left:3259;top:450;width:240;height:20;mso-position-horizontal-relative:page;mso-position-vertical-relative:text" coordsize="240,20" o:allowincell="f" path="m,l239,e" filled="f" strokecolor="#1d1d1b" strokeweight="1.1641mm">
              <v:path arrowok="t"/>
            </v:shape>
            <v:shape id="_x0000_s1052" style="position:absolute;left:3259;top:399;width:78;height:20;mso-position-horizontal-relative:page;mso-position-vertical-relative:text" coordsize="78,20" o:allowincell="f" path="m,l77,e" filled="f" strokecolor="#1d1d1b" strokeweight="1.8pt">
              <v:path arrowok="t"/>
            </v:shape>
            <v:shape id="_x0000_s1053" style="position:absolute;left:3259;top:354;width:229;height:20;mso-position-horizontal-relative:page;mso-position-vertical-relative:text" coordsize="229,20" o:allowincell="f" path="m,l228,e" filled="f" strokecolor="#1d1d1b" strokeweight=".95247mm">
              <v:path arrowok="t"/>
            </v:shape>
            <v:shape id="_x0000_s1054" style="position:absolute;left:3259;top:310;width:78;height:20;mso-position-horizontal-relative:page;mso-position-vertical-relative:text" coordsize="78,20" o:allowincell="f" path="m,l77,e" filled="f" strokecolor="#1d1d1b" strokeweight="1.7pt">
              <v:path arrowok="t"/>
            </v:shape>
            <v:shape id="_x0000_s1055" style="position:absolute;left:3259;top:264;width:237;height:20;mso-position-horizontal-relative:page;mso-position-vertical-relative:text" coordsize="237,20" o:allowincell="f" path="m,l236,e" filled="f" strokecolor="#1d1d1b" strokeweight="1.023mm">
              <v:path arrowok="t"/>
            </v:shape>
            <v:group id="_x0000_s1056" style="position:absolute;left:1550;top:236;width:295;height:247" coordorigin="1550,236" coordsize="295,247" o:allowincell="f">
              <v:shape id="_x0000_s1057" style="position:absolute;left:1550;top:236;width:295;height:247;mso-position-horizontal-relative:page;mso-position-vertical-relative:text" coordsize="295,247" o:allowincell="f" path="m205,l92,,,246r80,l96,203r182,l258,147r-142,l146,68r83,l205,xe" fillcolor="#1d1d1b" stroked="f">
                <v:path arrowok="t"/>
              </v:shape>
              <v:shape id="_x0000_s1058" style="position:absolute;left:1550;top:236;width:295;height:247;mso-position-horizontal-relative:page;mso-position-vertical-relative:text" coordsize="295,247" o:allowincell="f" path="m278,203r-78,l216,246r78,l278,203xe" fillcolor="#1d1d1b" stroked="f">
                <v:path arrowok="t"/>
              </v:shape>
              <v:shape id="_x0000_s1059" style="position:absolute;left:1550;top:236;width:295;height:247;mso-position-horizontal-relative:page;mso-position-vertical-relative:text" coordsize="295,247" o:allowincell="f" path="m229,68r-79,l180,147r78,l229,68xe" fillcolor="#1d1d1b" stroked="f">
                <v:path arrowok="t"/>
              </v:shape>
            </v:group>
            <v:group id="_x0000_s1060" style="position:absolute;left:2428;top:232;width:259;height:254" coordorigin="2428,232" coordsize="259,254" o:allowincell="f">
              <v:shape id="_x0000_s1061" style="position:absolute;left:2428;top:232;width:259;height:254;mso-position-horizontal-relative:page;mso-position-vertical-relative:text" coordsize="259,254" o:allowincell="f" path="m77,167l,167r,19l2,210r7,18l22,241r21,7l74,252r17,1l139,253r34,-1l201,251r21,-4l237,239r10,-12l254,209r1,-12l98,197,81,191,77,174r,-7xe" fillcolor="#1d1d1b" stroked="f">
                <v:path arrowok="t"/>
              </v:shape>
              <v:shape id="_x0000_s1062" style="position:absolute;left:2428;top:232;width:259;height:254;mso-position-horizontal-relative:page;mso-position-vertical-relative:text" coordsize="259,254" o:allowincell="f" path="m103,l71,1,46,4,27,10,14,20,6,35,1,56,,83r3,24l10,124r14,12l45,144r31,4l153,153r21,7l178,177r-2,11l166,194r-24,3l98,197r157,l257,185r1,-32l253,133r-9,-15l230,109r-20,-7l182,99,147,96,101,93,84,91,81,90r,-15l81,67r7,-8l108,55r41,-1l249,54,248,44,244,28,236,16,223,8,204,3,178,1,145,,103,xe" fillcolor="#1d1d1b" stroked="f">
                <v:path arrowok="t"/>
              </v:shape>
              <v:shape id="_x0000_s1063" style="position:absolute;left:2428;top:232;width:259;height:254;mso-position-horizontal-relative:page;mso-position-vertical-relative:text" coordsize="259,254" o:allowincell="f" path="m249,54r-100,l166,59r6,21l250,80r,-14l249,54xe" fillcolor="#1d1d1b" stroked="f">
                <v:path arrowok="t"/>
              </v:shape>
            </v:group>
            <w10:wrap anchorx="page"/>
          </v:group>
        </w:pict>
      </w:r>
      <w:r w:rsidR="002B2980">
        <w:rPr>
          <w:rFonts w:ascii="Avenir Black" w:hAnsi="Avenir Black" w:cs="Avenir Black"/>
          <w:b/>
          <w:bCs/>
          <w:color w:val="575756"/>
          <w:sz w:val="42"/>
          <w:szCs w:val="42"/>
        </w:rPr>
        <w:t>JOB</w:t>
      </w:r>
      <w:r w:rsidR="002B2980">
        <w:rPr>
          <w:rFonts w:ascii="Avenir Black" w:hAnsi="Avenir Black" w:cs="Avenir Black"/>
          <w:b/>
          <w:bCs/>
          <w:color w:val="575756"/>
          <w:spacing w:val="-6"/>
          <w:sz w:val="42"/>
          <w:szCs w:val="42"/>
        </w:rPr>
        <w:t xml:space="preserve"> </w:t>
      </w:r>
      <w:r w:rsidR="002B2980">
        <w:rPr>
          <w:rFonts w:ascii="Avenir Black" w:hAnsi="Avenir Black" w:cs="Avenir Black"/>
          <w:b/>
          <w:bCs/>
          <w:color w:val="575756"/>
          <w:sz w:val="42"/>
          <w:szCs w:val="42"/>
        </w:rPr>
        <w:t>DESCRIPTION</w:t>
      </w:r>
    </w:p>
    <w:p w14:paraId="1EDB33D1" w14:textId="77777777" w:rsidR="002B2980" w:rsidRDefault="002B2980">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rsidRPr="00263F1D" w14:paraId="718DDD74"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5A5F9D12" w14:textId="77777777" w:rsidR="002B2980" w:rsidRPr="00263F1D" w:rsidRDefault="002B2980">
            <w:pPr>
              <w:pStyle w:val="TableParagraph"/>
              <w:kinsoku w:val="0"/>
              <w:overflowPunct w:val="0"/>
              <w:spacing w:before="65"/>
              <w:ind w:left="70"/>
              <w:rPr>
                <w:rFonts w:ascii="72 Light" w:hAnsi="72 Light" w:cs="72 Light"/>
                <w:sz w:val="20"/>
                <w:szCs w:val="20"/>
              </w:rPr>
            </w:pPr>
            <w:r w:rsidRPr="00263F1D">
              <w:rPr>
                <w:rFonts w:ascii="72 Light" w:hAnsi="72 Light" w:cs="72 Light"/>
                <w:b/>
                <w:bCs/>
                <w:color w:val="1D1D1B"/>
                <w:sz w:val="20"/>
                <w:szCs w:val="20"/>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2119B051" w14:textId="77777777" w:rsidR="002B2980" w:rsidRPr="00263F1D" w:rsidRDefault="00D050E8">
            <w:pPr>
              <w:pStyle w:val="TableParagraph"/>
              <w:kinsoku w:val="0"/>
              <w:overflowPunct w:val="0"/>
              <w:spacing w:before="65"/>
              <w:ind w:left="75"/>
              <w:rPr>
                <w:rFonts w:ascii="72 Light" w:hAnsi="72 Light" w:cs="72 Light"/>
                <w:sz w:val="22"/>
                <w:szCs w:val="22"/>
              </w:rPr>
            </w:pPr>
            <w:r w:rsidRPr="00263F1D">
              <w:rPr>
                <w:rFonts w:ascii="72 Light" w:hAnsi="72 Light" w:cs="72 Light"/>
                <w:b/>
                <w:bCs/>
                <w:color w:val="1D1D1B"/>
                <w:sz w:val="22"/>
                <w:szCs w:val="22"/>
              </w:rPr>
              <w:t>Butch</w:t>
            </w:r>
            <w:r w:rsidR="00BB428A" w:rsidRPr="00263F1D">
              <w:rPr>
                <w:rFonts w:ascii="72 Light" w:hAnsi="72 Light" w:cs="72 Light"/>
                <w:b/>
                <w:bCs/>
                <w:color w:val="1D1D1B"/>
                <w:sz w:val="22"/>
                <w:szCs w:val="22"/>
              </w:rPr>
              <w:t>er</w:t>
            </w:r>
            <w:r w:rsidR="00FE2E83" w:rsidRPr="00263F1D">
              <w:rPr>
                <w:rFonts w:ascii="72 Light" w:hAnsi="72 Light" w:cs="72 Light"/>
                <w:b/>
                <w:bCs/>
                <w:color w:val="1D1D1B"/>
                <w:sz w:val="22"/>
                <w:szCs w:val="22"/>
              </w:rPr>
              <w:t>y Assistant Manager</w:t>
            </w:r>
          </w:p>
        </w:tc>
      </w:tr>
      <w:tr w:rsidR="002B2980" w:rsidRPr="00263F1D" w14:paraId="7678C303"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6A7596A9" w14:textId="0D4CCD3D" w:rsidR="002B2980" w:rsidRPr="00263F1D" w:rsidRDefault="002B2980">
            <w:pPr>
              <w:pStyle w:val="TableParagraph"/>
              <w:kinsoku w:val="0"/>
              <w:overflowPunct w:val="0"/>
              <w:spacing w:before="70"/>
              <w:ind w:left="70"/>
              <w:rPr>
                <w:rFonts w:ascii="72 Light" w:hAnsi="72 Light" w:cs="72 Light"/>
                <w:sz w:val="20"/>
                <w:szCs w:val="20"/>
              </w:rPr>
            </w:pPr>
            <w:r w:rsidRPr="00263F1D">
              <w:rPr>
                <w:rFonts w:ascii="72 Light" w:hAnsi="72 Light" w:cs="72 Light"/>
                <w:b/>
                <w:bCs/>
                <w:color w:val="1D1D1B"/>
                <w:sz w:val="20"/>
                <w:szCs w:val="20"/>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C21C469" w14:textId="6770AC16" w:rsidR="002B2980" w:rsidRPr="00263F1D" w:rsidRDefault="00263F1D">
            <w:pPr>
              <w:rPr>
                <w:rFonts w:ascii="72 Light" w:hAnsi="72 Light" w:cs="72 Light"/>
                <w:sz w:val="22"/>
                <w:szCs w:val="22"/>
              </w:rPr>
            </w:pPr>
            <w:r>
              <w:rPr>
                <w:rFonts w:ascii="72 Light" w:hAnsi="72 Light" w:cs="72 Light"/>
                <w:sz w:val="22"/>
                <w:szCs w:val="22"/>
              </w:rPr>
              <w:t>Pak n Save Lower Hutt</w:t>
            </w:r>
          </w:p>
        </w:tc>
      </w:tr>
      <w:tr w:rsidR="002B2980" w:rsidRPr="00263F1D" w14:paraId="1C53CA8A"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11DE4640" w14:textId="77777777" w:rsidR="002B2980" w:rsidRPr="00263F1D" w:rsidRDefault="002B2980">
            <w:pPr>
              <w:pStyle w:val="TableParagraph"/>
              <w:kinsoku w:val="0"/>
              <w:overflowPunct w:val="0"/>
              <w:spacing w:before="70"/>
              <w:ind w:left="70"/>
              <w:rPr>
                <w:rFonts w:ascii="72 Light" w:hAnsi="72 Light" w:cs="72 Light"/>
                <w:sz w:val="20"/>
                <w:szCs w:val="20"/>
              </w:rPr>
            </w:pPr>
            <w:r w:rsidRPr="00263F1D">
              <w:rPr>
                <w:rFonts w:ascii="72 Light" w:hAnsi="72 Light" w:cs="72 Light"/>
                <w:b/>
                <w:bCs/>
                <w:color w:val="1D1D1B"/>
                <w:spacing w:val="-5"/>
                <w:sz w:val="20"/>
                <w:szCs w:val="20"/>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739B7FB" w14:textId="77777777" w:rsidR="002B2980" w:rsidRPr="00263F1D" w:rsidRDefault="002B2980">
            <w:pPr>
              <w:rPr>
                <w:rFonts w:ascii="72 Light" w:hAnsi="72 Light" w:cs="72 Light"/>
                <w:sz w:val="22"/>
                <w:szCs w:val="22"/>
              </w:rPr>
            </w:pPr>
          </w:p>
        </w:tc>
      </w:tr>
      <w:tr w:rsidR="002B2980" w:rsidRPr="00263F1D" w14:paraId="71BE8ADB"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58DC601" w14:textId="77777777" w:rsidR="002B2980" w:rsidRPr="00263F1D" w:rsidRDefault="002B2980">
            <w:pPr>
              <w:pStyle w:val="TableParagraph"/>
              <w:kinsoku w:val="0"/>
              <w:overflowPunct w:val="0"/>
              <w:spacing w:before="70"/>
              <w:ind w:left="70"/>
              <w:rPr>
                <w:rFonts w:ascii="72 Light" w:hAnsi="72 Light" w:cs="72 Light"/>
                <w:sz w:val="20"/>
                <w:szCs w:val="20"/>
              </w:rPr>
            </w:pPr>
            <w:r w:rsidRPr="00263F1D">
              <w:rPr>
                <w:rFonts w:ascii="72 Light" w:hAnsi="72 Light" w:cs="72 Light"/>
                <w:b/>
                <w:bCs/>
                <w:color w:val="1D1D1B"/>
                <w:sz w:val="20"/>
                <w:szCs w:val="20"/>
              </w:rPr>
              <w:t>REPORTS</w:t>
            </w:r>
            <w:r w:rsidRPr="00263F1D">
              <w:rPr>
                <w:rFonts w:ascii="72 Light" w:hAnsi="72 Light" w:cs="72 Light"/>
                <w:b/>
                <w:bCs/>
                <w:color w:val="1D1D1B"/>
                <w:spacing w:val="-4"/>
                <w:sz w:val="20"/>
                <w:szCs w:val="20"/>
              </w:rPr>
              <w:t xml:space="preserve"> </w:t>
            </w:r>
            <w:r w:rsidRPr="00263F1D">
              <w:rPr>
                <w:rFonts w:ascii="72 Light" w:hAnsi="72 Light" w:cs="72 Light"/>
                <w:b/>
                <w:bCs/>
                <w:color w:val="1D1D1B"/>
                <w:sz w:val="20"/>
                <w:szCs w:val="20"/>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AF20535" w14:textId="77777777" w:rsidR="002B2980" w:rsidRPr="00263F1D" w:rsidRDefault="00D050E8">
            <w:pPr>
              <w:pStyle w:val="TableParagraph"/>
              <w:kinsoku w:val="0"/>
              <w:overflowPunct w:val="0"/>
              <w:spacing w:before="70"/>
              <w:ind w:left="75"/>
              <w:rPr>
                <w:rFonts w:ascii="72 Light" w:hAnsi="72 Light" w:cs="72 Light"/>
                <w:sz w:val="22"/>
                <w:szCs w:val="22"/>
              </w:rPr>
            </w:pPr>
            <w:r w:rsidRPr="00263F1D">
              <w:rPr>
                <w:rFonts w:ascii="72 Light" w:hAnsi="72 Light" w:cs="72 Light"/>
                <w:color w:val="1D1D1B"/>
                <w:sz w:val="22"/>
                <w:szCs w:val="22"/>
              </w:rPr>
              <w:t>Butch</w:t>
            </w:r>
            <w:r w:rsidR="00BB428A" w:rsidRPr="00263F1D">
              <w:rPr>
                <w:rFonts w:ascii="72 Light" w:hAnsi="72 Light" w:cs="72 Light"/>
                <w:color w:val="1D1D1B"/>
                <w:sz w:val="22"/>
                <w:szCs w:val="22"/>
              </w:rPr>
              <w:t>ery</w:t>
            </w:r>
            <w:r w:rsidR="002B2980" w:rsidRPr="00263F1D">
              <w:rPr>
                <w:rFonts w:ascii="72 Light" w:hAnsi="72 Light" w:cs="72 Light"/>
                <w:color w:val="1D1D1B"/>
                <w:sz w:val="22"/>
                <w:szCs w:val="22"/>
              </w:rPr>
              <w:t xml:space="preserve"> Manager</w:t>
            </w:r>
          </w:p>
        </w:tc>
      </w:tr>
      <w:tr w:rsidR="002B2980" w:rsidRPr="00263F1D" w14:paraId="4A10F96F" w14:textId="77777777" w:rsidTr="00263F1D">
        <w:trPr>
          <w:trHeight w:hRule="exact" w:val="902"/>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35E1F423" w14:textId="77777777" w:rsidR="002B2980" w:rsidRPr="00263F1D" w:rsidRDefault="002B2980">
            <w:pPr>
              <w:pStyle w:val="TableParagraph"/>
              <w:kinsoku w:val="0"/>
              <w:overflowPunct w:val="0"/>
              <w:spacing w:before="31"/>
              <w:ind w:left="70"/>
              <w:rPr>
                <w:rFonts w:ascii="72 Light" w:hAnsi="72 Light" w:cs="72 Light"/>
                <w:sz w:val="20"/>
                <w:szCs w:val="20"/>
              </w:rPr>
            </w:pPr>
            <w:r w:rsidRPr="00263F1D">
              <w:rPr>
                <w:rFonts w:ascii="72 Light" w:hAnsi="72 Light" w:cs="72 Light"/>
                <w:b/>
                <w:bCs/>
                <w:color w:val="1D1D1B"/>
                <w:sz w:val="20"/>
                <w:szCs w:val="20"/>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85FB0DE" w14:textId="77777777" w:rsidR="002B2980" w:rsidRPr="00263F1D" w:rsidRDefault="00FE2E83">
            <w:pPr>
              <w:pStyle w:val="TableParagraph"/>
              <w:kinsoku w:val="0"/>
              <w:overflowPunct w:val="0"/>
              <w:spacing w:before="51" w:line="200" w:lineRule="exact"/>
              <w:ind w:left="75" w:right="67"/>
              <w:jc w:val="both"/>
              <w:rPr>
                <w:rFonts w:ascii="72 Light" w:hAnsi="72 Light" w:cs="72 Light"/>
                <w:sz w:val="20"/>
                <w:szCs w:val="20"/>
              </w:rPr>
            </w:pPr>
            <w:r w:rsidRPr="00263F1D">
              <w:rPr>
                <w:rFonts w:ascii="72 Light" w:hAnsi="72 Light" w:cs="72 Light"/>
                <w:sz w:val="20"/>
                <w:szCs w:val="20"/>
              </w:rPr>
              <w:t>To assist the Department Manager in maximising sales and achieving specified profit margins whilst managing expenses, stock levels and the Department Team so that our customers receive an outstanding shopping experience.</w:t>
            </w:r>
          </w:p>
        </w:tc>
      </w:tr>
      <w:tr w:rsidR="002B2980" w:rsidRPr="00263F1D" w14:paraId="4A172310"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083DE76D" w14:textId="77777777" w:rsidR="002B2980" w:rsidRPr="00263F1D" w:rsidRDefault="002B2980">
            <w:pPr>
              <w:pStyle w:val="TableParagraph"/>
              <w:kinsoku w:val="0"/>
              <w:overflowPunct w:val="0"/>
              <w:spacing w:before="32"/>
              <w:ind w:left="70"/>
              <w:rPr>
                <w:rFonts w:ascii="72 Light" w:hAnsi="72 Light" w:cs="72 Light"/>
                <w:sz w:val="20"/>
                <w:szCs w:val="20"/>
              </w:rPr>
            </w:pPr>
            <w:r w:rsidRPr="00263F1D">
              <w:rPr>
                <w:rFonts w:ascii="72 Light" w:hAnsi="72 Light" w:cs="72 Light"/>
                <w:b/>
                <w:bCs/>
                <w:color w:val="1D1D1B"/>
                <w:sz w:val="20"/>
                <w:szCs w:val="20"/>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9E3FABE" w14:textId="77777777" w:rsidR="002B2980" w:rsidRPr="00263F1D" w:rsidRDefault="002B2980">
            <w:pPr>
              <w:rPr>
                <w:rFonts w:ascii="72 Light" w:hAnsi="72 Light" w:cs="72 Light"/>
                <w:sz w:val="20"/>
                <w:szCs w:val="20"/>
              </w:rPr>
            </w:pPr>
          </w:p>
        </w:tc>
      </w:tr>
      <w:tr w:rsidR="002B2980" w:rsidRPr="00263F1D" w14:paraId="4C6D1720"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74A9070F" w14:textId="77777777" w:rsidR="002B2980" w:rsidRPr="00263F1D" w:rsidRDefault="002B2980">
            <w:pPr>
              <w:pStyle w:val="TableParagraph"/>
              <w:kinsoku w:val="0"/>
              <w:overflowPunct w:val="0"/>
              <w:spacing w:before="31"/>
              <w:ind w:left="70"/>
              <w:rPr>
                <w:rFonts w:ascii="72 Light" w:hAnsi="72 Light" w:cs="72 Light"/>
                <w:sz w:val="20"/>
                <w:szCs w:val="20"/>
              </w:rPr>
            </w:pPr>
            <w:r w:rsidRPr="00263F1D">
              <w:rPr>
                <w:rFonts w:ascii="72 Light" w:hAnsi="72 Light" w:cs="72 Light"/>
                <w:b/>
                <w:bCs/>
                <w:color w:val="1D1D1B"/>
                <w:sz w:val="20"/>
                <w:szCs w:val="20"/>
              </w:rPr>
              <w:t>STORE</w:t>
            </w:r>
            <w:r w:rsidRPr="00263F1D">
              <w:rPr>
                <w:rFonts w:ascii="72 Light" w:hAnsi="72 Light" w:cs="72 Light"/>
                <w:b/>
                <w:bCs/>
                <w:color w:val="1D1D1B"/>
                <w:spacing w:val="-12"/>
                <w:sz w:val="20"/>
                <w:szCs w:val="20"/>
              </w:rPr>
              <w:t xml:space="preserve"> </w:t>
            </w:r>
            <w:r w:rsidRPr="00263F1D">
              <w:rPr>
                <w:rFonts w:ascii="72 Light" w:hAnsi="72 Light" w:cs="72 Light"/>
                <w:b/>
                <w:bCs/>
                <w:color w:val="1D1D1B"/>
                <w:sz w:val="20"/>
                <w:szCs w:val="20"/>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1380BA05" w14:textId="77777777" w:rsidR="002B2980" w:rsidRPr="00263F1D" w:rsidRDefault="002B2980">
            <w:pPr>
              <w:rPr>
                <w:rFonts w:ascii="72 Light" w:hAnsi="72 Light" w:cs="72 Light"/>
                <w:sz w:val="20"/>
                <w:szCs w:val="20"/>
              </w:rPr>
            </w:pPr>
          </w:p>
        </w:tc>
      </w:tr>
    </w:tbl>
    <w:p w14:paraId="101D0124" w14:textId="77777777" w:rsidR="002B2980" w:rsidRPr="00263F1D" w:rsidRDefault="002B2980">
      <w:pPr>
        <w:pStyle w:val="BodyText"/>
        <w:kinsoku w:val="0"/>
        <w:overflowPunct w:val="0"/>
        <w:spacing w:before="2"/>
        <w:ind w:left="0" w:firstLine="0"/>
        <w:rPr>
          <w:rFonts w:ascii="72 Light" w:hAnsi="72 Light" w:cs="72 Light"/>
          <w:b/>
          <w:bCs/>
          <w:sz w:val="20"/>
          <w:szCs w:val="20"/>
        </w:rPr>
      </w:pPr>
    </w:p>
    <w:p w14:paraId="43C185BD" w14:textId="58C581F1" w:rsidR="00BB428A" w:rsidRPr="00263F1D" w:rsidRDefault="00263F1D" w:rsidP="00BB428A">
      <w:pPr>
        <w:pStyle w:val="BodyText"/>
        <w:kinsoku w:val="0"/>
        <w:overflowPunct w:val="0"/>
        <w:spacing w:before="0" w:line="372" w:lineRule="exact"/>
        <w:ind w:left="231" w:firstLine="0"/>
        <w:rPr>
          <w:rFonts w:ascii="72 Light" w:hAnsi="72 Light" w:cs="72 Light"/>
          <w:position w:val="-7"/>
          <w:sz w:val="20"/>
          <w:szCs w:val="20"/>
        </w:rPr>
      </w:pPr>
      <w:r>
        <w:rPr>
          <w:rFonts w:ascii="72 Light" w:hAnsi="72 Light" w:cs="72 Light"/>
          <w:noProof/>
          <w:position w:val="-56"/>
          <w:sz w:val="20"/>
          <w:szCs w:val="20"/>
        </w:rPr>
        <w:pict w14:anchorId="2BC63748">
          <v:roundrect id="_x0000_s1120" style="position:absolute;left:0;text-align:left;margin-left:130.4pt;margin-top:18.3pt;width:242.35pt;height:33pt;z-index:251658240;mso-position-horizontal-relative:text;mso-position-vertical-relative:text" arcsize="10923f" fillcolor="#e5b8b7">
            <v:textbox style="mso-next-textbox:#_x0000_s1120">
              <w:txbxContent>
                <w:p w14:paraId="68ACCAFB" w14:textId="77777777" w:rsidR="00263F1D" w:rsidRPr="007E02E8" w:rsidRDefault="00263F1D" w:rsidP="00263F1D">
                  <w:pPr>
                    <w:jc w:val="center"/>
                    <w:rPr>
                      <w:rFonts w:ascii="72 Light" w:hAnsi="72 Light" w:cs="72 Light"/>
                      <w:sz w:val="20"/>
                      <w:szCs w:val="20"/>
                    </w:rPr>
                  </w:pPr>
                  <w:r w:rsidRPr="007E02E8">
                    <w:rPr>
                      <w:rFonts w:ascii="72 Light" w:hAnsi="72 Light" w:cs="72 Light"/>
                      <w:sz w:val="20"/>
                      <w:szCs w:val="20"/>
                    </w:rPr>
                    <w:t>Owner Operator</w:t>
                  </w:r>
                </w:p>
                <w:p w14:paraId="47F3DC65" w14:textId="77777777" w:rsidR="00263F1D" w:rsidRPr="007E02E8" w:rsidRDefault="00263F1D" w:rsidP="00263F1D">
                  <w:pPr>
                    <w:jc w:val="center"/>
                    <w:rPr>
                      <w:rFonts w:ascii="72 Light" w:hAnsi="72 Light" w:cs="72 Light"/>
                      <w:sz w:val="20"/>
                      <w:szCs w:val="20"/>
                    </w:rPr>
                  </w:pPr>
                  <w:r w:rsidRPr="007E02E8">
                    <w:rPr>
                      <w:rFonts w:ascii="72 Light" w:hAnsi="72 Light" w:cs="72 Light"/>
                      <w:sz w:val="20"/>
                      <w:szCs w:val="20"/>
                    </w:rPr>
                    <w:t>Karl and Caroline Marryatt</w:t>
                  </w:r>
                </w:p>
              </w:txbxContent>
            </v:textbox>
          </v:roundrect>
        </w:pict>
      </w:r>
      <w:r w:rsidRPr="00263F1D">
        <w:rPr>
          <w:rFonts w:ascii="72 Light" w:hAnsi="72 Light" w:cs="72 Light"/>
          <w:position w:val="-7"/>
          <w:sz w:val="20"/>
          <w:szCs w:val="20"/>
        </w:rPr>
      </w:r>
      <w:r w:rsidRPr="00263F1D">
        <w:rPr>
          <w:rFonts w:ascii="72 Light" w:hAnsi="72 Light" w:cs="72 Light"/>
          <w:position w:val="-7"/>
          <w:sz w:val="20"/>
          <w:szCs w:val="20"/>
        </w:rPr>
        <w:pict w14:anchorId="2E58BA6E">
          <v:group id="_x0000_s1064" style="width:484.15pt;height:18.65pt;mso-position-horizontal-relative:char;mso-position-vertical-relative:line" coordsize="9683,373" o:allowincell="f">
            <v:shape id="_x0000_s1065" style="position:absolute;left:45;top:22;width:9593;height:328;mso-position-horizontal-relative:page;mso-position-vertical-relative:page" coordsize="9593,328" o:allowincell="f" path="m,l9592,r,327l,327,,xe" fillcolor="#ffdb00" stroked="f">
              <v:path arrowok="t"/>
            </v:shape>
            <v:shape id="_x0000_s1066" style="position:absolute;left:22;top:22;width:9638;height:20;mso-position-horizontal-relative:page;mso-position-vertical-relative:page" coordsize="9638,20" o:allowincell="f" path="m,l9637,e" filled="f" strokecolor="white" strokeweight="2.25pt">
              <v:path arrowok="t"/>
            </v:shape>
            <v:shape id="_x0000_s1067" style="position:absolute;left:45;top:44;width:20;height:283;mso-position-horizontal-relative:page;mso-position-vertical-relative:page" coordsize="20,283" o:allowincell="f" path="m,282l,e" filled="f" strokecolor="white" strokeweight="2.25pt">
              <v:path arrowok="t"/>
            </v:shape>
            <v:shape id="_x0000_s1068" style="position:absolute;left:9637;top:44;width:20;height:283;mso-position-horizontal-relative:page;mso-position-vertical-relative:page" coordsize="20,283" o:allowincell="f" path="m,282l,e" filled="f" strokecolor="white" strokeweight="2.25pt">
              <v:path arrowok="t"/>
            </v:shape>
            <v:shape id="_x0000_s1069"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70" type="#_x0000_t202" style="position:absolute;width:9683;height:373;mso-position-horizontal-relative:page;mso-position-vertical-relative:page" o:allowincell="f" filled="f" stroked="f">
              <v:textbox style="mso-next-textbox:#_x0000_s1070" inset="0,0,0,0">
                <w:txbxContent>
                  <w:p w14:paraId="2E576AA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w:r>
    </w:p>
    <w:p w14:paraId="045A40EF" w14:textId="583A7E7E" w:rsidR="00263F1D" w:rsidRDefault="00263F1D" w:rsidP="00263F1D">
      <w:pPr>
        <w:pStyle w:val="BodyText"/>
        <w:tabs>
          <w:tab w:val="left" w:pos="3862"/>
          <w:tab w:val="left" w:pos="4965"/>
          <w:tab w:val="center" w:pos="5400"/>
          <w:tab w:val="left" w:pos="7247"/>
        </w:tabs>
        <w:kinsoku w:val="0"/>
        <w:overflowPunct w:val="0"/>
        <w:spacing w:before="0" w:line="720" w:lineRule="auto"/>
        <w:rPr>
          <w:rFonts w:ascii="72 Light" w:hAnsi="72 Light" w:cs="72 Light"/>
          <w:position w:val="-56"/>
          <w:sz w:val="20"/>
          <w:szCs w:val="20"/>
        </w:rPr>
      </w:pPr>
      <w:r>
        <w:rPr>
          <w:rFonts w:ascii="72 Light" w:hAnsi="72 Light" w:cs="72 Light"/>
          <w:noProof/>
          <w:position w:val="-56"/>
          <w:sz w:val="20"/>
          <w:szCs w:val="20"/>
        </w:rPr>
        <w:pict w14:anchorId="2BC63748">
          <v:roundrect id="_x0000_s1122" style="position:absolute;left:0;text-align:left;margin-left:130.95pt;margin-top:65.7pt;width:242.35pt;height:35.75pt;z-index:251660288" arcsize="10923f" fillcolor="#ccc0d9">
            <v:textbox style="mso-next-textbox:#_x0000_s1122">
              <w:txbxContent>
                <w:p w14:paraId="23462B5D" w14:textId="77777777" w:rsidR="00263F1D" w:rsidRDefault="00263F1D" w:rsidP="00263F1D">
                  <w:pPr>
                    <w:jc w:val="center"/>
                    <w:rPr>
                      <w:rFonts w:ascii="72 Light" w:hAnsi="72 Light" w:cs="72 Light"/>
                      <w:sz w:val="20"/>
                      <w:szCs w:val="20"/>
                    </w:rPr>
                  </w:pPr>
                  <w:r>
                    <w:rPr>
                      <w:rFonts w:ascii="72 Light" w:hAnsi="72 Light" w:cs="72 Light"/>
                      <w:sz w:val="20"/>
                      <w:szCs w:val="20"/>
                    </w:rPr>
                    <w:t>Assistant Store Managers</w:t>
                  </w:r>
                </w:p>
                <w:p w14:paraId="55FA5165" w14:textId="77777777" w:rsidR="00263F1D" w:rsidRPr="007E02E8" w:rsidRDefault="00263F1D" w:rsidP="00263F1D">
                  <w:pPr>
                    <w:jc w:val="center"/>
                    <w:rPr>
                      <w:rFonts w:ascii="72 Light" w:hAnsi="72 Light" w:cs="72 Light"/>
                      <w:sz w:val="20"/>
                      <w:szCs w:val="20"/>
                    </w:rPr>
                  </w:pPr>
                  <w:r>
                    <w:rPr>
                      <w:rFonts w:ascii="72 Light" w:hAnsi="72 Light" w:cs="72 Light"/>
                      <w:sz w:val="20"/>
                      <w:szCs w:val="20"/>
                    </w:rPr>
                    <w:t>Vanessa Solomona / David Earnshaw</w:t>
                  </w:r>
                </w:p>
              </w:txbxContent>
            </v:textbox>
          </v:roundrect>
        </w:pict>
      </w:r>
      <w:r>
        <w:rPr>
          <w:rFonts w:ascii="72 Light" w:hAnsi="72 Light" w:cs="72 Light"/>
          <w:position w:val="-56"/>
          <w:sz w:val="20"/>
          <w:szCs w:val="20"/>
        </w:rPr>
        <w:tab/>
      </w:r>
      <w:r>
        <w:rPr>
          <w:rFonts w:ascii="72 Light" w:hAnsi="72 Light" w:cs="72 Light"/>
          <w:position w:val="-56"/>
          <w:sz w:val="20"/>
          <w:szCs w:val="20"/>
        </w:rPr>
        <w:tab/>
      </w:r>
      <w:r>
        <w:rPr>
          <w:rFonts w:ascii="72 Light" w:hAnsi="72 Light" w:cs="72 Light"/>
          <w:position w:val="-56"/>
          <w:sz w:val="20"/>
          <w:szCs w:val="20"/>
        </w:rPr>
        <w:tab/>
      </w:r>
      <w:r>
        <w:rPr>
          <w:rFonts w:ascii="72 Light" w:hAnsi="72 Light" w:cs="72 Light"/>
          <w:noProof/>
          <w:position w:val="-56"/>
          <w:sz w:val="20"/>
          <w:szCs w:val="20"/>
        </w:rPr>
        <w:pict w14:anchorId="2BC63748">
          <v:roundrect id="_x0000_s1121" style="position:absolute;left:0;text-align:left;margin-left:130.95pt;margin-top:32.7pt;width:242.35pt;height:33pt;z-index:251659264;mso-position-horizontal-relative:text;mso-position-vertical-relative:text" arcsize="10923f" fillcolor="#d6e3bc">
            <v:textbox style="mso-next-textbox:#_x0000_s1121">
              <w:txbxContent>
                <w:p w14:paraId="06233FCA" w14:textId="77777777" w:rsidR="00263F1D" w:rsidRPr="007E02E8" w:rsidRDefault="00263F1D" w:rsidP="00263F1D">
                  <w:pPr>
                    <w:jc w:val="center"/>
                    <w:rPr>
                      <w:rFonts w:ascii="72 Light" w:hAnsi="72 Light" w:cs="72 Light"/>
                      <w:sz w:val="20"/>
                      <w:szCs w:val="20"/>
                    </w:rPr>
                  </w:pPr>
                  <w:r w:rsidRPr="007E02E8">
                    <w:rPr>
                      <w:rFonts w:ascii="72 Light" w:hAnsi="72 Light" w:cs="72 Light"/>
                      <w:sz w:val="20"/>
                      <w:szCs w:val="20"/>
                    </w:rPr>
                    <w:t>Store Manager</w:t>
                  </w:r>
                </w:p>
                <w:p w14:paraId="1152C981" w14:textId="77777777" w:rsidR="00263F1D" w:rsidRPr="007E02E8" w:rsidRDefault="00263F1D" w:rsidP="00263F1D">
                  <w:pPr>
                    <w:jc w:val="center"/>
                    <w:rPr>
                      <w:sz w:val="20"/>
                      <w:szCs w:val="20"/>
                    </w:rPr>
                  </w:pPr>
                  <w:r w:rsidRPr="007E02E8">
                    <w:rPr>
                      <w:rFonts w:ascii="72 Light" w:hAnsi="72 Light" w:cs="72 Light"/>
                      <w:sz w:val="20"/>
                      <w:szCs w:val="20"/>
                    </w:rPr>
                    <w:t>Cameron Black</w:t>
                  </w:r>
                </w:p>
              </w:txbxContent>
            </v:textbox>
          </v:roundrect>
        </w:pict>
      </w:r>
    </w:p>
    <w:p w14:paraId="7A52DC51" w14:textId="566A5DAC" w:rsidR="00263F1D" w:rsidRPr="00263F1D" w:rsidRDefault="00263F1D" w:rsidP="00263F1D">
      <w:pPr>
        <w:pStyle w:val="BodyText"/>
        <w:tabs>
          <w:tab w:val="left" w:pos="3862"/>
          <w:tab w:val="left" w:pos="7247"/>
        </w:tabs>
        <w:kinsoku w:val="0"/>
        <w:overflowPunct w:val="0"/>
        <w:spacing w:before="0" w:line="720" w:lineRule="auto"/>
        <w:jc w:val="center"/>
        <w:rPr>
          <w:rFonts w:ascii="72 Light" w:hAnsi="72 Light" w:cs="72 Light"/>
          <w:position w:val="-56"/>
          <w:sz w:val="20"/>
          <w:szCs w:val="20"/>
        </w:rPr>
      </w:pPr>
      <w:r>
        <w:rPr>
          <w:rFonts w:ascii="72 Light" w:hAnsi="72 Light" w:cs="72 Light"/>
          <w:b/>
          <w:bCs/>
          <w:noProof/>
          <w:color w:val="1D1D1B"/>
          <w:sz w:val="20"/>
          <w:szCs w:val="20"/>
        </w:rPr>
        <w:pict w14:anchorId="2BC63748">
          <v:roundrect id="_x0000_s1124" style="position:absolute;left:0;text-align:left;margin-left:130.95pt;margin-top:11.1pt;width:242.35pt;height:33pt;z-index:251661312" arcsize="10923f" fillcolor="#b6dde8">
            <v:textbox style="mso-next-textbox:#_x0000_s1124">
              <w:txbxContent>
                <w:p w14:paraId="3BE9E2FE" w14:textId="65CEB99D" w:rsidR="00263F1D" w:rsidRDefault="00263F1D" w:rsidP="00263F1D">
                  <w:pPr>
                    <w:jc w:val="center"/>
                    <w:rPr>
                      <w:rFonts w:ascii="72 Light" w:hAnsi="72 Light" w:cs="72 Light"/>
                      <w:sz w:val="20"/>
                      <w:szCs w:val="20"/>
                    </w:rPr>
                  </w:pPr>
                  <w:r>
                    <w:rPr>
                      <w:rFonts w:ascii="72 Light" w:hAnsi="72 Light" w:cs="72 Light"/>
                      <w:sz w:val="20"/>
                      <w:szCs w:val="20"/>
                    </w:rPr>
                    <w:t>Butchery Manager Jodie Mason</w:t>
                  </w:r>
                </w:p>
              </w:txbxContent>
            </v:textbox>
          </v:roundrect>
        </w:pict>
      </w:r>
    </w:p>
    <w:p w14:paraId="62DF07BF" w14:textId="77777777" w:rsidR="002B2980" w:rsidRPr="00263F1D" w:rsidRDefault="00263F1D" w:rsidP="00FE2E83">
      <w:pPr>
        <w:pStyle w:val="BodyText"/>
        <w:tabs>
          <w:tab w:val="left" w:pos="3862"/>
          <w:tab w:val="left" w:pos="7247"/>
        </w:tabs>
        <w:kinsoku w:val="0"/>
        <w:overflowPunct w:val="0"/>
        <w:spacing w:before="0" w:line="720" w:lineRule="auto"/>
        <w:ind w:left="284" w:firstLine="0"/>
        <w:rPr>
          <w:rFonts w:ascii="72 Light" w:hAnsi="72 Light" w:cs="72 Light"/>
          <w:position w:val="-56"/>
          <w:sz w:val="20"/>
          <w:szCs w:val="20"/>
        </w:rPr>
      </w:pPr>
      <w:r w:rsidRPr="00263F1D">
        <w:rPr>
          <w:rFonts w:ascii="72 Light" w:hAnsi="72 Light" w:cs="72 Light"/>
          <w:position w:val="-7"/>
          <w:sz w:val="20"/>
          <w:szCs w:val="20"/>
        </w:rPr>
      </w:r>
      <w:r w:rsidRPr="00263F1D">
        <w:rPr>
          <w:rFonts w:ascii="72 Light" w:hAnsi="72 Light" w:cs="72 Light"/>
          <w:position w:val="-7"/>
          <w:sz w:val="20"/>
          <w:szCs w:val="20"/>
        </w:rPr>
        <w:pict w14:anchorId="098741AD">
          <v:group id="_x0000_s1080" style="width:484.15pt;height:18.65pt;mso-position-horizontal-relative:char;mso-position-vertical-relative:line" coordsize="9683,373" o:allowincell="f">
            <v:shape id="_x0000_s1081" style="position:absolute;left:45;top:22;width:9593;height:328;mso-position-horizontal-relative:page;mso-position-vertical-relative:page" coordsize="9593,328" o:allowincell="f" path="m,l9592,r,327l,327,,xe" fillcolor="#ffdb00" stroked="f">
              <v:path arrowok="t"/>
            </v:shape>
            <v:shape id="_x0000_s1082" style="position:absolute;left:22;top:22;width:9638;height:20;mso-position-horizontal-relative:page;mso-position-vertical-relative:page" coordsize="9638,20" o:allowincell="f" path="m,l9637,e" filled="f" strokecolor="white" strokeweight="2.25pt">
              <v:path arrowok="t"/>
            </v:shape>
            <v:shape id="_x0000_s1083" style="position:absolute;left:45;top:45;width:20;height:283;mso-position-horizontal-relative:page;mso-position-vertical-relative:page" coordsize="20,283" o:allowincell="f" path="m,282l,e" filled="f" strokecolor="white" strokeweight="2.25pt">
              <v:path arrowok="t"/>
            </v:shape>
            <v:shape id="_x0000_s1084" style="position:absolute;left:9637;top:45;width:20;height:283;mso-position-horizontal-relative:page;mso-position-vertical-relative:page" coordsize="20,283" o:allowincell="f" path="m,282l,e" filled="f" strokecolor="white" strokeweight="2.25pt">
              <v:path arrowok="t"/>
            </v:shape>
            <v:shape id="_x0000_s1085" style="position:absolute;left:22;top:349;width:9638;height:20;mso-position-horizontal-relative:page;mso-position-vertical-relative:page" coordsize="9638,20" o:allowincell="f" path="m,l9637,e" filled="f" strokecolor="white" strokeweight="2.25pt">
              <v:path arrowok="t"/>
            </v:shape>
            <v:shape id="_x0000_s1086" type="#_x0000_t202" style="position:absolute;width:9683;height:373;mso-position-horizontal-relative:page;mso-position-vertical-relative:page" o:allowincell="f" filled="f" stroked="f">
              <v:textbox style="mso-next-textbox:#_x0000_s1086" inset="0,0,0,0">
                <w:txbxContent>
                  <w:p w14:paraId="5CFDD31B"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w:r>
    </w:p>
    <w:p w14:paraId="21392340" w14:textId="77777777" w:rsidR="00D208BD" w:rsidRPr="00263F1D" w:rsidRDefault="00D208BD">
      <w:pPr>
        <w:pStyle w:val="Heading1"/>
        <w:kinsoku w:val="0"/>
        <w:overflowPunct w:val="0"/>
        <w:spacing w:line="243" w:lineRule="exact"/>
        <w:rPr>
          <w:rFonts w:ascii="72 Light" w:hAnsi="72 Light" w:cs="72 Light"/>
          <w:color w:val="1D1D1B"/>
          <w:sz w:val="20"/>
          <w:szCs w:val="20"/>
        </w:rPr>
        <w:sectPr w:rsidR="00D208BD" w:rsidRPr="00263F1D">
          <w:pgSz w:w="11910" w:h="16840"/>
          <w:pgMar w:top="580" w:right="880" w:bottom="280" w:left="880" w:header="720" w:footer="720" w:gutter="0"/>
          <w:cols w:space="720"/>
          <w:noEndnote/>
        </w:sectPr>
      </w:pPr>
    </w:p>
    <w:p w14:paraId="280A0134" w14:textId="77777777" w:rsidR="002B2980" w:rsidRPr="00263F1D" w:rsidRDefault="002B2980">
      <w:pPr>
        <w:pStyle w:val="Heading1"/>
        <w:kinsoku w:val="0"/>
        <w:overflowPunct w:val="0"/>
        <w:spacing w:line="243" w:lineRule="exact"/>
        <w:rPr>
          <w:rFonts w:ascii="72 Light" w:hAnsi="72 Light" w:cs="72 Light"/>
          <w:b w:val="0"/>
          <w:bCs w:val="0"/>
          <w:color w:val="000000"/>
          <w:sz w:val="20"/>
          <w:szCs w:val="20"/>
        </w:rPr>
      </w:pPr>
      <w:r w:rsidRPr="00263F1D">
        <w:rPr>
          <w:rFonts w:ascii="72 Light" w:hAnsi="72 Light" w:cs="72 Light"/>
          <w:color w:val="1D1D1B"/>
          <w:sz w:val="20"/>
          <w:szCs w:val="20"/>
        </w:rPr>
        <w:t>INTERNAL</w:t>
      </w:r>
    </w:p>
    <w:p w14:paraId="22DCEF26" w14:textId="77777777" w:rsidR="00FE2E83" w:rsidRPr="00263F1D" w:rsidRDefault="00FE2E83" w:rsidP="00D208BD">
      <w:pPr>
        <w:numPr>
          <w:ilvl w:val="0"/>
          <w:numId w:val="25"/>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1D1D1B"/>
          <w:sz w:val="20"/>
          <w:szCs w:val="20"/>
        </w:rPr>
        <w:t>Owner Operator</w:t>
      </w:r>
    </w:p>
    <w:p w14:paraId="10CF54AE" w14:textId="77777777" w:rsidR="00FE2E83" w:rsidRPr="00263F1D" w:rsidRDefault="00FE2E83" w:rsidP="00D208BD">
      <w:pPr>
        <w:numPr>
          <w:ilvl w:val="0"/>
          <w:numId w:val="25"/>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1D1D1B"/>
          <w:sz w:val="20"/>
          <w:szCs w:val="20"/>
        </w:rPr>
        <w:t>Store Manager</w:t>
      </w:r>
    </w:p>
    <w:p w14:paraId="7CF062CF" w14:textId="77777777" w:rsidR="00FE2E83" w:rsidRPr="00263F1D" w:rsidRDefault="00FE2E83" w:rsidP="00D208BD">
      <w:pPr>
        <w:numPr>
          <w:ilvl w:val="0"/>
          <w:numId w:val="25"/>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1D1D1B"/>
          <w:sz w:val="20"/>
          <w:szCs w:val="20"/>
        </w:rPr>
        <w:t>Department Manager</w:t>
      </w:r>
    </w:p>
    <w:p w14:paraId="2D0BA9F8" w14:textId="77777777" w:rsidR="00FE2E83" w:rsidRPr="00263F1D" w:rsidRDefault="00FE2E83" w:rsidP="00D208BD">
      <w:pPr>
        <w:numPr>
          <w:ilvl w:val="0"/>
          <w:numId w:val="25"/>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1D1D1B"/>
          <w:spacing w:val="-5"/>
          <w:sz w:val="20"/>
          <w:szCs w:val="20"/>
        </w:rPr>
        <w:t>Team</w:t>
      </w:r>
      <w:r w:rsidRPr="00263F1D">
        <w:rPr>
          <w:rFonts w:ascii="72 Light" w:hAnsi="72 Light" w:cs="72 Light"/>
          <w:color w:val="1D1D1B"/>
          <w:sz w:val="20"/>
          <w:szCs w:val="20"/>
        </w:rPr>
        <w:t xml:space="preserve"> members</w:t>
      </w:r>
    </w:p>
    <w:p w14:paraId="338451DB" w14:textId="77777777" w:rsidR="00FE2E83" w:rsidRPr="00263F1D" w:rsidRDefault="00FE2E83" w:rsidP="00D208BD">
      <w:pPr>
        <w:numPr>
          <w:ilvl w:val="0"/>
          <w:numId w:val="25"/>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1D1D1B"/>
          <w:sz w:val="20"/>
          <w:szCs w:val="20"/>
        </w:rPr>
        <w:t>Other store staff</w:t>
      </w:r>
    </w:p>
    <w:p w14:paraId="76451253" w14:textId="77777777" w:rsidR="002B2980" w:rsidRPr="00263F1D" w:rsidRDefault="002B2980">
      <w:pPr>
        <w:pStyle w:val="Heading1"/>
        <w:kinsoku w:val="0"/>
        <w:overflowPunct w:val="0"/>
        <w:spacing w:line="243" w:lineRule="exact"/>
        <w:rPr>
          <w:rFonts w:ascii="72 Light" w:hAnsi="72 Light" w:cs="72 Light"/>
          <w:b w:val="0"/>
          <w:bCs w:val="0"/>
          <w:color w:val="000000"/>
          <w:sz w:val="20"/>
          <w:szCs w:val="20"/>
        </w:rPr>
      </w:pPr>
      <w:r w:rsidRPr="00263F1D">
        <w:rPr>
          <w:rFonts w:ascii="72 Light" w:hAnsi="72 Light" w:cs="72 Light"/>
          <w:b w:val="0"/>
          <w:bCs w:val="0"/>
          <w:sz w:val="20"/>
          <w:szCs w:val="20"/>
        </w:rPr>
        <w:br w:type="column"/>
      </w:r>
      <w:r w:rsidRPr="00263F1D">
        <w:rPr>
          <w:rFonts w:ascii="72 Light" w:hAnsi="72 Light" w:cs="72 Light"/>
          <w:color w:val="1D1D1B"/>
          <w:sz w:val="20"/>
          <w:szCs w:val="20"/>
        </w:rPr>
        <w:t>EXTERNAL</w:t>
      </w:r>
    </w:p>
    <w:p w14:paraId="52DCFD33" w14:textId="77777777" w:rsidR="00FE2E83" w:rsidRPr="00263F1D" w:rsidRDefault="00FE2E83" w:rsidP="00D208BD">
      <w:pPr>
        <w:numPr>
          <w:ilvl w:val="0"/>
          <w:numId w:val="26"/>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000000"/>
          <w:sz w:val="20"/>
          <w:szCs w:val="20"/>
        </w:rPr>
        <w:t>Suppliers/Reps</w:t>
      </w:r>
    </w:p>
    <w:p w14:paraId="02EA81E5" w14:textId="77777777" w:rsidR="00D050E8" w:rsidRPr="00263F1D" w:rsidRDefault="00D050E8" w:rsidP="00D208BD">
      <w:pPr>
        <w:numPr>
          <w:ilvl w:val="0"/>
          <w:numId w:val="26"/>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000000"/>
          <w:sz w:val="20"/>
          <w:szCs w:val="20"/>
        </w:rPr>
        <w:t>FSNI Butchery Apprenticeship Co-Ordinator</w:t>
      </w:r>
    </w:p>
    <w:p w14:paraId="7985E509" w14:textId="77777777" w:rsidR="00FE2E83" w:rsidRPr="00263F1D" w:rsidRDefault="00D050E8" w:rsidP="00D208BD">
      <w:pPr>
        <w:numPr>
          <w:ilvl w:val="0"/>
          <w:numId w:val="26"/>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000000"/>
          <w:sz w:val="20"/>
          <w:szCs w:val="20"/>
        </w:rPr>
        <w:t xml:space="preserve">Other </w:t>
      </w:r>
      <w:r w:rsidR="00FE2E83" w:rsidRPr="00263F1D">
        <w:rPr>
          <w:rFonts w:ascii="72 Light" w:hAnsi="72 Light" w:cs="72 Light"/>
          <w:color w:val="000000"/>
          <w:sz w:val="20"/>
          <w:szCs w:val="20"/>
        </w:rPr>
        <w:t>Foodstuffs’ employees</w:t>
      </w:r>
    </w:p>
    <w:p w14:paraId="20B088FA" w14:textId="77777777" w:rsidR="00FE2E83" w:rsidRPr="00263F1D" w:rsidRDefault="00FE2E83" w:rsidP="00D208BD">
      <w:pPr>
        <w:numPr>
          <w:ilvl w:val="0"/>
          <w:numId w:val="26"/>
        </w:numPr>
        <w:tabs>
          <w:tab w:val="left" w:pos="1011"/>
        </w:tabs>
        <w:kinsoku w:val="0"/>
        <w:overflowPunct w:val="0"/>
        <w:spacing w:line="223" w:lineRule="exact"/>
        <w:ind w:left="1009" w:hanging="357"/>
        <w:rPr>
          <w:rFonts w:ascii="72 Light" w:hAnsi="72 Light" w:cs="72 Light"/>
          <w:color w:val="000000"/>
          <w:sz w:val="20"/>
          <w:szCs w:val="20"/>
        </w:rPr>
      </w:pPr>
      <w:r w:rsidRPr="00263F1D">
        <w:rPr>
          <w:rFonts w:ascii="72 Light" w:hAnsi="72 Light" w:cs="72 Light"/>
          <w:color w:val="1D1D1B"/>
          <w:sz w:val="20"/>
          <w:szCs w:val="20"/>
        </w:rPr>
        <w:t>Delivery drivers</w:t>
      </w:r>
    </w:p>
    <w:p w14:paraId="2F83AF38" w14:textId="77777777" w:rsidR="00100521" w:rsidRPr="00263F1D" w:rsidRDefault="00FE2E83" w:rsidP="00D208BD">
      <w:pPr>
        <w:numPr>
          <w:ilvl w:val="0"/>
          <w:numId w:val="26"/>
        </w:numPr>
        <w:tabs>
          <w:tab w:val="left" w:pos="1011"/>
        </w:tabs>
        <w:kinsoku w:val="0"/>
        <w:overflowPunct w:val="0"/>
        <w:spacing w:before="5" w:line="223" w:lineRule="exact"/>
        <w:rPr>
          <w:rFonts w:ascii="72 Light" w:hAnsi="72 Light" w:cs="72 Light"/>
          <w:sz w:val="20"/>
          <w:szCs w:val="20"/>
        </w:rPr>
      </w:pPr>
      <w:r w:rsidRPr="00263F1D">
        <w:rPr>
          <w:rFonts w:ascii="72 Light" w:hAnsi="72 Light" w:cs="72 Light"/>
          <w:color w:val="1D1D1B"/>
          <w:sz w:val="20"/>
          <w:szCs w:val="20"/>
        </w:rPr>
        <w:t>Customers</w:t>
      </w:r>
    </w:p>
    <w:p w14:paraId="69E5CD5C" w14:textId="77777777" w:rsidR="00D208BD" w:rsidRPr="00263F1D" w:rsidRDefault="00D208BD">
      <w:pPr>
        <w:pStyle w:val="BodyText"/>
        <w:kinsoku w:val="0"/>
        <w:overflowPunct w:val="0"/>
        <w:spacing w:before="0" w:line="372" w:lineRule="exact"/>
        <w:ind w:left="231" w:firstLine="0"/>
        <w:rPr>
          <w:rFonts w:ascii="72 Light" w:hAnsi="72 Light" w:cs="72 Light"/>
          <w:position w:val="-7"/>
          <w:sz w:val="20"/>
          <w:szCs w:val="20"/>
        </w:rPr>
      </w:pPr>
    </w:p>
    <w:p w14:paraId="30043058" w14:textId="77777777" w:rsidR="00D208BD" w:rsidRPr="00263F1D" w:rsidRDefault="00D208BD">
      <w:pPr>
        <w:pStyle w:val="BodyText"/>
        <w:kinsoku w:val="0"/>
        <w:overflowPunct w:val="0"/>
        <w:spacing w:before="0" w:line="372" w:lineRule="exact"/>
        <w:ind w:left="231" w:firstLine="0"/>
        <w:rPr>
          <w:rFonts w:ascii="72 Light" w:hAnsi="72 Light" w:cs="72 Light"/>
          <w:position w:val="-7"/>
          <w:sz w:val="20"/>
          <w:szCs w:val="20"/>
        </w:rPr>
        <w:sectPr w:rsidR="00D208BD" w:rsidRPr="00263F1D" w:rsidSect="00D208BD">
          <w:type w:val="continuous"/>
          <w:pgSz w:w="11910" w:h="16840"/>
          <w:pgMar w:top="580" w:right="880" w:bottom="280" w:left="880" w:header="720" w:footer="720" w:gutter="0"/>
          <w:cols w:num="2" w:space="720"/>
          <w:noEndnote/>
        </w:sectPr>
      </w:pPr>
    </w:p>
    <w:p w14:paraId="2BBF655B" w14:textId="77777777" w:rsidR="002B2980" w:rsidRPr="00263F1D" w:rsidRDefault="00263F1D">
      <w:pPr>
        <w:pStyle w:val="BodyText"/>
        <w:kinsoku w:val="0"/>
        <w:overflowPunct w:val="0"/>
        <w:spacing w:before="0" w:line="372" w:lineRule="exact"/>
        <w:ind w:left="231" w:firstLine="0"/>
        <w:rPr>
          <w:rFonts w:ascii="72 Light" w:hAnsi="72 Light" w:cs="72 Light"/>
          <w:position w:val="-7"/>
          <w:sz w:val="20"/>
          <w:szCs w:val="20"/>
        </w:rPr>
      </w:pPr>
      <w:r w:rsidRPr="00263F1D">
        <w:rPr>
          <w:rFonts w:ascii="72 Light" w:hAnsi="72 Light" w:cs="72 Light"/>
          <w:position w:val="-7"/>
          <w:sz w:val="20"/>
          <w:szCs w:val="20"/>
        </w:rPr>
      </w:r>
      <w:r w:rsidRPr="00263F1D">
        <w:rPr>
          <w:rFonts w:ascii="72 Light" w:hAnsi="72 Light" w:cs="72 Light"/>
          <w:position w:val="-7"/>
          <w:sz w:val="20"/>
          <w:szCs w:val="20"/>
        </w:rPr>
        <w:pict w14:anchorId="0B5230D5">
          <v:group id="_x0000_s1087" style="width:484.15pt;height:18.65pt;mso-position-horizontal-relative:char;mso-position-vertical-relative:line" coordsize="9683,373" o:allowincell="f">
            <v:shape id="_x0000_s1088" style="position:absolute;left:45;top:22;width:9593;height:328;mso-position-horizontal-relative:page;mso-position-vertical-relative:page" coordsize="9593,328" o:allowincell="f" path="m,l9592,r,327l,327,,xe" fillcolor="#ffdb00" stroked="f">
              <v:path arrowok="t"/>
            </v:shape>
            <v:shape id="_x0000_s1089" style="position:absolute;left:22;top:22;width:9638;height:20;mso-position-horizontal-relative:page;mso-position-vertical-relative:page" coordsize="9638,20" o:allowincell="f" path="m,l9637,e" filled="f" strokecolor="white" strokeweight="2.25pt">
              <v:path arrowok="t"/>
            </v:shape>
            <v:shape id="_x0000_s1090" style="position:absolute;left:45;top:44;width:20;height:283;mso-position-horizontal-relative:page;mso-position-vertical-relative:page" coordsize="20,283" o:allowincell="f" path="m,282l,e" filled="f" strokecolor="white" strokeweight="2.25pt">
              <v:path arrowok="t"/>
            </v:shape>
            <v:shape id="_x0000_s1091" style="position:absolute;left:9637;top:44;width:20;height:283;mso-position-horizontal-relative:page;mso-position-vertical-relative:page" coordsize="20,283" o:allowincell="f" path="m,282l,e" filled="f" strokecolor="white" strokeweight="2.25pt">
              <v:path arrowok="t"/>
            </v:shape>
            <v:shape id="_x0000_s1092" style="position:absolute;left:22;top:349;width:9638;height:20;mso-position-horizontal-relative:page;mso-position-vertical-relative:page" coordsize="9638,20" o:allowincell="f" path="m,l9637,e" filled="f" strokecolor="white" strokeweight="2.25pt">
              <v:path arrowok="t"/>
            </v:shape>
            <v:shape id="_x0000_s1093" type="#_x0000_t202" style="position:absolute;width:9683;height:373;mso-position-horizontal-relative:page;mso-position-vertical-relative:page" o:allowincell="f" filled="f" stroked="f">
              <v:textbox inset="0,0,0,0">
                <w:txbxContent>
                  <w:p w14:paraId="4BB0FBED"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rsidRPr="00263F1D" w14:paraId="7195C232" w14:textId="77777777" w:rsidTr="00D208BD">
        <w:trPr>
          <w:trHeight w:hRule="exact" w:val="5812"/>
        </w:trPr>
        <w:tc>
          <w:tcPr>
            <w:tcW w:w="1920" w:type="dxa"/>
            <w:tcBorders>
              <w:top w:val="nil"/>
              <w:left w:val="nil"/>
              <w:bottom w:val="nil"/>
              <w:right w:val="nil"/>
            </w:tcBorders>
          </w:tcPr>
          <w:p w14:paraId="68A00F2D" w14:textId="77777777" w:rsidR="002B2980" w:rsidRPr="00263F1D" w:rsidRDefault="002B2980" w:rsidP="00D208BD">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z w:val="20"/>
                <w:szCs w:val="20"/>
              </w:rPr>
              <w:lastRenderedPageBreak/>
              <w:t>OPERATIONAL</w:t>
            </w:r>
          </w:p>
        </w:tc>
        <w:tc>
          <w:tcPr>
            <w:tcW w:w="7998" w:type="dxa"/>
            <w:tcBorders>
              <w:top w:val="nil"/>
              <w:left w:val="nil"/>
              <w:bottom w:val="nil"/>
              <w:right w:val="nil"/>
            </w:tcBorders>
          </w:tcPr>
          <w:p w14:paraId="5F731740" w14:textId="77777777" w:rsidR="00FE2E83" w:rsidRPr="00263F1D" w:rsidRDefault="00FE2E83" w:rsidP="00D208BD">
            <w:pPr>
              <w:widowControl/>
              <w:numPr>
                <w:ilvl w:val="0"/>
                <w:numId w:val="14"/>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72 Light" w:eastAsia="Times New Roman" w:hAnsi="72 Light" w:cs="72 Light"/>
                <w:sz w:val="20"/>
                <w:szCs w:val="20"/>
                <w:lang w:val="en-GB" w:eastAsia="en-US"/>
              </w:rPr>
            </w:pPr>
            <w:r w:rsidRPr="00263F1D">
              <w:rPr>
                <w:rFonts w:ascii="72 Light" w:eastAsia="Times New Roman" w:hAnsi="72 Light" w:cs="72 Light"/>
                <w:sz w:val="20"/>
                <w:szCs w:val="20"/>
                <w:lang w:val="en-GB" w:eastAsia="en-US"/>
              </w:rPr>
              <w:t>Help to ensure defined business and specific department targets as well as operational delivery standards are met or exceeded through effective management of the department.</w:t>
            </w:r>
          </w:p>
          <w:p w14:paraId="5D4FCD49" w14:textId="77777777" w:rsidR="00FE2E83" w:rsidRPr="00263F1D" w:rsidRDefault="00FE2E83" w:rsidP="00D208BD">
            <w:pPr>
              <w:widowControl/>
              <w:numPr>
                <w:ilvl w:val="0"/>
                <w:numId w:val="14"/>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eastAsia="Times New Roman" w:hAnsi="72 Light" w:cs="72 Light"/>
                <w:sz w:val="20"/>
                <w:szCs w:val="20"/>
                <w:lang w:val="en-GB" w:eastAsia="en-US"/>
              </w:rPr>
            </w:pPr>
            <w:r w:rsidRPr="00263F1D">
              <w:rPr>
                <w:rFonts w:ascii="72 Light" w:eastAsia="Times New Roman" w:hAnsi="72 Light" w:cs="72 Light"/>
                <w:sz w:val="20"/>
                <w:szCs w:val="20"/>
                <w:lang w:val="en-GB" w:eastAsia="en-US"/>
              </w:rPr>
              <w:t>Help to control ordering for Department through effective use of the in-store purchasing systems. Ensure range matches the format and customer service requirements whilst optimising stock holding levels and stock turn.</w:t>
            </w:r>
          </w:p>
          <w:p w14:paraId="59835DF5"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Liaise with suppliers as appropriate and ensure that all stock is sourced through approved suppliers, all orders placed on time and all product checked on arrival for quality. </w:t>
            </w:r>
          </w:p>
          <w:p w14:paraId="1FB8642F"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Ensure appropriate stock control / stock taking processes and procedures are in place. </w:t>
            </w:r>
          </w:p>
          <w:p w14:paraId="7FE8334A"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Assist in ensuring sales and GP targets for the department are met or exceeded and that wage costs are controlled appropriately. </w:t>
            </w:r>
          </w:p>
          <w:p w14:paraId="0A04A462"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Monitor sales and create opportunities to increase on last year. </w:t>
            </w:r>
          </w:p>
          <w:p w14:paraId="6F22F8DF"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Support the control </w:t>
            </w:r>
            <w:r w:rsidR="00D050E8" w:rsidRPr="00263F1D">
              <w:rPr>
                <w:rFonts w:ascii="72 Light" w:eastAsia="Times New Roman" w:hAnsi="72 Light" w:cs="72 Light"/>
                <w:sz w:val="20"/>
                <w:szCs w:val="20"/>
                <w:lang w:val="en-US" w:eastAsia="en-US"/>
              </w:rPr>
              <w:t xml:space="preserve">of </w:t>
            </w:r>
            <w:r w:rsidRPr="00263F1D">
              <w:rPr>
                <w:rFonts w:ascii="72 Light" w:eastAsia="Times New Roman" w:hAnsi="72 Light" w:cs="72 Light"/>
                <w:sz w:val="20"/>
                <w:szCs w:val="20"/>
                <w:lang w:val="en-US" w:eastAsia="en-US"/>
              </w:rPr>
              <w:t xml:space="preserve">all department costs and manage credits.  </w:t>
            </w:r>
          </w:p>
          <w:p w14:paraId="2BB288D6"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Help to ensure the shop is full fresh and appealing throughout the hours of trade, all food safety practices are adhered to and that stock levels are controlled appropriately. </w:t>
            </w:r>
          </w:p>
          <w:p w14:paraId="7B383D19" w14:textId="77777777" w:rsidR="00FE2E83" w:rsidRPr="00263F1D" w:rsidRDefault="00D050E8" w:rsidP="00D208BD">
            <w:pPr>
              <w:widowControl/>
              <w:numPr>
                <w:ilvl w:val="0"/>
                <w:numId w:val="14"/>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eastAsia="Times New Roman" w:hAnsi="72 Light" w:cs="72 Light"/>
                <w:sz w:val="20"/>
                <w:szCs w:val="20"/>
                <w:lang w:val="en-GB" w:eastAsia="en-US"/>
              </w:rPr>
            </w:pPr>
            <w:r w:rsidRPr="00263F1D">
              <w:rPr>
                <w:rFonts w:ascii="72 Light" w:eastAsia="Times New Roman" w:hAnsi="72 Light" w:cs="72 Light"/>
                <w:sz w:val="20"/>
                <w:szCs w:val="20"/>
                <w:lang w:val="en-GB" w:eastAsia="en-US"/>
              </w:rPr>
              <w:t>Ensure</w:t>
            </w:r>
            <w:r w:rsidR="00FE2E83" w:rsidRPr="00263F1D">
              <w:rPr>
                <w:rFonts w:ascii="72 Light" w:eastAsia="Times New Roman" w:hAnsi="72 Light" w:cs="72 Light"/>
                <w:sz w:val="20"/>
                <w:szCs w:val="20"/>
                <w:lang w:val="en-GB" w:eastAsia="en-US"/>
              </w:rPr>
              <w:t xml:space="preserve"> Foodstuffs </w:t>
            </w:r>
            <w:r w:rsidRPr="00263F1D">
              <w:rPr>
                <w:rFonts w:ascii="72 Light" w:eastAsia="Times New Roman" w:hAnsi="72 Light" w:cs="72 Light"/>
                <w:sz w:val="20"/>
                <w:szCs w:val="20"/>
                <w:lang w:val="en-GB" w:eastAsia="en-US"/>
              </w:rPr>
              <w:t>PAK ‘n SAVE</w:t>
            </w:r>
            <w:r w:rsidR="00FE2E83" w:rsidRPr="00263F1D">
              <w:rPr>
                <w:rFonts w:ascii="72 Light" w:eastAsia="Times New Roman" w:hAnsi="72 Light" w:cs="72 Light"/>
                <w:sz w:val="20"/>
                <w:szCs w:val="20"/>
                <w:lang w:val="en-GB" w:eastAsia="en-US"/>
              </w:rPr>
              <w:t xml:space="preserve"> promotional and pricing programmes are adopted so that the store </w:t>
            </w:r>
            <w:proofErr w:type="gramStart"/>
            <w:r w:rsidR="00FE2E83" w:rsidRPr="00263F1D">
              <w:rPr>
                <w:rFonts w:ascii="72 Light" w:eastAsia="Times New Roman" w:hAnsi="72 Light" w:cs="72 Light"/>
                <w:sz w:val="20"/>
                <w:szCs w:val="20"/>
                <w:lang w:val="en-GB" w:eastAsia="en-US"/>
              </w:rPr>
              <w:t>presents a competitive and brand consistent offer to the market at all times</w:t>
            </w:r>
            <w:proofErr w:type="gramEnd"/>
            <w:r w:rsidR="00FE2E83" w:rsidRPr="00263F1D">
              <w:rPr>
                <w:rFonts w:ascii="72 Light" w:eastAsia="Times New Roman" w:hAnsi="72 Light" w:cs="72 Light"/>
                <w:sz w:val="20"/>
                <w:szCs w:val="20"/>
                <w:lang w:val="en-GB" w:eastAsia="en-US"/>
              </w:rPr>
              <w:t>.</w:t>
            </w:r>
          </w:p>
          <w:p w14:paraId="378CF399"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Ensure all appropriate signage is displayed correctly and that advertised product is displayed meaningfully.</w:t>
            </w:r>
          </w:p>
          <w:p w14:paraId="356A16D0"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Merchandise the department appropriately, as per the best practice manual.  Build eye catching displays and ensure the department merchandising standards invite purchases through attention to detail.</w:t>
            </w:r>
          </w:p>
          <w:p w14:paraId="41FA086C" w14:textId="77777777" w:rsidR="00FE2E83" w:rsidRPr="00263F1D" w:rsidRDefault="00D050E8"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Handle c</w:t>
            </w:r>
            <w:r w:rsidR="00FE2E83" w:rsidRPr="00263F1D">
              <w:rPr>
                <w:rFonts w:ascii="72 Light" w:eastAsia="Times New Roman" w:hAnsi="72 Light" w:cs="72 Light"/>
                <w:sz w:val="20"/>
                <w:szCs w:val="20"/>
                <w:lang w:val="en-US" w:eastAsia="en-US"/>
              </w:rPr>
              <w:t xml:space="preserve">ustomer enquiries and complaints appropriately and </w:t>
            </w:r>
            <w:proofErr w:type="gramStart"/>
            <w:r w:rsidR="00FE2E83" w:rsidRPr="00263F1D">
              <w:rPr>
                <w:rFonts w:ascii="72 Light" w:eastAsia="Times New Roman" w:hAnsi="72 Light" w:cs="72 Light"/>
                <w:sz w:val="20"/>
                <w:szCs w:val="20"/>
                <w:lang w:val="en-US" w:eastAsia="en-US"/>
              </w:rPr>
              <w:t>ensure effective interactions with customers at all times</w:t>
            </w:r>
            <w:proofErr w:type="gramEnd"/>
            <w:r w:rsidR="00FE2E83" w:rsidRPr="00263F1D">
              <w:rPr>
                <w:rFonts w:ascii="72 Light" w:eastAsia="Times New Roman" w:hAnsi="72 Light" w:cs="72 Light"/>
                <w:sz w:val="20"/>
                <w:szCs w:val="20"/>
                <w:lang w:val="en-US" w:eastAsia="en-US"/>
              </w:rPr>
              <w:t>.</w:t>
            </w:r>
          </w:p>
          <w:p w14:paraId="3021EF6D" w14:textId="77777777" w:rsidR="00FE2E83"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proofErr w:type="spellStart"/>
            <w:r w:rsidRPr="00263F1D">
              <w:rPr>
                <w:rFonts w:ascii="72 Light" w:eastAsia="Times New Roman" w:hAnsi="72 Light" w:cs="72 Light"/>
                <w:sz w:val="20"/>
                <w:szCs w:val="20"/>
                <w:lang w:val="en-US" w:eastAsia="en-US"/>
              </w:rPr>
              <w:t>Deputise</w:t>
            </w:r>
            <w:proofErr w:type="spellEnd"/>
            <w:r w:rsidRPr="00263F1D">
              <w:rPr>
                <w:rFonts w:ascii="72 Light" w:eastAsia="Times New Roman" w:hAnsi="72 Light" w:cs="72 Light"/>
                <w:sz w:val="20"/>
                <w:szCs w:val="20"/>
                <w:lang w:val="en-US" w:eastAsia="en-US"/>
              </w:rPr>
              <w:t xml:space="preserve"> for the Department Manager as required. </w:t>
            </w:r>
          </w:p>
          <w:p w14:paraId="20EAFA6C" w14:textId="77777777" w:rsidR="00100521" w:rsidRPr="00263F1D" w:rsidRDefault="00FE2E83" w:rsidP="00D208BD">
            <w:pPr>
              <w:widowControl/>
              <w:numPr>
                <w:ilvl w:val="0"/>
                <w:numId w:val="14"/>
              </w:numPr>
              <w:tabs>
                <w:tab w:val="left" w:pos="801"/>
              </w:tabs>
              <w:autoSpaceDE/>
              <w:autoSpaceDN/>
              <w:adjustRightInd/>
              <w:spacing w:line="223" w:lineRule="exact"/>
              <w:ind w:left="799" w:hanging="425"/>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Underta</w:t>
            </w:r>
            <w:r w:rsidR="00D050E8" w:rsidRPr="00263F1D">
              <w:rPr>
                <w:rFonts w:ascii="72 Light" w:eastAsia="Times New Roman" w:hAnsi="72 Light" w:cs="72 Light"/>
                <w:sz w:val="20"/>
                <w:szCs w:val="20"/>
                <w:lang w:val="en-US" w:eastAsia="en-US"/>
              </w:rPr>
              <w:t>ke the assigned tasks of a Butcher</w:t>
            </w:r>
            <w:r w:rsidRPr="00263F1D">
              <w:rPr>
                <w:rFonts w:ascii="72 Light" w:eastAsia="Times New Roman" w:hAnsi="72 Light" w:cs="72 Light"/>
                <w:sz w:val="20"/>
                <w:szCs w:val="20"/>
                <w:lang w:val="en-US" w:eastAsia="en-US"/>
              </w:rPr>
              <w:t xml:space="preserve"> as required. </w:t>
            </w:r>
          </w:p>
        </w:tc>
      </w:tr>
      <w:tr w:rsidR="00527516" w:rsidRPr="00263F1D" w14:paraId="45392C57" w14:textId="77777777" w:rsidTr="00D208BD">
        <w:trPr>
          <w:trHeight w:hRule="exact" w:val="1992"/>
        </w:trPr>
        <w:tc>
          <w:tcPr>
            <w:tcW w:w="1920" w:type="dxa"/>
            <w:tcBorders>
              <w:top w:val="nil"/>
              <w:left w:val="nil"/>
              <w:bottom w:val="nil"/>
              <w:right w:val="nil"/>
            </w:tcBorders>
          </w:tcPr>
          <w:p w14:paraId="1947E483" w14:textId="77777777" w:rsidR="00527516" w:rsidRPr="00263F1D" w:rsidRDefault="00527516" w:rsidP="00D208BD">
            <w:pPr>
              <w:pStyle w:val="TableParagraph"/>
              <w:kinsoku w:val="0"/>
              <w:overflowPunct w:val="0"/>
              <w:spacing w:before="48" w:line="223" w:lineRule="exact"/>
              <w:ind w:left="232"/>
              <w:rPr>
                <w:rFonts w:ascii="72 Light" w:hAnsi="72 Light" w:cs="72 Light"/>
                <w:b/>
                <w:bCs/>
                <w:color w:val="1D1D1B"/>
                <w:sz w:val="20"/>
                <w:szCs w:val="20"/>
              </w:rPr>
            </w:pPr>
            <w:r w:rsidRPr="00263F1D">
              <w:rPr>
                <w:rFonts w:ascii="72 Light" w:hAnsi="72 Light" w:cs="72 Light"/>
                <w:b/>
                <w:bCs/>
                <w:color w:val="1D1D1B"/>
                <w:sz w:val="20"/>
                <w:szCs w:val="20"/>
              </w:rPr>
              <w:t>FINANCIAL</w:t>
            </w:r>
          </w:p>
        </w:tc>
        <w:tc>
          <w:tcPr>
            <w:tcW w:w="7998" w:type="dxa"/>
            <w:tcBorders>
              <w:top w:val="nil"/>
              <w:left w:val="nil"/>
              <w:bottom w:val="nil"/>
              <w:right w:val="nil"/>
            </w:tcBorders>
          </w:tcPr>
          <w:p w14:paraId="7616423D" w14:textId="77777777" w:rsidR="00527516" w:rsidRPr="00263F1D" w:rsidRDefault="00527516"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72 Light" w:hAnsi="72 Light" w:cs="72 Light"/>
                <w:sz w:val="20"/>
                <w:szCs w:val="20"/>
                <w:lang w:val="en-GB"/>
              </w:rPr>
            </w:pPr>
            <w:r w:rsidRPr="00263F1D">
              <w:rPr>
                <w:rFonts w:ascii="72 Light" w:hAnsi="72 Light" w:cs="72 Light"/>
                <w:sz w:val="20"/>
                <w:szCs w:val="20"/>
                <w:lang w:val="en-GB"/>
              </w:rPr>
              <w:t xml:space="preserve">Help to ensure costs are kept within the parameters set out by Owner Operator. </w:t>
            </w:r>
          </w:p>
          <w:p w14:paraId="4EF81765" w14:textId="77777777" w:rsidR="00527516" w:rsidRPr="00263F1D" w:rsidRDefault="00527516"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hAnsi="72 Light" w:cs="72 Light"/>
                <w:sz w:val="20"/>
                <w:szCs w:val="20"/>
                <w:lang w:val="en-GB"/>
              </w:rPr>
            </w:pPr>
            <w:r w:rsidRPr="00263F1D">
              <w:rPr>
                <w:rFonts w:ascii="72 Light" w:hAnsi="72 Light" w:cs="72 Light"/>
                <w:sz w:val="20"/>
                <w:szCs w:val="20"/>
                <w:lang w:val="en-GB"/>
              </w:rPr>
              <w:t>Achieve cost goals through monitoring department systems in an effective and timely manner.</w:t>
            </w:r>
          </w:p>
          <w:p w14:paraId="1EA653A3" w14:textId="77777777" w:rsidR="00527516" w:rsidRPr="00263F1D" w:rsidRDefault="00527516"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hAnsi="72 Light" w:cs="72 Light"/>
                <w:sz w:val="20"/>
                <w:szCs w:val="20"/>
                <w:lang w:val="en-GB"/>
              </w:rPr>
            </w:pPr>
            <w:r w:rsidRPr="00263F1D">
              <w:rPr>
                <w:rFonts w:ascii="72 Light" w:hAnsi="72 Light" w:cs="72 Light"/>
                <w:sz w:val="20"/>
                <w:szCs w:val="20"/>
              </w:rPr>
              <w:t xml:space="preserve">Manage assigned activities, promotions and initiatives within plan, </w:t>
            </w:r>
            <w:proofErr w:type="gramStart"/>
            <w:r w:rsidRPr="00263F1D">
              <w:rPr>
                <w:rFonts w:ascii="72 Light" w:hAnsi="72 Light" w:cs="72 Light"/>
                <w:sz w:val="20"/>
                <w:szCs w:val="20"/>
              </w:rPr>
              <w:t>budget</w:t>
            </w:r>
            <w:proofErr w:type="gramEnd"/>
            <w:r w:rsidRPr="00263F1D">
              <w:rPr>
                <w:rFonts w:ascii="72 Light" w:hAnsi="72 Light" w:cs="72 Light"/>
                <w:sz w:val="20"/>
                <w:szCs w:val="20"/>
              </w:rPr>
              <w:t xml:space="preserve"> and resource deployment delegations.</w:t>
            </w:r>
          </w:p>
          <w:p w14:paraId="6DE354CD" w14:textId="77777777" w:rsidR="00527516" w:rsidRPr="00263F1D" w:rsidRDefault="00527516"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hAnsi="72 Light" w:cs="72 Light"/>
                <w:sz w:val="20"/>
                <w:szCs w:val="20"/>
                <w:lang w:val="en-GB"/>
              </w:rPr>
            </w:pPr>
            <w:r w:rsidRPr="00263F1D">
              <w:rPr>
                <w:rFonts w:ascii="72 Light" w:hAnsi="72 Light" w:cs="72 Light"/>
                <w:sz w:val="20"/>
                <w:szCs w:val="20"/>
                <w:lang w:val="en-GB"/>
              </w:rPr>
              <w:t xml:space="preserve">Meet annual, </w:t>
            </w:r>
            <w:proofErr w:type="gramStart"/>
            <w:r w:rsidRPr="00263F1D">
              <w:rPr>
                <w:rFonts w:ascii="72 Light" w:hAnsi="72 Light" w:cs="72 Light"/>
                <w:sz w:val="20"/>
                <w:szCs w:val="20"/>
                <w:lang w:val="en-GB"/>
              </w:rPr>
              <w:t>monthly</w:t>
            </w:r>
            <w:proofErr w:type="gramEnd"/>
            <w:r w:rsidRPr="00263F1D">
              <w:rPr>
                <w:rFonts w:ascii="72 Light" w:hAnsi="72 Light" w:cs="72 Light"/>
                <w:sz w:val="20"/>
                <w:szCs w:val="20"/>
                <w:lang w:val="en-GB"/>
              </w:rPr>
              <w:t xml:space="preserve"> and weekly targets and review with the Department Manager the sales, gross profit, contribution to profit and cost targets in line with the store targets, proactively taking action to remedy adverse trends.</w:t>
            </w:r>
          </w:p>
        </w:tc>
      </w:tr>
      <w:tr w:rsidR="00527516" w:rsidRPr="00263F1D" w14:paraId="5D463932" w14:textId="77777777" w:rsidTr="00D050E8">
        <w:trPr>
          <w:trHeight w:hRule="exact" w:val="3405"/>
        </w:trPr>
        <w:tc>
          <w:tcPr>
            <w:tcW w:w="1920" w:type="dxa"/>
            <w:tcBorders>
              <w:top w:val="nil"/>
              <w:left w:val="nil"/>
              <w:bottom w:val="nil"/>
              <w:right w:val="nil"/>
            </w:tcBorders>
          </w:tcPr>
          <w:p w14:paraId="3D66E6CA" w14:textId="77777777" w:rsidR="00527516" w:rsidRPr="00263F1D" w:rsidRDefault="00527516" w:rsidP="00D208BD">
            <w:pPr>
              <w:pStyle w:val="TableParagraph"/>
              <w:kinsoku w:val="0"/>
              <w:overflowPunct w:val="0"/>
              <w:spacing w:before="48" w:line="223" w:lineRule="exact"/>
              <w:ind w:left="232"/>
              <w:rPr>
                <w:rFonts w:ascii="72 Light" w:hAnsi="72 Light" w:cs="72 Light"/>
                <w:b/>
                <w:bCs/>
                <w:color w:val="1D1D1B"/>
                <w:sz w:val="20"/>
                <w:szCs w:val="20"/>
              </w:rPr>
            </w:pPr>
            <w:r w:rsidRPr="00263F1D">
              <w:rPr>
                <w:rFonts w:ascii="72 Light" w:hAnsi="72 Light" w:cs="72 Light"/>
                <w:b/>
                <w:bCs/>
                <w:color w:val="1D1D1B"/>
                <w:sz w:val="20"/>
                <w:szCs w:val="20"/>
              </w:rPr>
              <w:t>STAFF MANAGEMENT</w:t>
            </w:r>
          </w:p>
        </w:tc>
        <w:tc>
          <w:tcPr>
            <w:tcW w:w="7998" w:type="dxa"/>
            <w:tcBorders>
              <w:top w:val="nil"/>
              <w:left w:val="nil"/>
              <w:bottom w:val="nil"/>
              <w:right w:val="nil"/>
            </w:tcBorders>
          </w:tcPr>
          <w:p w14:paraId="2FB09D6A" w14:textId="77777777" w:rsidR="00527516" w:rsidRPr="00263F1D" w:rsidRDefault="00527516" w:rsidP="00D208BD">
            <w:pPr>
              <w:widowControl/>
              <w:numPr>
                <w:ilvl w:val="0"/>
                <w:numId w:val="21"/>
              </w:numPr>
              <w:autoSpaceDE/>
              <w:autoSpaceDN/>
              <w:adjustRightInd/>
              <w:spacing w:before="48" w:line="223" w:lineRule="exact"/>
              <w:ind w:left="799"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Assist in effectively Managing the team in the department by:</w:t>
            </w:r>
          </w:p>
          <w:p w14:paraId="2593B0AB" w14:textId="77777777" w:rsidR="00527516" w:rsidRPr="00263F1D" w:rsidRDefault="00527516" w:rsidP="00527516">
            <w:pPr>
              <w:widowControl/>
              <w:numPr>
                <w:ilvl w:val="0"/>
                <w:numId w:val="21"/>
              </w:numPr>
              <w:autoSpaceDE/>
              <w:autoSpaceDN/>
              <w:adjustRightInd/>
              <w:ind w:left="1077"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Assisting in recruitment of all team members into the department. </w:t>
            </w:r>
          </w:p>
          <w:p w14:paraId="2DED5CB3" w14:textId="77777777" w:rsidR="00527516" w:rsidRPr="00263F1D" w:rsidRDefault="00527516" w:rsidP="00527516">
            <w:pPr>
              <w:widowControl/>
              <w:numPr>
                <w:ilvl w:val="0"/>
                <w:numId w:val="21"/>
              </w:numPr>
              <w:autoSpaceDE/>
              <w:autoSpaceDN/>
              <w:adjustRightInd/>
              <w:ind w:left="1077"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Ensuring all team members receive an appropriate induction / orientation to the department and receive appropriate ongoing training support. </w:t>
            </w:r>
          </w:p>
          <w:p w14:paraId="060A0AEF" w14:textId="77777777" w:rsidR="00527516" w:rsidRPr="00263F1D" w:rsidRDefault="00527516" w:rsidP="00527516">
            <w:pPr>
              <w:widowControl/>
              <w:numPr>
                <w:ilvl w:val="0"/>
                <w:numId w:val="21"/>
              </w:numPr>
              <w:tabs>
                <w:tab w:val="left" w:pos="-426"/>
                <w:tab w:val="left" w:pos="-46"/>
                <w:tab w:val="left" w:pos="650"/>
                <w:tab w:val="left" w:pos="1085"/>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1077" w:hanging="357"/>
              <w:rPr>
                <w:rFonts w:ascii="72 Light" w:eastAsia="Times New Roman" w:hAnsi="72 Light" w:cs="72 Light"/>
                <w:sz w:val="20"/>
                <w:szCs w:val="20"/>
                <w:lang w:val="en-GB" w:eastAsia="en-US"/>
              </w:rPr>
            </w:pPr>
            <w:r w:rsidRPr="00263F1D">
              <w:rPr>
                <w:rFonts w:ascii="72 Light" w:eastAsia="Times New Roman" w:hAnsi="72 Light" w:cs="72 Light"/>
                <w:sz w:val="20"/>
                <w:szCs w:val="20"/>
                <w:lang w:val="en-GB" w:eastAsia="en-US"/>
              </w:rPr>
              <w:t xml:space="preserve">Guiding all identified department members through identified training to achieve desired standards of performance. </w:t>
            </w:r>
          </w:p>
          <w:p w14:paraId="4A522660" w14:textId="77777777" w:rsidR="00527516" w:rsidRPr="00263F1D" w:rsidRDefault="00527516" w:rsidP="00527516">
            <w:pPr>
              <w:widowControl/>
              <w:numPr>
                <w:ilvl w:val="0"/>
                <w:numId w:val="21"/>
              </w:numPr>
              <w:autoSpaceDE/>
              <w:autoSpaceDN/>
              <w:adjustRightInd/>
              <w:ind w:left="1077"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Helping to ensure all staff are aware of development opportunities available to them. </w:t>
            </w:r>
          </w:p>
          <w:p w14:paraId="4C970984" w14:textId="77777777" w:rsidR="00527516" w:rsidRPr="00263F1D" w:rsidRDefault="00527516" w:rsidP="00527516">
            <w:pPr>
              <w:widowControl/>
              <w:numPr>
                <w:ilvl w:val="0"/>
                <w:numId w:val="21"/>
              </w:numPr>
              <w:autoSpaceDE/>
              <w:autoSpaceDN/>
              <w:adjustRightInd/>
              <w:ind w:left="1077"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Rostering to </w:t>
            </w:r>
            <w:proofErr w:type="gramStart"/>
            <w:r w:rsidRPr="00263F1D">
              <w:rPr>
                <w:rFonts w:ascii="72 Light" w:eastAsia="Times New Roman" w:hAnsi="72 Light" w:cs="72 Light"/>
                <w:sz w:val="20"/>
                <w:szCs w:val="20"/>
                <w:lang w:val="en-US" w:eastAsia="en-US"/>
              </w:rPr>
              <w:t>ensure adequate staff at all times</w:t>
            </w:r>
            <w:proofErr w:type="gramEnd"/>
            <w:r w:rsidRPr="00263F1D">
              <w:rPr>
                <w:rFonts w:ascii="72 Light" w:eastAsia="Times New Roman" w:hAnsi="72 Light" w:cs="72 Light"/>
                <w:sz w:val="20"/>
                <w:szCs w:val="20"/>
                <w:lang w:val="en-US" w:eastAsia="en-US"/>
              </w:rPr>
              <w:t>, keeping in line with wage percentage targets.</w:t>
            </w:r>
          </w:p>
          <w:p w14:paraId="5954E238" w14:textId="77777777" w:rsidR="00527516" w:rsidRPr="00263F1D" w:rsidRDefault="00527516" w:rsidP="00527516">
            <w:pPr>
              <w:widowControl/>
              <w:numPr>
                <w:ilvl w:val="0"/>
                <w:numId w:val="21"/>
              </w:numPr>
              <w:autoSpaceDE/>
              <w:autoSpaceDN/>
              <w:adjustRightInd/>
              <w:ind w:left="1077"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Ensuring time sheets </w:t>
            </w:r>
            <w:proofErr w:type="spellStart"/>
            <w:r w:rsidRPr="00263F1D">
              <w:rPr>
                <w:rFonts w:ascii="72 Light" w:eastAsia="Times New Roman" w:hAnsi="72 Light" w:cs="72 Light"/>
                <w:sz w:val="20"/>
                <w:szCs w:val="20"/>
                <w:lang w:val="en-US" w:eastAsia="en-US"/>
              </w:rPr>
              <w:t>etc</w:t>
            </w:r>
            <w:proofErr w:type="spellEnd"/>
            <w:r w:rsidRPr="00263F1D">
              <w:rPr>
                <w:rFonts w:ascii="72 Light" w:eastAsia="Times New Roman" w:hAnsi="72 Light" w:cs="72 Light"/>
                <w:sz w:val="20"/>
                <w:szCs w:val="20"/>
                <w:lang w:val="en-US" w:eastAsia="en-US"/>
              </w:rPr>
              <w:t xml:space="preserve"> are completed appropriately.</w:t>
            </w:r>
          </w:p>
          <w:p w14:paraId="2877734F" w14:textId="77777777" w:rsidR="00527516" w:rsidRPr="00263F1D" w:rsidRDefault="00527516" w:rsidP="00D050E8">
            <w:pPr>
              <w:widowControl/>
              <w:numPr>
                <w:ilvl w:val="0"/>
                <w:numId w:val="21"/>
              </w:numPr>
              <w:autoSpaceDE/>
              <w:autoSpaceDN/>
              <w:adjustRightInd/>
              <w:ind w:left="1077" w:hanging="357"/>
              <w:rPr>
                <w:rFonts w:ascii="72 Light" w:eastAsia="Times New Roman" w:hAnsi="72 Light" w:cs="72 Light"/>
                <w:sz w:val="20"/>
                <w:szCs w:val="20"/>
                <w:lang w:val="en-US" w:eastAsia="en-US"/>
              </w:rPr>
            </w:pPr>
            <w:r w:rsidRPr="00263F1D">
              <w:rPr>
                <w:rFonts w:ascii="72 Light" w:eastAsia="Times New Roman" w:hAnsi="72 Light" w:cs="72 Light"/>
                <w:sz w:val="20"/>
                <w:szCs w:val="20"/>
                <w:lang w:val="en-US" w:eastAsia="en-US"/>
              </w:rPr>
              <w:t xml:space="preserve">Supporting the employees in the department involved in specific </w:t>
            </w:r>
            <w:proofErr w:type="spellStart"/>
            <w:r w:rsidRPr="00263F1D">
              <w:rPr>
                <w:rFonts w:ascii="72 Light" w:eastAsia="Times New Roman" w:hAnsi="72 Light" w:cs="72 Light"/>
                <w:sz w:val="20"/>
                <w:szCs w:val="20"/>
                <w:lang w:val="en-US" w:eastAsia="en-US"/>
              </w:rPr>
              <w:t>programmes</w:t>
            </w:r>
            <w:proofErr w:type="spellEnd"/>
            <w:r w:rsidRPr="00263F1D">
              <w:rPr>
                <w:rFonts w:ascii="72 Light" w:eastAsia="Times New Roman" w:hAnsi="72 Light" w:cs="72 Light"/>
                <w:sz w:val="20"/>
                <w:szCs w:val="20"/>
                <w:lang w:val="en-US" w:eastAsia="en-US"/>
              </w:rPr>
              <w:t xml:space="preserve"> / courses </w:t>
            </w:r>
            <w:proofErr w:type="gramStart"/>
            <w:r w:rsidRPr="00263F1D">
              <w:rPr>
                <w:rFonts w:ascii="72 Light" w:eastAsia="Times New Roman" w:hAnsi="72 Light" w:cs="72 Light"/>
                <w:sz w:val="20"/>
                <w:szCs w:val="20"/>
                <w:lang w:val="en-US" w:eastAsia="en-US"/>
              </w:rPr>
              <w:t>e.g.</w:t>
            </w:r>
            <w:proofErr w:type="gramEnd"/>
            <w:r w:rsidRPr="00263F1D">
              <w:rPr>
                <w:rFonts w:ascii="72 Light" w:eastAsia="Times New Roman" w:hAnsi="72 Light" w:cs="72 Light"/>
                <w:sz w:val="20"/>
                <w:szCs w:val="20"/>
                <w:lang w:val="en-US" w:eastAsia="en-US"/>
              </w:rPr>
              <w:t xml:space="preserve"> Management Development. </w:t>
            </w:r>
          </w:p>
          <w:p w14:paraId="098F65EF" w14:textId="77777777" w:rsidR="00527516" w:rsidRPr="00263F1D" w:rsidRDefault="00527516" w:rsidP="00527516">
            <w:pPr>
              <w:numPr>
                <w:ilvl w:val="0"/>
                <w:numId w:val="21"/>
              </w:numPr>
              <w:tabs>
                <w:tab w:val="left" w:pos="-426"/>
                <w:tab w:val="left" w:pos="-46"/>
                <w:tab w:val="left" w:pos="801"/>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after="60"/>
              <w:ind w:left="799" w:hanging="357"/>
              <w:rPr>
                <w:rFonts w:ascii="72 Light" w:hAnsi="72 Light" w:cs="72 Light"/>
                <w:sz w:val="20"/>
                <w:szCs w:val="20"/>
                <w:lang w:val="en-GB"/>
              </w:rPr>
            </w:pPr>
            <w:r w:rsidRPr="00263F1D">
              <w:rPr>
                <w:rFonts w:ascii="72 Light" w:eastAsia="Times New Roman" w:hAnsi="72 Light" w:cs="72 Light"/>
                <w:sz w:val="20"/>
                <w:szCs w:val="20"/>
                <w:lang w:val="en-GB" w:eastAsia="en-US"/>
              </w:rPr>
              <w:t>Manage the appropriate department staff effectively through adherence to appropriate in-store policies and procedures and by setting a personal example of expected store behaviours.</w:t>
            </w:r>
          </w:p>
        </w:tc>
      </w:tr>
      <w:tr w:rsidR="002B2980" w:rsidRPr="00263F1D" w14:paraId="6034D4CC" w14:textId="77777777" w:rsidTr="00D208BD">
        <w:trPr>
          <w:trHeight w:hRule="exact" w:val="1970"/>
        </w:trPr>
        <w:tc>
          <w:tcPr>
            <w:tcW w:w="1920" w:type="dxa"/>
            <w:tcBorders>
              <w:top w:val="nil"/>
              <w:left w:val="nil"/>
              <w:bottom w:val="nil"/>
              <w:right w:val="nil"/>
            </w:tcBorders>
          </w:tcPr>
          <w:p w14:paraId="6A0D15EB" w14:textId="77777777" w:rsidR="002B2980" w:rsidRPr="00263F1D" w:rsidRDefault="002B2980" w:rsidP="00D208BD">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z w:val="20"/>
                <w:szCs w:val="20"/>
              </w:rPr>
              <w:t>COMPLIANCE</w:t>
            </w:r>
          </w:p>
        </w:tc>
        <w:tc>
          <w:tcPr>
            <w:tcW w:w="7998" w:type="dxa"/>
            <w:tcBorders>
              <w:top w:val="nil"/>
              <w:left w:val="nil"/>
              <w:bottom w:val="nil"/>
              <w:right w:val="nil"/>
            </w:tcBorders>
          </w:tcPr>
          <w:p w14:paraId="130EC1A6" w14:textId="77777777" w:rsidR="00FE2E83" w:rsidRPr="00263F1D" w:rsidRDefault="00FE2E83"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72 Light" w:hAnsi="72 Light" w:cs="72 Light"/>
                <w:sz w:val="20"/>
                <w:szCs w:val="20"/>
                <w:lang w:val="en-GB"/>
              </w:rPr>
            </w:pPr>
            <w:r w:rsidRPr="00263F1D">
              <w:rPr>
                <w:rFonts w:ascii="72 Light" w:hAnsi="72 Light" w:cs="72 Light"/>
                <w:sz w:val="20"/>
                <w:szCs w:val="20"/>
                <w:lang w:val="en-GB"/>
              </w:rPr>
              <w:t xml:space="preserve">Help to ensure costs are kept within the parameters set out by Owner Operator. </w:t>
            </w:r>
          </w:p>
          <w:p w14:paraId="3827B8A6" w14:textId="77777777" w:rsidR="00FE2E83" w:rsidRPr="00263F1D" w:rsidRDefault="00FE2E83"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hAnsi="72 Light" w:cs="72 Light"/>
                <w:sz w:val="20"/>
                <w:szCs w:val="20"/>
                <w:lang w:val="en-GB"/>
              </w:rPr>
            </w:pPr>
            <w:r w:rsidRPr="00263F1D">
              <w:rPr>
                <w:rFonts w:ascii="72 Light" w:hAnsi="72 Light" w:cs="72 Light"/>
                <w:sz w:val="20"/>
                <w:szCs w:val="20"/>
                <w:lang w:val="en-GB"/>
              </w:rPr>
              <w:t>Achieve cost goals through monitoring department systems in an effective and timely manner.</w:t>
            </w:r>
          </w:p>
          <w:p w14:paraId="66E38CBF" w14:textId="77777777" w:rsidR="00FE2E83" w:rsidRPr="00263F1D" w:rsidRDefault="00FE2E83" w:rsidP="00D208BD">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72 Light" w:hAnsi="72 Light" w:cs="72 Light"/>
                <w:sz w:val="20"/>
                <w:szCs w:val="20"/>
                <w:lang w:val="en-GB"/>
              </w:rPr>
            </w:pPr>
            <w:r w:rsidRPr="00263F1D">
              <w:rPr>
                <w:rFonts w:ascii="72 Light" w:hAnsi="72 Light" w:cs="72 Light"/>
                <w:sz w:val="20"/>
                <w:szCs w:val="20"/>
              </w:rPr>
              <w:t xml:space="preserve">Manage assigned activities, promotions and initiatives within plan, </w:t>
            </w:r>
            <w:proofErr w:type="gramStart"/>
            <w:r w:rsidRPr="00263F1D">
              <w:rPr>
                <w:rFonts w:ascii="72 Light" w:hAnsi="72 Light" w:cs="72 Light"/>
                <w:sz w:val="20"/>
                <w:szCs w:val="20"/>
              </w:rPr>
              <w:t>budget</w:t>
            </w:r>
            <w:proofErr w:type="gramEnd"/>
            <w:r w:rsidRPr="00263F1D">
              <w:rPr>
                <w:rFonts w:ascii="72 Light" w:hAnsi="72 Light" w:cs="72 Light"/>
                <w:sz w:val="20"/>
                <w:szCs w:val="20"/>
              </w:rPr>
              <w:t xml:space="preserve"> and resource deployment delegations.</w:t>
            </w:r>
          </w:p>
          <w:p w14:paraId="429B706D" w14:textId="77777777" w:rsidR="002B2980" w:rsidRPr="00263F1D" w:rsidRDefault="00FE2E83" w:rsidP="00D208BD">
            <w:pPr>
              <w:widowControl/>
              <w:numPr>
                <w:ilvl w:val="0"/>
                <w:numId w:val="15"/>
              </w:numPr>
              <w:tabs>
                <w:tab w:val="left" w:pos="801"/>
              </w:tabs>
              <w:autoSpaceDE/>
              <w:autoSpaceDN/>
              <w:adjustRightInd/>
              <w:spacing w:line="223" w:lineRule="exact"/>
              <w:ind w:left="799" w:hanging="425"/>
              <w:rPr>
                <w:rFonts w:ascii="72 Light" w:hAnsi="72 Light" w:cs="72 Light"/>
                <w:sz w:val="20"/>
                <w:szCs w:val="20"/>
              </w:rPr>
            </w:pPr>
            <w:r w:rsidRPr="00263F1D">
              <w:rPr>
                <w:rFonts w:ascii="72 Light" w:hAnsi="72 Light" w:cs="72 Light"/>
                <w:sz w:val="20"/>
                <w:szCs w:val="20"/>
                <w:lang w:val="en-GB"/>
              </w:rPr>
              <w:t xml:space="preserve">Meet annual, </w:t>
            </w:r>
            <w:proofErr w:type="gramStart"/>
            <w:r w:rsidRPr="00263F1D">
              <w:rPr>
                <w:rFonts w:ascii="72 Light" w:hAnsi="72 Light" w:cs="72 Light"/>
                <w:sz w:val="20"/>
                <w:szCs w:val="20"/>
                <w:lang w:val="en-GB"/>
              </w:rPr>
              <w:t>monthly</w:t>
            </w:r>
            <w:proofErr w:type="gramEnd"/>
            <w:r w:rsidRPr="00263F1D">
              <w:rPr>
                <w:rFonts w:ascii="72 Light" w:hAnsi="72 Light" w:cs="72 Light"/>
                <w:sz w:val="20"/>
                <w:szCs w:val="20"/>
                <w:lang w:val="en-GB"/>
              </w:rPr>
              <w:t xml:space="preserve"> and weekly targets and review with the Department Manager the sales, gross profit, contribution to profit and cost targets in line with the store targets, proactively taking action to remedy adverse trends.</w:t>
            </w:r>
          </w:p>
        </w:tc>
      </w:tr>
      <w:tr w:rsidR="002B2980" w:rsidRPr="00263F1D" w14:paraId="67CBF2FA" w14:textId="77777777" w:rsidTr="00D208BD">
        <w:trPr>
          <w:trHeight w:hRule="exact" w:val="1147"/>
        </w:trPr>
        <w:tc>
          <w:tcPr>
            <w:tcW w:w="1920" w:type="dxa"/>
            <w:tcBorders>
              <w:top w:val="nil"/>
              <w:left w:val="nil"/>
              <w:bottom w:val="nil"/>
              <w:right w:val="nil"/>
            </w:tcBorders>
          </w:tcPr>
          <w:p w14:paraId="65D46FB9" w14:textId="77777777" w:rsidR="002B2980" w:rsidRPr="00263F1D" w:rsidRDefault="002B2980" w:rsidP="00D208BD">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pacing w:val="-3"/>
                <w:sz w:val="20"/>
                <w:szCs w:val="20"/>
              </w:rPr>
              <w:t>CULTURAL</w:t>
            </w:r>
          </w:p>
        </w:tc>
        <w:tc>
          <w:tcPr>
            <w:tcW w:w="7998" w:type="dxa"/>
            <w:tcBorders>
              <w:top w:val="nil"/>
              <w:left w:val="nil"/>
              <w:bottom w:val="nil"/>
              <w:right w:val="nil"/>
            </w:tcBorders>
          </w:tcPr>
          <w:p w14:paraId="21CEEF57" w14:textId="77777777" w:rsidR="00527516" w:rsidRPr="00263F1D" w:rsidRDefault="00527516" w:rsidP="00D208BD">
            <w:pPr>
              <w:numPr>
                <w:ilvl w:val="0"/>
                <w:numId w:val="24"/>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72 Light" w:hAnsi="72 Light" w:cs="72 Light"/>
                <w:sz w:val="20"/>
                <w:szCs w:val="20"/>
                <w:lang w:val="en-GB"/>
              </w:rPr>
            </w:pPr>
            <w:r w:rsidRPr="00263F1D">
              <w:rPr>
                <w:rFonts w:ascii="72 Light" w:hAnsi="72 Light" w:cs="72 Light"/>
                <w:sz w:val="20"/>
                <w:szCs w:val="20"/>
                <w:lang w:val="en-GB"/>
              </w:rPr>
              <w:t>Effectively act to resolve issues to satisfaction of clients and business through agreed company values.</w:t>
            </w:r>
          </w:p>
          <w:p w14:paraId="1AC09BFF" w14:textId="77777777" w:rsidR="00527516" w:rsidRPr="00263F1D" w:rsidRDefault="00527516" w:rsidP="00D208BD">
            <w:pPr>
              <w:numPr>
                <w:ilvl w:val="0"/>
                <w:numId w:val="23"/>
              </w:numPr>
              <w:tabs>
                <w:tab w:val="left" w:pos="758"/>
                <w:tab w:val="left" w:pos="801"/>
              </w:tabs>
              <w:kinsoku w:val="0"/>
              <w:overflowPunct w:val="0"/>
              <w:spacing w:line="223" w:lineRule="exact"/>
              <w:ind w:left="799" w:hanging="425"/>
              <w:rPr>
                <w:rFonts w:ascii="72 Light" w:hAnsi="72 Light" w:cs="72 Light"/>
                <w:color w:val="000000"/>
                <w:spacing w:val="-3"/>
                <w:sz w:val="20"/>
                <w:szCs w:val="20"/>
              </w:rPr>
            </w:pPr>
            <w:r w:rsidRPr="00263F1D">
              <w:rPr>
                <w:rFonts w:ascii="72 Light" w:hAnsi="72 Light" w:cs="72 Light"/>
                <w:color w:val="1D1D1B"/>
                <w:sz w:val="20"/>
                <w:szCs w:val="20"/>
              </w:rPr>
              <w:t xml:space="preserve">Contribute effectively as a team </w:t>
            </w:r>
            <w:r w:rsidRPr="00263F1D">
              <w:rPr>
                <w:rFonts w:ascii="72 Light" w:hAnsi="72 Light" w:cs="72 Light"/>
                <w:color w:val="1D1D1B"/>
                <w:spacing w:val="-3"/>
                <w:sz w:val="20"/>
                <w:szCs w:val="20"/>
              </w:rPr>
              <w:t>member.</w:t>
            </w:r>
          </w:p>
          <w:p w14:paraId="6A2D52BC" w14:textId="77777777" w:rsidR="002B2980" w:rsidRPr="00263F1D" w:rsidRDefault="00527516" w:rsidP="00D208BD">
            <w:pPr>
              <w:pStyle w:val="TableParagraph"/>
              <w:numPr>
                <w:ilvl w:val="0"/>
                <w:numId w:val="17"/>
              </w:numPr>
              <w:tabs>
                <w:tab w:val="left" w:pos="758"/>
                <w:tab w:val="left" w:pos="801"/>
              </w:tabs>
              <w:kinsoku w:val="0"/>
              <w:overflowPunct w:val="0"/>
              <w:spacing w:line="223" w:lineRule="exact"/>
              <w:ind w:left="799" w:hanging="425"/>
              <w:rPr>
                <w:rFonts w:ascii="72 Light" w:hAnsi="72 Light" w:cs="72 Light"/>
                <w:color w:val="000000"/>
                <w:spacing w:val="-3"/>
                <w:sz w:val="20"/>
                <w:szCs w:val="20"/>
              </w:rPr>
            </w:pPr>
            <w:r w:rsidRPr="00263F1D">
              <w:rPr>
                <w:rFonts w:ascii="72 Light" w:hAnsi="72 Light" w:cs="72 Light"/>
                <w:color w:val="1D1D1B"/>
                <w:sz w:val="20"/>
                <w:szCs w:val="20"/>
              </w:rPr>
              <w:t>Live the store</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values.</w:t>
            </w:r>
          </w:p>
        </w:tc>
      </w:tr>
    </w:tbl>
    <w:p w14:paraId="16354441" w14:textId="77777777" w:rsidR="002B2980" w:rsidRPr="00263F1D" w:rsidRDefault="002B2980">
      <w:pPr>
        <w:pStyle w:val="BodyText"/>
        <w:kinsoku w:val="0"/>
        <w:overflowPunct w:val="0"/>
        <w:spacing w:before="1"/>
        <w:ind w:left="0" w:firstLine="0"/>
        <w:rPr>
          <w:rFonts w:ascii="72 Light" w:hAnsi="72 Light" w:cs="72 Light"/>
          <w:sz w:val="20"/>
          <w:szCs w:val="20"/>
        </w:rPr>
      </w:pPr>
    </w:p>
    <w:p w14:paraId="14882684" w14:textId="77777777" w:rsidR="00A824BD" w:rsidRPr="00263F1D" w:rsidRDefault="00A824BD">
      <w:pPr>
        <w:pStyle w:val="BodyText"/>
        <w:kinsoku w:val="0"/>
        <w:overflowPunct w:val="0"/>
        <w:spacing w:before="1"/>
        <w:ind w:left="0" w:firstLine="0"/>
        <w:rPr>
          <w:rFonts w:ascii="72 Light" w:hAnsi="72 Light" w:cs="72 Light"/>
          <w:sz w:val="20"/>
          <w:szCs w:val="20"/>
        </w:rPr>
      </w:pPr>
    </w:p>
    <w:p w14:paraId="463A5292" w14:textId="77777777" w:rsidR="00A824BD" w:rsidRPr="00263F1D" w:rsidRDefault="00A824BD">
      <w:pPr>
        <w:pStyle w:val="BodyText"/>
        <w:kinsoku w:val="0"/>
        <w:overflowPunct w:val="0"/>
        <w:spacing w:before="1"/>
        <w:ind w:left="0" w:firstLine="0"/>
        <w:rPr>
          <w:rFonts w:ascii="72 Light" w:hAnsi="72 Light" w:cs="72 Light"/>
          <w:sz w:val="20"/>
          <w:szCs w:val="20"/>
        </w:rPr>
      </w:pPr>
    </w:p>
    <w:p w14:paraId="467E82DB" w14:textId="77777777" w:rsidR="00A824BD" w:rsidRPr="00263F1D" w:rsidRDefault="00A824BD">
      <w:pPr>
        <w:pStyle w:val="BodyText"/>
        <w:kinsoku w:val="0"/>
        <w:overflowPunct w:val="0"/>
        <w:spacing w:before="1"/>
        <w:ind w:left="0" w:firstLine="0"/>
        <w:rPr>
          <w:rFonts w:ascii="72 Light" w:hAnsi="72 Light" w:cs="72 Light"/>
          <w:sz w:val="20"/>
          <w:szCs w:val="20"/>
        </w:rPr>
      </w:pPr>
    </w:p>
    <w:p w14:paraId="7E6EE0E6" w14:textId="77777777" w:rsidR="002B2980" w:rsidRPr="00263F1D" w:rsidRDefault="00263F1D">
      <w:pPr>
        <w:pStyle w:val="BodyText"/>
        <w:kinsoku w:val="0"/>
        <w:overflowPunct w:val="0"/>
        <w:spacing w:before="0" w:line="372" w:lineRule="exact"/>
        <w:ind w:left="231" w:firstLine="0"/>
        <w:rPr>
          <w:rFonts w:ascii="72 Light" w:hAnsi="72 Light" w:cs="72 Light"/>
          <w:position w:val="-7"/>
          <w:sz w:val="20"/>
          <w:szCs w:val="20"/>
        </w:rPr>
      </w:pPr>
      <w:r w:rsidRPr="00263F1D">
        <w:rPr>
          <w:rFonts w:ascii="72 Light" w:hAnsi="72 Light" w:cs="72 Light"/>
          <w:position w:val="-7"/>
          <w:sz w:val="20"/>
          <w:szCs w:val="20"/>
        </w:rPr>
      </w:r>
      <w:r w:rsidRPr="00263F1D">
        <w:rPr>
          <w:rFonts w:ascii="72 Light" w:hAnsi="72 Light" w:cs="72 Light"/>
          <w:position w:val="-7"/>
          <w:sz w:val="20"/>
          <w:szCs w:val="20"/>
        </w:rPr>
        <w:pict w14:anchorId="7D163EF9">
          <v:group id="_x0000_s1094" style="width:484.15pt;height:18.65pt;mso-position-horizontal-relative:char;mso-position-vertical-relative:line" coordsize="9683,373" o:allowincell="f">
            <v:shape id="_x0000_s1095" style="position:absolute;left:45;top:22;width:9593;height:328;mso-position-horizontal-relative:page;mso-position-vertical-relative:page" coordsize="9593,328" o:allowincell="f" path="m,l9592,r,327l,327,,xe" fillcolor="#ffdb00" stroked="f">
              <v:path arrowok="t"/>
            </v:shape>
            <v:shape id="_x0000_s1096" style="position:absolute;left:22;top:22;width:9638;height:20;mso-position-horizontal-relative:page;mso-position-vertical-relative:page" coordsize="9638,20" o:allowincell="f" path="m,l9637,e" filled="f" strokecolor="white" strokeweight="2.25pt">
              <v:path arrowok="t"/>
            </v:shape>
            <v:shape id="_x0000_s1097" style="position:absolute;left:45;top:44;width:20;height:283;mso-position-horizontal-relative:page;mso-position-vertical-relative:page" coordsize="20,283" o:allowincell="f" path="m,282l,e" filled="f" strokecolor="white" strokeweight="2.25pt">
              <v:path arrowok="t"/>
            </v:shape>
            <v:shape id="_x0000_s1098" style="position:absolute;left:9637;top:44;width:20;height:283;mso-position-horizontal-relative:page;mso-position-vertical-relative:page" coordsize="20,283" o:allowincell="f" path="m,282l,e" filled="f" strokecolor="white" strokeweight="2.25pt">
              <v:path arrowok="t"/>
            </v:shape>
            <v:shape id="_x0000_s1099" style="position:absolute;left:22;top:349;width:9638;height:20;mso-position-horizontal-relative:page;mso-position-vertical-relative:page" coordsize="9638,20" o:allowincell="f" path="m,l9637,e" filled="f" strokecolor="white" strokeweight="2.25pt">
              <v:path arrowok="t"/>
            </v:shape>
            <v:shape id="_x0000_s1100" type="#_x0000_t202" style="position:absolute;width:9683;height:373;mso-position-horizontal-relative:page;mso-position-vertical-relative:page" o:allowincell="f" filled="f" stroked="f">
              <v:textbox inset="0,0,0,0">
                <w:txbxContent>
                  <w:p w14:paraId="0838E95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rsidRPr="00263F1D" w14:paraId="0A0B151C" w14:textId="77777777" w:rsidTr="00D208BD">
        <w:trPr>
          <w:trHeight w:hRule="exact" w:val="2038"/>
        </w:trPr>
        <w:tc>
          <w:tcPr>
            <w:tcW w:w="2101" w:type="dxa"/>
            <w:tcBorders>
              <w:top w:val="nil"/>
              <w:left w:val="nil"/>
              <w:bottom w:val="nil"/>
              <w:right w:val="nil"/>
            </w:tcBorders>
          </w:tcPr>
          <w:p w14:paraId="7EB6D37C" w14:textId="77777777" w:rsidR="002B2980" w:rsidRPr="00263F1D" w:rsidRDefault="002B2980" w:rsidP="00D208BD">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z w:val="20"/>
                <w:szCs w:val="20"/>
              </w:rPr>
              <w:lastRenderedPageBreak/>
              <w:t>PEOPLE FOCUS</w:t>
            </w:r>
          </w:p>
        </w:tc>
        <w:tc>
          <w:tcPr>
            <w:tcW w:w="7817" w:type="dxa"/>
            <w:tcBorders>
              <w:top w:val="nil"/>
              <w:left w:val="nil"/>
              <w:bottom w:val="nil"/>
              <w:right w:val="nil"/>
            </w:tcBorders>
          </w:tcPr>
          <w:p w14:paraId="46DC26AB" w14:textId="77777777" w:rsidR="002B2980" w:rsidRPr="00263F1D" w:rsidRDefault="002B2980" w:rsidP="00D208BD">
            <w:pPr>
              <w:pStyle w:val="TableParagraph"/>
              <w:kinsoku w:val="0"/>
              <w:overflowPunct w:val="0"/>
              <w:spacing w:before="48" w:line="223" w:lineRule="exact"/>
              <w:ind w:left="187"/>
              <w:rPr>
                <w:rFonts w:ascii="72 Light" w:hAnsi="72 Light" w:cs="72 Light"/>
                <w:color w:val="000000"/>
                <w:sz w:val="20"/>
                <w:szCs w:val="20"/>
              </w:rPr>
            </w:pPr>
            <w:r w:rsidRPr="00263F1D">
              <w:rPr>
                <w:rFonts w:ascii="72 Light" w:hAnsi="72 Light" w:cs="72 Light"/>
                <w:b/>
                <w:bCs/>
                <w:color w:val="1D1D1B"/>
                <w:sz w:val="20"/>
                <w:szCs w:val="20"/>
              </w:rPr>
              <w:t>WORKING WITH PEOPLE</w:t>
            </w:r>
          </w:p>
          <w:p w14:paraId="06C45A3F" w14:textId="77777777" w:rsidR="002B2980" w:rsidRPr="00263F1D" w:rsidRDefault="002B2980" w:rsidP="00D208BD">
            <w:pPr>
              <w:pStyle w:val="TableParagraph"/>
              <w:numPr>
                <w:ilvl w:val="0"/>
                <w:numId w:val="28"/>
              </w:numPr>
              <w:kinsoku w:val="0"/>
              <w:overflowPunct w:val="0"/>
              <w:spacing w:line="200" w:lineRule="exact"/>
              <w:ind w:left="544" w:hanging="357"/>
              <w:rPr>
                <w:rFonts w:ascii="72 Light" w:hAnsi="72 Light" w:cs="72 Light"/>
                <w:color w:val="000000"/>
                <w:sz w:val="20"/>
                <w:szCs w:val="20"/>
              </w:rPr>
            </w:pPr>
            <w:r w:rsidRPr="00263F1D">
              <w:rPr>
                <w:rFonts w:ascii="72 Light" w:hAnsi="72 Light" w:cs="72 Light"/>
                <w:color w:val="1D1D1B"/>
                <w:sz w:val="20"/>
                <w:szCs w:val="20"/>
              </w:rPr>
              <w:t xml:space="preserve">Is self -aware, </w:t>
            </w:r>
            <w:proofErr w:type="gramStart"/>
            <w:r w:rsidRPr="00263F1D">
              <w:rPr>
                <w:rFonts w:ascii="72 Light" w:hAnsi="72 Light" w:cs="72 Light"/>
                <w:color w:val="1D1D1B"/>
                <w:sz w:val="20"/>
                <w:szCs w:val="20"/>
              </w:rPr>
              <w:t>approachable</w:t>
            </w:r>
            <w:proofErr w:type="gramEnd"/>
            <w:r w:rsidRPr="00263F1D">
              <w:rPr>
                <w:rFonts w:ascii="72 Light" w:hAnsi="72 Light" w:cs="72 Light"/>
                <w:color w:val="1D1D1B"/>
                <w:sz w:val="20"/>
                <w:szCs w:val="20"/>
              </w:rPr>
              <w:t xml:space="preserve"> and mindful of their impact on</w:t>
            </w:r>
            <w:r w:rsidRPr="00263F1D">
              <w:rPr>
                <w:rFonts w:ascii="72 Light" w:hAnsi="72 Light" w:cs="72 Light"/>
                <w:color w:val="1D1D1B"/>
                <w:spacing w:val="-2"/>
                <w:sz w:val="20"/>
                <w:szCs w:val="20"/>
              </w:rPr>
              <w:t xml:space="preserve"> </w:t>
            </w:r>
            <w:r w:rsidRPr="00263F1D">
              <w:rPr>
                <w:rFonts w:ascii="72 Light" w:hAnsi="72 Light" w:cs="72 Light"/>
                <w:color w:val="1D1D1B"/>
                <w:sz w:val="20"/>
                <w:szCs w:val="20"/>
              </w:rPr>
              <w:t>others</w:t>
            </w:r>
          </w:p>
          <w:p w14:paraId="35C6DA7C" w14:textId="77777777" w:rsidR="002B2980" w:rsidRPr="00263F1D" w:rsidRDefault="002B2980" w:rsidP="00D208BD">
            <w:pPr>
              <w:pStyle w:val="TableParagraph"/>
              <w:numPr>
                <w:ilvl w:val="0"/>
                <w:numId w:val="28"/>
              </w:numPr>
              <w:kinsoku w:val="0"/>
              <w:overflowPunct w:val="0"/>
              <w:spacing w:before="11" w:line="194" w:lineRule="auto"/>
              <w:ind w:left="544" w:right="228" w:hanging="357"/>
              <w:rPr>
                <w:rFonts w:ascii="72 Light" w:hAnsi="72 Light" w:cs="72 Light"/>
                <w:color w:val="000000"/>
                <w:sz w:val="20"/>
                <w:szCs w:val="20"/>
              </w:rPr>
            </w:pPr>
            <w:r w:rsidRPr="00263F1D">
              <w:rPr>
                <w:rFonts w:ascii="72 Light" w:hAnsi="72 Light" w:cs="72 Light"/>
                <w:color w:val="1D1D1B"/>
                <w:sz w:val="20"/>
                <w:szCs w:val="20"/>
              </w:rPr>
              <w:t>Demonstrates an interest in, and understanding of people, behaving in a</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culturally sensitive manner</w:t>
            </w:r>
          </w:p>
          <w:p w14:paraId="28B89859" w14:textId="77777777" w:rsidR="002B2980" w:rsidRPr="00263F1D" w:rsidRDefault="002B2980" w:rsidP="00D208BD">
            <w:pPr>
              <w:pStyle w:val="TableParagraph"/>
              <w:numPr>
                <w:ilvl w:val="0"/>
                <w:numId w:val="28"/>
              </w:numPr>
              <w:kinsoku w:val="0"/>
              <w:overflowPunct w:val="0"/>
              <w:spacing w:line="190" w:lineRule="exact"/>
              <w:ind w:left="544" w:hanging="357"/>
              <w:rPr>
                <w:rFonts w:ascii="72 Light" w:hAnsi="72 Light" w:cs="72 Light"/>
                <w:color w:val="000000"/>
                <w:sz w:val="20"/>
                <w:szCs w:val="20"/>
              </w:rPr>
            </w:pPr>
            <w:r w:rsidRPr="00263F1D">
              <w:rPr>
                <w:rFonts w:ascii="72 Light" w:hAnsi="72 Light" w:cs="72 Light"/>
                <w:color w:val="1D1D1B"/>
                <w:sz w:val="20"/>
                <w:szCs w:val="20"/>
              </w:rPr>
              <w:t xml:space="preserve">Is outgoing and </w:t>
            </w:r>
            <w:proofErr w:type="gramStart"/>
            <w:r w:rsidRPr="00263F1D">
              <w:rPr>
                <w:rFonts w:ascii="72 Light" w:hAnsi="72 Light" w:cs="72 Light"/>
                <w:color w:val="1D1D1B"/>
                <w:sz w:val="20"/>
                <w:szCs w:val="20"/>
              </w:rPr>
              <w:t>supportive;</w:t>
            </w:r>
            <w:proofErr w:type="gramEnd"/>
            <w:r w:rsidRPr="00263F1D">
              <w:rPr>
                <w:rFonts w:ascii="72 Light" w:hAnsi="72 Light" w:cs="72 Light"/>
                <w:color w:val="1D1D1B"/>
                <w:sz w:val="20"/>
                <w:szCs w:val="20"/>
              </w:rPr>
              <w:t xml:space="preserve"> recognising and acknowledging the contribution of</w:t>
            </w:r>
            <w:r w:rsidRPr="00263F1D">
              <w:rPr>
                <w:rFonts w:ascii="72 Light" w:hAnsi="72 Light" w:cs="72 Light"/>
                <w:color w:val="1D1D1B"/>
                <w:spacing w:val="-3"/>
                <w:sz w:val="20"/>
                <w:szCs w:val="20"/>
              </w:rPr>
              <w:t xml:space="preserve"> </w:t>
            </w:r>
            <w:r w:rsidRPr="00263F1D">
              <w:rPr>
                <w:rFonts w:ascii="72 Light" w:hAnsi="72 Light" w:cs="72 Light"/>
                <w:color w:val="1D1D1B"/>
                <w:sz w:val="20"/>
                <w:szCs w:val="20"/>
              </w:rPr>
              <w:t>others</w:t>
            </w:r>
          </w:p>
          <w:p w14:paraId="4CB944E1" w14:textId="77777777" w:rsidR="002B2980" w:rsidRPr="00263F1D" w:rsidRDefault="002B2980" w:rsidP="00D208BD">
            <w:pPr>
              <w:pStyle w:val="TableParagraph"/>
              <w:numPr>
                <w:ilvl w:val="0"/>
                <w:numId w:val="28"/>
              </w:numPr>
              <w:kinsoku w:val="0"/>
              <w:overflowPunct w:val="0"/>
              <w:spacing w:before="11" w:line="194" w:lineRule="auto"/>
              <w:ind w:left="544" w:right="228" w:hanging="357"/>
              <w:rPr>
                <w:rFonts w:ascii="72 Light" w:hAnsi="72 Light" w:cs="72 Light"/>
                <w:color w:val="000000"/>
                <w:sz w:val="20"/>
                <w:szCs w:val="20"/>
              </w:rPr>
            </w:pPr>
            <w:r w:rsidRPr="00263F1D">
              <w:rPr>
                <w:rFonts w:ascii="72 Light" w:hAnsi="72 Light" w:cs="72 Light"/>
                <w:color w:val="1D1D1B"/>
                <w:sz w:val="20"/>
                <w:szCs w:val="20"/>
              </w:rPr>
              <w:t>Actively contributes to a team spirit of openness and inclusiveness where colleagues</w:t>
            </w:r>
            <w:r w:rsidRPr="00263F1D">
              <w:rPr>
                <w:rFonts w:ascii="72 Light" w:hAnsi="72 Light" w:cs="72 Light"/>
                <w:color w:val="1D1D1B"/>
                <w:spacing w:val="-23"/>
                <w:sz w:val="20"/>
                <w:szCs w:val="20"/>
              </w:rPr>
              <w:t xml:space="preserve"> </w:t>
            </w:r>
            <w:r w:rsidRPr="00263F1D">
              <w:rPr>
                <w:rFonts w:ascii="72 Light" w:hAnsi="72 Light" w:cs="72 Light"/>
                <w:color w:val="1D1D1B"/>
                <w:sz w:val="20"/>
                <w:szCs w:val="20"/>
              </w:rPr>
              <w:t>feel able to offer</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ideas</w:t>
            </w:r>
          </w:p>
          <w:p w14:paraId="7A944E91" w14:textId="77777777" w:rsidR="002B2980" w:rsidRPr="00263F1D" w:rsidRDefault="002B2980" w:rsidP="00D208BD">
            <w:pPr>
              <w:pStyle w:val="TableParagraph"/>
              <w:numPr>
                <w:ilvl w:val="0"/>
                <w:numId w:val="28"/>
              </w:numPr>
              <w:kinsoku w:val="0"/>
              <w:overflowPunct w:val="0"/>
              <w:spacing w:line="190" w:lineRule="exact"/>
              <w:ind w:left="544" w:hanging="357"/>
              <w:rPr>
                <w:rFonts w:ascii="72 Light" w:hAnsi="72 Light" w:cs="72 Light"/>
                <w:color w:val="000000"/>
                <w:sz w:val="20"/>
                <w:szCs w:val="20"/>
              </w:rPr>
            </w:pPr>
            <w:r w:rsidRPr="00263F1D">
              <w:rPr>
                <w:rFonts w:ascii="72 Light" w:hAnsi="72 Light" w:cs="72 Light"/>
                <w:color w:val="1D1D1B"/>
                <w:sz w:val="20"/>
                <w:szCs w:val="20"/>
              </w:rPr>
              <w:t>Listens and communicates openly and</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proactively</w:t>
            </w:r>
          </w:p>
          <w:p w14:paraId="269700EC" w14:textId="77777777" w:rsidR="002B2980" w:rsidRPr="00263F1D" w:rsidRDefault="002B2980" w:rsidP="00D208BD">
            <w:pPr>
              <w:pStyle w:val="TableParagraph"/>
              <w:numPr>
                <w:ilvl w:val="0"/>
                <w:numId w:val="28"/>
              </w:numPr>
              <w:kinsoku w:val="0"/>
              <w:overflowPunct w:val="0"/>
              <w:spacing w:before="11" w:line="194" w:lineRule="auto"/>
              <w:ind w:left="544" w:right="228" w:hanging="357"/>
              <w:rPr>
                <w:rFonts w:ascii="72 Light" w:hAnsi="72 Light" w:cs="72 Light"/>
                <w:sz w:val="20"/>
                <w:szCs w:val="20"/>
              </w:rPr>
            </w:pPr>
            <w:r w:rsidRPr="00263F1D">
              <w:rPr>
                <w:rFonts w:ascii="72 Light" w:hAnsi="72 Light" w:cs="72 Light"/>
                <w:color w:val="1D1D1B"/>
                <w:sz w:val="20"/>
                <w:szCs w:val="20"/>
              </w:rPr>
              <w:t>Adapts</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their</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style</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to</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build</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maintain</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relationships</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with</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multiple</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stakeholders</w:t>
            </w:r>
            <w:r w:rsidRPr="00263F1D">
              <w:rPr>
                <w:rFonts w:ascii="72 Light" w:hAnsi="72 Light" w:cs="72 Light"/>
                <w:color w:val="1D1D1B"/>
                <w:spacing w:val="19"/>
                <w:sz w:val="20"/>
                <w:szCs w:val="20"/>
              </w:rPr>
              <w:t xml:space="preserve"> </w:t>
            </w:r>
            <w:r w:rsidRPr="00263F1D">
              <w:rPr>
                <w:rFonts w:ascii="72 Light" w:hAnsi="72 Light" w:cs="72 Light"/>
                <w:color w:val="1D1D1B"/>
                <w:sz w:val="20"/>
                <w:szCs w:val="20"/>
              </w:rPr>
              <w:t>(staff, suppliers, peers etc)</w:t>
            </w:r>
          </w:p>
        </w:tc>
      </w:tr>
      <w:tr w:rsidR="002B2980" w:rsidRPr="00263F1D" w14:paraId="22CDF52C" w14:textId="77777777" w:rsidTr="00D208BD">
        <w:trPr>
          <w:trHeight w:hRule="exact" w:val="2265"/>
        </w:trPr>
        <w:tc>
          <w:tcPr>
            <w:tcW w:w="2101" w:type="dxa"/>
            <w:tcBorders>
              <w:top w:val="nil"/>
              <w:left w:val="nil"/>
              <w:bottom w:val="nil"/>
              <w:right w:val="nil"/>
            </w:tcBorders>
          </w:tcPr>
          <w:p w14:paraId="66358F90" w14:textId="77777777" w:rsidR="002B2980" w:rsidRPr="00263F1D" w:rsidRDefault="002B2980" w:rsidP="00D208BD">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z w:val="20"/>
                <w:szCs w:val="20"/>
              </w:rPr>
              <w:t>CUSTOMER FOCUS</w:t>
            </w:r>
          </w:p>
        </w:tc>
        <w:tc>
          <w:tcPr>
            <w:tcW w:w="7817" w:type="dxa"/>
            <w:tcBorders>
              <w:top w:val="nil"/>
              <w:left w:val="nil"/>
              <w:bottom w:val="nil"/>
              <w:right w:val="nil"/>
            </w:tcBorders>
          </w:tcPr>
          <w:p w14:paraId="2FD17097" w14:textId="77777777" w:rsidR="002B2980" w:rsidRPr="00263F1D" w:rsidRDefault="002B2980" w:rsidP="00D208BD">
            <w:pPr>
              <w:pStyle w:val="TableParagraph"/>
              <w:kinsoku w:val="0"/>
              <w:overflowPunct w:val="0"/>
              <w:spacing w:before="48" w:line="223" w:lineRule="exact"/>
              <w:ind w:left="187"/>
              <w:rPr>
                <w:rFonts w:ascii="72 Light" w:hAnsi="72 Light" w:cs="72 Light"/>
                <w:color w:val="000000"/>
                <w:spacing w:val="-3"/>
                <w:sz w:val="20"/>
                <w:szCs w:val="20"/>
              </w:rPr>
            </w:pPr>
            <w:r w:rsidRPr="00263F1D">
              <w:rPr>
                <w:rFonts w:ascii="72 Light" w:hAnsi="72 Light" w:cs="72 Light"/>
                <w:b/>
                <w:bCs/>
                <w:color w:val="1D1D1B"/>
                <w:sz w:val="20"/>
                <w:szCs w:val="20"/>
              </w:rPr>
              <w:t>MEETING CUSTOMER</w:t>
            </w:r>
            <w:r w:rsidRPr="00263F1D">
              <w:rPr>
                <w:rFonts w:ascii="72 Light" w:hAnsi="72 Light" w:cs="72 Light"/>
                <w:b/>
                <w:bCs/>
                <w:color w:val="1D1D1B"/>
                <w:spacing w:val="2"/>
                <w:sz w:val="20"/>
                <w:szCs w:val="20"/>
              </w:rPr>
              <w:t xml:space="preserve"> </w:t>
            </w:r>
            <w:r w:rsidRPr="00263F1D">
              <w:rPr>
                <w:rFonts w:ascii="72 Light" w:hAnsi="72 Light" w:cs="72 Light"/>
                <w:b/>
                <w:bCs/>
                <w:color w:val="1D1D1B"/>
                <w:spacing w:val="-3"/>
                <w:sz w:val="20"/>
                <w:szCs w:val="20"/>
              </w:rPr>
              <w:t>EXPECTATIONS</w:t>
            </w:r>
          </w:p>
          <w:p w14:paraId="10D90C34" w14:textId="77777777" w:rsidR="002B2980" w:rsidRPr="00263F1D" w:rsidRDefault="002B2980" w:rsidP="00D208BD">
            <w:pPr>
              <w:pStyle w:val="TableParagraph"/>
              <w:numPr>
                <w:ilvl w:val="0"/>
                <w:numId w:val="29"/>
              </w:numPr>
              <w:kinsoku w:val="0"/>
              <w:overflowPunct w:val="0"/>
              <w:spacing w:before="11" w:line="194" w:lineRule="auto"/>
              <w:ind w:left="544" w:right="228" w:hanging="357"/>
              <w:rPr>
                <w:rFonts w:ascii="72 Light" w:hAnsi="72 Light" w:cs="72 Light"/>
                <w:color w:val="000000"/>
                <w:sz w:val="20"/>
                <w:szCs w:val="20"/>
              </w:rPr>
            </w:pPr>
            <w:r w:rsidRPr="00263F1D">
              <w:rPr>
                <w:rFonts w:ascii="72 Light" w:hAnsi="72 Light" w:cs="72 Light"/>
                <w:color w:val="1D1D1B"/>
                <w:sz w:val="20"/>
                <w:szCs w:val="20"/>
              </w:rPr>
              <w:t>Brings</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everything</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back</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to</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the</w:t>
            </w:r>
            <w:r w:rsidRPr="00263F1D">
              <w:rPr>
                <w:rFonts w:ascii="72 Light" w:hAnsi="72 Light" w:cs="72 Light"/>
                <w:color w:val="1D1D1B"/>
                <w:spacing w:val="25"/>
                <w:sz w:val="20"/>
                <w:szCs w:val="20"/>
              </w:rPr>
              <w:t xml:space="preserve"> </w:t>
            </w:r>
            <w:proofErr w:type="gramStart"/>
            <w:r w:rsidRPr="00263F1D">
              <w:rPr>
                <w:rFonts w:ascii="72 Light" w:hAnsi="72 Light" w:cs="72 Light"/>
                <w:color w:val="1D1D1B"/>
                <w:sz w:val="20"/>
                <w:szCs w:val="20"/>
              </w:rPr>
              <w:t>customer;</w:t>
            </w:r>
            <w:proofErr w:type="gramEnd"/>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identifying</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focusing</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upon</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their</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needs</w:t>
            </w:r>
            <w:r w:rsidRPr="00263F1D">
              <w:rPr>
                <w:rFonts w:ascii="72 Light" w:hAnsi="72 Light" w:cs="72 Light"/>
                <w:color w:val="1D1D1B"/>
                <w:spacing w:val="25"/>
                <w:sz w:val="20"/>
                <w:szCs w:val="20"/>
              </w:rPr>
              <w:t xml:space="preserve"> </w:t>
            </w:r>
            <w:r w:rsidRPr="00263F1D">
              <w:rPr>
                <w:rFonts w:ascii="72 Light" w:hAnsi="72 Light" w:cs="72 Light"/>
                <w:color w:val="1D1D1B"/>
                <w:sz w:val="20"/>
                <w:szCs w:val="20"/>
              </w:rPr>
              <w:t>&amp; expectations</w:t>
            </w:r>
          </w:p>
          <w:p w14:paraId="71B5D4F8" w14:textId="77777777" w:rsidR="002B2980" w:rsidRPr="00263F1D" w:rsidRDefault="002B2980" w:rsidP="00D208BD">
            <w:pPr>
              <w:pStyle w:val="TableParagraph"/>
              <w:numPr>
                <w:ilvl w:val="0"/>
                <w:numId w:val="29"/>
              </w:numPr>
              <w:kinsoku w:val="0"/>
              <w:overflowPunct w:val="0"/>
              <w:spacing w:line="190" w:lineRule="exact"/>
              <w:ind w:left="544" w:hanging="357"/>
              <w:rPr>
                <w:rFonts w:ascii="72 Light" w:hAnsi="72 Light" w:cs="72 Light"/>
                <w:color w:val="000000"/>
                <w:sz w:val="20"/>
                <w:szCs w:val="20"/>
              </w:rPr>
            </w:pPr>
            <w:r w:rsidRPr="00263F1D">
              <w:rPr>
                <w:rFonts w:ascii="72 Light" w:hAnsi="72 Light" w:cs="72 Light"/>
                <w:color w:val="1D1D1B"/>
                <w:sz w:val="20"/>
                <w:szCs w:val="20"/>
              </w:rPr>
              <w:t xml:space="preserve">Actively sets, </w:t>
            </w:r>
            <w:proofErr w:type="gramStart"/>
            <w:r w:rsidRPr="00263F1D">
              <w:rPr>
                <w:rFonts w:ascii="72 Light" w:hAnsi="72 Light" w:cs="72 Light"/>
                <w:color w:val="1D1D1B"/>
                <w:sz w:val="20"/>
                <w:szCs w:val="20"/>
              </w:rPr>
              <w:t>monitors</w:t>
            </w:r>
            <w:proofErr w:type="gramEnd"/>
            <w:r w:rsidRPr="00263F1D">
              <w:rPr>
                <w:rFonts w:ascii="72 Light" w:hAnsi="72 Light" w:cs="72 Light"/>
                <w:color w:val="1D1D1B"/>
                <w:sz w:val="20"/>
                <w:szCs w:val="20"/>
              </w:rPr>
              <w:t xml:space="preserve"> and maintains consistently high standards of customer</w:t>
            </w:r>
            <w:r w:rsidRPr="00263F1D">
              <w:rPr>
                <w:rFonts w:ascii="72 Light" w:hAnsi="72 Light" w:cs="72 Light"/>
                <w:color w:val="1D1D1B"/>
                <w:spacing w:val="-2"/>
                <w:sz w:val="20"/>
                <w:szCs w:val="20"/>
              </w:rPr>
              <w:t xml:space="preserve"> </w:t>
            </w:r>
            <w:r w:rsidRPr="00263F1D">
              <w:rPr>
                <w:rFonts w:ascii="72 Light" w:hAnsi="72 Light" w:cs="72 Light"/>
                <w:color w:val="1D1D1B"/>
                <w:sz w:val="20"/>
                <w:szCs w:val="20"/>
              </w:rPr>
              <w:t>service</w:t>
            </w:r>
          </w:p>
          <w:p w14:paraId="67B82321" w14:textId="77777777" w:rsidR="002B2980" w:rsidRPr="00263F1D" w:rsidRDefault="002B2980" w:rsidP="00D208BD">
            <w:pPr>
              <w:pStyle w:val="TableParagraph"/>
              <w:numPr>
                <w:ilvl w:val="0"/>
                <w:numId w:val="29"/>
              </w:numPr>
              <w:kinsoku w:val="0"/>
              <w:overflowPunct w:val="0"/>
              <w:spacing w:before="11" w:line="194" w:lineRule="auto"/>
              <w:ind w:left="544" w:right="230" w:hanging="357"/>
              <w:rPr>
                <w:rFonts w:ascii="72 Light" w:hAnsi="72 Light" w:cs="72 Light"/>
                <w:color w:val="000000"/>
                <w:sz w:val="20"/>
                <w:szCs w:val="20"/>
              </w:rPr>
            </w:pPr>
            <w:r w:rsidRPr="00263F1D">
              <w:rPr>
                <w:rFonts w:ascii="72 Light" w:hAnsi="72 Light" w:cs="72 Light"/>
                <w:color w:val="1D1D1B"/>
                <w:sz w:val="20"/>
                <w:szCs w:val="20"/>
              </w:rPr>
              <w:t>Continuously</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makes</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improvements</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for</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customers;</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seeking</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input</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from</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staff</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10"/>
                <w:sz w:val="20"/>
                <w:szCs w:val="20"/>
              </w:rPr>
              <w:t xml:space="preserve"> </w:t>
            </w:r>
            <w:r w:rsidRPr="00263F1D">
              <w:rPr>
                <w:rFonts w:ascii="72 Light" w:hAnsi="72 Light" w:cs="72 Light"/>
                <w:color w:val="1D1D1B"/>
                <w:sz w:val="20"/>
                <w:szCs w:val="20"/>
              </w:rPr>
              <w:t>customers to do so</w:t>
            </w:r>
          </w:p>
          <w:p w14:paraId="1E289EB4" w14:textId="77777777" w:rsidR="002B2980" w:rsidRPr="00263F1D" w:rsidRDefault="002B2980" w:rsidP="00D208BD">
            <w:pPr>
              <w:pStyle w:val="TableParagraph"/>
              <w:numPr>
                <w:ilvl w:val="0"/>
                <w:numId w:val="29"/>
              </w:numPr>
              <w:kinsoku w:val="0"/>
              <w:overflowPunct w:val="0"/>
              <w:spacing w:line="190" w:lineRule="exact"/>
              <w:ind w:left="544" w:hanging="357"/>
              <w:rPr>
                <w:rFonts w:ascii="72 Light" w:hAnsi="72 Light" w:cs="72 Light"/>
                <w:color w:val="000000"/>
                <w:sz w:val="20"/>
                <w:szCs w:val="20"/>
              </w:rPr>
            </w:pPr>
            <w:r w:rsidRPr="00263F1D">
              <w:rPr>
                <w:rFonts w:ascii="72 Light" w:hAnsi="72 Light" w:cs="72 Light"/>
                <w:color w:val="1D1D1B"/>
                <w:sz w:val="20"/>
                <w:szCs w:val="20"/>
              </w:rPr>
              <w:t>Creates an environment that customers want to</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shop</w:t>
            </w:r>
          </w:p>
          <w:p w14:paraId="175D2095" w14:textId="77777777" w:rsidR="002B2980" w:rsidRPr="00263F1D" w:rsidRDefault="002B2980" w:rsidP="00D208BD">
            <w:pPr>
              <w:pStyle w:val="TableParagraph"/>
              <w:numPr>
                <w:ilvl w:val="0"/>
                <w:numId w:val="29"/>
              </w:numPr>
              <w:kinsoku w:val="0"/>
              <w:overflowPunct w:val="0"/>
              <w:spacing w:line="200" w:lineRule="exact"/>
              <w:ind w:left="544" w:hanging="357"/>
              <w:rPr>
                <w:rFonts w:ascii="72 Light" w:hAnsi="72 Light" w:cs="72 Light"/>
                <w:color w:val="000000"/>
                <w:sz w:val="20"/>
                <w:szCs w:val="20"/>
              </w:rPr>
            </w:pPr>
            <w:r w:rsidRPr="00263F1D">
              <w:rPr>
                <w:rFonts w:ascii="72 Light" w:hAnsi="72 Light" w:cs="72 Light"/>
                <w:color w:val="1D1D1B"/>
                <w:sz w:val="20"/>
                <w:szCs w:val="20"/>
              </w:rPr>
              <w:t>Is responsive to feedback from all</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sources</w:t>
            </w:r>
          </w:p>
          <w:p w14:paraId="6AB7A8A7" w14:textId="77777777" w:rsidR="002B2980" w:rsidRPr="00263F1D" w:rsidRDefault="002B2980" w:rsidP="00D208BD">
            <w:pPr>
              <w:pStyle w:val="TableParagraph"/>
              <w:numPr>
                <w:ilvl w:val="0"/>
                <w:numId w:val="29"/>
              </w:numPr>
              <w:kinsoku w:val="0"/>
              <w:overflowPunct w:val="0"/>
              <w:spacing w:before="11" w:line="194" w:lineRule="auto"/>
              <w:ind w:left="544" w:right="228" w:hanging="357"/>
              <w:jc w:val="both"/>
              <w:rPr>
                <w:rFonts w:ascii="72 Light" w:hAnsi="72 Light" w:cs="72 Light"/>
                <w:sz w:val="20"/>
                <w:szCs w:val="20"/>
              </w:rPr>
            </w:pPr>
            <w:r w:rsidRPr="00263F1D">
              <w:rPr>
                <w:rFonts w:ascii="72 Light" w:hAnsi="72 Light" w:cs="72 Light"/>
                <w:color w:val="1D1D1B"/>
                <w:sz w:val="20"/>
                <w:szCs w:val="20"/>
              </w:rPr>
              <w:t>Adopts</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a</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“service”</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mentality</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at</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all</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times</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regardless</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of</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their</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position</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or</w:t>
            </w:r>
            <w:r w:rsidRPr="00263F1D">
              <w:rPr>
                <w:rFonts w:ascii="72 Light" w:hAnsi="72 Light" w:cs="72 Light"/>
                <w:color w:val="1D1D1B"/>
                <w:spacing w:val="37"/>
                <w:sz w:val="20"/>
                <w:szCs w:val="20"/>
              </w:rPr>
              <w:t xml:space="preserve"> </w:t>
            </w:r>
            <w:r w:rsidRPr="00263F1D">
              <w:rPr>
                <w:rFonts w:ascii="72 Light" w:hAnsi="72 Light" w:cs="72 Light"/>
                <w:color w:val="1D1D1B"/>
                <w:sz w:val="20"/>
                <w:szCs w:val="20"/>
              </w:rPr>
              <w:t>experience, genuinely enthusiastic about the difference service makes to the customer and</w:t>
            </w:r>
            <w:r w:rsidRPr="00263F1D">
              <w:rPr>
                <w:rFonts w:ascii="72 Light" w:hAnsi="72 Light" w:cs="72 Light"/>
                <w:color w:val="1D1D1B"/>
                <w:spacing w:val="30"/>
                <w:sz w:val="20"/>
                <w:szCs w:val="20"/>
              </w:rPr>
              <w:t xml:space="preserve"> </w:t>
            </w:r>
            <w:r w:rsidRPr="00263F1D">
              <w:rPr>
                <w:rFonts w:ascii="72 Light" w:hAnsi="72 Light" w:cs="72 Light"/>
                <w:color w:val="1D1D1B"/>
                <w:sz w:val="20"/>
                <w:szCs w:val="20"/>
              </w:rPr>
              <w:t>success of the business</w:t>
            </w:r>
          </w:p>
        </w:tc>
      </w:tr>
      <w:tr w:rsidR="00B633B4" w:rsidRPr="00263F1D" w14:paraId="6339D646" w14:textId="77777777" w:rsidTr="00B633B4">
        <w:trPr>
          <w:trHeight w:hRule="exact" w:val="1410"/>
        </w:trPr>
        <w:tc>
          <w:tcPr>
            <w:tcW w:w="2101" w:type="dxa"/>
            <w:tcBorders>
              <w:top w:val="nil"/>
              <w:left w:val="nil"/>
              <w:bottom w:val="nil"/>
              <w:right w:val="nil"/>
            </w:tcBorders>
          </w:tcPr>
          <w:p w14:paraId="52435F0B" w14:textId="77777777" w:rsidR="00B633B4" w:rsidRPr="00263F1D" w:rsidRDefault="00B633B4">
            <w:pPr>
              <w:pStyle w:val="TableParagraph"/>
              <w:kinsoku w:val="0"/>
              <w:overflowPunct w:val="0"/>
              <w:spacing w:before="72"/>
              <w:ind w:left="230"/>
              <w:rPr>
                <w:rFonts w:ascii="72 Light" w:hAnsi="72 Light" w:cs="72 Light"/>
                <w:b/>
                <w:bCs/>
                <w:color w:val="1D1D1B"/>
                <w:sz w:val="20"/>
                <w:szCs w:val="20"/>
              </w:rPr>
            </w:pPr>
          </w:p>
        </w:tc>
        <w:tc>
          <w:tcPr>
            <w:tcW w:w="7817" w:type="dxa"/>
            <w:tcBorders>
              <w:top w:val="nil"/>
              <w:left w:val="nil"/>
              <w:bottom w:val="nil"/>
              <w:right w:val="nil"/>
            </w:tcBorders>
          </w:tcPr>
          <w:p w14:paraId="7DA1FC76" w14:textId="77777777" w:rsidR="00B633B4" w:rsidRPr="00263F1D" w:rsidRDefault="00B633B4" w:rsidP="00D208BD">
            <w:pPr>
              <w:pStyle w:val="TableParagraph"/>
              <w:kinsoku w:val="0"/>
              <w:overflowPunct w:val="0"/>
              <w:spacing w:before="48" w:line="223" w:lineRule="exact"/>
              <w:ind w:left="187"/>
              <w:rPr>
                <w:rFonts w:ascii="72 Light" w:hAnsi="72 Light" w:cs="72 Light"/>
                <w:b/>
                <w:bCs/>
                <w:color w:val="1D1D1B"/>
                <w:sz w:val="20"/>
                <w:szCs w:val="20"/>
              </w:rPr>
            </w:pPr>
            <w:r w:rsidRPr="00263F1D">
              <w:rPr>
                <w:rFonts w:ascii="72 Light" w:hAnsi="72 Light" w:cs="72 Light"/>
                <w:b/>
                <w:bCs/>
                <w:color w:val="1D1D1B"/>
                <w:sz w:val="20"/>
                <w:szCs w:val="20"/>
              </w:rPr>
              <w:t>ADAPTING AND RESPONDING TO CHANGE</w:t>
            </w:r>
          </w:p>
          <w:p w14:paraId="4A5F4868" w14:textId="77777777" w:rsidR="00B633B4" w:rsidRPr="00263F1D" w:rsidRDefault="00B633B4" w:rsidP="00D208BD">
            <w:pPr>
              <w:pStyle w:val="TableParagraph"/>
              <w:numPr>
                <w:ilvl w:val="0"/>
                <w:numId w:val="30"/>
              </w:numPr>
              <w:kinsoku w:val="0"/>
              <w:overflowPunct w:val="0"/>
              <w:spacing w:line="223" w:lineRule="exact"/>
              <w:ind w:left="620"/>
              <w:rPr>
                <w:rFonts w:ascii="72 Light" w:hAnsi="72 Light" w:cs="72 Light"/>
                <w:bCs/>
                <w:color w:val="1D1D1B"/>
                <w:sz w:val="20"/>
                <w:szCs w:val="20"/>
              </w:rPr>
            </w:pPr>
            <w:r w:rsidRPr="00263F1D">
              <w:rPr>
                <w:rFonts w:ascii="72 Light" w:hAnsi="72 Light" w:cs="72 Light"/>
                <w:bCs/>
                <w:color w:val="1D1D1B"/>
                <w:sz w:val="20"/>
                <w:szCs w:val="20"/>
              </w:rPr>
              <w:t>Adapts to changing circumstances and accepts new ideas and initiatives</w:t>
            </w:r>
          </w:p>
          <w:p w14:paraId="44699C44" w14:textId="77777777" w:rsidR="00B633B4" w:rsidRPr="00263F1D" w:rsidRDefault="00B633B4" w:rsidP="00D208BD">
            <w:pPr>
              <w:pStyle w:val="TableParagraph"/>
              <w:numPr>
                <w:ilvl w:val="0"/>
                <w:numId w:val="30"/>
              </w:numPr>
              <w:kinsoku w:val="0"/>
              <w:overflowPunct w:val="0"/>
              <w:spacing w:line="223" w:lineRule="exact"/>
              <w:ind w:left="620"/>
              <w:rPr>
                <w:rFonts w:ascii="72 Light" w:hAnsi="72 Light" w:cs="72 Light"/>
                <w:bCs/>
                <w:color w:val="1D1D1B"/>
                <w:sz w:val="20"/>
                <w:szCs w:val="20"/>
              </w:rPr>
            </w:pPr>
            <w:r w:rsidRPr="00263F1D">
              <w:rPr>
                <w:rFonts w:ascii="72 Light" w:hAnsi="72 Light" w:cs="72 Light"/>
                <w:bCs/>
                <w:color w:val="1D1D1B"/>
                <w:sz w:val="20"/>
                <w:szCs w:val="20"/>
              </w:rPr>
              <w:t>Tolerates ambiguity</w:t>
            </w:r>
          </w:p>
          <w:p w14:paraId="229CB86B" w14:textId="77777777" w:rsidR="00B633B4" w:rsidRPr="00263F1D" w:rsidRDefault="00B633B4" w:rsidP="00D208BD">
            <w:pPr>
              <w:pStyle w:val="TableParagraph"/>
              <w:numPr>
                <w:ilvl w:val="0"/>
                <w:numId w:val="30"/>
              </w:numPr>
              <w:kinsoku w:val="0"/>
              <w:overflowPunct w:val="0"/>
              <w:spacing w:line="223" w:lineRule="exact"/>
              <w:ind w:left="620"/>
              <w:rPr>
                <w:rFonts w:ascii="72 Light" w:hAnsi="72 Light" w:cs="72 Light"/>
                <w:bCs/>
                <w:color w:val="1D1D1B"/>
                <w:sz w:val="20"/>
                <w:szCs w:val="20"/>
              </w:rPr>
            </w:pPr>
            <w:r w:rsidRPr="00263F1D">
              <w:rPr>
                <w:rFonts w:ascii="72 Light" w:hAnsi="72 Light" w:cs="72 Light"/>
                <w:bCs/>
                <w:color w:val="1D1D1B"/>
                <w:sz w:val="20"/>
                <w:szCs w:val="20"/>
              </w:rPr>
              <w:t>Adapts personal style to suit different people and situations</w:t>
            </w:r>
          </w:p>
          <w:p w14:paraId="715BA0EF" w14:textId="77777777" w:rsidR="00B633B4" w:rsidRPr="00263F1D" w:rsidRDefault="00B633B4" w:rsidP="00D208BD">
            <w:pPr>
              <w:pStyle w:val="TableParagraph"/>
              <w:numPr>
                <w:ilvl w:val="0"/>
                <w:numId w:val="30"/>
              </w:numPr>
              <w:kinsoku w:val="0"/>
              <w:overflowPunct w:val="0"/>
              <w:spacing w:line="223" w:lineRule="exact"/>
              <w:ind w:left="620"/>
              <w:rPr>
                <w:rFonts w:ascii="72 Light" w:hAnsi="72 Light" w:cs="72 Light"/>
                <w:b/>
                <w:bCs/>
                <w:color w:val="1D1D1B"/>
                <w:sz w:val="20"/>
                <w:szCs w:val="20"/>
              </w:rPr>
            </w:pPr>
            <w:r w:rsidRPr="00263F1D">
              <w:rPr>
                <w:rFonts w:ascii="72 Light" w:hAnsi="72 Light" w:cs="72 Light"/>
                <w:bCs/>
                <w:color w:val="1D1D1B"/>
                <w:sz w:val="20"/>
                <w:szCs w:val="20"/>
              </w:rPr>
              <w:t>Shows an interest in new experiences</w:t>
            </w:r>
          </w:p>
        </w:tc>
      </w:tr>
      <w:tr w:rsidR="002B2980" w:rsidRPr="00263F1D" w14:paraId="43D4A6C0" w14:textId="77777777">
        <w:trPr>
          <w:trHeight w:hRule="exact" w:val="2142"/>
        </w:trPr>
        <w:tc>
          <w:tcPr>
            <w:tcW w:w="2101" w:type="dxa"/>
            <w:tcBorders>
              <w:top w:val="nil"/>
              <w:left w:val="nil"/>
              <w:bottom w:val="nil"/>
              <w:right w:val="nil"/>
            </w:tcBorders>
          </w:tcPr>
          <w:p w14:paraId="3CDE3989" w14:textId="77777777" w:rsidR="002B2980" w:rsidRPr="00263F1D" w:rsidRDefault="002B2980" w:rsidP="00D208BD">
            <w:pPr>
              <w:pStyle w:val="TableParagraph"/>
              <w:kinsoku w:val="0"/>
              <w:overflowPunct w:val="0"/>
              <w:spacing w:before="48" w:line="223" w:lineRule="exact"/>
              <w:ind w:left="232" w:right="533"/>
              <w:rPr>
                <w:rFonts w:ascii="72 Light" w:hAnsi="72 Light" w:cs="72 Light"/>
                <w:sz w:val="20"/>
                <w:szCs w:val="20"/>
              </w:rPr>
            </w:pPr>
            <w:r w:rsidRPr="00263F1D">
              <w:rPr>
                <w:rFonts w:ascii="72 Light" w:hAnsi="72 Light" w:cs="72 Light"/>
                <w:b/>
                <w:bCs/>
                <w:color w:val="1D1D1B"/>
                <w:spacing w:val="-2"/>
                <w:sz w:val="20"/>
                <w:szCs w:val="20"/>
              </w:rPr>
              <w:t>CO-OPERATIVE</w:t>
            </w:r>
            <w:r w:rsidRPr="00263F1D">
              <w:rPr>
                <w:rFonts w:ascii="72 Light" w:hAnsi="72 Light" w:cs="72 Light"/>
                <w:b/>
                <w:bCs/>
                <w:color w:val="1D1D1B"/>
                <w:spacing w:val="-47"/>
                <w:sz w:val="20"/>
                <w:szCs w:val="20"/>
              </w:rPr>
              <w:t xml:space="preserve"> </w:t>
            </w:r>
            <w:r w:rsidRPr="00263F1D">
              <w:rPr>
                <w:rFonts w:ascii="72 Light" w:hAnsi="72 Light" w:cs="72 Light"/>
                <w:b/>
                <w:bCs/>
                <w:color w:val="1D1D1B"/>
                <w:spacing w:val="-3"/>
                <w:sz w:val="20"/>
                <w:szCs w:val="20"/>
              </w:rPr>
              <w:t>CULTURE</w:t>
            </w:r>
          </w:p>
        </w:tc>
        <w:tc>
          <w:tcPr>
            <w:tcW w:w="7817" w:type="dxa"/>
            <w:tcBorders>
              <w:top w:val="nil"/>
              <w:left w:val="nil"/>
              <w:bottom w:val="nil"/>
              <w:right w:val="nil"/>
            </w:tcBorders>
          </w:tcPr>
          <w:p w14:paraId="34520B25" w14:textId="77777777" w:rsidR="002B2980" w:rsidRPr="00263F1D" w:rsidRDefault="002B2980" w:rsidP="00D208BD">
            <w:pPr>
              <w:pStyle w:val="TableParagraph"/>
              <w:kinsoku w:val="0"/>
              <w:overflowPunct w:val="0"/>
              <w:spacing w:before="48" w:line="223" w:lineRule="exact"/>
              <w:ind w:left="187"/>
              <w:rPr>
                <w:rFonts w:ascii="72 Light" w:hAnsi="72 Light" w:cs="72 Light"/>
                <w:color w:val="000000"/>
                <w:sz w:val="20"/>
                <w:szCs w:val="20"/>
              </w:rPr>
            </w:pPr>
            <w:r w:rsidRPr="00263F1D">
              <w:rPr>
                <w:rFonts w:ascii="72 Light" w:hAnsi="72 Light" w:cs="72 Light"/>
                <w:b/>
                <w:bCs/>
                <w:color w:val="1D1D1B"/>
                <w:sz w:val="20"/>
                <w:szCs w:val="20"/>
              </w:rPr>
              <w:t>ADHERING TO PRINCIPLES AND</w:t>
            </w:r>
            <w:r w:rsidRPr="00263F1D">
              <w:rPr>
                <w:rFonts w:ascii="72 Light" w:hAnsi="72 Light" w:cs="72 Light"/>
                <w:b/>
                <w:bCs/>
                <w:color w:val="1D1D1B"/>
                <w:spacing w:val="-12"/>
                <w:sz w:val="20"/>
                <w:szCs w:val="20"/>
              </w:rPr>
              <w:t xml:space="preserve"> </w:t>
            </w:r>
            <w:r w:rsidRPr="00263F1D">
              <w:rPr>
                <w:rFonts w:ascii="72 Light" w:hAnsi="72 Light" w:cs="72 Light"/>
                <w:b/>
                <w:bCs/>
                <w:color w:val="1D1D1B"/>
                <w:sz w:val="20"/>
                <w:szCs w:val="20"/>
              </w:rPr>
              <w:t>VALUES</w:t>
            </w:r>
          </w:p>
          <w:p w14:paraId="4A826421" w14:textId="77777777" w:rsidR="002B2980" w:rsidRPr="00263F1D" w:rsidRDefault="002B2980" w:rsidP="00D208BD">
            <w:pPr>
              <w:pStyle w:val="TableParagraph"/>
              <w:numPr>
                <w:ilvl w:val="0"/>
                <w:numId w:val="31"/>
              </w:numPr>
              <w:kinsoku w:val="0"/>
              <w:overflowPunct w:val="0"/>
              <w:spacing w:before="11" w:line="194" w:lineRule="auto"/>
              <w:ind w:left="544" w:right="228" w:hanging="357"/>
              <w:rPr>
                <w:rFonts w:ascii="72 Light" w:hAnsi="72 Light" w:cs="72 Light"/>
                <w:color w:val="000000"/>
                <w:sz w:val="20"/>
                <w:szCs w:val="20"/>
              </w:rPr>
            </w:pPr>
            <w:proofErr w:type="gramStart"/>
            <w:r w:rsidRPr="00263F1D">
              <w:rPr>
                <w:rFonts w:ascii="72 Light" w:hAnsi="72 Light" w:cs="72 Light"/>
                <w:color w:val="1D1D1B"/>
                <w:sz w:val="20"/>
                <w:szCs w:val="20"/>
              </w:rPr>
              <w:t>Personally</w:t>
            </w:r>
            <w:proofErr w:type="gramEnd"/>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upholds</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ethics</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Foodstuffs</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Values</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accepting</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nothing</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less</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from</w:t>
            </w:r>
            <w:r w:rsidRPr="00263F1D">
              <w:rPr>
                <w:rFonts w:ascii="72 Light" w:hAnsi="72 Light" w:cs="72 Light"/>
                <w:color w:val="1D1D1B"/>
                <w:spacing w:val="16"/>
                <w:sz w:val="20"/>
                <w:szCs w:val="20"/>
              </w:rPr>
              <w:t xml:space="preserve"> </w:t>
            </w:r>
            <w:r w:rsidRPr="00263F1D">
              <w:rPr>
                <w:rFonts w:ascii="72 Light" w:hAnsi="72 Light" w:cs="72 Light"/>
                <w:color w:val="1D1D1B"/>
                <w:sz w:val="20"/>
                <w:szCs w:val="20"/>
              </w:rPr>
              <w:t>their team</w:t>
            </w:r>
          </w:p>
          <w:p w14:paraId="07483017" w14:textId="77777777" w:rsidR="002B2980" w:rsidRPr="00263F1D" w:rsidRDefault="002B2980" w:rsidP="00D208BD">
            <w:pPr>
              <w:pStyle w:val="TableParagraph"/>
              <w:numPr>
                <w:ilvl w:val="0"/>
                <w:numId w:val="31"/>
              </w:numPr>
              <w:kinsoku w:val="0"/>
              <w:overflowPunct w:val="0"/>
              <w:spacing w:before="1" w:line="194" w:lineRule="auto"/>
              <w:ind w:left="544" w:right="228" w:hanging="357"/>
              <w:rPr>
                <w:rFonts w:ascii="72 Light" w:hAnsi="72 Light" w:cs="72 Light"/>
                <w:color w:val="000000"/>
                <w:sz w:val="20"/>
                <w:szCs w:val="20"/>
              </w:rPr>
            </w:pPr>
            <w:r w:rsidRPr="00263F1D">
              <w:rPr>
                <w:rFonts w:ascii="72 Light" w:hAnsi="72 Light" w:cs="72 Light"/>
                <w:color w:val="1D1D1B"/>
                <w:sz w:val="20"/>
                <w:szCs w:val="20"/>
              </w:rPr>
              <w:t>Consistently</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demonstrates</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honesty</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integrity</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(in</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words,</w:t>
            </w:r>
            <w:r w:rsidRPr="00263F1D">
              <w:rPr>
                <w:rFonts w:ascii="72 Light" w:hAnsi="72 Light" w:cs="72 Light"/>
                <w:color w:val="1D1D1B"/>
                <w:spacing w:val="-5"/>
                <w:sz w:val="20"/>
                <w:szCs w:val="20"/>
              </w:rPr>
              <w:t xml:space="preserve"> </w:t>
            </w:r>
            <w:proofErr w:type="gramStart"/>
            <w:r w:rsidRPr="00263F1D">
              <w:rPr>
                <w:rFonts w:ascii="72 Light" w:hAnsi="72 Light" w:cs="72 Light"/>
                <w:color w:val="1D1D1B"/>
                <w:sz w:val="20"/>
                <w:szCs w:val="20"/>
              </w:rPr>
              <w:t>decisions</w:t>
            </w:r>
            <w:proofErr w:type="gramEnd"/>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and</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actions)</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in</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all</w:t>
            </w:r>
            <w:r w:rsidRPr="00263F1D">
              <w:rPr>
                <w:rFonts w:ascii="72 Light" w:hAnsi="72 Light" w:cs="72 Light"/>
                <w:color w:val="1D1D1B"/>
                <w:spacing w:val="-5"/>
                <w:sz w:val="20"/>
                <w:szCs w:val="20"/>
              </w:rPr>
              <w:t xml:space="preserve"> </w:t>
            </w:r>
            <w:r w:rsidRPr="00263F1D">
              <w:rPr>
                <w:rFonts w:ascii="72 Light" w:hAnsi="72 Light" w:cs="72 Light"/>
                <w:color w:val="1D1D1B"/>
                <w:sz w:val="20"/>
                <w:szCs w:val="20"/>
              </w:rPr>
              <w:t>of their dealings with customers, staff, suppliers,</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colleagues)</w:t>
            </w:r>
          </w:p>
          <w:p w14:paraId="77699D9F" w14:textId="77777777" w:rsidR="002B2980" w:rsidRPr="00263F1D" w:rsidRDefault="002B2980" w:rsidP="00D208BD">
            <w:pPr>
              <w:pStyle w:val="TableParagraph"/>
              <w:numPr>
                <w:ilvl w:val="0"/>
                <w:numId w:val="31"/>
              </w:numPr>
              <w:kinsoku w:val="0"/>
              <w:overflowPunct w:val="0"/>
              <w:spacing w:line="190" w:lineRule="exact"/>
              <w:ind w:left="544" w:hanging="357"/>
              <w:rPr>
                <w:rFonts w:ascii="72 Light" w:hAnsi="72 Light" w:cs="72 Light"/>
                <w:color w:val="000000"/>
                <w:sz w:val="20"/>
                <w:szCs w:val="20"/>
              </w:rPr>
            </w:pPr>
            <w:r w:rsidRPr="00263F1D">
              <w:rPr>
                <w:rFonts w:ascii="72 Light" w:hAnsi="72 Light" w:cs="72 Light"/>
                <w:color w:val="1D1D1B"/>
                <w:sz w:val="20"/>
                <w:szCs w:val="20"/>
              </w:rPr>
              <w:t>Follows due process on all issues of</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compliance</w:t>
            </w:r>
          </w:p>
          <w:p w14:paraId="29D0D09A" w14:textId="77777777" w:rsidR="002B2980" w:rsidRPr="00263F1D" w:rsidRDefault="002B2980" w:rsidP="00D208BD">
            <w:pPr>
              <w:pStyle w:val="TableParagraph"/>
              <w:numPr>
                <w:ilvl w:val="0"/>
                <w:numId w:val="31"/>
              </w:numPr>
              <w:kinsoku w:val="0"/>
              <w:overflowPunct w:val="0"/>
              <w:spacing w:before="11" w:line="194" w:lineRule="auto"/>
              <w:ind w:left="544" w:right="228" w:hanging="357"/>
              <w:rPr>
                <w:rFonts w:ascii="72 Light" w:hAnsi="72 Light" w:cs="72 Light"/>
                <w:color w:val="000000"/>
                <w:sz w:val="20"/>
                <w:szCs w:val="20"/>
              </w:rPr>
            </w:pPr>
            <w:r w:rsidRPr="00263F1D">
              <w:rPr>
                <w:rFonts w:ascii="72 Light" w:hAnsi="72 Light" w:cs="72 Light"/>
                <w:color w:val="1D1D1B"/>
                <w:sz w:val="20"/>
                <w:szCs w:val="20"/>
              </w:rPr>
              <w:t>Demonstrates</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a</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strong</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work</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ethic</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through</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their</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commitment</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to</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the</w:t>
            </w:r>
            <w:r w:rsidRPr="00263F1D">
              <w:rPr>
                <w:rFonts w:ascii="72 Light" w:hAnsi="72 Light" w:cs="72 Light"/>
                <w:color w:val="1D1D1B"/>
                <w:spacing w:val="38"/>
                <w:sz w:val="20"/>
                <w:szCs w:val="20"/>
              </w:rPr>
              <w:t xml:space="preserve"> </w:t>
            </w:r>
            <w:r w:rsidRPr="00263F1D">
              <w:rPr>
                <w:rFonts w:ascii="72 Light" w:hAnsi="72 Light" w:cs="72 Light"/>
                <w:color w:val="1D1D1B"/>
                <w:spacing w:val="-4"/>
                <w:sz w:val="20"/>
                <w:szCs w:val="20"/>
              </w:rPr>
              <w:t>store’s</w:t>
            </w:r>
            <w:r w:rsidRPr="00263F1D">
              <w:rPr>
                <w:rFonts w:ascii="72 Light" w:hAnsi="72 Light" w:cs="72 Light"/>
                <w:color w:val="1D1D1B"/>
                <w:spacing w:val="38"/>
                <w:sz w:val="20"/>
                <w:szCs w:val="20"/>
              </w:rPr>
              <w:t xml:space="preserve"> </w:t>
            </w:r>
            <w:r w:rsidRPr="00263F1D">
              <w:rPr>
                <w:rFonts w:ascii="72 Light" w:hAnsi="72 Light" w:cs="72 Light"/>
                <w:color w:val="1D1D1B"/>
                <w:sz w:val="20"/>
                <w:szCs w:val="20"/>
              </w:rPr>
              <w:t>success, ownership of problems and</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self-discipline</w:t>
            </w:r>
          </w:p>
          <w:p w14:paraId="4ADF76E4" w14:textId="77777777" w:rsidR="002B2980" w:rsidRPr="00263F1D" w:rsidRDefault="002B2980" w:rsidP="00D208BD">
            <w:pPr>
              <w:pStyle w:val="TableParagraph"/>
              <w:numPr>
                <w:ilvl w:val="0"/>
                <w:numId w:val="31"/>
              </w:numPr>
              <w:kinsoku w:val="0"/>
              <w:overflowPunct w:val="0"/>
              <w:spacing w:line="190" w:lineRule="exact"/>
              <w:ind w:left="544" w:hanging="357"/>
              <w:rPr>
                <w:rFonts w:ascii="72 Light" w:hAnsi="72 Light" w:cs="72 Light"/>
                <w:color w:val="000000"/>
                <w:sz w:val="20"/>
                <w:szCs w:val="20"/>
              </w:rPr>
            </w:pPr>
            <w:r w:rsidRPr="00263F1D">
              <w:rPr>
                <w:rFonts w:ascii="72 Light" w:hAnsi="72 Light" w:cs="72 Light"/>
                <w:color w:val="1D1D1B"/>
                <w:sz w:val="20"/>
                <w:szCs w:val="20"/>
              </w:rPr>
              <w:t>Leads by example in terms of Foodstuffs values, drive to succeed and positive</w:t>
            </w:r>
            <w:r w:rsidRPr="00263F1D">
              <w:rPr>
                <w:rFonts w:ascii="72 Light" w:hAnsi="72 Light" w:cs="72 Light"/>
                <w:color w:val="1D1D1B"/>
                <w:spacing w:val="-3"/>
                <w:sz w:val="20"/>
                <w:szCs w:val="20"/>
              </w:rPr>
              <w:t xml:space="preserve"> </w:t>
            </w:r>
            <w:r w:rsidRPr="00263F1D">
              <w:rPr>
                <w:rFonts w:ascii="72 Light" w:hAnsi="72 Light" w:cs="72 Light"/>
                <w:color w:val="1D1D1B"/>
                <w:sz w:val="20"/>
                <w:szCs w:val="20"/>
              </w:rPr>
              <w:t>outlook</w:t>
            </w:r>
          </w:p>
          <w:p w14:paraId="79E0E596" w14:textId="77777777" w:rsidR="002B2980" w:rsidRPr="00263F1D" w:rsidRDefault="002B2980" w:rsidP="00D208BD">
            <w:pPr>
              <w:pStyle w:val="TableParagraph"/>
              <w:numPr>
                <w:ilvl w:val="0"/>
                <w:numId w:val="31"/>
              </w:numPr>
              <w:kinsoku w:val="0"/>
              <w:overflowPunct w:val="0"/>
              <w:spacing w:line="223" w:lineRule="exact"/>
              <w:ind w:left="544" w:hanging="357"/>
              <w:rPr>
                <w:rFonts w:ascii="72 Light" w:hAnsi="72 Light" w:cs="72 Light"/>
                <w:sz w:val="20"/>
                <w:szCs w:val="20"/>
              </w:rPr>
            </w:pPr>
            <w:r w:rsidRPr="00263F1D">
              <w:rPr>
                <w:rFonts w:ascii="72 Light" w:hAnsi="72 Light" w:cs="72 Light"/>
                <w:color w:val="1D1D1B"/>
                <w:sz w:val="20"/>
                <w:szCs w:val="20"/>
              </w:rPr>
              <w:t>Challenges appropriately while respecting the position of</w:t>
            </w:r>
            <w:r w:rsidRPr="00263F1D">
              <w:rPr>
                <w:rFonts w:ascii="72 Light" w:hAnsi="72 Light" w:cs="72 Light"/>
                <w:color w:val="1D1D1B"/>
                <w:spacing w:val="-2"/>
                <w:sz w:val="20"/>
                <w:szCs w:val="20"/>
              </w:rPr>
              <w:t xml:space="preserve"> </w:t>
            </w:r>
            <w:r w:rsidRPr="00263F1D">
              <w:rPr>
                <w:rFonts w:ascii="72 Light" w:hAnsi="72 Light" w:cs="72 Light"/>
                <w:color w:val="1D1D1B"/>
                <w:sz w:val="20"/>
                <w:szCs w:val="20"/>
              </w:rPr>
              <w:t>others</w:t>
            </w:r>
          </w:p>
        </w:tc>
      </w:tr>
    </w:tbl>
    <w:p w14:paraId="500DE5F2" w14:textId="77777777" w:rsidR="006109C0" w:rsidRPr="00263F1D" w:rsidRDefault="006109C0">
      <w:pPr>
        <w:pStyle w:val="BodyText"/>
        <w:kinsoku w:val="0"/>
        <w:overflowPunct w:val="0"/>
        <w:spacing w:before="10"/>
        <w:ind w:left="0" w:firstLine="0"/>
        <w:rPr>
          <w:rFonts w:ascii="72 Light" w:hAnsi="72 Light" w:cs="72 Light"/>
          <w:sz w:val="20"/>
          <w:szCs w:val="20"/>
        </w:rPr>
      </w:pPr>
    </w:p>
    <w:p w14:paraId="403B58B8" w14:textId="77777777" w:rsidR="006109C0" w:rsidRPr="00263F1D" w:rsidRDefault="006109C0">
      <w:pPr>
        <w:pStyle w:val="BodyText"/>
        <w:kinsoku w:val="0"/>
        <w:overflowPunct w:val="0"/>
        <w:spacing w:before="10"/>
        <w:ind w:left="0" w:firstLine="0"/>
        <w:rPr>
          <w:rFonts w:ascii="72 Light" w:hAnsi="72 Light" w:cs="72 Light"/>
          <w:sz w:val="20"/>
          <w:szCs w:val="20"/>
        </w:rPr>
      </w:pPr>
    </w:p>
    <w:p w14:paraId="3FC76296" w14:textId="77777777" w:rsidR="002B2980" w:rsidRPr="00263F1D" w:rsidRDefault="00263F1D">
      <w:pPr>
        <w:pStyle w:val="BodyText"/>
        <w:kinsoku w:val="0"/>
        <w:overflowPunct w:val="0"/>
        <w:spacing w:before="0" w:line="372" w:lineRule="exact"/>
        <w:ind w:left="231" w:firstLine="0"/>
        <w:rPr>
          <w:rFonts w:ascii="72 Light" w:hAnsi="72 Light" w:cs="72 Light"/>
          <w:position w:val="-7"/>
          <w:sz w:val="20"/>
          <w:szCs w:val="20"/>
        </w:rPr>
      </w:pPr>
      <w:r w:rsidRPr="00263F1D">
        <w:rPr>
          <w:rFonts w:ascii="72 Light" w:hAnsi="72 Light" w:cs="72 Light"/>
          <w:position w:val="-7"/>
          <w:sz w:val="20"/>
          <w:szCs w:val="20"/>
        </w:rPr>
      </w:r>
      <w:r w:rsidRPr="00263F1D">
        <w:rPr>
          <w:rFonts w:ascii="72 Light" w:hAnsi="72 Light" w:cs="72 Light"/>
          <w:position w:val="-7"/>
          <w:sz w:val="20"/>
          <w:szCs w:val="20"/>
        </w:rPr>
        <w:pict w14:anchorId="599816FC">
          <v:group id="_x0000_s1101" style="width:484.15pt;height:18.65pt;mso-position-horizontal-relative:char;mso-position-vertical-relative:line" coordsize="9683,373" o:allowincell="f">
            <v:shape id="_x0000_s1102" style="position:absolute;left:45;top:22;width:9593;height:328;mso-position-horizontal-relative:page;mso-position-vertical-relative:page" coordsize="9593,328" o:allowincell="f" path="m,l9592,r,327l,327,,xe" fillcolor="#ffdb00" stroked="f">
              <v:path arrowok="t"/>
            </v:shape>
            <v:shape id="_x0000_s1103" style="position:absolute;left:22;top:22;width:9638;height:20;mso-position-horizontal-relative:page;mso-position-vertical-relative:page" coordsize="9638,20" o:allowincell="f" path="m,l9637,e" filled="f" strokecolor="white" strokeweight="2.25pt">
              <v:path arrowok="t"/>
            </v:shape>
            <v:shape id="_x0000_s1104" style="position:absolute;left:45;top:44;width:20;height:283;mso-position-horizontal-relative:page;mso-position-vertical-relative:page" coordsize="20,283" o:allowincell="f" path="m,282l,e" filled="f" strokecolor="white" strokeweight="2.25pt">
              <v:path arrowok="t"/>
            </v:shape>
            <v:shape id="_x0000_s1105" style="position:absolute;left:9637;top:44;width:20;height:283;mso-position-horizontal-relative:page;mso-position-vertical-relative:page" coordsize="20,283" o:allowincell="f" path="m,282l,e" filled="f" strokecolor="white" strokeweight="2.25pt">
              <v:path arrowok="t"/>
            </v:shape>
            <v:shape id="_x0000_s1106" style="position:absolute;left:22;top:349;width:9638;height:20;mso-position-horizontal-relative:page;mso-position-vertical-relative:page" coordsize="9638,20" o:allowincell="f" path="m,l9637,e" filled="f" strokecolor="white" strokeweight="2.25pt">
              <v:path arrowok="t"/>
            </v:shape>
            <v:shape id="_x0000_s1107" type="#_x0000_t202" style="position:absolute;width:9683;height:373;mso-position-horizontal-relative:page;mso-position-vertical-relative:page" o:allowincell="f" filled="f" stroked="f">
              <v:textbox inset="0,0,0,0">
                <w:txbxContent>
                  <w:p w14:paraId="734B3779"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w:r>
    </w:p>
    <w:p w14:paraId="5F1DE2DE" w14:textId="77777777" w:rsidR="002B2980" w:rsidRPr="00263F1D" w:rsidRDefault="002B2980">
      <w:pPr>
        <w:pStyle w:val="BodyText"/>
        <w:kinsoku w:val="0"/>
        <w:overflowPunct w:val="0"/>
        <w:spacing w:before="8"/>
        <w:ind w:left="0" w:firstLine="0"/>
        <w:rPr>
          <w:rFonts w:ascii="72 Light" w:hAnsi="72 Light" w:cs="72 Light"/>
          <w:sz w:val="20"/>
          <w:szCs w:val="20"/>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F7555C" w:rsidRPr="00263F1D" w14:paraId="49A75DA3" w14:textId="77777777" w:rsidTr="00F7555C">
        <w:trPr>
          <w:trHeight w:hRule="exact" w:val="646"/>
        </w:trPr>
        <w:tc>
          <w:tcPr>
            <w:tcW w:w="2154" w:type="dxa"/>
            <w:tcBorders>
              <w:top w:val="nil"/>
              <w:left w:val="nil"/>
              <w:bottom w:val="nil"/>
              <w:right w:val="nil"/>
            </w:tcBorders>
          </w:tcPr>
          <w:p w14:paraId="18953857" w14:textId="77777777" w:rsidR="00F7555C" w:rsidRPr="00263F1D" w:rsidRDefault="00F7555C" w:rsidP="00F7555C">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z w:val="20"/>
                <w:szCs w:val="20"/>
              </w:rPr>
              <w:t>ESSENTIAL</w:t>
            </w:r>
          </w:p>
        </w:tc>
        <w:tc>
          <w:tcPr>
            <w:tcW w:w="7797" w:type="dxa"/>
            <w:tcBorders>
              <w:top w:val="nil"/>
              <w:left w:val="nil"/>
              <w:bottom w:val="nil"/>
              <w:right w:val="nil"/>
            </w:tcBorders>
          </w:tcPr>
          <w:p w14:paraId="2F9F2558" w14:textId="77777777" w:rsidR="00F7555C" w:rsidRPr="00263F1D" w:rsidRDefault="00F7555C" w:rsidP="00F7555C">
            <w:pPr>
              <w:pStyle w:val="TableParagraph"/>
              <w:numPr>
                <w:ilvl w:val="0"/>
                <w:numId w:val="33"/>
              </w:numPr>
              <w:tabs>
                <w:tab w:val="left" w:pos="567"/>
              </w:tabs>
              <w:kinsoku w:val="0"/>
              <w:overflowPunct w:val="0"/>
              <w:spacing w:before="48"/>
              <w:ind w:hanging="724"/>
              <w:rPr>
                <w:rFonts w:ascii="72 Light" w:hAnsi="72 Light" w:cs="72 Light"/>
                <w:sz w:val="20"/>
                <w:szCs w:val="20"/>
              </w:rPr>
            </w:pPr>
            <w:r w:rsidRPr="00263F1D">
              <w:rPr>
                <w:rFonts w:ascii="72 Light" w:hAnsi="72 Light" w:cs="72 Light"/>
                <w:sz w:val="20"/>
                <w:szCs w:val="20"/>
              </w:rPr>
              <w:t xml:space="preserve">FMCG or butchery retail experience. </w:t>
            </w:r>
          </w:p>
          <w:p w14:paraId="07685C3E" w14:textId="77777777" w:rsidR="00F7555C" w:rsidRPr="00263F1D" w:rsidRDefault="00F7555C" w:rsidP="00F7555C">
            <w:pPr>
              <w:pStyle w:val="TableParagraph"/>
              <w:numPr>
                <w:ilvl w:val="0"/>
                <w:numId w:val="33"/>
              </w:numPr>
              <w:tabs>
                <w:tab w:val="left" w:pos="567"/>
              </w:tabs>
              <w:kinsoku w:val="0"/>
              <w:overflowPunct w:val="0"/>
              <w:ind w:hanging="724"/>
              <w:rPr>
                <w:rFonts w:ascii="72 Light" w:hAnsi="72 Light" w:cs="72 Light"/>
                <w:sz w:val="20"/>
                <w:szCs w:val="20"/>
              </w:rPr>
            </w:pPr>
            <w:r w:rsidRPr="00263F1D">
              <w:rPr>
                <w:rFonts w:ascii="72 Light" w:hAnsi="72 Light" w:cs="72 Light"/>
                <w:color w:val="1D1D1B"/>
                <w:sz w:val="20"/>
                <w:szCs w:val="20"/>
              </w:rPr>
              <w:t>Physically fit and able to fulfil the requirements of the</w:t>
            </w:r>
            <w:r w:rsidRPr="00263F1D">
              <w:rPr>
                <w:rFonts w:ascii="72 Light" w:hAnsi="72 Light" w:cs="72 Light"/>
                <w:color w:val="1D1D1B"/>
                <w:spacing w:val="-13"/>
                <w:sz w:val="20"/>
                <w:szCs w:val="20"/>
              </w:rPr>
              <w:t xml:space="preserve"> </w:t>
            </w:r>
            <w:r w:rsidRPr="00263F1D">
              <w:rPr>
                <w:rFonts w:ascii="72 Light" w:hAnsi="72 Light" w:cs="72 Light"/>
                <w:color w:val="1D1D1B"/>
                <w:sz w:val="20"/>
                <w:szCs w:val="20"/>
              </w:rPr>
              <w:t>role.</w:t>
            </w:r>
          </w:p>
        </w:tc>
      </w:tr>
      <w:tr w:rsidR="00F7555C" w:rsidRPr="00263F1D" w14:paraId="2D476B18" w14:textId="77777777" w:rsidTr="00F7555C">
        <w:trPr>
          <w:trHeight w:hRule="exact" w:val="1279"/>
        </w:trPr>
        <w:tc>
          <w:tcPr>
            <w:tcW w:w="2154" w:type="dxa"/>
            <w:tcBorders>
              <w:top w:val="nil"/>
              <w:left w:val="nil"/>
              <w:bottom w:val="nil"/>
              <w:right w:val="nil"/>
            </w:tcBorders>
          </w:tcPr>
          <w:p w14:paraId="34C00903" w14:textId="77777777" w:rsidR="00F7555C" w:rsidRPr="00263F1D" w:rsidRDefault="00F7555C" w:rsidP="00F7555C">
            <w:pPr>
              <w:pStyle w:val="TableParagraph"/>
              <w:kinsoku w:val="0"/>
              <w:overflowPunct w:val="0"/>
              <w:spacing w:before="48" w:line="223" w:lineRule="exact"/>
              <w:ind w:left="232"/>
              <w:rPr>
                <w:rFonts w:ascii="72 Light" w:hAnsi="72 Light" w:cs="72 Light"/>
                <w:sz w:val="20"/>
                <w:szCs w:val="20"/>
              </w:rPr>
            </w:pPr>
            <w:r w:rsidRPr="00263F1D">
              <w:rPr>
                <w:rFonts w:ascii="72 Light" w:hAnsi="72 Light" w:cs="72 Light"/>
                <w:b/>
                <w:bCs/>
                <w:color w:val="1D1D1B"/>
                <w:sz w:val="20"/>
                <w:szCs w:val="20"/>
              </w:rPr>
              <w:t>DESIRED</w:t>
            </w:r>
          </w:p>
        </w:tc>
        <w:tc>
          <w:tcPr>
            <w:tcW w:w="7797" w:type="dxa"/>
            <w:tcBorders>
              <w:top w:val="nil"/>
              <w:left w:val="nil"/>
              <w:bottom w:val="nil"/>
              <w:right w:val="nil"/>
            </w:tcBorders>
          </w:tcPr>
          <w:p w14:paraId="462686EA" w14:textId="77777777" w:rsidR="00F7555C" w:rsidRPr="00263F1D" w:rsidRDefault="00F7555C" w:rsidP="00F7555C">
            <w:pPr>
              <w:pStyle w:val="TableParagraph"/>
              <w:numPr>
                <w:ilvl w:val="0"/>
                <w:numId w:val="33"/>
              </w:numPr>
              <w:tabs>
                <w:tab w:val="left" w:pos="567"/>
              </w:tabs>
              <w:kinsoku w:val="0"/>
              <w:overflowPunct w:val="0"/>
              <w:spacing w:before="48" w:line="223" w:lineRule="exact"/>
              <w:ind w:left="868" w:hanging="726"/>
              <w:rPr>
                <w:rFonts w:ascii="72 Light" w:hAnsi="72 Light" w:cs="72 Light"/>
                <w:color w:val="000000"/>
                <w:sz w:val="20"/>
                <w:szCs w:val="20"/>
              </w:rPr>
            </w:pPr>
            <w:r w:rsidRPr="00263F1D">
              <w:rPr>
                <w:rFonts w:ascii="72 Light" w:hAnsi="72 Light" w:cs="72 Light"/>
                <w:color w:val="1D1D1B"/>
                <w:sz w:val="20"/>
                <w:szCs w:val="20"/>
              </w:rPr>
              <w:t>Good command of written and spoken English</w:t>
            </w:r>
          </w:p>
          <w:p w14:paraId="4F129C25" w14:textId="77777777" w:rsidR="00F7555C" w:rsidRPr="00263F1D" w:rsidRDefault="00F7555C" w:rsidP="00F7555C">
            <w:pPr>
              <w:pStyle w:val="TableParagraph"/>
              <w:numPr>
                <w:ilvl w:val="0"/>
                <w:numId w:val="33"/>
              </w:numPr>
              <w:tabs>
                <w:tab w:val="left" w:pos="567"/>
              </w:tabs>
              <w:kinsoku w:val="0"/>
              <w:overflowPunct w:val="0"/>
              <w:spacing w:line="200" w:lineRule="exact"/>
              <w:ind w:hanging="724"/>
              <w:rPr>
                <w:rFonts w:ascii="72 Light" w:hAnsi="72 Light" w:cs="72 Light"/>
                <w:color w:val="000000"/>
                <w:sz w:val="20"/>
                <w:szCs w:val="20"/>
              </w:rPr>
            </w:pPr>
            <w:r w:rsidRPr="00263F1D">
              <w:rPr>
                <w:rFonts w:ascii="72 Light" w:hAnsi="72 Light" w:cs="72 Light"/>
                <w:color w:val="1D1D1B"/>
                <w:sz w:val="20"/>
                <w:szCs w:val="20"/>
              </w:rPr>
              <w:t>Good basic maths skills</w:t>
            </w:r>
          </w:p>
          <w:p w14:paraId="17FD08D1" w14:textId="77777777" w:rsidR="00F7555C" w:rsidRPr="00263F1D" w:rsidRDefault="00F7555C" w:rsidP="00F7555C">
            <w:pPr>
              <w:pStyle w:val="TableParagraph"/>
              <w:numPr>
                <w:ilvl w:val="0"/>
                <w:numId w:val="33"/>
              </w:numPr>
              <w:tabs>
                <w:tab w:val="left" w:pos="567"/>
              </w:tabs>
              <w:kinsoku w:val="0"/>
              <w:overflowPunct w:val="0"/>
              <w:spacing w:line="200" w:lineRule="exact"/>
              <w:ind w:hanging="724"/>
              <w:rPr>
                <w:rFonts w:ascii="72 Light" w:hAnsi="72 Light" w:cs="72 Light"/>
                <w:color w:val="000000"/>
                <w:sz w:val="20"/>
                <w:szCs w:val="20"/>
              </w:rPr>
            </w:pPr>
            <w:r w:rsidRPr="00263F1D">
              <w:rPr>
                <w:rFonts w:ascii="72 Light" w:hAnsi="72 Light" w:cs="72 Light"/>
                <w:color w:val="1D1D1B"/>
                <w:sz w:val="20"/>
                <w:szCs w:val="20"/>
              </w:rPr>
              <w:t>FSNI Butchery Apprenticeship graduate or Trade Cert.</w:t>
            </w:r>
          </w:p>
          <w:p w14:paraId="6147F771" w14:textId="77777777" w:rsidR="00F7555C" w:rsidRPr="00263F1D" w:rsidRDefault="00F7555C" w:rsidP="00F7555C">
            <w:pPr>
              <w:pStyle w:val="TableParagraph"/>
              <w:numPr>
                <w:ilvl w:val="0"/>
                <w:numId w:val="33"/>
              </w:numPr>
              <w:tabs>
                <w:tab w:val="left" w:pos="567"/>
              </w:tabs>
              <w:kinsoku w:val="0"/>
              <w:overflowPunct w:val="0"/>
              <w:spacing w:line="200" w:lineRule="exact"/>
              <w:ind w:hanging="724"/>
              <w:rPr>
                <w:rFonts w:ascii="72 Light" w:hAnsi="72 Light" w:cs="72 Light"/>
                <w:color w:val="000000"/>
                <w:sz w:val="20"/>
                <w:szCs w:val="20"/>
              </w:rPr>
            </w:pPr>
            <w:r w:rsidRPr="00263F1D">
              <w:rPr>
                <w:rFonts w:ascii="72 Light" w:hAnsi="72 Light" w:cs="72 Light"/>
                <w:color w:val="1D1D1B"/>
                <w:sz w:val="20"/>
                <w:szCs w:val="20"/>
              </w:rPr>
              <w:t>Unit standards 497, 167 &amp;</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168</w:t>
            </w:r>
          </w:p>
          <w:p w14:paraId="20EC88C3" w14:textId="77777777" w:rsidR="00F7555C" w:rsidRPr="00263F1D" w:rsidRDefault="00F7555C" w:rsidP="00F7555C">
            <w:pPr>
              <w:pStyle w:val="TableParagraph"/>
              <w:numPr>
                <w:ilvl w:val="0"/>
                <w:numId w:val="33"/>
              </w:numPr>
              <w:tabs>
                <w:tab w:val="left" w:pos="567"/>
              </w:tabs>
              <w:kinsoku w:val="0"/>
              <w:overflowPunct w:val="0"/>
              <w:spacing w:line="200" w:lineRule="exact"/>
              <w:ind w:hanging="724"/>
              <w:rPr>
                <w:rFonts w:ascii="72 Light" w:hAnsi="72 Light" w:cs="72 Light"/>
                <w:color w:val="000000"/>
                <w:sz w:val="20"/>
                <w:szCs w:val="20"/>
              </w:rPr>
            </w:pPr>
            <w:r w:rsidRPr="00263F1D">
              <w:rPr>
                <w:rFonts w:ascii="72 Light" w:hAnsi="72 Light" w:cs="72 Light"/>
                <w:color w:val="1D1D1B"/>
                <w:sz w:val="20"/>
                <w:szCs w:val="20"/>
              </w:rPr>
              <w:t>Supervisory experience</w:t>
            </w:r>
          </w:p>
        </w:tc>
      </w:tr>
    </w:tbl>
    <w:p w14:paraId="27E451C9" w14:textId="77777777" w:rsidR="002B2980" w:rsidRPr="00263F1D" w:rsidRDefault="002B2980">
      <w:pPr>
        <w:pStyle w:val="BodyText"/>
        <w:kinsoku w:val="0"/>
        <w:overflowPunct w:val="0"/>
        <w:spacing w:before="10"/>
        <w:ind w:left="0" w:firstLine="0"/>
        <w:rPr>
          <w:rFonts w:ascii="72 Light" w:hAnsi="72 Light" w:cs="72 Light"/>
          <w:sz w:val="20"/>
          <w:szCs w:val="20"/>
        </w:rPr>
      </w:pPr>
    </w:p>
    <w:p w14:paraId="7D224C3B" w14:textId="77777777" w:rsidR="006109C0" w:rsidRPr="00263F1D" w:rsidRDefault="006109C0">
      <w:pPr>
        <w:pStyle w:val="BodyText"/>
        <w:kinsoku w:val="0"/>
        <w:overflowPunct w:val="0"/>
        <w:spacing w:before="10"/>
        <w:ind w:left="0" w:firstLine="0"/>
        <w:rPr>
          <w:rFonts w:ascii="72 Light" w:hAnsi="72 Light" w:cs="72 Light"/>
          <w:sz w:val="20"/>
          <w:szCs w:val="20"/>
        </w:rPr>
      </w:pPr>
    </w:p>
    <w:p w14:paraId="27D366D3" w14:textId="77777777" w:rsidR="002B2980" w:rsidRPr="00263F1D" w:rsidRDefault="00263F1D">
      <w:pPr>
        <w:pStyle w:val="BodyText"/>
        <w:kinsoku w:val="0"/>
        <w:overflowPunct w:val="0"/>
        <w:spacing w:before="0" w:line="372" w:lineRule="exact"/>
        <w:ind w:left="231" w:firstLine="0"/>
        <w:rPr>
          <w:rFonts w:ascii="72 Light" w:hAnsi="72 Light" w:cs="72 Light"/>
          <w:position w:val="-7"/>
          <w:sz w:val="20"/>
          <w:szCs w:val="20"/>
        </w:rPr>
      </w:pPr>
      <w:r w:rsidRPr="00263F1D">
        <w:rPr>
          <w:rFonts w:ascii="72 Light" w:hAnsi="72 Light" w:cs="72 Light"/>
          <w:position w:val="-7"/>
          <w:sz w:val="20"/>
          <w:szCs w:val="20"/>
        </w:rPr>
      </w:r>
      <w:r w:rsidRPr="00263F1D">
        <w:rPr>
          <w:rFonts w:ascii="72 Light" w:hAnsi="72 Light" w:cs="72 Light"/>
          <w:position w:val="-7"/>
          <w:sz w:val="20"/>
          <w:szCs w:val="20"/>
        </w:rPr>
        <w:pict w14:anchorId="0ADE51DB">
          <v:group id="_x0000_s1108" style="width:484.15pt;height:18.65pt;mso-position-horizontal-relative:char;mso-position-vertical-relative:line" coordsize="9683,373" o:allowincell="f">
            <v:shape id="_x0000_s1109" style="position:absolute;left:45;top:22;width:9593;height:328;mso-position-horizontal-relative:page;mso-position-vertical-relative:page" coordsize="9593,328" o:allowincell="f" path="m,l9592,r,327l,327,,xe" fillcolor="#ffdb00" stroked="f">
              <v:path arrowok="t"/>
            </v:shape>
            <v:shape id="_x0000_s1110" style="position:absolute;left:22;top:22;width:9638;height:20;mso-position-horizontal-relative:page;mso-position-vertical-relative:page" coordsize="9638,20" o:allowincell="f" path="m,l9637,e" filled="f" strokecolor="white" strokeweight="2.25pt">
              <v:path arrowok="t"/>
            </v:shape>
            <v:shape id="_x0000_s1111" style="position:absolute;left:45;top:45;width:20;height:283;mso-position-horizontal-relative:page;mso-position-vertical-relative:page" coordsize="20,283" o:allowincell="f" path="m,282l,e" filled="f" strokecolor="white" strokeweight="2.25pt">
              <v:path arrowok="t"/>
            </v:shape>
            <v:shape id="_x0000_s1112" style="position:absolute;left:9637;top:45;width:20;height:283;mso-position-horizontal-relative:page;mso-position-vertical-relative:page" coordsize="20,283" o:allowincell="f" path="m,282l,e" filled="f" strokecolor="white" strokeweight="2.25pt">
              <v:path arrowok="t"/>
            </v:shape>
            <v:shape id="_x0000_s1113" style="position:absolute;left:22;top:349;width:9638;height:20;mso-position-horizontal-relative:page;mso-position-vertical-relative:page" coordsize="9638,20" o:allowincell="f" path="m,l9637,e" filled="f" strokecolor="white" strokeweight="2.25pt">
              <v:path arrowok="t"/>
            </v:shape>
            <v:shape id="_x0000_s1114" type="#_x0000_t202" style="position:absolute;width:9683;height:373;mso-position-horizontal-relative:page;mso-position-vertical-relative:page" o:allowincell="f" filled="f" stroked="f">
              <v:textbox inset="0,0,0,0">
                <w:txbxContent>
                  <w:p w14:paraId="2B8D5A44"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w:r>
    </w:p>
    <w:p w14:paraId="741C7C00" w14:textId="77777777" w:rsidR="002B2980" w:rsidRPr="00263F1D" w:rsidRDefault="002B2980">
      <w:pPr>
        <w:pStyle w:val="BodyText"/>
        <w:kinsoku w:val="0"/>
        <w:overflowPunct w:val="0"/>
        <w:spacing w:before="65"/>
        <w:ind w:left="253" w:firstLine="0"/>
        <w:rPr>
          <w:rFonts w:ascii="72 Light" w:hAnsi="72 Light" w:cs="72 Light"/>
          <w:color w:val="000000"/>
          <w:sz w:val="20"/>
          <w:szCs w:val="20"/>
        </w:rPr>
      </w:pPr>
      <w:r w:rsidRPr="00263F1D">
        <w:rPr>
          <w:rFonts w:ascii="72 Light" w:hAnsi="72 Light" w:cs="72 Light"/>
          <w:color w:val="1D1D1B"/>
          <w:sz w:val="20"/>
          <w:szCs w:val="20"/>
        </w:rPr>
        <w:t>I have read and understood this Job</w:t>
      </w:r>
      <w:r w:rsidRPr="00263F1D">
        <w:rPr>
          <w:rFonts w:ascii="72 Light" w:hAnsi="72 Light" w:cs="72 Light"/>
          <w:color w:val="1D1D1B"/>
          <w:spacing w:val="-4"/>
          <w:sz w:val="20"/>
          <w:szCs w:val="20"/>
        </w:rPr>
        <w:t xml:space="preserve"> </w:t>
      </w:r>
      <w:r w:rsidRPr="00263F1D">
        <w:rPr>
          <w:rFonts w:ascii="72 Light" w:hAnsi="72 Light" w:cs="72 Light"/>
          <w:color w:val="1D1D1B"/>
          <w:sz w:val="20"/>
          <w:szCs w:val="20"/>
        </w:rPr>
        <w:t>Description:</w:t>
      </w:r>
    </w:p>
    <w:p w14:paraId="03CDF38E" w14:textId="77777777" w:rsidR="002B2980" w:rsidRPr="00263F1D" w:rsidRDefault="002B2980">
      <w:pPr>
        <w:pStyle w:val="BodyText"/>
        <w:kinsoku w:val="0"/>
        <w:overflowPunct w:val="0"/>
        <w:spacing w:before="0"/>
        <w:ind w:left="0" w:firstLine="0"/>
        <w:rPr>
          <w:rFonts w:ascii="72 Light" w:hAnsi="72 Light" w:cs="72 Light"/>
          <w:sz w:val="20"/>
          <w:szCs w:val="20"/>
        </w:rPr>
      </w:pPr>
    </w:p>
    <w:p w14:paraId="0F054344" w14:textId="77777777" w:rsidR="002B2980" w:rsidRPr="00263F1D" w:rsidRDefault="002B2980">
      <w:pPr>
        <w:pStyle w:val="BodyText"/>
        <w:kinsoku w:val="0"/>
        <w:overflowPunct w:val="0"/>
        <w:spacing w:before="0"/>
        <w:ind w:left="0" w:firstLine="0"/>
        <w:rPr>
          <w:rFonts w:ascii="72 Light" w:hAnsi="72 Light" w:cs="72 Light"/>
          <w:sz w:val="20"/>
          <w:szCs w:val="20"/>
        </w:rPr>
      </w:pPr>
    </w:p>
    <w:p w14:paraId="57F22F6A" w14:textId="77777777" w:rsidR="002B2980" w:rsidRPr="00263F1D" w:rsidRDefault="002B2980">
      <w:pPr>
        <w:pStyle w:val="BodyText"/>
        <w:kinsoku w:val="0"/>
        <w:overflowPunct w:val="0"/>
        <w:spacing w:before="6"/>
        <w:ind w:left="0" w:firstLine="0"/>
        <w:rPr>
          <w:rFonts w:ascii="72 Light" w:hAnsi="72 Light" w:cs="72 Light"/>
          <w:sz w:val="20"/>
          <w:szCs w:val="20"/>
        </w:rPr>
      </w:pPr>
    </w:p>
    <w:p w14:paraId="0111D9B1" w14:textId="77777777" w:rsidR="002B2980" w:rsidRPr="00263F1D" w:rsidRDefault="00263F1D">
      <w:pPr>
        <w:pStyle w:val="BodyText"/>
        <w:tabs>
          <w:tab w:val="left" w:pos="5308"/>
        </w:tabs>
        <w:kinsoku w:val="0"/>
        <w:overflowPunct w:val="0"/>
        <w:spacing w:before="0" w:line="20" w:lineRule="exact"/>
        <w:ind w:left="248" w:firstLine="0"/>
        <w:rPr>
          <w:rFonts w:ascii="72 Light" w:hAnsi="72 Light" w:cs="72 Light"/>
          <w:sz w:val="20"/>
          <w:szCs w:val="20"/>
        </w:rPr>
      </w:pPr>
      <w:r w:rsidRPr="00263F1D">
        <w:rPr>
          <w:rFonts w:ascii="72 Light" w:hAnsi="72 Light" w:cs="72 Light"/>
          <w:sz w:val="20"/>
          <w:szCs w:val="20"/>
        </w:rPr>
      </w:r>
      <w:r w:rsidRPr="00263F1D">
        <w:rPr>
          <w:rFonts w:ascii="72 Light" w:hAnsi="72 Light" w:cs="72 Light"/>
          <w:sz w:val="20"/>
          <w:szCs w:val="20"/>
        </w:rPr>
        <w:pict w14:anchorId="55C43409">
          <v:group id="_x0000_s1115" style="width:135.7pt;height:1pt;mso-position-horizontal-relative:char;mso-position-vertical-relative:line" coordsize="2714,20" o:allowincell="f">
            <v:shape id="_x0000_s1116" style="position:absolute;left:5;top:5;width:2703;height:20;mso-position-horizontal-relative:page;mso-position-vertical-relative:page" coordsize="2703,20" o:allowincell="f" path="m,l2702,e" filled="f" strokecolor="#1c1c1a" strokeweight=".2mm">
              <v:path arrowok="t"/>
            </v:shape>
            <w10:anchorlock/>
          </v:group>
        </w:pict>
      </w:r>
      <w:r w:rsidR="002B2980" w:rsidRPr="00263F1D">
        <w:rPr>
          <w:rFonts w:ascii="72 Light" w:hAnsi="72 Light" w:cs="72 Light"/>
          <w:sz w:val="20"/>
          <w:szCs w:val="20"/>
        </w:rPr>
        <w:t xml:space="preserve"> </w:t>
      </w:r>
      <w:r w:rsidR="002B2980" w:rsidRPr="00263F1D">
        <w:rPr>
          <w:rFonts w:ascii="72 Light" w:hAnsi="72 Light" w:cs="72 Light"/>
          <w:sz w:val="20"/>
          <w:szCs w:val="20"/>
        </w:rPr>
        <w:tab/>
      </w:r>
      <w:r w:rsidRPr="00263F1D">
        <w:rPr>
          <w:rFonts w:ascii="72 Light" w:hAnsi="72 Light" w:cs="72 Light"/>
          <w:sz w:val="20"/>
          <w:szCs w:val="20"/>
        </w:rPr>
      </w:r>
      <w:r w:rsidRPr="00263F1D">
        <w:rPr>
          <w:rFonts w:ascii="72 Light" w:hAnsi="72 Light" w:cs="72 Light"/>
          <w:sz w:val="20"/>
          <w:szCs w:val="20"/>
        </w:rPr>
        <w:pict w14:anchorId="09982F33">
          <v:group id="_x0000_s1117" style="width:180.75pt;height:1pt;mso-position-horizontal-relative:char;mso-position-vertical-relative:line" coordsize="3615,20" o:allowincell="f">
            <v:shape id="_x0000_s1118" style="position:absolute;left:5;top:5;width:3603;height:20;mso-position-horizontal-relative:page;mso-position-vertical-relative:page" coordsize="3603,20" o:allowincell="f" path="m,l3602,e" filled="f" strokecolor="#1c1c1a" strokeweight=".2mm">
              <v:path arrowok="t"/>
            </v:shape>
            <w10:anchorlock/>
          </v:group>
        </w:pict>
      </w:r>
    </w:p>
    <w:p w14:paraId="24D90929" w14:textId="77777777" w:rsidR="002B2980" w:rsidRPr="00263F1D" w:rsidRDefault="002B2980">
      <w:pPr>
        <w:pStyle w:val="BodyText"/>
        <w:tabs>
          <w:tab w:val="left" w:pos="5363"/>
        </w:tabs>
        <w:kinsoku w:val="0"/>
        <w:overflowPunct w:val="0"/>
        <w:spacing w:before="2"/>
        <w:ind w:left="253" w:firstLine="0"/>
        <w:rPr>
          <w:rFonts w:ascii="72 Light" w:hAnsi="72 Light" w:cs="72 Light"/>
          <w:color w:val="000000"/>
          <w:sz w:val="20"/>
          <w:szCs w:val="20"/>
        </w:rPr>
      </w:pPr>
      <w:r w:rsidRPr="00263F1D">
        <w:rPr>
          <w:rFonts w:ascii="72 Light" w:hAnsi="72 Light" w:cs="72 Light"/>
          <w:color w:val="1D1D1B"/>
          <w:sz w:val="20"/>
          <w:szCs w:val="20"/>
        </w:rPr>
        <w:t>Employee</w:t>
      </w:r>
      <w:r w:rsidRPr="00263F1D">
        <w:rPr>
          <w:rFonts w:ascii="72 Light" w:hAnsi="72 Light" w:cs="72 Light"/>
          <w:color w:val="1D1D1B"/>
          <w:spacing w:val="-1"/>
          <w:sz w:val="20"/>
          <w:szCs w:val="20"/>
        </w:rPr>
        <w:t xml:space="preserve"> </w:t>
      </w:r>
      <w:r w:rsidRPr="00263F1D">
        <w:rPr>
          <w:rFonts w:ascii="72 Light" w:hAnsi="72 Light" w:cs="72 Light"/>
          <w:color w:val="1D1D1B"/>
          <w:sz w:val="20"/>
          <w:szCs w:val="20"/>
        </w:rPr>
        <w:t>Signature</w:t>
      </w:r>
      <w:r w:rsidRPr="00263F1D">
        <w:rPr>
          <w:rFonts w:ascii="72 Light" w:hAnsi="72 Light" w:cs="72 Light"/>
          <w:color w:val="1D1D1B"/>
          <w:sz w:val="20"/>
          <w:szCs w:val="20"/>
        </w:rPr>
        <w:tab/>
        <w:t>Date:</w:t>
      </w:r>
    </w:p>
    <w:sectPr w:rsidR="002B2980" w:rsidRPr="00263F1D" w:rsidSect="00D208BD">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72 Light">
    <w:panose1 w:val="020B0303030000000003"/>
    <w:charset w:val="00"/>
    <w:family w:val="swiss"/>
    <w:pitch w:val="variable"/>
    <w:sig w:usb0="A00002EF" w:usb1="5000205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13DD4AAC"/>
    <w:multiLevelType w:val="hybridMultilevel"/>
    <w:tmpl w:val="F9025274"/>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78E4B06"/>
    <w:multiLevelType w:val="hybridMultilevel"/>
    <w:tmpl w:val="B6F689C0"/>
    <w:lvl w:ilvl="0" w:tplc="157C88A2">
      <w:start w:val="1"/>
      <w:numFmt w:val="bullet"/>
      <w:lvlText w:val=""/>
      <w:lvlJc w:val="left"/>
      <w:pPr>
        <w:tabs>
          <w:tab w:val="num" w:pos="1080"/>
        </w:tabs>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244D4AD7"/>
    <w:multiLevelType w:val="multilevel"/>
    <w:tmpl w:val="9C78100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4" w15:restartNumberingAfterBreak="0">
    <w:nsid w:val="2D3C04B4"/>
    <w:multiLevelType w:val="multilevel"/>
    <w:tmpl w:val="3E64020E"/>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5" w15:restartNumberingAfterBreak="0">
    <w:nsid w:val="36A225AF"/>
    <w:multiLevelType w:val="hybridMultilevel"/>
    <w:tmpl w:val="6C0CA45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5D2620"/>
    <w:multiLevelType w:val="multilevel"/>
    <w:tmpl w:val="A2308532"/>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7"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D817B0A"/>
    <w:multiLevelType w:val="multilevel"/>
    <w:tmpl w:val="15F4735E"/>
    <w:lvl w:ilvl="0">
      <w:start w:val="1"/>
      <w:numFmt w:val="bullet"/>
      <w:lvlText w:val=""/>
      <w:lvlJc w:val="left"/>
      <w:pPr>
        <w:ind w:left="360" w:hanging="360"/>
      </w:pPr>
      <w:rPr>
        <w:rFonts w:ascii="Symbol" w:hAnsi="Symbol" w:hint="default"/>
        <w:b w:val="0"/>
        <w:color w:val="1D1D1B"/>
        <w:w w:val="100"/>
        <w:sz w:val="18"/>
      </w:rPr>
    </w:lvl>
    <w:lvl w:ilvl="1">
      <w:numFmt w:val="bullet"/>
      <w:lvlText w:val="•"/>
      <w:lvlJc w:val="left"/>
      <w:pPr>
        <w:ind w:left="839" w:hanging="360"/>
      </w:pPr>
    </w:lvl>
    <w:lvl w:ilvl="2">
      <w:numFmt w:val="bullet"/>
      <w:lvlText w:val="•"/>
      <w:lvlJc w:val="left"/>
      <w:pPr>
        <w:ind w:left="1325" w:hanging="360"/>
      </w:pPr>
    </w:lvl>
    <w:lvl w:ilvl="3">
      <w:numFmt w:val="bullet"/>
      <w:lvlText w:val="•"/>
      <w:lvlJc w:val="left"/>
      <w:pPr>
        <w:ind w:left="1810" w:hanging="360"/>
      </w:pPr>
    </w:lvl>
    <w:lvl w:ilvl="4">
      <w:numFmt w:val="bullet"/>
      <w:lvlText w:val="•"/>
      <w:lvlJc w:val="left"/>
      <w:pPr>
        <w:ind w:left="2296" w:hanging="360"/>
      </w:pPr>
    </w:lvl>
    <w:lvl w:ilvl="5">
      <w:numFmt w:val="bullet"/>
      <w:lvlText w:val="•"/>
      <w:lvlJc w:val="left"/>
      <w:pPr>
        <w:ind w:left="2781" w:hanging="360"/>
      </w:pPr>
    </w:lvl>
    <w:lvl w:ilvl="6">
      <w:numFmt w:val="bullet"/>
      <w:lvlText w:val="•"/>
      <w:lvlJc w:val="left"/>
      <w:pPr>
        <w:ind w:left="3267" w:hanging="360"/>
      </w:pPr>
    </w:lvl>
    <w:lvl w:ilvl="7">
      <w:numFmt w:val="bullet"/>
      <w:lvlText w:val="•"/>
      <w:lvlJc w:val="left"/>
      <w:pPr>
        <w:ind w:left="3753" w:hanging="360"/>
      </w:pPr>
    </w:lvl>
    <w:lvl w:ilvl="8">
      <w:numFmt w:val="bullet"/>
      <w:lvlText w:val="•"/>
      <w:lvlJc w:val="left"/>
      <w:pPr>
        <w:ind w:left="4238" w:hanging="360"/>
      </w:pPr>
    </w:lvl>
  </w:abstractNum>
  <w:abstractNum w:abstractNumId="23" w15:restartNumberingAfterBreak="0">
    <w:nsid w:val="67207AD1"/>
    <w:multiLevelType w:val="multilevel"/>
    <w:tmpl w:val="C02E5390"/>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4" w15:restartNumberingAfterBreak="0">
    <w:nsid w:val="69CF7ADC"/>
    <w:multiLevelType w:val="multilevel"/>
    <w:tmpl w:val="25D26B0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5"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6" w15:restartNumberingAfterBreak="0">
    <w:nsid w:val="6D84410A"/>
    <w:multiLevelType w:val="multilevel"/>
    <w:tmpl w:val="DD989C1C"/>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7" w15:restartNumberingAfterBreak="0">
    <w:nsid w:val="6DD13FF5"/>
    <w:multiLevelType w:val="multilevel"/>
    <w:tmpl w:val="9C78100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8" w15:restartNumberingAfterBreak="0">
    <w:nsid w:val="6E4D609D"/>
    <w:multiLevelType w:val="hybridMultilevel"/>
    <w:tmpl w:val="44EC7206"/>
    <w:lvl w:ilvl="0" w:tplc="C534CE3E">
      <w:start w:val="1"/>
      <w:numFmt w:val="bullet"/>
      <w:lvlText w:val=""/>
      <w:lvlJc w:val="left"/>
      <w:pPr>
        <w:ind w:left="907" w:hanging="360"/>
      </w:pPr>
      <w:rPr>
        <w:rFonts w:ascii="Symbol" w:hAnsi="Symbol" w:hint="default"/>
        <w:sz w:val="18"/>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29"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97A0969"/>
    <w:multiLevelType w:val="hybridMultilevel"/>
    <w:tmpl w:val="70A292C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2" w15:restartNumberingAfterBreak="0">
    <w:nsid w:val="7FC9197E"/>
    <w:multiLevelType w:val="hybridMultilevel"/>
    <w:tmpl w:val="7AEC1BDE"/>
    <w:lvl w:ilvl="0" w:tplc="157C88A2">
      <w:start w:val="1"/>
      <w:numFmt w:val="bullet"/>
      <w:lvlText w:val=""/>
      <w:lvlJc w:val="left"/>
      <w:pPr>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49833494">
    <w:abstractNumId w:val="8"/>
  </w:num>
  <w:num w:numId="2" w16cid:durableId="1921327373">
    <w:abstractNumId w:val="7"/>
  </w:num>
  <w:num w:numId="3" w16cid:durableId="1805855509">
    <w:abstractNumId w:val="6"/>
  </w:num>
  <w:num w:numId="4" w16cid:durableId="1565069933">
    <w:abstractNumId w:val="5"/>
  </w:num>
  <w:num w:numId="5" w16cid:durableId="1171527316">
    <w:abstractNumId w:val="4"/>
  </w:num>
  <w:num w:numId="6" w16cid:durableId="1133326374">
    <w:abstractNumId w:val="3"/>
  </w:num>
  <w:num w:numId="7" w16cid:durableId="474874562">
    <w:abstractNumId w:val="2"/>
  </w:num>
  <w:num w:numId="8" w16cid:durableId="751124124">
    <w:abstractNumId w:val="1"/>
  </w:num>
  <w:num w:numId="9" w16cid:durableId="91247172">
    <w:abstractNumId w:val="0"/>
  </w:num>
  <w:num w:numId="10" w16cid:durableId="155150528">
    <w:abstractNumId w:val="18"/>
  </w:num>
  <w:num w:numId="11" w16cid:durableId="1387336845">
    <w:abstractNumId w:val="20"/>
  </w:num>
  <w:num w:numId="12" w16cid:durableId="530386822">
    <w:abstractNumId w:val="29"/>
  </w:num>
  <w:num w:numId="13" w16cid:durableId="144204178">
    <w:abstractNumId w:val="17"/>
  </w:num>
  <w:num w:numId="14" w16cid:durableId="269628330">
    <w:abstractNumId w:val="30"/>
  </w:num>
  <w:num w:numId="15" w16cid:durableId="2129396463">
    <w:abstractNumId w:val="11"/>
  </w:num>
  <w:num w:numId="16" w16cid:durableId="1036927394">
    <w:abstractNumId w:val="25"/>
  </w:num>
  <w:num w:numId="17" w16cid:durableId="561410295">
    <w:abstractNumId w:val="19"/>
  </w:num>
  <w:num w:numId="18" w16cid:durableId="609237678">
    <w:abstractNumId w:val="9"/>
  </w:num>
  <w:num w:numId="19" w16cid:durableId="578293081">
    <w:abstractNumId w:val="12"/>
  </w:num>
  <w:num w:numId="20" w16cid:durableId="1505702202">
    <w:abstractNumId w:val="15"/>
  </w:num>
  <w:num w:numId="21" w16cid:durableId="156387437">
    <w:abstractNumId w:val="32"/>
  </w:num>
  <w:num w:numId="22" w16cid:durableId="1713650622">
    <w:abstractNumId w:val="10"/>
  </w:num>
  <w:num w:numId="23" w16cid:durableId="144857123">
    <w:abstractNumId w:val="21"/>
  </w:num>
  <w:num w:numId="24" w16cid:durableId="588806218">
    <w:abstractNumId w:val="31"/>
  </w:num>
  <w:num w:numId="25" w16cid:durableId="1297182335">
    <w:abstractNumId w:val="16"/>
  </w:num>
  <w:num w:numId="26" w16cid:durableId="596407231">
    <w:abstractNumId w:val="14"/>
  </w:num>
  <w:num w:numId="27" w16cid:durableId="379284758">
    <w:abstractNumId w:val="27"/>
  </w:num>
  <w:num w:numId="28" w16cid:durableId="613555272">
    <w:abstractNumId w:val="13"/>
  </w:num>
  <w:num w:numId="29" w16cid:durableId="422384741">
    <w:abstractNumId w:val="26"/>
  </w:num>
  <w:num w:numId="30" w16cid:durableId="1818302002">
    <w:abstractNumId w:val="28"/>
  </w:num>
  <w:num w:numId="31" w16cid:durableId="1370106244">
    <w:abstractNumId w:val="24"/>
  </w:num>
  <w:num w:numId="32" w16cid:durableId="1797262237">
    <w:abstractNumId w:val="22"/>
  </w:num>
  <w:num w:numId="33" w16cid:durableId="1238904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2337"/>
    <w:rsid w:val="00001A41"/>
    <w:rsid w:val="00070980"/>
    <w:rsid w:val="00100521"/>
    <w:rsid w:val="00116C71"/>
    <w:rsid w:val="001F5AC9"/>
    <w:rsid w:val="00263F1D"/>
    <w:rsid w:val="002B2980"/>
    <w:rsid w:val="003E500C"/>
    <w:rsid w:val="004667B7"/>
    <w:rsid w:val="004812F1"/>
    <w:rsid w:val="00481EE1"/>
    <w:rsid w:val="00527516"/>
    <w:rsid w:val="005A050D"/>
    <w:rsid w:val="006109C0"/>
    <w:rsid w:val="00662337"/>
    <w:rsid w:val="00A77F9C"/>
    <w:rsid w:val="00A824BD"/>
    <w:rsid w:val="00B633B4"/>
    <w:rsid w:val="00B856AC"/>
    <w:rsid w:val="00BB428A"/>
    <w:rsid w:val="00D050E8"/>
    <w:rsid w:val="00D208BD"/>
    <w:rsid w:val="00ED04A6"/>
    <w:rsid w:val="00F7555C"/>
    <w:rsid w:val="00FE2E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rules v:ext="edit">
        <o:r id="V:Rule4" type="connector" idref="#_s1073">
          <o:proxy start="" idref="#_s1079" connectloc="1"/>
          <o:proxy end="" idref="#_s1078" connectloc="2"/>
        </o:r>
        <o:r id="V:Rule5" type="connector" idref="#_s1074">
          <o:proxy start="" idref="#_s1078" connectloc="0"/>
          <o:proxy end="" idref="#_s1077" connectloc="2"/>
        </o:r>
        <o:r id="V:Rule6" type="connector" idref="#_s1075">
          <o:proxy start="" idref="#_s1077" connectloc="0"/>
          <o:proxy end="" idref="#_s1076" connectloc="2"/>
        </o:r>
      </o:rules>
    </o:shapelayout>
  </w:shapeDefaults>
  <w:decimalSymbol w:val="."/>
  <w:listSeparator w:val=","/>
  <w14:docId w14:val="018BC721"/>
  <w14:defaultImageDpi w14:val="0"/>
  <w15:docId w15:val="{507E25B0-FF1B-47DC-982B-B22FB35B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Nichol</dc:creator>
  <cp:lastModifiedBy>Jeanette Davidson (PNS Lower Hutt)</cp:lastModifiedBy>
  <cp:revision>2</cp:revision>
  <dcterms:created xsi:type="dcterms:W3CDTF">2022-06-10T05:05:00Z</dcterms:created>
  <dcterms:modified xsi:type="dcterms:W3CDTF">2022-06-10T05:05:00Z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ies>
</file>