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7558D" w14:textId="77777777" w:rsidR="002B2980" w:rsidRDefault="00204D15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w:pict w14:anchorId="4A6566BE">
          <v:group id="_x0000_s1026" style="position:absolute;left:0;text-align:left;margin-left:55.1pt;margin-top:3.55pt;width:130.7pt;height:28.9pt;z-index:-251664896;mso-position-horizontal-relative:page" coordorigin="1102,71" coordsize="2614,578" o:allowincell="f">
            <v:shape id="_x0000_s1027" style="position:absolute;left:1174;top:105;width:2470;height:510;mso-position-horizontal-relative:page;mso-position-vertical-relative:text" coordsize="2470,510" o:allowincell="f" path="m,509r2469,l2469,,,,,509xe" fillcolor="#ffdb00" stroked="f">
              <v:path arrowok="t"/>
            </v:shape>
            <v:shape id="_x0000_s1028" style="position:absolute;left:1133;top:618;width:2552;height:20;mso-position-horizontal-relative:page;mso-position-vertical-relative:text" coordsize="2552,20" o:allowincell="f" path="m,l2551,e" filled="f" strokecolor="#1d1d1b" strokeweight="3.1pt">
              <v:path arrowok="t"/>
            </v:shape>
            <v:shape id="_x0000_s1029" style="position:absolute;left:1165;top:133;width:20;height:454;mso-position-horizontal-relative:page;mso-position-vertical-relative:text" coordsize="20,454" o:allowincell="f" path="m,l,454e" filled="f" strokecolor="#1d1d1b" strokeweight="1.0985mm">
              <v:path arrowok="t"/>
            </v:shape>
            <v:shape id="_x0000_s1030" style="position:absolute;left:1133;top:102;width:2552;height:20;mso-position-horizontal-relative:page;mso-position-vertical-relative:text" coordsize="2552,20" o:allowincell="f" path="m,l2551,e" filled="f" strokecolor="#1d1d1b" strokeweight="3.1pt">
              <v:path arrowok="t"/>
            </v:shape>
            <v:shape id="_x0000_s1031" style="position:absolute;left:3653;top:132;width:20;height:455;mso-position-horizontal-relative:page;mso-position-vertical-relative:text" coordsize="20,455" o:allowincell="f" path="m,l,454e" filled="f" strokecolor="#1d1d1b" strokeweight="1.0989mm">
              <v:path arrowok="t"/>
            </v:shape>
            <v:group id="_x0000_s1032" style="position:absolute;left:1320;top:236;width:239;height:247" coordorigin="1320,236" coordsize="239,247" o:allowincell="f">
              <v:shape id="_x0000_s1033" style="position:absolute;left:1320;top:236;width:239;height:247;mso-position-horizontal-relative:page;mso-position-vertical-relative:text" coordsize="239,247" o:allowincell="f" path="m185,l,,,246r77,l77,184r108,l206,180r18,-13l235,148r1,-26l77,122r,-60l238,62r,-9l233,31,220,13,202,2,185,xe" fillcolor="#1d1d1b" stroked="f">
                <v:path arrowok="t"/>
              </v:shape>
              <v:shape id="_x0000_s1034" style="position:absolute;left:1320;top:236;width:239;height:247;mso-position-horizontal-relative:page;mso-position-vertical-relative:text" coordsize="239,247" o:allowincell="f" path="m238,62r-77,l169,70r,44l161,122r75,l238,62xe" fillcolor="#1d1d1b" stroked="f">
                <v:path arrowok="t"/>
              </v:shape>
            </v:group>
            <v:group id="_x0000_s1035" style="position:absolute;left:2691;top:236;width:295;height:247" coordorigin="2691,236" coordsize="295,247" o:allowincell="f">
              <v:shape id="_x0000_s1036" style="position:absolute;left:2691;top:236;width:295;height:247;mso-position-horizontal-relative:page;mso-position-vertical-relative:text" coordsize="295,247" o:allowincell="f" path="m205,l92,,,246r80,l96,203r182,l258,147r-142,l146,68r83,l205,xe" fillcolor="#1d1d1b" stroked="f">
                <v:path arrowok="t"/>
              </v:shape>
              <v:shape id="_x0000_s1037" style="position:absolute;left:2691;top:236;width:295;height:247;mso-position-horizontal-relative:page;mso-position-vertical-relative:text" coordsize="295,247" o:allowincell="f" path="m278,203r-78,l216,246r78,l278,203xe" fillcolor="#1d1d1b" stroked="f">
                <v:path arrowok="t"/>
              </v:shape>
              <v:shape id="_x0000_s1038" style="position:absolute;left:2691;top:236;width:295;height:247;mso-position-horizontal-relative:page;mso-position-vertical-relative:text" coordsize="295,247" o:allowincell="f" path="m229,68r-79,l180,147r78,l229,68xe" fillcolor="#1d1d1b" stroked="f">
                <v:path arrowok="t"/>
              </v:shape>
            </v:group>
            <v:group id="_x0000_s1039" style="position:absolute;left:2155;top:288;width:237;height:195" coordorigin="2155,288" coordsize="237,195" o:allowincell="f">
              <v:shape id="_x0000_s1040" style="position:absolute;left:2155;top:288;width:237;height:195;mso-position-horizontal-relative:page;mso-position-vertical-relative:text" coordsize="237,195" o:allowincell="f" path="m80,2l,2,,194r80,l80,88,83,66,96,51r35,-1l234,50,232,39r,-1l80,38,80,2xe" fillcolor="#1d1d1b" stroked="f">
                <v:path arrowok="t"/>
              </v:shape>
              <v:shape id="_x0000_s1041" style="position:absolute;left:2155;top:288;width:237;height:195;mso-position-horizontal-relative:page;mso-position-vertical-relative:text" coordsize="237,195" o:allowincell="f" path="m234,50r-103,l148,56r7,12l155,194r81,l236,61,234,50xe" fillcolor="#1d1d1b" stroked="f">
                <v:path arrowok="t"/>
              </v:shape>
              <v:shape id="_x0000_s1042" style="position:absolute;left:2155;top:288;width:237;height:195;mso-position-horizontal-relative:page;mso-position-vertical-relative:text" coordsize="237,195" o:allowincell="f" path="m157,l133,1,114,6,98,17,86,37r-6,1l232,38,222,22,206,9,184,2,157,xe" fillcolor="#1d1d1b" stroked="f">
                <v:path arrowok="t"/>
              </v:shape>
            </v:group>
            <v:group id="_x0000_s1043" style="position:absolute;left:1867;top:236;width:275;height:247" coordorigin="1867,236" coordsize="275,247" o:allowincell="f">
              <v:shape id="_x0000_s1044" style="position:absolute;left:1867;top:236;width:275;height:247;mso-position-horizontal-relative:page;mso-position-vertical-relative:text" coordsize="275,247" o:allowincell="f" path="m77,l,,,246r77,l77,193r29,-30l202,163,158,111,171,98r-94,l77,xe" fillcolor="#1d1d1b" stroked="f">
                <v:path arrowok="t"/>
              </v:shape>
              <v:shape id="_x0000_s1045" style="position:absolute;left:1867;top:236;width:275;height:247;mso-position-horizontal-relative:page;mso-position-vertical-relative:text" coordsize="275,247" o:allowincell="f" path="m202,163r-96,l178,246r96,l202,163xe" fillcolor="#1d1d1b" stroked="f">
                <v:path arrowok="t"/>
              </v:shape>
              <v:shape id="_x0000_s1046" style="position:absolute;left:1867;top:236;width:275;height:247;mso-position-horizontal-relative:page;mso-position-vertical-relative:text" coordsize="275,247" o:allowincell="f" path="m269,l172,,77,98r94,l269,xe" fillcolor="#1d1d1b" stroked="f">
                <v:path arrowok="t"/>
              </v:shape>
            </v:group>
            <v:group id="_x0000_s1047" style="position:absolute;left:2952;top:236;width:295;height:247" coordorigin="2952,236" coordsize="295,247" o:allowincell="f">
              <v:shape id="_x0000_s1048" style="position:absolute;left:2952;top:236;width:295;height:247;mso-position-horizontal-relative:page;mso-position-vertical-relative:text" coordsize="295,247" o:allowincell="f" path="m78,l,,89,246r113,l227,178r-84,l78,xe" fillcolor="#1d1d1b" stroked="f">
                <v:path arrowok="t"/>
              </v:shape>
              <v:shape id="_x0000_s1049" style="position:absolute;left:2952;top:236;width:295;height:247;mso-position-horizontal-relative:page;mso-position-vertical-relative:text" coordsize="295,247" o:allowincell="f" path="m294,l214,,148,178r79,l294,xe" fillcolor="#1d1d1b" stroked="f">
                <v:path arrowok="t"/>
              </v:shape>
            </v:group>
            <v:shape id="_x0000_s1050" style="position:absolute;left:2155;top:212;width:131;height:49;mso-position-horizontal-relative:page;mso-position-vertical-relative:text" coordsize="131,49" o:allowincell="f" path="m130,l48,,,48r80,l130,xe" fillcolor="#1d1d1b" stroked="f">
              <v:path arrowok="t"/>
            </v:shape>
            <v:shape id="_x0000_s1051" style="position:absolute;left:3259;top:450;width:240;height:20;mso-position-horizontal-relative:page;mso-position-vertical-relative:text" coordsize="240,20" o:allowincell="f" path="m,l239,e" filled="f" strokecolor="#1d1d1b" strokeweight="1.1641mm">
              <v:path arrowok="t"/>
            </v:shape>
            <v:shape id="_x0000_s1052" style="position:absolute;left:3259;top:399;width:78;height:20;mso-position-horizontal-relative:page;mso-position-vertical-relative:text" coordsize="78,20" o:allowincell="f" path="m,l77,e" filled="f" strokecolor="#1d1d1b" strokeweight="1.8pt">
              <v:path arrowok="t"/>
            </v:shape>
            <v:shape id="_x0000_s1053" style="position:absolute;left:3259;top:354;width:229;height:20;mso-position-horizontal-relative:page;mso-position-vertical-relative:text" coordsize="229,20" o:allowincell="f" path="m,l228,e" filled="f" strokecolor="#1d1d1b" strokeweight=".95247mm">
              <v:path arrowok="t"/>
            </v:shape>
            <v:shape id="_x0000_s1054" style="position:absolute;left:3259;top:310;width:78;height:20;mso-position-horizontal-relative:page;mso-position-vertical-relative:text" coordsize="78,20" o:allowincell="f" path="m,l77,e" filled="f" strokecolor="#1d1d1b" strokeweight="1.7pt">
              <v:path arrowok="t"/>
            </v:shape>
            <v:shape id="_x0000_s1055" style="position:absolute;left:3259;top:264;width:237;height:20;mso-position-horizontal-relative:page;mso-position-vertical-relative:text" coordsize="237,20" o:allowincell="f" path="m,l236,e" filled="f" strokecolor="#1d1d1b" strokeweight="1.023mm">
              <v:path arrowok="t"/>
            </v:shape>
            <v:group id="_x0000_s1056" style="position:absolute;left:1550;top:236;width:295;height:247" coordorigin="1550,236" coordsize="295,247" o:allowincell="f">
              <v:shape id="_x0000_s1057" style="position:absolute;left:1550;top:236;width:295;height:247;mso-position-horizontal-relative:page;mso-position-vertical-relative:text" coordsize="295,247" o:allowincell="f" path="m205,l92,,,246r80,l96,203r182,l258,147r-142,l146,68r83,l205,xe" fillcolor="#1d1d1b" stroked="f">
                <v:path arrowok="t"/>
              </v:shape>
              <v:shape id="_x0000_s1058" style="position:absolute;left:1550;top:236;width:295;height:247;mso-position-horizontal-relative:page;mso-position-vertical-relative:text" coordsize="295,247" o:allowincell="f" path="m278,203r-78,l216,246r78,l278,203xe" fillcolor="#1d1d1b" stroked="f">
                <v:path arrowok="t"/>
              </v:shape>
              <v:shape id="_x0000_s1059" style="position:absolute;left:1550;top:236;width:295;height:247;mso-position-horizontal-relative:page;mso-position-vertical-relative:text" coordsize="295,247" o:allowincell="f" path="m229,68r-79,l180,147r78,l229,68xe" fillcolor="#1d1d1b" stroked="f">
                <v:path arrowok="t"/>
              </v:shape>
            </v:group>
            <v:group id="_x0000_s1060" style="position:absolute;left:2428;top:232;width:259;height:254" coordorigin="2428,232" coordsize="259,254" o:allowincell="f">
              <v:shape id="_x0000_s1061" style="position:absolute;left:2428;top:232;width:259;height:254;mso-position-horizontal-relative:page;mso-position-vertical-relative:text" coordsize="259,254" o:allowincell="f" path="m77,167l,167r,19l2,210r7,18l22,241r21,7l74,252r17,1l139,253r34,-1l201,251r21,-4l237,239r10,-12l254,209r1,-12l98,197,81,191,77,174r,-7xe" fillcolor="#1d1d1b" stroked="f">
                <v:path arrowok="t"/>
              </v:shape>
              <v:shape id="_x0000_s1062" style="position:absolute;left:2428;top:232;width:259;height:254;mso-position-horizontal-relative:page;mso-position-vertical-relative:text" coordsize="259,254" o:allowincell="f" path="m103,l71,1,46,4,27,10,14,20,6,35,1,56,,83r3,24l10,124r14,12l45,144r31,4l153,153r21,7l178,177r-2,11l166,194r-24,3l98,197r157,l257,185r1,-32l253,133r-9,-15l230,109r-20,-7l182,99,147,96,101,93,84,91,81,90r,-15l81,67r7,-8l108,55r41,-1l249,54,248,44,244,28,236,16,223,8,204,3,178,1,145,,103,xe" fillcolor="#1d1d1b" stroked="f">
                <v:path arrowok="t"/>
              </v:shape>
              <v:shape id="_x0000_s1063" style="position:absolute;left:2428;top:232;width:259;height:254;mso-position-horizontal-relative:page;mso-position-vertical-relative:text" coordsize="259,254" o:allowincell="f" path="m249,54r-100,l166,59r6,21l250,80r,-14l249,54xe" fillcolor="#1d1d1b" stroked="f">
                <v:path arrowok="t"/>
              </v:shape>
            </v:group>
            <w10:wrap anchorx="page"/>
          </v:group>
        </w:pic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2B2980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5CB9BC5E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2B2980" w14:paraId="07D28225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5C7C3A30" w14:textId="77777777" w:rsidR="002B2980" w:rsidRDefault="002B2980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4D12DB0" w14:textId="77777777" w:rsidR="002B2980" w:rsidRDefault="00F754CC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Price Integrity</w:t>
            </w:r>
            <w:r w:rsidR="00FB2736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Assistant</w:t>
            </w:r>
          </w:p>
        </w:tc>
      </w:tr>
      <w:tr w:rsidR="002B2980" w14:paraId="71CD0478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31D78AAD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4EFE265" w14:textId="77777777" w:rsidR="002B2980" w:rsidRDefault="00261D91">
            <w:r>
              <w:t xml:space="preserve"> </w:t>
            </w:r>
            <w:r w:rsidRPr="00261D91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Mill St</w:t>
            </w:r>
          </w:p>
        </w:tc>
      </w:tr>
      <w:tr w:rsidR="002B2980" w14:paraId="200C4B43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131703E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0ABF615" w14:textId="77777777" w:rsidR="002B2980" w:rsidRDefault="002B2980"/>
        </w:tc>
      </w:tr>
      <w:tr w:rsidR="002B2980" w14:paraId="27E8ADAC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12B015B2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083D04AA" w14:textId="77777777" w:rsidR="002B2980" w:rsidRDefault="00261D91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Senior Buyer</w:t>
            </w:r>
          </w:p>
        </w:tc>
      </w:tr>
      <w:tr w:rsidR="002B2980" w14:paraId="339F436F" w14:textId="77777777" w:rsidTr="00F754CC">
        <w:trPr>
          <w:trHeight w:hRule="exact" w:val="518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245B7701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3F11AD5" w14:textId="77777777" w:rsidR="002B2980" w:rsidRPr="00BB428A" w:rsidRDefault="00F754CC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  <w:lang w:val="en-US"/>
              </w:rPr>
              <w:t>R</w:t>
            </w:r>
            <w:r w:rsidRPr="00360FDF">
              <w:rPr>
                <w:rFonts w:ascii="Avenir" w:hAnsi="Avenir"/>
                <w:sz w:val="18"/>
                <w:szCs w:val="18"/>
                <w:lang w:val="en-US"/>
              </w:rPr>
              <w:t>esponsible for ensuring that all products in the shop have the right price ticket, co</w:t>
            </w:r>
            <w:r>
              <w:rPr>
                <w:rFonts w:ascii="Avenir" w:hAnsi="Avenir"/>
                <w:sz w:val="18"/>
                <w:szCs w:val="18"/>
                <w:lang w:val="en-US"/>
              </w:rPr>
              <w:t>upon or s</w:t>
            </w:r>
            <w:r w:rsidRPr="00360FDF">
              <w:rPr>
                <w:rFonts w:ascii="Avenir" w:hAnsi="Avenir"/>
                <w:sz w:val="18"/>
                <w:szCs w:val="18"/>
                <w:lang w:val="en-US"/>
              </w:rPr>
              <w:t>uper deal ticket attached and scans correctly at checkouts.</w:t>
            </w:r>
          </w:p>
        </w:tc>
      </w:tr>
      <w:tr w:rsidR="002B2980" w14:paraId="782C20BE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7FEABBEF" w14:textId="77777777" w:rsidR="002B2980" w:rsidRDefault="002B2980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B38AC05" w14:textId="77777777" w:rsidR="002B2980" w:rsidRDefault="002B2980"/>
        </w:tc>
      </w:tr>
      <w:tr w:rsidR="002B2980" w14:paraId="2FD48FA7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FFDB00"/>
          </w:tcPr>
          <w:p w14:paraId="4FF10CA3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6D7EAD8B" w14:textId="77777777" w:rsidR="002B2980" w:rsidRDefault="002B2980"/>
        </w:tc>
      </w:tr>
    </w:tbl>
    <w:p w14:paraId="0897D1B6" w14:textId="77777777" w:rsidR="002B2980" w:rsidRDefault="002B2980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4354F701" w14:textId="77777777" w:rsidR="0091469A" w:rsidRDefault="0091469A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2D94AA92" w14:textId="77777777" w:rsidR="0091469A" w:rsidRDefault="0091469A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3B606846" w14:textId="77777777" w:rsidR="0091469A" w:rsidRDefault="0091469A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7C8D18F9" w14:textId="77777777" w:rsidR="00BB428A" w:rsidRPr="00BB428A" w:rsidRDefault="00204D15" w:rsidP="00BB428A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position w:val="-7"/>
          <w:sz w:val="20"/>
          <w:szCs w:val="20"/>
        </w:rPr>
      </w:r>
      <w:r>
        <w:rPr>
          <w:rFonts w:ascii="Avenir Black" w:hAnsi="Avenir Black" w:cs="Avenir Black"/>
          <w:position w:val="-7"/>
          <w:sz w:val="20"/>
          <w:szCs w:val="20"/>
        </w:rPr>
        <w:pict w14:anchorId="7AA9B711">
          <v:group id="_x0000_s1064" style="width:484.15pt;height:18.65pt;mso-position-horizontal-relative:char;mso-position-vertical-relative:line" coordsize="9683,373" o:allowincell="f">
            <v:shape id="_x0000_s1065" style="position:absolute;left:45;top:22;width:9593;height:328;mso-position-horizontal-relative:page;mso-position-vertical-relative:page" coordsize="9593,328" o:allowincell="f" path="m,l9592,r,327l,327,,xe" fillcolor="#ffdb00" stroked="f">
              <v:path arrowok="t"/>
            </v:shape>
            <v:shape id="_x0000_s1066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67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68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69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width:9683;height:373;mso-position-horizontal-relative:page;mso-position-vertical-relative:page" o:allowincell="f" filled="f" stroked="f">
              <v:textbox style="mso-next-textbox:#_x0000_s1070" inset="0,0,0,0">
                <w:txbxContent>
                  <w:p w14:paraId="2AFF6277" w14:textId="77777777" w:rsidR="002B2980" w:rsidRDefault="002B2980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z w:val="22"/>
                        <w:szCs w:val="22"/>
                      </w:rPr>
                      <w:t>REPO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pacing w:val="-4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z w:val="22"/>
                        <w:szCs w:val="22"/>
                      </w:rPr>
                      <w:t>TING STRUCTURE</w:t>
                    </w:r>
                  </w:p>
                </w:txbxContent>
              </v:textbox>
            </v:shape>
            <w10:anchorlock/>
          </v:group>
        </w:pict>
      </w:r>
    </w:p>
    <w:p w14:paraId="4C03F69A" w14:textId="77777777" w:rsidR="00BB428A" w:rsidRPr="00BB428A" w:rsidRDefault="00204D15" w:rsidP="00BB428A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2785" w:lineRule="exact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position w:val="-56"/>
          <w:sz w:val="20"/>
          <w:szCs w:val="20"/>
        </w:rPr>
      </w:r>
      <w:r>
        <w:rPr>
          <w:rFonts w:ascii="Avenir Black" w:hAnsi="Avenir Black" w:cs="Avenir Black"/>
          <w:position w:val="-56"/>
          <w:sz w:val="20"/>
          <w:szCs w:val="20"/>
        </w:rPr>
        <w:pict w14:anchorId="624C8CEA">
          <v:group id="_x0000_s1071" editas="orgchart" style="width:216.15pt;height:108.1pt;mso-position-horizontal-relative:char;mso-position-vertical-relative:line" coordorigin="1644,4254" coordsize="3600,3960">
            <o:diagram v:ext="edit" dgmstyle="0" dgmscalex="78698" dgmscaley="35781" dgmfontsize="6" constrainbounds="0,0,0,0">
              <o:relationtable v:ext="edit">
                <o:rel v:ext="edit" idsrc="#_s1076" iddest="#_s1076"/>
                <o:rel v:ext="edit" idsrc="#_s1077" iddest="#_s1076" idcntr="#_s1075"/>
                <o:rel v:ext="edit" idsrc="#_s1078" iddest="#_s1077" idcntr="#_s1074"/>
                <o:rel v:ext="edit" idsrc="#_s1079" iddest="#_s1078" idcntr="#_s1073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2" type="#_x0000_t75" style="position:absolute;left:1644;top:4254;width:3600;height:3960" o:preferrelative="f">
              <v:fill o:detectmouseclick="t"/>
              <v:path o:extrusionok="t" o:connecttype="none"/>
              <o:lock v:ext="edit" aspectratio="f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73" o:spid="_x0000_s1073" type="#_x0000_t33" style="position:absolute;left:2724;top:7134;width:360;height:721;rotation:180" o:connectortype="elbow" adj="-292450,-431836,-292450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74" o:spid="_x0000_s1074" type="#_x0000_t32" style="position:absolute;left:2545;top:6233;width:360;height:1;rotation:270" o:connectortype="elbow" adj="-596976,-1,-596976" strokeweight="2.25pt"/>
            <v:shape id="_s1075" o:spid="_x0000_s1075" type="#_x0000_t32" style="position:absolute;left:2544;top:5154;width:361;height:1;rotation:270" o:connectortype="elbow" adj="-593945,-1,-593945" strokeweight="2.25pt"/>
            <v:roundrect id="_s1076" o:spid="_x0000_s1076" style="position:absolute;left:1644;top:4254;width:2160;height:720;v-text-anchor:middle" arcsize="10923f" o:dgmlayout="0" o:dgmnodekind="1" fillcolor="#f2f2f2 [3052]">
              <v:textbox style="mso-next-textbox:#_s1076" inset="0,0,0,0">
                <w:txbxContent>
                  <w:p w14:paraId="6959336B" w14:textId="77777777" w:rsidR="00204D15" w:rsidRPr="00204D15" w:rsidRDefault="00204D15" w:rsidP="00BB428A">
                    <w:pPr>
                      <w:jc w:val="center"/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6E32930A" w14:textId="1A23C56A" w:rsidR="00BB428A" w:rsidRPr="0091469A" w:rsidRDefault="00261D91" w:rsidP="00BB428A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Store Manager</w:t>
                    </w:r>
                  </w:p>
                </w:txbxContent>
              </v:textbox>
            </v:roundrect>
            <v:roundrect id="_s1077" o:spid="_x0000_s1077" style="position:absolute;left:1644;top:5334;width:2160;height:720;v-text-anchor:middle" arcsize="10923f" o:dgmlayout="0" o:dgmnodekind="0" fillcolor="#f2f2f2 [3052]">
              <v:textbox style="mso-next-textbox:#_s1077" inset="0,0,0,0">
                <w:txbxContent>
                  <w:p w14:paraId="6248DE95" w14:textId="77777777" w:rsidR="00204D15" w:rsidRPr="00204D15" w:rsidRDefault="00204D15" w:rsidP="00BB428A">
                    <w:pPr>
                      <w:jc w:val="center"/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1AA7E99E" w14:textId="1E168DC1" w:rsidR="00BB428A" w:rsidRPr="0091469A" w:rsidRDefault="00204D15" w:rsidP="00BB428A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Head Buyer</w:t>
                    </w:r>
                  </w:p>
                </w:txbxContent>
              </v:textbox>
            </v:roundrect>
            <v:roundrect id="_s1078" o:spid="_x0000_s1078" style="position:absolute;left:1644;top:6414;width:2160;height:720;v-text-anchor:middle" arcsize="10923f" o:dgmlayout="2" o:dgmnodekind="0" fillcolor="#f2f2f2 [3052]">
              <v:textbox style="mso-next-textbox:#_s1078" inset="0,0,0,0">
                <w:txbxContent>
                  <w:p w14:paraId="4A982DAF" w14:textId="77777777" w:rsidR="00204D15" w:rsidRPr="00204D15" w:rsidRDefault="00204D15" w:rsidP="00204D15">
                    <w:pPr>
                      <w:jc w:val="center"/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6F948478" w14:textId="208FE02F" w:rsidR="00204D15" w:rsidRPr="0091469A" w:rsidRDefault="00204D15" w:rsidP="00204D1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91469A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Price Integrity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Manager</w:t>
                    </w:r>
                  </w:p>
                  <w:p w14:paraId="1E0C5FAC" w14:textId="6C03F9D6" w:rsidR="00BB428A" w:rsidRPr="0091469A" w:rsidRDefault="00BB428A" w:rsidP="00BB428A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roundrect>
            <v:roundrect id="_s1079" o:spid="_x0000_s1079" style="position:absolute;left:3084;top:7494;width:2160;height:720;v-text-anchor:middle" arcsize="10923f" o:dgmlayout="2" o:dgmnodekind="0" fillcolor="#f2f2f2 [3052]">
              <v:textbox style="mso-next-textbox:#_s1079" inset="0,0,0,0">
                <w:txbxContent>
                  <w:p w14:paraId="4595307F" w14:textId="77777777" w:rsidR="00204D15" w:rsidRPr="00204D15" w:rsidRDefault="00204D15" w:rsidP="00BB428A">
                    <w:pPr>
                      <w:jc w:val="center"/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4BC13B18" w14:textId="4B1D7EC5" w:rsidR="00BB428A" w:rsidRPr="0091469A" w:rsidRDefault="00F754CC" w:rsidP="00BB428A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91469A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Price Integrity</w:t>
                    </w:r>
                    <w:r w:rsidR="00FB2736" w:rsidRPr="0091469A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Assistant</w:t>
                    </w:r>
                  </w:p>
                </w:txbxContent>
              </v:textbox>
            </v:roundrect>
            <w10:anchorlock/>
          </v:group>
        </w:pict>
      </w:r>
    </w:p>
    <w:p w14:paraId="4F184C62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rFonts w:ascii="Avenir Black" w:hAnsi="Avenir Black" w:cs="Avenir Black"/>
          <w:b/>
          <w:bCs/>
          <w:sz w:val="26"/>
          <w:szCs w:val="26"/>
        </w:rPr>
      </w:pPr>
    </w:p>
    <w:p w14:paraId="72372EA7" w14:textId="77777777" w:rsidR="0091469A" w:rsidRDefault="0091469A">
      <w:pPr>
        <w:pStyle w:val="BodyText"/>
        <w:kinsoku w:val="0"/>
        <w:overflowPunct w:val="0"/>
        <w:spacing w:before="8"/>
        <w:ind w:left="0" w:firstLine="0"/>
        <w:rPr>
          <w:rFonts w:ascii="Avenir Black" w:hAnsi="Avenir Black" w:cs="Avenir Black"/>
          <w:b/>
          <w:bCs/>
          <w:sz w:val="26"/>
          <w:szCs w:val="26"/>
        </w:rPr>
      </w:pPr>
    </w:p>
    <w:p w14:paraId="4A05C1D1" w14:textId="77777777" w:rsidR="0091469A" w:rsidRDefault="0091469A">
      <w:pPr>
        <w:pStyle w:val="BodyText"/>
        <w:kinsoku w:val="0"/>
        <w:overflowPunct w:val="0"/>
        <w:spacing w:before="8"/>
        <w:ind w:left="0" w:firstLine="0"/>
        <w:rPr>
          <w:rFonts w:ascii="Avenir Black" w:hAnsi="Avenir Black" w:cs="Avenir Black"/>
          <w:b/>
          <w:bCs/>
          <w:sz w:val="26"/>
          <w:szCs w:val="26"/>
        </w:rPr>
      </w:pPr>
    </w:p>
    <w:p w14:paraId="59E94039" w14:textId="77777777" w:rsidR="0091469A" w:rsidRDefault="0091469A">
      <w:pPr>
        <w:pStyle w:val="BodyText"/>
        <w:kinsoku w:val="0"/>
        <w:overflowPunct w:val="0"/>
        <w:spacing w:before="8"/>
        <w:ind w:left="0" w:firstLine="0"/>
        <w:rPr>
          <w:rFonts w:ascii="Avenir Black" w:hAnsi="Avenir Black" w:cs="Avenir Black"/>
          <w:b/>
          <w:bCs/>
          <w:sz w:val="26"/>
          <w:szCs w:val="26"/>
        </w:rPr>
      </w:pPr>
    </w:p>
    <w:p w14:paraId="6451A79E" w14:textId="77777777" w:rsidR="002B2980" w:rsidRDefault="00204D15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position w:val="-7"/>
          <w:sz w:val="20"/>
          <w:szCs w:val="20"/>
        </w:rPr>
      </w:r>
      <w:r>
        <w:rPr>
          <w:rFonts w:ascii="Avenir Black" w:hAnsi="Avenir Black" w:cs="Avenir Black"/>
          <w:position w:val="-7"/>
          <w:sz w:val="20"/>
          <w:szCs w:val="20"/>
        </w:rPr>
        <w:pict w14:anchorId="3E096188">
          <v:group id="_x0000_s1080" style="width:484.15pt;height:18.65pt;mso-position-horizontal-relative:char;mso-position-vertical-relative:line" coordsize="9683,373" o:allowincell="f">
            <v:shape id="_x0000_s1081" style="position:absolute;left:45;top:22;width:9593;height:328;mso-position-horizontal-relative:page;mso-position-vertical-relative:page" coordsize="9593,328" o:allowincell="f" path="m,l9592,r,327l,327,,xe" fillcolor="#ffdb00" stroked="f">
              <v:path arrowok="t"/>
            </v:shape>
            <v:shape id="_x0000_s1082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83" style="position:absolute;left:45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84" style="position:absolute;left:9637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85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86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0BEBBE7E" w14:textId="77777777" w:rsidR="002B2980" w:rsidRDefault="002B2980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z w:val="22"/>
                        <w:szCs w:val="22"/>
                      </w:rPr>
                      <w:t>REL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z w:val="22"/>
                        <w:szCs w:val="22"/>
                      </w:rPr>
                      <w:t>TIONSHIPS</w:t>
                    </w:r>
                  </w:p>
                </w:txbxContent>
              </v:textbox>
            </v:shape>
            <w10:anchorlock/>
          </v:group>
        </w:pict>
      </w:r>
    </w:p>
    <w:p w14:paraId="2B983B3B" w14:textId="77777777" w:rsidR="0091469A" w:rsidRDefault="0091469A">
      <w:pPr>
        <w:pStyle w:val="Heading1"/>
        <w:kinsoku w:val="0"/>
        <w:overflowPunct w:val="0"/>
        <w:spacing w:line="243" w:lineRule="exact"/>
        <w:rPr>
          <w:color w:val="1D1D1B"/>
        </w:rPr>
        <w:sectPr w:rsidR="0091469A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0A251051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4AEFAAA6" w14:textId="77777777" w:rsidR="00F754CC" w:rsidRPr="002173EF" w:rsidRDefault="00F754CC" w:rsidP="0091469A">
      <w:pPr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6772771F" w14:textId="77777777" w:rsidR="00F754CC" w:rsidRPr="000F0907" w:rsidRDefault="00F754CC" w:rsidP="0091469A">
      <w:pPr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Store Manager</w:t>
      </w:r>
    </w:p>
    <w:p w14:paraId="2D50D1C8" w14:textId="77777777" w:rsidR="00F754CC" w:rsidRPr="000F0907" w:rsidRDefault="00F754CC" w:rsidP="0091469A">
      <w:pPr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 xml:space="preserve">Department </w:t>
      </w:r>
      <w:r w:rsidRPr="000F0907">
        <w:rPr>
          <w:rFonts w:ascii="Avenir" w:hAnsi="Avenir" w:cs="Avenir"/>
          <w:color w:val="1D1D1B"/>
          <w:sz w:val="18"/>
          <w:szCs w:val="18"/>
        </w:rPr>
        <w:t>Manager</w:t>
      </w:r>
    </w:p>
    <w:p w14:paraId="108CA041" w14:textId="77777777" w:rsidR="00F754CC" w:rsidRPr="000F0907" w:rsidRDefault="00F754CC" w:rsidP="0091469A">
      <w:pPr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 w:rsidRPr="000F0907"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7DEC92BC" w14:textId="77777777" w:rsidR="0091469A" w:rsidRDefault="00F754CC" w:rsidP="0091469A">
      <w:pPr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</w:pPr>
      <w:r w:rsidRPr="0091469A"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77C62E2E" w14:textId="77777777" w:rsidR="0091469A" w:rsidRDefault="0091469A" w:rsidP="0091469A"/>
    <w:p w14:paraId="08E68C88" w14:textId="77777777" w:rsidR="0091469A" w:rsidRDefault="0091469A" w:rsidP="0091469A"/>
    <w:p w14:paraId="0FA9ED97" w14:textId="77777777" w:rsidR="0091469A" w:rsidRDefault="0091469A" w:rsidP="0091469A"/>
    <w:p w14:paraId="050C6578" w14:textId="77777777" w:rsidR="0091469A" w:rsidRDefault="0091469A" w:rsidP="0091469A"/>
    <w:p w14:paraId="479D5521" w14:textId="77777777" w:rsidR="0091469A" w:rsidRDefault="0091469A" w:rsidP="0091469A"/>
    <w:p w14:paraId="79D7B717" w14:textId="77777777" w:rsidR="0091469A" w:rsidRDefault="0091469A" w:rsidP="0091469A"/>
    <w:p w14:paraId="6397E0F8" w14:textId="77777777" w:rsidR="0091469A" w:rsidRDefault="0091469A" w:rsidP="0091469A"/>
    <w:p w14:paraId="549E6E6C" w14:textId="77777777" w:rsidR="0091469A" w:rsidRDefault="0091469A" w:rsidP="0091469A"/>
    <w:p w14:paraId="5CFF0764" w14:textId="77777777" w:rsidR="0091469A" w:rsidRDefault="0091469A" w:rsidP="0091469A"/>
    <w:p w14:paraId="3ECB5F38" w14:textId="77777777" w:rsidR="0091469A" w:rsidRDefault="0091469A" w:rsidP="0091469A"/>
    <w:p w14:paraId="1B10C3A8" w14:textId="77777777" w:rsidR="0091469A" w:rsidRDefault="0091469A" w:rsidP="0091469A"/>
    <w:p w14:paraId="6D2ED57A" w14:textId="77777777" w:rsidR="0091469A" w:rsidRDefault="0091469A" w:rsidP="0091469A"/>
    <w:p w14:paraId="38C0942B" w14:textId="77777777" w:rsidR="0091469A" w:rsidRDefault="0091469A" w:rsidP="0091469A"/>
    <w:p w14:paraId="4F01105C" w14:textId="77777777" w:rsidR="0091469A" w:rsidRDefault="0091469A" w:rsidP="0091469A"/>
    <w:p w14:paraId="76DD71FC" w14:textId="77777777" w:rsidR="0091469A" w:rsidRDefault="0091469A" w:rsidP="0091469A"/>
    <w:p w14:paraId="286AC536" w14:textId="77777777" w:rsidR="0091469A" w:rsidRDefault="0091469A" w:rsidP="0091469A"/>
    <w:p w14:paraId="231C7B6A" w14:textId="77777777" w:rsidR="0091469A" w:rsidRDefault="0091469A" w:rsidP="0091469A"/>
    <w:p w14:paraId="16B76056" w14:textId="77777777" w:rsidR="0091469A" w:rsidRDefault="0091469A" w:rsidP="0091469A"/>
    <w:p w14:paraId="13F77A05" w14:textId="77777777" w:rsidR="0091469A" w:rsidRDefault="0091469A" w:rsidP="0091469A"/>
    <w:p w14:paraId="1810BCD4" w14:textId="77777777" w:rsidR="0091469A" w:rsidRPr="0091469A" w:rsidRDefault="0091469A" w:rsidP="0091469A"/>
    <w:p w14:paraId="5528CE88" w14:textId="77777777" w:rsidR="002B2980" w:rsidRPr="00FB2736" w:rsidRDefault="002B2980" w:rsidP="00FB2736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1988161E" w14:textId="77777777" w:rsidR="00100521" w:rsidRPr="0091469A" w:rsidRDefault="00FB2736" w:rsidP="0091469A">
      <w:pPr>
        <w:numPr>
          <w:ilvl w:val="0"/>
          <w:numId w:val="22"/>
        </w:numPr>
        <w:tabs>
          <w:tab w:val="left" w:pos="1011"/>
        </w:tabs>
        <w:kinsoku w:val="0"/>
        <w:overflowPunct w:val="0"/>
        <w:spacing w:before="5" w:line="223" w:lineRule="exact"/>
        <w:rPr>
          <w:sz w:val="13"/>
          <w:szCs w:val="13"/>
        </w:rPr>
      </w:pPr>
      <w:r w:rsidRPr="0091469A">
        <w:rPr>
          <w:rFonts w:ascii="Avenir" w:hAnsi="Avenir" w:cs="Avenir"/>
          <w:color w:val="1D1D1B"/>
          <w:sz w:val="18"/>
          <w:szCs w:val="18"/>
        </w:rPr>
        <w:t>Customers</w:t>
      </w:r>
    </w:p>
    <w:p w14:paraId="14C54728" w14:textId="77777777" w:rsidR="0091469A" w:rsidRDefault="0091469A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  <w:sectPr w:rsidR="0091469A" w:rsidSect="0091469A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</w:p>
    <w:p w14:paraId="6F477D3B" w14:textId="77777777" w:rsidR="002B2980" w:rsidRDefault="00204D1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 w14:anchorId="631EDA80">
          <v:group id="_x0000_s1087" style="width:484.15pt;height:18.65pt;mso-position-horizontal-relative:char;mso-position-vertical-relative:line" coordsize="9683,373" o:allowincell="f">
            <v:shape id="_x0000_s1088" style="position:absolute;left:45;top:22;width:9593;height:328;mso-position-horizontal-relative:page;mso-position-vertical-relative:page" coordsize="9593,328" o:allowincell="f" path="m,l9592,r,327l,327,,xe" fillcolor="#ffdb00" stroked="f">
              <v:path arrowok="t"/>
            </v:shape>
            <v:shape id="_x0000_s1089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90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91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92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93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4ECF5AA3" w14:textId="77777777" w:rsidR="002B2980" w:rsidRDefault="002B2980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z w:val="22"/>
                        <w:szCs w:val="22"/>
                      </w:rPr>
                      <w:t>ACCOUN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pacing w:val="-21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z w:val="22"/>
                        <w:szCs w:val="22"/>
                      </w:rPr>
                      <w:t>ABILITIES</w:t>
                    </w:r>
                  </w:p>
                </w:txbxContent>
              </v:textbox>
            </v:shape>
            <w10:anchorlock/>
          </v:group>
        </w:pic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2B2980" w14:paraId="564E0EBD" w14:textId="77777777" w:rsidTr="00F754CC">
        <w:trPr>
          <w:trHeight w:hRule="exact" w:val="75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49C2703" w14:textId="77777777" w:rsidR="002B2980" w:rsidRDefault="002B2980" w:rsidP="0091469A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15916B32" w14:textId="77777777" w:rsidR="00F754CC" w:rsidRPr="00B54D63" w:rsidRDefault="00F754CC" w:rsidP="0091469A">
            <w:pPr>
              <w:pStyle w:val="TableParagraph"/>
              <w:numPr>
                <w:ilvl w:val="0"/>
                <w:numId w:val="14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  <w:lang w:val="en-US"/>
              </w:rPr>
              <w:t>Complete the tasks of a Price Integrity Assistant</w:t>
            </w: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, including</w:t>
            </w:r>
            <w:r>
              <w:rPr>
                <w:rFonts w:ascii="Avenir" w:hAnsi="Avenir"/>
                <w:sz w:val="18"/>
                <w:szCs w:val="18"/>
                <w:lang w:val="en-US"/>
              </w:rPr>
              <w:t xml:space="preserve"> (but not limited to)</w:t>
            </w: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:</w:t>
            </w:r>
          </w:p>
          <w:p w14:paraId="06CA0D1F" w14:textId="77777777" w:rsidR="00F754CC" w:rsidRPr="00345201" w:rsidRDefault="00F754CC" w:rsidP="00F754C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Making appropriate stock or price adjustments from Support Centre memos.</w:t>
            </w:r>
          </w:p>
          <w:p w14:paraId="10661B55" w14:textId="77777777" w:rsidR="00F754CC" w:rsidRPr="00345201" w:rsidRDefault="00F754CC" w:rsidP="00F754C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Scanning new products to ensure appropriate ticketing is developed and produced.</w:t>
            </w:r>
          </w:p>
          <w:p w14:paraId="383340C7" w14:textId="77777777" w:rsidR="00F754CC" w:rsidRPr="00345201" w:rsidRDefault="00F754CC" w:rsidP="00F754C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Entering all non-scanning products into the system.</w:t>
            </w:r>
          </w:p>
          <w:p w14:paraId="2148F547" w14:textId="77777777" w:rsidR="00F754CC" w:rsidRDefault="00F754CC" w:rsidP="00F754C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Ensuring all store specials and end displays have appropriate price tickets. </w:t>
            </w:r>
          </w:p>
          <w:p w14:paraId="06F65640" w14:textId="77777777" w:rsidR="00F754CC" w:rsidRDefault="00F754CC" w:rsidP="00F754C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Making posters for in-store displays and in store signs and promotions. </w:t>
            </w:r>
          </w:p>
          <w:p w14:paraId="3357843B" w14:textId="77777777" w:rsidR="00F754CC" w:rsidRDefault="00F754CC" w:rsidP="00F754C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Putting out weekly price change tickets. </w:t>
            </w:r>
          </w:p>
          <w:p w14:paraId="3F78A101" w14:textId="77777777" w:rsidR="00F754CC" w:rsidRPr="00345201" w:rsidRDefault="00F754CC" w:rsidP="00F754C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Printing foyer and advert posters.</w:t>
            </w:r>
          </w:p>
          <w:p w14:paraId="11C5677A" w14:textId="77777777" w:rsidR="00F754CC" w:rsidRPr="00345201" w:rsidRDefault="00F754CC" w:rsidP="00F754C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Loading store specials as identified by the Buyer into the computer.</w:t>
            </w:r>
          </w:p>
          <w:p w14:paraId="5D1F6B11" w14:textId="77777777" w:rsidR="00F754CC" w:rsidRPr="00345201" w:rsidRDefault="00F754CC" w:rsidP="00F754C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Printing out appropriate reports to check pricing every Monday. </w:t>
            </w:r>
          </w:p>
          <w:p w14:paraId="195B4A6A" w14:textId="77777777" w:rsidR="00F754CC" w:rsidRPr="00345201" w:rsidRDefault="00F754CC" w:rsidP="00F754C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Completing floor walks to ensure departments are actioning price increases and are ticketing all stock appropriately on a regular basis.  </w:t>
            </w:r>
          </w:p>
          <w:p w14:paraId="5E4272D0" w14:textId="77777777" w:rsidR="00F754CC" w:rsidRPr="00345201" w:rsidRDefault="00F754CC" w:rsidP="00F754C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Printing out retail price books for service deli, bakery and butchery and printing out all coupons and Fly Buys weekly specials.</w:t>
            </w:r>
          </w:p>
          <w:p w14:paraId="363B7925" w14:textId="77777777" w:rsidR="00F754CC" w:rsidRDefault="00F754CC" w:rsidP="00F754C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Ensuring all departments have the required tickets for the following week and </w:t>
            </w:r>
            <w:r w:rsidRPr="00470F38">
              <w:rPr>
                <w:rFonts w:ascii="Arial" w:hAnsi="Arial" w:cs="Arial"/>
                <w:sz w:val="18"/>
                <w:szCs w:val="18"/>
                <w:lang w:val="en-GB"/>
              </w:rPr>
              <w:t>display appropriate ticketing on a weekly basis.</w:t>
            </w:r>
          </w:p>
          <w:p w14:paraId="22A34348" w14:textId="77777777" w:rsidR="00F754CC" w:rsidRDefault="00F754CC" w:rsidP="00F754C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Every Monday ensuring updated coupons and Super Deal tickets are displayed.  </w:t>
            </w:r>
          </w:p>
          <w:p w14:paraId="6C58D587" w14:textId="77777777" w:rsidR="00F754CC" w:rsidRDefault="00F754CC" w:rsidP="00F754C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Ensuring price integrity of weekly mailers and promotions.  </w:t>
            </w:r>
          </w:p>
          <w:p w14:paraId="27049AF9" w14:textId="77777777" w:rsidR="00F754CC" w:rsidRPr="00345201" w:rsidRDefault="00F754CC" w:rsidP="00F754C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Ensuring all price changes (mark ups and mark downs) are actioned appropriately.</w:t>
            </w:r>
          </w:p>
          <w:p w14:paraId="76BA10E7" w14:textId="77777777" w:rsidR="00F754CC" w:rsidRPr="00345201" w:rsidRDefault="00F754CC" w:rsidP="00F754C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Completing a full grocery price integrity check on a monthly basis. </w:t>
            </w:r>
          </w:p>
          <w:p w14:paraId="5B2774F0" w14:textId="77777777" w:rsidR="00F754CC" w:rsidRPr="00470F38" w:rsidRDefault="00F754CC" w:rsidP="00F754C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7" w:hanging="357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Scanning allocated aisles, departments and major displays for correct pricing on an ongoing basis ensuring ticketing is accurate at all times and taking </w:t>
            </w:r>
            <w:r w:rsidRPr="00470F38">
              <w:rPr>
                <w:rFonts w:ascii="Arial" w:hAnsi="Arial" w:cs="Arial"/>
                <w:sz w:val="18"/>
                <w:szCs w:val="18"/>
                <w:lang w:val="en-GB"/>
              </w:rPr>
              <w:t>corrective act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ion as required</w:t>
            </w:r>
            <w:r w:rsidRPr="00470F38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13BE0151" w14:textId="77777777" w:rsidR="00F754CC" w:rsidRDefault="00F754CC" w:rsidP="00F754C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Replacing data strips as required. </w:t>
            </w:r>
          </w:p>
          <w:p w14:paraId="7B454A01" w14:textId="77777777" w:rsidR="00F754CC" w:rsidRPr="00345201" w:rsidRDefault="00F754CC" w:rsidP="00F754C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Ordering ticketing supplies as required. </w:t>
            </w:r>
          </w:p>
          <w:p w14:paraId="2C34F071" w14:textId="77777777" w:rsidR="00F754CC" w:rsidRDefault="00F754CC" w:rsidP="00F754C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Taking calls re incorrect scanning items or non-scanning items and rectifying these ensuring all discrepancies are recorded and dealt with appropriately in the shortest possible time. </w:t>
            </w:r>
          </w:p>
          <w:p w14:paraId="05F8DE12" w14:textId="77777777" w:rsidR="00F754CC" w:rsidRPr="00345201" w:rsidRDefault="00F754CC" w:rsidP="00F754C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Assisting customers with their enquiries. </w:t>
            </w:r>
          </w:p>
          <w:p w14:paraId="376C02CD" w14:textId="77777777" w:rsidR="00F754CC" w:rsidRPr="00345201" w:rsidRDefault="00F754CC" w:rsidP="00F754C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Printing and reviewing price variance reports.  Providing Item Movement Reports to all Department Managers. </w:t>
            </w:r>
          </w:p>
          <w:p w14:paraId="45B43708" w14:textId="77777777" w:rsidR="00F754CC" w:rsidRPr="00470F38" w:rsidRDefault="00F754CC" w:rsidP="00F754C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Weekly transmission price changes to tills plus any manual price changes and loading new product lines. </w:t>
            </w:r>
          </w:p>
          <w:p w14:paraId="2DB00F77" w14:textId="77777777" w:rsidR="00100521" w:rsidRPr="00100521" w:rsidRDefault="00F754CC" w:rsidP="00F754C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Assisting in other areas of the store as required.</w:t>
            </w:r>
          </w:p>
        </w:tc>
      </w:tr>
      <w:tr w:rsidR="002B2980" w14:paraId="52FA5057" w14:textId="77777777" w:rsidTr="00F754CC">
        <w:trPr>
          <w:trHeight w:hRule="exact" w:val="104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0B983F95" w14:textId="77777777" w:rsidR="002B2980" w:rsidRDefault="002B2980" w:rsidP="0091469A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6ACBDF37" w14:textId="77777777" w:rsidR="00F754CC" w:rsidRDefault="00F754CC" w:rsidP="0091469A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p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olicy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store.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25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3F21A4" w14:textId="77777777" w:rsidR="002B2980" w:rsidRPr="00260260" w:rsidRDefault="00F754CC" w:rsidP="00F754CC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Ensure all ticketing and pricing meets legislative requirements (e.g. Fair Trading and Consumer Guarantees Act.)</w:t>
            </w:r>
          </w:p>
        </w:tc>
      </w:tr>
      <w:tr w:rsidR="002B2980" w14:paraId="27D178A5" w14:textId="77777777" w:rsidTr="006109C0">
        <w:trPr>
          <w:trHeight w:hRule="exact" w:val="70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7E9098C" w14:textId="77777777" w:rsidR="002B2980" w:rsidRDefault="002B2980" w:rsidP="0091469A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722027EF" w14:textId="77777777" w:rsidR="002B2980" w:rsidRPr="006109C0" w:rsidRDefault="002B2980" w:rsidP="0091469A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56A8E120" w14:textId="77777777" w:rsidR="002B2980" w:rsidRPr="006109C0" w:rsidRDefault="006109C0" w:rsidP="0091469A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left="714" w:hanging="35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2A0E1AA0" w14:textId="77777777" w:rsidR="0091469A" w:rsidRDefault="0091469A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7A2026F1" w14:textId="77777777" w:rsidR="002B2980" w:rsidRDefault="00204D1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 w14:anchorId="7A176ABE">
          <v:group id="_x0000_s1094" style="width:484.15pt;height:18.65pt;mso-position-horizontal-relative:char;mso-position-vertical-relative:line" coordsize="9683,373" o:allowincell="f">
            <v:shape id="_x0000_s1095" style="position:absolute;left:45;top:22;width:9593;height:328;mso-position-horizontal-relative:page;mso-position-vertical-relative:page" coordsize="9593,328" o:allowincell="f" path="m,l9592,r,327l,327,,xe" fillcolor="#ffdb00" stroked="f">
              <v:path arrowok="t"/>
            </v:shape>
            <v:shape id="_x0000_s1096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97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98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99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00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1DCD8F77" w14:textId="77777777" w:rsidR="002B2980" w:rsidRDefault="002B2980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z w:val="22"/>
                        <w:szCs w:val="22"/>
                      </w:rPr>
                      <w:t>PERSON SPECIFIC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z w:val="22"/>
                        <w:szCs w:val="22"/>
                      </w:rPr>
                      <w:t>TION</w:t>
                    </w:r>
                  </w:p>
                </w:txbxContent>
              </v:textbox>
            </v:shape>
            <w10:anchorlock/>
          </v:group>
        </w:pic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7"/>
      </w:tblGrid>
      <w:tr w:rsidR="002B2980" w14:paraId="75D93946" w14:textId="77777777" w:rsidTr="0091469A">
        <w:trPr>
          <w:trHeight w:hRule="exact" w:val="2084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E82DBF2" w14:textId="77777777" w:rsidR="002B2980" w:rsidRDefault="002B2980" w:rsidP="0091469A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3D3C9813" w14:textId="77777777" w:rsidR="002B2980" w:rsidRDefault="002B2980" w:rsidP="0091469A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58A2DD7A" w14:textId="77777777" w:rsidR="002B2980" w:rsidRDefault="002B2980" w:rsidP="0091469A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7B178395" w14:textId="77777777" w:rsidR="002B2980" w:rsidRDefault="002B2980" w:rsidP="0091469A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501FEB68" w14:textId="77777777" w:rsidR="002B2980" w:rsidRDefault="002B2980" w:rsidP="0091469A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7396CD6B" w14:textId="77777777" w:rsidR="002B2980" w:rsidRDefault="002B2980" w:rsidP="0091469A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7B537D80" w14:textId="77777777" w:rsidR="002B2980" w:rsidRDefault="002B2980" w:rsidP="0091469A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4D028C9D" w14:textId="77777777" w:rsidR="002B2980" w:rsidRDefault="002B2980" w:rsidP="0091469A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28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2B2980" w14:paraId="37DF1114" w14:textId="77777777" w:rsidTr="0091469A">
        <w:trPr>
          <w:trHeight w:hRule="exact" w:val="2269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9773542" w14:textId="77777777" w:rsidR="002B2980" w:rsidRDefault="002B2980" w:rsidP="0091469A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5D42DE25" w14:textId="77777777" w:rsidR="002B2980" w:rsidRDefault="002B2980" w:rsidP="0091469A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695121FB" w14:textId="77777777" w:rsidR="002B2980" w:rsidRDefault="002B2980" w:rsidP="0091469A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14:paraId="689193A4" w14:textId="77777777" w:rsidR="002B2980" w:rsidRDefault="002B2980" w:rsidP="0091469A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33D9E547" w14:textId="77777777" w:rsidR="002B2980" w:rsidRDefault="002B2980" w:rsidP="0091469A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before="11" w:line="194" w:lineRule="auto"/>
              <w:ind w:left="544" w:right="230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493DA172" w14:textId="77777777" w:rsidR="002B2980" w:rsidRDefault="002B2980" w:rsidP="0091469A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5C676549" w14:textId="77777777" w:rsidR="002B2980" w:rsidRDefault="002B2980" w:rsidP="0091469A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05A57751" w14:textId="77777777" w:rsidR="002B2980" w:rsidRDefault="002B2980" w:rsidP="0091469A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before="11" w:line="194" w:lineRule="auto"/>
              <w:ind w:left="544" w:right="228" w:hanging="357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B633B4" w14:paraId="7E968033" w14:textId="77777777" w:rsidTr="00B633B4">
        <w:trPr>
          <w:trHeight w:hRule="exact" w:val="141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039EFE04" w14:textId="77777777" w:rsidR="00B633B4" w:rsidRDefault="00B633B4">
            <w:pPr>
              <w:pStyle w:val="TableParagraph"/>
              <w:kinsoku w:val="0"/>
              <w:overflowPunct w:val="0"/>
              <w:spacing w:before="72"/>
              <w:ind w:left="23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05839974" w14:textId="77777777" w:rsidR="00B633B4" w:rsidRPr="00B633B4" w:rsidRDefault="00B633B4" w:rsidP="0091469A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24A29AE2" w14:textId="77777777" w:rsidR="00B633B4" w:rsidRPr="00B633B4" w:rsidRDefault="00B633B4" w:rsidP="0091469A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223" w:lineRule="exact"/>
              <w:ind w:left="762" w:hanging="567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to changing circumstances and accepts new ideas and initiatives</w:t>
            </w:r>
          </w:p>
          <w:p w14:paraId="0D1C9C3B" w14:textId="77777777" w:rsidR="00B633B4" w:rsidRPr="00B633B4" w:rsidRDefault="00B633B4" w:rsidP="0091469A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223" w:lineRule="exact"/>
              <w:ind w:left="762" w:hanging="567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Tolerates ambiguity</w:t>
            </w:r>
          </w:p>
          <w:p w14:paraId="1DA24BE4" w14:textId="77777777" w:rsidR="00B633B4" w:rsidRPr="00B633B4" w:rsidRDefault="00B633B4" w:rsidP="0091469A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223" w:lineRule="exact"/>
              <w:ind w:left="762" w:hanging="567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personal style to suit different people and situations</w:t>
            </w:r>
          </w:p>
          <w:p w14:paraId="7646361A" w14:textId="77777777" w:rsidR="00B633B4" w:rsidRDefault="00B633B4" w:rsidP="0091469A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223" w:lineRule="exact"/>
              <w:ind w:left="762" w:hanging="567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Shows an interest in new experiences</w:t>
            </w:r>
          </w:p>
        </w:tc>
      </w:tr>
      <w:tr w:rsidR="002B2980" w14:paraId="6BD204A4" w14:textId="77777777">
        <w:trPr>
          <w:trHeight w:hRule="exact" w:val="214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6EC10EFF" w14:textId="77777777" w:rsidR="002B2980" w:rsidRDefault="002B2980" w:rsidP="0091469A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7F69512E" w14:textId="77777777" w:rsidR="002B2980" w:rsidRDefault="002B2980" w:rsidP="0091469A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065C5E5B" w14:textId="77777777" w:rsidR="002B2980" w:rsidRDefault="002B2980" w:rsidP="0091469A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upholds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Foodstuffs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accepting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nothing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less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 team</w:t>
            </w:r>
          </w:p>
          <w:p w14:paraId="209C7A4A" w14:textId="77777777" w:rsidR="002B2980" w:rsidRDefault="002B2980" w:rsidP="0091469A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before="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2E0C2953" w14:textId="77777777" w:rsidR="002B2980" w:rsidRDefault="002B2980" w:rsidP="0091469A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239A10B9" w14:textId="77777777" w:rsidR="002B2980" w:rsidRDefault="002B2980" w:rsidP="0091469A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68804C31" w14:textId="77777777" w:rsidR="002B2980" w:rsidRDefault="002B2980" w:rsidP="0091469A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values, drive to succeed and positive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outlook</w:t>
            </w:r>
          </w:p>
          <w:p w14:paraId="1CF7DC7A" w14:textId="77777777" w:rsidR="002B2980" w:rsidRDefault="002B2980" w:rsidP="0091469A">
            <w:pPr>
              <w:pStyle w:val="TableParagraph"/>
              <w:numPr>
                <w:ilvl w:val="0"/>
                <w:numId w:val="26"/>
              </w:numPr>
              <w:kinsoku w:val="0"/>
              <w:overflowPunct w:val="0"/>
              <w:spacing w:line="223" w:lineRule="exact"/>
              <w:ind w:left="544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7308FCFD" w14:textId="77777777" w:rsidR="0091469A" w:rsidRDefault="0091469A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3ADE6807" w14:textId="77777777" w:rsidR="002B2980" w:rsidRDefault="00204D1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 w14:anchorId="5E83FD70">
          <v:group id="_x0000_s1101" style="width:484.15pt;height:18.65pt;mso-position-horizontal-relative:char;mso-position-vertical-relative:line" coordsize="9683,373" o:allowincell="f">
            <v:shape id="_x0000_s1102" style="position:absolute;left:45;top:22;width:9593;height:328;mso-position-horizontal-relative:page;mso-position-vertical-relative:page" coordsize="9593,328" o:allowincell="f" path="m,l9592,r,327l,327,,xe" fillcolor="#ffdb00" stroked="f">
              <v:path arrowok="t"/>
            </v:shape>
            <v:shape id="_x0000_s1103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04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05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06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07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5A02826C" w14:textId="77777777" w:rsidR="002B2980" w:rsidRDefault="002B2980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z w:val="22"/>
                        <w:szCs w:val="22"/>
                      </w:rPr>
                      <w:t>QUALIFIC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z w:val="22"/>
                        <w:szCs w:val="22"/>
                      </w:rPr>
                      <w:t>TIONS AND EXPERIENCE</w:t>
                    </w:r>
                  </w:p>
                </w:txbxContent>
              </v:textbox>
            </v:shape>
            <w10:anchorlock/>
          </v:group>
        </w:pict>
      </w:r>
    </w:p>
    <w:p w14:paraId="0149A099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sz w:val="9"/>
          <w:szCs w:val="9"/>
        </w:rPr>
      </w:pPr>
    </w:p>
    <w:tbl>
      <w:tblPr>
        <w:tblW w:w="995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F754CC" w14:paraId="60C699B4" w14:textId="77777777" w:rsidTr="0091469A">
        <w:trPr>
          <w:trHeight w:hRule="exact" w:val="381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0A2CF13" w14:textId="77777777" w:rsidR="00F754CC" w:rsidRDefault="00F754CC" w:rsidP="0091469A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00EEB5F1" w14:textId="77777777" w:rsidR="00F754CC" w:rsidRPr="00470F38" w:rsidRDefault="00F754CC" w:rsidP="0091469A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868" w:hanging="726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70F38"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 w:rsidRPr="00470F38"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470F38"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F754CC" w14:paraId="372CE695" w14:textId="77777777" w:rsidTr="0091469A">
        <w:trPr>
          <w:trHeight w:hRule="exact" w:val="1265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E0373F7" w14:textId="77777777" w:rsidR="00F754CC" w:rsidRDefault="00F754CC" w:rsidP="0091469A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25849D61" w14:textId="77777777" w:rsidR="00F754CC" w:rsidRDefault="00F754CC" w:rsidP="0091469A">
            <w:pPr>
              <w:pStyle w:val="TableParagraph"/>
              <w:numPr>
                <w:ilvl w:val="0"/>
                <w:numId w:val="28"/>
              </w:numPr>
              <w:kinsoku w:val="0"/>
              <w:overflowPunct w:val="0"/>
              <w:spacing w:before="48" w:line="223" w:lineRule="exact"/>
              <w:ind w:left="56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Good command of written and</w:t>
            </w:r>
            <w:r w:rsidRPr="00703F4D">
              <w:rPr>
                <w:rFonts w:ascii="Avenir" w:hAnsi="Avenir" w:cs="Avenir"/>
                <w:color w:val="000000"/>
                <w:sz w:val="18"/>
                <w:szCs w:val="18"/>
              </w:rPr>
              <w:t xml:space="preserve"> spoken English </w:t>
            </w:r>
          </w:p>
          <w:p w14:paraId="6B965320" w14:textId="77777777" w:rsidR="00F754CC" w:rsidRPr="00703F4D" w:rsidRDefault="00F754CC" w:rsidP="0091469A">
            <w:pPr>
              <w:pStyle w:val="TableParagraph"/>
              <w:numPr>
                <w:ilvl w:val="0"/>
                <w:numId w:val="28"/>
              </w:numPr>
              <w:kinsoku w:val="0"/>
              <w:overflowPunct w:val="0"/>
              <w:spacing w:line="200" w:lineRule="exact"/>
              <w:ind w:left="56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Good maths skills</w:t>
            </w:r>
          </w:p>
          <w:p w14:paraId="00FFD802" w14:textId="77777777" w:rsidR="00F754CC" w:rsidRPr="00470F38" w:rsidRDefault="00F754CC" w:rsidP="0091469A">
            <w:pPr>
              <w:pStyle w:val="TableParagraph"/>
              <w:numPr>
                <w:ilvl w:val="0"/>
                <w:numId w:val="28"/>
              </w:numPr>
              <w:kinsoku w:val="0"/>
              <w:overflowPunct w:val="0"/>
              <w:spacing w:line="200" w:lineRule="exact"/>
              <w:ind w:left="56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NCEA Level 1 or equivalent</w:t>
            </w:r>
          </w:p>
          <w:p w14:paraId="720E6F0F" w14:textId="77777777" w:rsidR="00F754CC" w:rsidRPr="00703F4D" w:rsidRDefault="00F754CC" w:rsidP="0091469A">
            <w:pPr>
              <w:pStyle w:val="TableParagraph"/>
              <w:numPr>
                <w:ilvl w:val="0"/>
                <w:numId w:val="28"/>
              </w:numPr>
              <w:kinsoku w:val="0"/>
              <w:overflowPunct w:val="0"/>
              <w:spacing w:line="200" w:lineRule="exact"/>
              <w:ind w:left="56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Customer s</w:t>
            </w:r>
            <w:r w:rsidRPr="00703F4D">
              <w:rPr>
                <w:rFonts w:ascii="Avenir" w:hAnsi="Avenir" w:cs="Avenir"/>
                <w:color w:val="000000"/>
                <w:sz w:val="18"/>
                <w:szCs w:val="18"/>
              </w:rPr>
              <w:t xml:space="preserve">ervice </w:t>
            </w:r>
            <w:r>
              <w:rPr>
                <w:rFonts w:ascii="Avenir" w:hAnsi="Avenir" w:cs="Avenir"/>
                <w:color w:val="000000"/>
                <w:sz w:val="18"/>
                <w:szCs w:val="18"/>
              </w:rPr>
              <w:t>e</w:t>
            </w:r>
            <w:r w:rsidRPr="00703F4D">
              <w:rPr>
                <w:rFonts w:ascii="Avenir" w:hAnsi="Avenir" w:cs="Avenir"/>
                <w:color w:val="000000"/>
                <w:sz w:val="18"/>
                <w:szCs w:val="18"/>
              </w:rPr>
              <w:t>xperience</w:t>
            </w:r>
          </w:p>
          <w:p w14:paraId="2EC78458" w14:textId="77777777" w:rsidR="00F754CC" w:rsidRPr="00703F4D" w:rsidRDefault="00F754CC" w:rsidP="0091469A">
            <w:pPr>
              <w:pStyle w:val="TableParagraph"/>
              <w:numPr>
                <w:ilvl w:val="0"/>
                <w:numId w:val="28"/>
              </w:numPr>
              <w:kinsoku w:val="0"/>
              <w:overflowPunct w:val="0"/>
              <w:spacing w:line="200" w:lineRule="exact"/>
              <w:ind w:left="56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Previous stock control, stock management or audit experience</w:t>
            </w:r>
          </w:p>
        </w:tc>
      </w:tr>
    </w:tbl>
    <w:p w14:paraId="5096A7F6" w14:textId="77777777" w:rsidR="0091469A" w:rsidRDefault="0091469A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3EB66D4C" w14:textId="77777777" w:rsidR="002B2980" w:rsidRDefault="00204D1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 w14:anchorId="46138370">
          <v:group id="_x0000_s1108" style="width:484.15pt;height:18.65pt;mso-position-horizontal-relative:char;mso-position-vertical-relative:line" coordsize="9683,373" o:allowincell="f">
            <v:shape id="_x0000_s1109" style="position:absolute;left:45;top:22;width:9593;height:328;mso-position-horizontal-relative:page;mso-position-vertical-relative:page" coordsize="9593,328" o:allowincell="f" path="m,l9592,r,327l,327,,xe" fillcolor="#ffdb00" stroked="f">
              <v:path arrowok="t"/>
            </v:shape>
            <v:shape id="_x0000_s1110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11" style="position:absolute;left:45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12" style="position:absolute;left:9637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13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14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484B7CEB" w14:textId="77777777" w:rsidR="002B2980" w:rsidRDefault="002B2980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z w:val="22"/>
                        <w:szCs w:val="22"/>
                      </w:rPr>
                      <w:t>SIGN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1D1D1B"/>
                        <w:sz w:val="22"/>
                        <w:szCs w:val="22"/>
                      </w:rPr>
                      <w:t>TURE</w:t>
                    </w:r>
                  </w:p>
                </w:txbxContent>
              </v:textbox>
            </v:shape>
            <w10:anchorlock/>
          </v:group>
        </w:pict>
      </w:r>
    </w:p>
    <w:p w14:paraId="778BC9C8" w14:textId="77777777" w:rsidR="002B2980" w:rsidRDefault="002B2980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48C9014E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6243ECB8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62DD3173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5ABEE41D" w14:textId="77777777" w:rsidR="002B2980" w:rsidRDefault="00204D15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 w14:anchorId="05A07A38">
          <v:group id="_x0000_s1115" style="width:135.7pt;height:1pt;mso-position-horizontal-relative:char;mso-position-vertical-relative:line" coordsize="2714,20" o:allowincell="f">
            <v:shape id="_x0000_s1116" style="position:absolute;left:5;top:5;width:2703;height:20;mso-position-horizontal-relative:page;mso-position-vertical-relative:page" coordsize="2703,20" o:allowincell="f" path="m,l2702,e" filled="f" strokecolor="#1c1c1a" strokeweight=".2mm">
              <v:path arrowok="t"/>
            </v:shape>
            <w10:anchorlock/>
          </v:group>
        </w:pict>
      </w:r>
      <w:r w:rsidR="002B2980">
        <w:rPr>
          <w:sz w:val="2"/>
          <w:szCs w:val="2"/>
        </w:rPr>
        <w:t xml:space="preserve"> </w:t>
      </w:r>
      <w:r w:rsidR="002B2980">
        <w:rPr>
          <w:sz w:val="2"/>
          <w:szCs w:val="2"/>
        </w:rPr>
        <w:tab/>
      </w:r>
      <w:r>
        <w:rPr>
          <w:sz w:val="2"/>
          <w:szCs w:val="2"/>
        </w:rPr>
      </w:r>
      <w:r>
        <w:rPr>
          <w:sz w:val="2"/>
          <w:szCs w:val="2"/>
        </w:rPr>
        <w:pict w14:anchorId="7CECFEFE">
          <v:group id="_x0000_s1117" style="width:180.75pt;height:1pt;mso-position-horizontal-relative:char;mso-position-vertical-relative:line" coordsize="3615,20" o:allowincell="f">
            <v:shape id="_x0000_s1118" style="position:absolute;left:5;top:5;width:3603;height:20;mso-position-horizontal-relative:page;mso-position-vertical-relative:page" coordsize="3603,20" o:allowincell="f" path="m,l3602,e" filled="f" strokecolor="#1c1c1a" strokeweight=".2mm">
              <v:path arrowok="t"/>
            </v:shape>
            <w10:anchorlock/>
          </v:group>
        </w:pict>
      </w:r>
    </w:p>
    <w:p w14:paraId="6842167B" w14:textId="77777777" w:rsidR="002B2980" w:rsidRDefault="002B2980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2B2980" w:rsidSect="0091469A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veni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055D6C30"/>
    <w:multiLevelType w:val="multilevel"/>
    <w:tmpl w:val="70B2D186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1" w15:restartNumberingAfterBreak="0">
    <w:nsid w:val="13A8429F"/>
    <w:multiLevelType w:val="multilevel"/>
    <w:tmpl w:val="32ECDA42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2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A0C65"/>
    <w:multiLevelType w:val="multilevel"/>
    <w:tmpl w:val="3B5A394E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4" w15:restartNumberingAfterBreak="0">
    <w:nsid w:val="216C6741"/>
    <w:multiLevelType w:val="multilevel"/>
    <w:tmpl w:val="E50A56AA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5" w15:restartNumberingAfterBreak="0">
    <w:nsid w:val="3B9864CD"/>
    <w:multiLevelType w:val="multilevel"/>
    <w:tmpl w:val="AF666FA6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6" w15:restartNumberingAfterBreak="0">
    <w:nsid w:val="41A3586E"/>
    <w:multiLevelType w:val="hybridMultilevel"/>
    <w:tmpl w:val="694266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C471B"/>
    <w:multiLevelType w:val="hybridMultilevel"/>
    <w:tmpl w:val="22DA67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80369"/>
    <w:multiLevelType w:val="hybridMultilevel"/>
    <w:tmpl w:val="206A08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35997"/>
    <w:multiLevelType w:val="multilevel"/>
    <w:tmpl w:val="7ABAC802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22" w15:restartNumberingAfterBreak="0">
    <w:nsid w:val="66F51139"/>
    <w:multiLevelType w:val="multilevel"/>
    <w:tmpl w:val="32ECDA42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3" w15:restartNumberingAfterBreak="0">
    <w:nsid w:val="6C3F0B3B"/>
    <w:multiLevelType w:val="hybridMultilevel"/>
    <w:tmpl w:val="002CE01A"/>
    <w:lvl w:ilvl="0" w:tplc="C534CE3E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  <w:sz w:val="18"/>
      </w:rPr>
    </w:lvl>
    <w:lvl w:ilvl="1" w:tplc="1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4" w15:restartNumberingAfterBreak="0">
    <w:nsid w:val="6CA96F0C"/>
    <w:multiLevelType w:val="hybridMultilevel"/>
    <w:tmpl w:val="E8221062"/>
    <w:lvl w:ilvl="0" w:tplc="1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5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7746056"/>
    <w:multiLevelType w:val="hybridMultilevel"/>
    <w:tmpl w:val="30D02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3072D"/>
    <w:multiLevelType w:val="multilevel"/>
    <w:tmpl w:val="F1B0A4B4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20"/>
  </w:num>
  <w:num w:numId="12">
    <w:abstractNumId w:val="25"/>
  </w:num>
  <w:num w:numId="13">
    <w:abstractNumId w:val="17"/>
  </w:num>
  <w:num w:numId="14">
    <w:abstractNumId w:val="26"/>
  </w:num>
  <w:num w:numId="15">
    <w:abstractNumId w:val="12"/>
  </w:num>
  <w:num w:numId="16">
    <w:abstractNumId w:val="24"/>
  </w:num>
  <w:num w:numId="17">
    <w:abstractNumId w:val="19"/>
  </w:num>
  <w:num w:numId="18">
    <w:abstractNumId w:val="9"/>
  </w:num>
  <w:num w:numId="19">
    <w:abstractNumId w:val="16"/>
  </w:num>
  <w:num w:numId="20">
    <w:abstractNumId w:val="14"/>
  </w:num>
  <w:num w:numId="21">
    <w:abstractNumId w:val="11"/>
  </w:num>
  <w:num w:numId="22">
    <w:abstractNumId w:val="22"/>
  </w:num>
  <w:num w:numId="23">
    <w:abstractNumId w:val="10"/>
  </w:num>
  <w:num w:numId="24">
    <w:abstractNumId w:val="27"/>
  </w:num>
  <w:num w:numId="25">
    <w:abstractNumId w:val="23"/>
  </w:num>
  <w:num w:numId="26">
    <w:abstractNumId w:val="21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62337"/>
    <w:rsid w:val="000036A9"/>
    <w:rsid w:val="00070980"/>
    <w:rsid w:val="000F0907"/>
    <w:rsid w:val="00100521"/>
    <w:rsid w:val="00116C71"/>
    <w:rsid w:val="001F5AC9"/>
    <w:rsid w:val="00204D15"/>
    <w:rsid w:val="002173EF"/>
    <w:rsid w:val="00260260"/>
    <w:rsid w:val="00261D91"/>
    <w:rsid w:val="002B2980"/>
    <w:rsid w:val="002F502D"/>
    <w:rsid w:val="00345201"/>
    <w:rsid w:val="00352590"/>
    <w:rsid w:val="00360FDF"/>
    <w:rsid w:val="00470F38"/>
    <w:rsid w:val="004812F1"/>
    <w:rsid w:val="00595982"/>
    <w:rsid w:val="005A050D"/>
    <w:rsid w:val="005A6BCF"/>
    <w:rsid w:val="006109C0"/>
    <w:rsid w:val="00662337"/>
    <w:rsid w:val="00703F4D"/>
    <w:rsid w:val="0091469A"/>
    <w:rsid w:val="00A307A7"/>
    <w:rsid w:val="00A475E7"/>
    <w:rsid w:val="00B54D63"/>
    <w:rsid w:val="00B633B4"/>
    <w:rsid w:val="00B856AC"/>
    <w:rsid w:val="00BB428A"/>
    <w:rsid w:val="00E82FC0"/>
    <w:rsid w:val="00F754CC"/>
    <w:rsid w:val="00FB2736"/>
    <w:rsid w:val="00FC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0"/>
    <o:shapelayout v:ext="edit">
      <o:idmap v:ext="edit" data="1"/>
      <o:rules v:ext="edit">
        <o:r id="V:Rule4" type="connector" idref="#_s1074">
          <o:proxy start="" idref="#_s1078" connectloc="0"/>
          <o:proxy end="" idref="#_s1077" connectloc="2"/>
        </o:r>
        <o:r id="V:Rule5" type="connector" idref="#_s1075">
          <o:proxy start="" idref="#_s1077" connectloc="0"/>
          <o:proxy end="" idref="#_s1076" connectloc="2"/>
        </o:r>
        <o:r id="V:Rule6" type="connector" idref="#_s1073">
          <o:proxy start="" idref="#_s1079" connectloc="1"/>
          <o:proxy end="" idref="#_s1078" connectloc="2"/>
        </o:r>
      </o:rules>
    </o:shapelayout>
  </w:shapeDefaults>
  <w:decimalSymbol w:val="."/>
  <w:listSeparator w:val=","/>
  <w14:docId w14:val="54116A3A"/>
  <w14:defaultImageDpi w14:val="0"/>
  <w15:docId w15:val="{C22C89C1-F7CF-4473-8099-A0AAA796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664</Value>
      <Value>518</Value>
      <Value>628</Value>
      <Value>385</Value>
    </TaxCatchAll>
    <_dlc_DocId xmlns="bfeb9ad0-724e-4e9b-9c06-14cff62cea9e">6NQ5TAWEY7MR-606594436-71</_dlc_DocId>
    <_dlc_DocIdUrl xmlns="bfeb9ad0-724e-4e9b-9c06-14cff62cea9e">
      <Url>https://foodstuffs.sharepoint.com/SupportCentre/PeopleCapability/_layouts/15/DocIdRedir.aspx?ID=6NQ5TAWEY7MR-606594436-71</Url>
      <Description>6NQ5TAWEY7MR-606594436-71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</documentManagement>
</p:properties>
</file>

<file path=customXml/item3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0c088ddea32e1fb432860e24827dd41c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d86d89a6f563a7eec8ce37dc0540f0ee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BE0A7-5842-4A7A-8EEE-D8D3FA08EB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2FD5A-EADB-451E-8227-58CE741FE40C}">
  <ds:schemaRefs>
    <ds:schemaRef ds:uri="http://schemas.microsoft.com/office/2006/metadata/properties"/>
    <ds:schemaRef ds:uri="bfeb9ad0-724e-4e9b-9c06-14cff62cea9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BA17C7-745E-4CE3-8E4B-4B9CB3D8727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4B0D126-A476-43D9-8588-4CC75545E52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A68806-A387-4A64-AD5F-D10191F6B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Foodstuffs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Integrity Assistant PNS</dc:title>
  <dc:creator>Lisa Nichol</dc:creator>
  <cp:keywords/>
  <cp:lastModifiedBy>Sharleen Sutherland</cp:lastModifiedBy>
  <cp:revision>5</cp:revision>
  <dcterms:created xsi:type="dcterms:W3CDTF">2016-06-29T04:06:00Z</dcterms:created>
  <dcterms:modified xsi:type="dcterms:W3CDTF">2020-12-31T02:12:00Z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ca899dd9-e484-460a-ac85-1d68db4025b6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664;#PAK'nSAVE|f6c244a7-4748-4feb-afbb-eecc6011707f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664;#PAK'nSAVE|f6c244a7-4748-4feb-afbb-eecc6011707f</vt:lpwstr>
  </property>
  <property fmtid="{D5CDD505-2E9C-101B-9397-08002B2CF9AE}" pid="17" name="gf3aed61b16c4431b36d49feee6c4c0c">
    <vt:lpwstr>PAK'nSAVE|f6c244a7-4748-4feb-afbb-eecc6011707f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PAK'nSAVE|f6c244a7-4748-4feb-afbb-eecc6011707f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SharedWithUsers">
    <vt:lpwstr>6413;#Raj Singh;#9558;#Akash Charles</vt:lpwstr>
  </property>
</Properties>
</file>