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FF1D6" w14:textId="1E69B849" w:rsidR="00410D9C" w:rsidRDefault="00222AF0">
      <w:pPr>
        <w:pStyle w:val="BodyText"/>
        <w:kinsoku w:val="0"/>
        <w:overflowPunct w:val="0"/>
        <w:spacing w:before="85"/>
        <w:ind w:left="4027" w:firstLine="0"/>
        <w:rPr>
          <w:rFonts w:ascii="Avenir Black" w:hAnsi="Avenir Black" w:cs="Avenir Black"/>
          <w:color w:val="000000"/>
          <w:sz w:val="42"/>
          <w:szCs w:val="42"/>
        </w:rPr>
      </w:pPr>
      <w:r>
        <w:rPr>
          <w:noProof/>
          <w:lang w:val="en-US" w:eastAsia="en-US"/>
        </w:rPr>
        <mc:AlternateContent>
          <mc:Choice Requires="wpg">
            <w:drawing>
              <wp:anchor distT="0" distB="0" distL="114300" distR="114300" simplePos="0" relativeHeight="251650048" behindDoc="1" locked="0" layoutInCell="0" allowOverlap="1" wp14:anchorId="5CBFF267" wp14:editId="76F48A47">
                <wp:simplePos x="0" y="0"/>
                <wp:positionH relativeFrom="page">
                  <wp:posOffset>724535</wp:posOffset>
                </wp:positionH>
                <wp:positionV relativeFrom="paragraph">
                  <wp:posOffset>55880</wp:posOffset>
                </wp:positionV>
                <wp:extent cx="440055" cy="325755"/>
                <wp:effectExtent l="0" t="0" r="0" b="0"/>
                <wp:wrapNone/>
                <wp:docPr id="14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0055" cy="325755"/>
                          <a:chOff x="1141" y="88"/>
                          <a:chExt cx="693" cy="513"/>
                        </a:xfrm>
                      </wpg:grpSpPr>
                      <wpg:grpSp>
                        <wpg:cNvPr id="146" name="Group 3"/>
                        <wpg:cNvGrpSpPr>
                          <a:grpSpLocks/>
                        </wpg:cNvGrpSpPr>
                        <wpg:grpSpPr bwMode="auto">
                          <a:xfrm>
                            <a:off x="1190" y="256"/>
                            <a:ext cx="595" cy="176"/>
                            <a:chOff x="1190" y="256"/>
                            <a:chExt cx="595" cy="176"/>
                          </a:xfrm>
                        </wpg:grpSpPr>
                        <wps:wsp>
                          <wps:cNvPr id="147" name="Freeform 4"/>
                          <wps:cNvSpPr>
                            <a:spLocks/>
                          </wps:cNvSpPr>
                          <wps:spPr bwMode="auto">
                            <a:xfrm>
                              <a:off x="1190" y="256"/>
                              <a:ext cx="595" cy="176"/>
                            </a:xfrm>
                            <a:custGeom>
                              <a:avLst/>
                              <a:gdLst>
                                <a:gd name="T0" fmla="*/ 486 w 595"/>
                                <a:gd name="T1" fmla="*/ 0 h 176"/>
                                <a:gd name="T2" fmla="*/ 108 w 595"/>
                                <a:gd name="T3" fmla="*/ 0 h 176"/>
                                <a:gd name="T4" fmla="*/ 2 w 595"/>
                                <a:gd name="T5" fmla="*/ 76 h 176"/>
                                <a:gd name="T6" fmla="*/ 0 w 595"/>
                                <a:gd name="T7" fmla="*/ 93 h 176"/>
                                <a:gd name="T8" fmla="*/ 11 w 595"/>
                                <a:gd name="T9" fmla="*/ 108 h 176"/>
                                <a:gd name="T10" fmla="*/ 108 w 595"/>
                                <a:gd name="T11" fmla="*/ 175 h 176"/>
                                <a:gd name="T12" fmla="*/ 485 w 595"/>
                                <a:gd name="T13" fmla="*/ 175 h 176"/>
                                <a:gd name="T14" fmla="*/ 520 w 595"/>
                                <a:gd name="T15" fmla="*/ 151 h 176"/>
                                <a:gd name="T16" fmla="*/ 120 w 595"/>
                                <a:gd name="T17" fmla="*/ 151 h 176"/>
                                <a:gd name="T18" fmla="*/ 120 w 595"/>
                                <a:gd name="T19" fmla="*/ 133 h 176"/>
                                <a:gd name="T20" fmla="*/ 131 w 595"/>
                                <a:gd name="T21" fmla="*/ 133 h 176"/>
                                <a:gd name="T22" fmla="*/ 131 w 595"/>
                                <a:gd name="T23" fmla="*/ 42 h 176"/>
                                <a:gd name="T24" fmla="*/ 120 w 595"/>
                                <a:gd name="T25" fmla="*/ 42 h 176"/>
                                <a:gd name="T26" fmla="*/ 120 w 595"/>
                                <a:gd name="T27" fmla="*/ 25 h 176"/>
                                <a:gd name="T28" fmla="*/ 522 w 595"/>
                                <a:gd name="T29" fmla="*/ 25 h 176"/>
                                <a:gd name="T30" fmla="*/ 486 w 595"/>
                                <a:gd name="T31" fmla="*/ 0 h 1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95" h="176">
                                  <a:moveTo>
                                    <a:pt x="486" y="0"/>
                                  </a:moveTo>
                                  <a:lnTo>
                                    <a:pt x="108" y="0"/>
                                  </a:lnTo>
                                  <a:lnTo>
                                    <a:pt x="2" y="76"/>
                                  </a:lnTo>
                                  <a:lnTo>
                                    <a:pt x="0" y="93"/>
                                  </a:lnTo>
                                  <a:lnTo>
                                    <a:pt x="11" y="108"/>
                                  </a:lnTo>
                                  <a:lnTo>
                                    <a:pt x="108" y="175"/>
                                  </a:lnTo>
                                  <a:lnTo>
                                    <a:pt x="485" y="175"/>
                                  </a:lnTo>
                                  <a:lnTo>
                                    <a:pt x="520" y="151"/>
                                  </a:lnTo>
                                  <a:lnTo>
                                    <a:pt x="120" y="151"/>
                                  </a:lnTo>
                                  <a:lnTo>
                                    <a:pt x="120" y="133"/>
                                  </a:lnTo>
                                  <a:lnTo>
                                    <a:pt x="131" y="133"/>
                                  </a:lnTo>
                                  <a:lnTo>
                                    <a:pt x="131" y="42"/>
                                  </a:lnTo>
                                  <a:lnTo>
                                    <a:pt x="120" y="42"/>
                                  </a:lnTo>
                                  <a:lnTo>
                                    <a:pt x="120" y="25"/>
                                  </a:lnTo>
                                  <a:lnTo>
                                    <a:pt x="522" y="25"/>
                                  </a:lnTo>
                                  <a:lnTo>
                                    <a:pt x="486" y="0"/>
                                  </a:lnTo>
                                  <a:close/>
                                </a:path>
                              </a:pathLst>
                            </a:custGeom>
                            <a:solidFill>
                              <a:srgbClr val="DB082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48" name="Freeform 5"/>
                          <wps:cNvSpPr>
                            <a:spLocks/>
                          </wps:cNvSpPr>
                          <wps:spPr bwMode="auto">
                            <a:xfrm>
                              <a:off x="1190" y="256"/>
                              <a:ext cx="595" cy="176"/>
                            </a:xfrm>
                            <a:custGeom>
                              <a:avLst/>
                              <a:gdLst>
                                <a:gd name="T0" fmla="*/ 161 w 595"/>
                                <a:gd name="T1" fmla="*/ 74 h 176"/>
                                <a:gd name="T2" fmla="*/ 161 w 595"/>
                                <a:gd name="T3" fmla="*/ 133 h 176"/>
                                <a:gd name="T4" fmla="*/ 172 w 595"/>
                                <a:gd name="T5" fmla="*/ 133 h 176"/>
                                <a:gd name="T6" fmla="*/ 172 w 595"/>
                                <a:gd name="T7" fmla="*/ 151 h 176"/>
                                <a:gd name="T8" fmla="*/ 236 w 595"/>
                                <a:gd name="T9" fmla="*/ 151 h 176"/>
                                <a:gd name="T10" fmla="*/ 161 w 595"/>
                                <a:gd name="T11" fmla="*/ 74 h 176"/>
                              </a:gdLst>
                              <a:ahLst/>
                              <a:cxnLst>
                                <a:cxn ang="0">
                                  <a:pos x="T0" y="T1"/>
                                </a:cxn>
                                <a:cxn ang="0">
                                  <a:pos x="T2" y="T3"/>
                                </a:cxn>
                                <a:cxn ang="0">
                                  <a:pos x="T4" y="T5"/>
                                </a:cxn>
                                <a:cxn ang="0">
                                  <a:pos x="T6" y="T7"/>
                                </a:cxn>
                                <a:cxn ang="0">
                                  <a:pos x="T8" y="T9"/>
                                </a:cxn>
                                <a:cxn ang="0">
                                  <a:pos x="T10" y="T11"/>
                                </a:cxn>
                              </a:cxnLst>
                              <a:rect l="0" t="0" r="r" b="b"/>
                              <a:pathLst>
                                <a:path w="595" h="176">
                                  <a:moveTo>
                                    <a:pt x="161" y="74"/>
                                  </a:moveTo>
                                  <a:lnTo>
                                    <a:pt x="161" y="133"/>
                                  </a:lnTo>
                                  <a:lnTo>
                                    <a:pt x="172" y="133"/>
                                  </a:lnTo>
                                  <a:lnTo>
                                    <a:pt x="172" y="151"/>
                                  </a:lnTo>
                                  <a:lnTo>
                                    <a:pt x="236" y="151"/>
                                  </a:lnTo>
                                  <a:lnTo>
                                    <a:pt x="161" y="74"/>
                                  </a:lnTo>
                                  <a:close/>
                                </a:path>
                              </a:pathLst>
                            </a:custGeom>
                            <a:solidFill>
                              <a:srgbClr val="DB082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49" name="Freeform 6"/>
                          <wps:cNvSpPr>
                            <a:spLocks/>
                          </wps:cNvSpPr>
                          <wps:spPr bwMode="auto">
                            <a:xfrm>
                              <a:off x="1190" y="256"/>
                              <a:ext cx="595" cy="176"/>
                            </a:xfrm>
                            <a:custGeom>
                              <a:avLst/>
                              <a:gdLst>
                                <a:gd name="T0" fmla="*/ 285 w 595"/>
                                <a:gd name="T1" fmla="*/ 42 h 176"/>
                                <a:gd name="T2" fmla="*/ 266 w 595"/>
                                <a:gd name="T3" fmla="*/ 42 h 176"/>
                                <a:gd name="T4" fmla="*/ 266 w 595"/>
                                <a:gd name="T5" fmla="*/ 151 h 176"/>
                                <a:gd name="T6" fmla="*/ 321 w 595"/>
                                <a:gd name="T7" fmla="*/ 151 h 176"/>
                                <a:gd name="T8" fmla="*/ 285 w 595"/>
                                <a:gd name="T9" fmla="*/ 42 h 176"/>
                              </a:gdLst>
                              <a:ahLst/>
                              <a:cxnLst>
                                <a:cxn ang="0">
                                  <a:pos x="T0" y="T1"/>
                                </a:cxn>
                                <a:cxn ang="0">
                                  <a:pos x="T2" y="T3"/>
                                </a:cxn>
                                <a:cxn ang="0">
                                  <a:pos x="T4" y="T5"/>
                                </a:cxn>
                                <a:cxn ang="0">
                                  <a:pos x="T6" y="T7"/>
                                </a:cxn>
                                <a:cxn ang="0">
                                  <a:pos x="T8" y="T9"/>
                                </a:cxn>
                              </a:cxnLst>
                              <a:rect l="0" t="0" r="r" b="b"/>
                              <a:pathLst>
                                <a:path w="595" h="176">
                                  <a:moveTo>
                                    <a:pt x="285" y="42"/>
                                  </a:moveTo>
                                  <a:lnTo>
                                    <a:pt x="266" y="42"/>
                                  </a:lnTo>
                                  <a:lnTo>
                                    <a:pt x="266" y="151"/>
                                  </a:lnTo>
                                  <a:lnTo>
                                    <a:pt x="321" y="151"/>
                                  </a:lnTo>
                                  <a:lnTo>
                                    <a:pt x="285" y="42"/>
                                  </a:lnTo>
                                  <a:close/>
                                </a:path>
                              </a:pathLst>
                            </a:custGeom>
                            <a:solidFill>
                              <a:srgbClr val="DB082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50" name="Freeform 7"/>
                          <wps:cNvSpPr>
                            <a:spLocks/>
                          </wps:cNvSpPr>
                          <wps:spPr bwMode="auto">
                            <a:xfrm>
                              <a:off x="1190" y="256"/>
                              <a:ext cx="595" cy="176"/>
                            </a:xfrm>
                            <a:custGeom>
                              <a:avLst/>
                              <a:gdLst>
                                <a:gd name="T0" fmla="*/ 378 w 595"/>
                                <a:gd name="T1" fmla="*/ 74 h 176"/>
                                <a:gd name="T2" fmla="*/ 350 w 595"/>
                                <a:gd name="T3" fmla="*/ 151 h 176"/>
                                <a:gd name="T4" fmla="*/ 404 w 595"/>
                                <a:gd name="T5" fmla="*/ 151 h 176"/>
                                <a:gd name="T6" fmla="*/ 378 w 595"/>
                                <a:gd name="T7" fmla="*/ 74 h 176"/>
                              </a:gdLst>
                              <a:ahLst/>
                              <a:cxnLst>
                                <a:cxn ang="0">
                                  <a:pos x="T0" y="T1"/>
                                </a:cxn>
                                <a:cxn ang="0">
                                  <a:pos x="T2" y="T3"/>
                                </a:cxn>
                                <a:cxn ang="0">
                                  <a:pos x="T4" y="T5"/>
                                </a:cxn>
                                <a:cxn ang="0">
                                  <a:pos x="T6" y="T7"/>
                                </a:cxn>
                              </a:cxnLst>
                              <a:rect l="0" t="0" r="r" b="b"/>
                              <a:pathLst>
                                <a:path w="595" h="176">
                                  <a:moveTo>
                                    <a:pt x="378" y="74"/>
                                  </a:moveTo>
                                  <a:lnTo>
                                    <a:pt x="350" y="151"/>
                                  </a:lnTo>
                                  <a:lnTo>
                                    <a:pt x="404" y="151"/>
                                  </a:lnTo>
                                  <a:lnTo>
                                    <a:pt x="378" y="74"/>
                                  </a:lnTo>
                                  <a:close/>
                                </a:path>
                              </a:pathLst>
                            </a:custGeom>
                            <a:solidFill>
                              <a:srgbClr val="DB082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51" name="Freeform 8"/>
                          <wps:cNvSpPr>
                            <a:spLocks/>
                          </wps:cNvSpPr>
                          <wps:spPr bwMode="auto">
                            <a:xfrm>
                              <a:off x="1190" y="256"/>
                              <a:ext cx="595" cy="176"/>
                            </a:xfrm>
                            <a:custGeom>
                              <a:avLst/>
                              <a:gdLst>
                                <a:gd name="T0" fmla="*/ 522 w 595"/>
                                <a:gd name="T1" fmla="*/ 25 h 176"/>
                                <a:gd name="T2" fmla="*/ 483 w 595"/>
                                <a:gd name="T3" fmla="*/ 25 h 176"/>
                                <a:gd name="T4" fmla="*/ 483 w 595"/>
                                <a:gd name="T5" fmla="*/ 42 h 176"/>
                                <a:gd name="T6" fmla="*/ 472 w 595"/>
                                <a:gd name="T7" fmla="*/ 42 h 176"/>
                                <a:gd name="T8" fmla="*/ 431 w 595"/>
                                <a:gd name="T9" fmla="*/ 151 h 176"/>
                                <a:gd name="T10" fmla="*/ 520 w 595"/>
                                <a:gd name="T11" fmla="*/ 151 h 176"/>
                                <a:gd name="T12" fmla="*/ 591 w 595"/>
                                <a:gd name="T13" fmla="*/ 98 h 176"/>
                                <a:gd name="T14" fmla="*/ 594 w 595"/>
                                <a:gd name="T15" fmla="*/ 82 h 176"/>
                                <a:gd name="T16" fmla="*/ 582 w 595"/>
                                <a:gd name="T17" fmla="*/ 67 h 176"/>
                                <a:gd name="T18" fmla="*/ 522 w 595"/>
                                <a:gd name="T19" fmla="*/ 25 h 1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95" h="176">
                                  <a:moveTo>
                                    <a:pt x="522" y="25"/>
                                  </a:moveTo>
                                  <a:lnTo>
                                    <a:pt x="483" y="25"/>
                                  </a:lnTo>
                                  <a:lnTo>
                                    <a:pt x="483" y="42"/>
                                  </a:lnTo>
                                  <a:lnTo>
                                    <a:pt x="472" y="42"/>
                                  </a:lnTo>
                                  <a:lnTo>
                                    <a:pt x="431" y="151"/>
                                  </a:lnTo>
                                  <a:lnTo>
                                    <a:pt x="520" y="151"/>
                                  </a:lnTo>
                                  <a:lnTo>
                                    <a:pt x="591" y="98"/>
                                  </a:lnTo>
                                  <a:lnTo>
                                    <a:pt x="594" y="82"/>
                                  </a:lnTo>
                                  <a:lnTo>
                                    <a:pt x="582" y="67"/>
                                  </a:lnTo>
                                  <a:lnTo>
                                    <a:pt x="522" y="25"/>
                                  </a:lnTo>
                                  <a:close/>
                                </a:path>
                              </a:pathLst>
                            </a:custGeom>
                            <a:solidFill>
                              <a:srgbClr val="DB082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52" name="Freeform 9"/>
                          <wps:cNvSpPr>
                            <a:spLocks/>
                          </wps:cNvSpPr>
                          <wps:spPr bwMode="auto">
                            <a:xfrm>
                              <a:off x="1190" y="256"/>
                              <a:ext cx="595" cy="176"/>
                            </a:xfrm>
                            <a:custGeom>
                              <a:avLst/>
                              <a:gdLst>
                                <a:gd name="T0" fmla="*/ 441 w 595"/>
                                <a:gd name="T1" fmla="*/ 27 h 176"/>
                                <a:gd name="T2" fmla="*/ 399 w 595"/>
                                <a:gd name="T3" fmla="*/ 27 h 176"/>
                                <a:gd name="T4" fmla="*/ 427 w 595"/>
                                <a:gd name="T5" fmla="*/ 105 h 176"/>
                                <a:gd name="T6" fmla="*/ 450 w 595"/>
                                <a:gd name="T7" fmla="*/ 42 h 176"/>
                                <a:gd name="T8" fmla="*/ 441 w 595"/>
                                <a:gd name="T9" fmla="*/ 42 h 176"/>
                                <a:gd name="T10" fmla="*/ 441 w 595"/>
                                <a:gd name="T11" fmla="*/ 27 h 176"/>
                              </a:gdLst>
                              <a:ahLst/>
                              <a:cxnLst>
                                <a:cxn ang="0">
                                  <a:pos x="T0" y="T1"/>
                                </a:cxn>
                                <a:cxn ang="0">
                                  <a:pos x="T2" y="T3"/>
                                </a:cxn>
                                <a:cxn ang="0">
                                  <a:pos x="T4" y="T5"/>
                                </a:cxn>
                                <a:cxn ang="0">
                                  <a:pos x="T6" y="T7"/>
                                </a:cxn>
                                <a:cxn ang="0">
                                  <a:pos x="T8" y="T9"/>
                                </a:cxn>
                                <a:cxn ang="0">
                                  <a:pos x="T10" y="T11"/>
                                </a:cxn>
                              </a:cxnLst>
                              <a:rect l="0" t="0" r="r" b="b"/>
                              <a:pathLst>
                                <a:path w="595" h="176">
                                  <a:moveTo>
                                    <a:pt x="441" y="27"/>
                                  </a:moveTo>
                                  <a:lnTo>
                                    <a:pt x="399" y="27"/>
                                  </a:lnTo>
                                  <a:lnTo>
                                    <a:pt x="427" y="105"/>
                                  </a:lnTo>
                                  <a:lnTo>
                                    <a:pt x="450" y="42"/>
                                  </a:lnTo>
                                  <a:lnTo>
                                    <a:pt x="441" y="42"/>
                                  </a:lnTo>
                                  <a:lnTo>
                                    <a:pt x="441" y="27"/>
                                  </a:lnTo>
                                  <a:close/>
                                </a:path>
                              </a:pathLst>
                            </a:custGeom>
                            <a:solidFill>
                              <a:srgbClr val="DB082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53" name="Freeform 10"/>
                          <wps:cNvSpPr>
                            <a:spLocks/>
                          </wps:cNvSpPr>
                          <wps:spPr bwMode="auto">
                            <a:xfrm>
                              <a:off x="1190" y="256"/>
                              <a:ext cx="595" cy="176"/>
                            </a:xfrm>
                            <a:custGeom>
                              <a:avLst/>
                              <a:gdLst>
                                <a:gd name="T0" fmla="*/ 441 w 595"/>
                                <a:gd name="T1" fmla="*/ 25 h 176"/>
                                <a:gd name="T2" fmla="*/ 336 w 595"/>
                                <a:gd name="T3" fmla="*/ 25 h 176"/>
                                <a:gd name="T4" fmla="*/ 336 w 595"/>
                                <a:gd name="T5" fmla="*/ 42 h 176"/>
                                <a:gd name="T6" fmla="*/ 326 w 595"/>
                                <a:gd name="T7" fmla="*/ 42 h 176"/>
                                <a:gd name="T8" fmla="*/ 347 w 595"/>
                                <a:gd name="T9" fmla="*/ 104 h 176"/>
                                <a:gd name="T10" fmla="*/ 375 w 595"/>
                                <a:gd name="T11" fmla="*/ 27 h 176"/>
                                <a:gd name="T12" fmla="*/ 441 w 595"/>
                                <a:gd name="T13" fmla="*/ 27 h 176"/>
                                <a:gd name="T14" fmla="*/ 441 w 595"/>
                                <a:gd name="T15" fmla="*/ 25 h 17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95" h="176">
                                  <a:moveTo>
                                    <a:pt x="441" y="25"/>
                                  </a:moveTo>
                                  <a:lnTo>
                                    <a:pt x="336" y="25"/>
                                  </a:lnTo>
                                  <a:lnTo>
                                    <a:pt x="336" y="42"/>
                                  </a:lnTo>
                                  <a:lnTo>
                                    <a:pt x="326" y="42"/>
                                  </a:lnTo>
                                  <a:lnTo>
                                    <a:pt x="347" y="104"/>
                                  </a:lnTo>
                                  <a:lnTo>
                                    <a:pt x="375" y="27"/>
                                  </a:lnTo>
                                  <a:lnTo>
                                    <a:pt x="441" y="27"/>
                                  </a:lnTo>
                                  <a:lnTo>
                                    <a:pt x="441" y="25"/>
                                  </a:lnTo>
                                  <a:close/>
                                </a:path>
                              </a:pathLst>
                            </a:custGeom>
                            <a:solidFill>
                              <a:srgbClr val="DB082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54" name="Freeform 11"/>
                          <wps:cNvSpPr>
                            <a:spLocks/>
                          </wps:cNvSpPr>
                          <wps:spPr bwMode="auto">
                            <a:xfrm>
                              <a:off x="1190" y="256"/>
                              <a:ext cx="595" cy="176"/>
                            </a:xfrm>
                            <a:custGeom>
                              <a:avLst/>
                              <a:gdLst>
                                <a:gd name="T0" fmla="*/ 226 w 595"/>
                                <a:gd name="T1" fmla="*/ 25 h 176"/>
                                <a:gd name="T2" fmla="*/ 162 w 595"/>
                                <a:gd name="T3" fmla="*/ 25 h 176"/>
                                <a:gd name="T4" fmla="*/ 236 w 595"/>
                                <a:gd name="T5" fmla="*/ 100 h 176"/>
                                <a:gd name="T6" fmla="*/ 236 w 595"/>
                                <a:gd name="T7" fmla="*/ 42 h 176"/>
                                <a:gd name="T8" fmla="*/ 226 w 595"/>
                                <a:gd name="T9" fmla="*/ 42 h 176"/>
                                <a:gd name="T10" fmla="*/ 226 w 595"/>
                                <a:gd name="T11" fmla="*/ 25 h 176"/>
                              </a:gdLst>
                              <a:ahLst/>
                              <a:cxnLst>
                                <a:cxn ang="0">
                                  <a:pos x="T0" y="T1"/>
                                </a:cxn>
                                <a:cxn ang="0">
                                  <a:pos x="T2" y="T3"/>
                                </a:cxn>
                                <a:cxn ang="0">
                                  <a:pos x="T4" y="T5"/>
                                </a:cxn>
                                <a:cxn ang="0">
                                  <a:pos x="T6" y="T7"/>
                                </a:cxn>
                                <a:cxn ang="0">
                                  <a:pos x="T8" y="T9"/>
                                </a:cxn>
                                <a:cxn ang="0">
                                  <a:pos x="T10" y="T11"/>
                                </a:cxn>
                              </a:cxnLst>
                              <a:rect l="0" t="0" r="r" b="b"/>
                              <a:pathLst>
                                <a:path w="595" h="176">
                                  <a:moveTo>
                                    <a:pt x="226" y="25"/>
                                  </a:moveTo>
                                  <a:lnTo>
                                    <a:pt x="162" y="25"/>
                                  </a:lnTo>
                                  <a:lnTo>
                                    <a:pt x="236" y="100"/>
                                  </a:lnTo>
                                  <a:lnTo>
                                    <a:pt x="236" y="42"/>
                                  </a:lnTo>
                                  <a:lnTo>
                                    <a:pt x="226" y="42"/>
                                  </a:lnTo>
                                  <a:lnTo>
                                    <a:pt x="226" y="25"/>
                                  </a:lnTo>
                                  <a:close/>
                                </a:path>
                              </a:pathLst>
                            </a:custGeom>
                            <a:solidFill>
                              <a:srgbClr val="DB082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grpSp>
                      <wpg:grpSp>
                        <wpg:cNvPr id="155" name="Group 12"/>
                        <wpg:cNvGrpSpPr>
                          <a:grpSpLocks/>
                        </wpg:cNvGrpSpPr>
                        <wpg:grpSpPr bwMode="auto">
                          <a:xfrm>
                            <a:off x="1141" y="88"/>
                            <a:ext cx="693" cy="513"/>
                            <a:chOff x="1141" y="88"/>
                            <a:chExt cx="693" cy="513"/>
                          </a:xfrm>
                        </wpg:grpSpPr>
                        <wps:wsp>
                          <wps:cNvPr id="156" name="Freeform 13"/>
                          <wps:cNvSpPr>
                            <a:spLocks/>
                          </wps:cNvSpPr>
                          <wps:spPr bwMode="auto">
                            <a:xfrm>
                              <a:off x="1141" y="88"/>
                              <a:ext cx="693" cy="513"/>
                            </a:xfrm>
                            <a:custGeom>
                              <a:avLst/>
                              <a:gdLst>
                                <a:gd name="T0" fmla="*/ 341 w 693"/>
                                <a:gd name="T1" fmla="*/ 0 h 513"/>
                                <a:gd name="T2" fmla="*/ 322 w 693"/>
                                <a:gd name="T3" fmla="*/ 2 h 513"/>
                                <a:gd name="T4" fmla="*/ 304 w 693"/>
                                <a:gd name="T5" fmla="*/ 8 h 513"/>
                                <a:gd name="T6" fmla="*/ 286 w 693"/>
                                <a:gd name="T7" fmla="*/ 18 h 513"/>
                                <a:gd name="T8" fmla="*/ 24 w 693"/>
                                <a:gd name="T9" fmla="*/ 202 h 513"/>
                                <a:gd name="T10" fmla="*/ 11 w 693"/>
                                <a:gd name="T11" fmla="*/ 216 h 513"/>
                                <a:gd name="T12" fmla="*/ 3 w 693"/>
                                <a:gd name="T13" fmla="*/ 233 h 513"/>
                                <a:gd name="T14" fmla="*/ 0 w 693"/>
                                <a:gd name="T15" fmla="*/ 251 h 513"/>
                                <a:gd name="T16" fmla="*/ 1 w 693"/>
                                <a:gd name="T17" fmla="*/ 269 h 513"/>
                                <a:gd name="T18" fmla="*/ 7 w 693"/>
                                <a:gd name="T19" fmla="*/ 286 h 513"/>
                                <a:gd name="T20" fmla="*/ 17 w 693"/>
                                <a:gd name="T21" fmla="*/ 302 h 513"/>
                                <a:gd name="T22" fmla="*/ 33 w 693"/>
                                <a:gd name="T23" fmla="*/ 316 h 513"/>
                                <a:gd name="T24" fmla="*/ 294 w 693"/>
                                <a:gd name="T25" fmla="*/ 498 h 513"/>
                                <a:gd name="T26" fmla="*/ 312 w 693"/>
                                <a:gd name="T27" fmla="*/ 506 h 513"/>
                                <a:gd name="T28" fmla="*/ 331 w 693"/>
                                <a:gd name="T29" fmla="*/ 511 h 513"/>
                                <a:gd name="T30" fmla="*/ 350 w 693"/>
                                <a:gd name="T31" fmla="*/ 512 h 513"/>
                                <a:gd name="T32" fmla="*/ 369 w 693"/>
                                <a:gd name="T33" fmla="*/ 509 h 513"/>
                                <a:gd name="T34" fmla="*/ 388 w 693"/>
                                <a:gd name="T35" fmla="*/ 503 h 513"/>
                                <a:gd name="T36" fmla="*/ 405 w 693"/>
                                <a:gd name="T37" fmla="*/ 493 h 513"/>
                                <a:gd name="T38" fmla="*/ 413 w 693"/>
                                <a:gd name="T39" fmla="*/ 487 h 513"/>
                                <a:gd name="T40" fmla="*/ 337 w 693"/>
                                <a:gd name="T41" fmla="*/ 487 h 513"/>
                                <a:gd name="T42" fmla="*/ 318 w 693"/>
                                <a:gd name="T43" fmla="*/ 482 h 513"/>
                                <a:gd name="T44" fmla="*/ 300 w 693"/>
                                <a:gd name="T45" fmla="*/ 473 h 513"/>
                                <a:gd name="T46" fmla="*/ 45 w 693"/>
                                <a:gd name="T47" fmla="*/ 295 h 513"/>
                                <a:gd name="T48" fmla="*/ 31 w 693"/>
                                <a:gd name="T49" fmla="*/ 280 h 513"/>
                                <a:gd name="T50" fmla="*/ 24 w 693"/>
                                <a:gd name="T51" fmla="*/ 264 h 513"/>
                                <a:gd name="T52" fmla="*/ 25 w 693"/>
                                <a:gd name="T53" fmla="*/ 246 h 513"/>
                                <a:gd name="T54" fmla="*/ 32 w 693"/>
                                <a:gd name="T55" fmla="*/ 229 h 513"/>
                                <a:gd name="T56" fmla="*/ 46 w 693"/>
                                <a:gd name="T57" fmla="*/ 215 h 513"/>
                                <a:gd name="T58" fmla="*/ 317 w 693"/>
                                <a:gd name="T59" fmla="*/ 29 h 513"/>
                                <a:gd name="T60" fmla="*/ 336 w 693"/>
                                <a:gd name="T61" fmla="*/ 24 h 513"/>
                                <a:gd name="T62" fmla="*/ 413 w 693"/>
                                <a:gd name="T63" fmla="*/ 24 h 513"/>
                                <a:gd name="T64" fmla="*/ 397 w 693"/>
                                <a:gd name="T65" fmla="*/ 13 h 513"/>
                                <a:gd name="T66" fmla="*/ 379 w 693"/>
                                <a:gd name="T67" fmla="*/ 5 h 513"/>
                                <a:gd name="T68" fmla="*/ 360 w 693"/>
                                <a:gd name="T69" fmla="*/ 0 h 513"/>
                                <a:gd name="T70" fmla="*/ 341 w 693"/>
                                <a:gd name="T71" fmla="*/ 0 h 5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93" h="513">
                                  <a:moveTo>
                                    <a:pt x="341" y="0"/>
                                  </a:moveTo>
                                  <a:lnTo>
                                    <a:pt x="322" y="2"/>
                                  </a:lnTo>
                                  <a:lnTo>
                                    <a:pt x="304" y="8"/>
                                  </a:lnTo>
                                  <a:lnTo>
                                    <a:pt x="286" y="18"/>
                                  </a:lnTo>
                                  <a:lnTo>
                                    <a:pt x="24" y="202"/>
                                  </a:lnTo>
                                  <a:lnTo>
                                    <a:pt x="11" y="216"/>
                                  </a:lnTo>
                                  <a:lnTo>
                                    <a:pt x="3" y="233"/>
                                  </a:lnTo>
                                  <a:lnTo>
                                    <a:pt x="0" y="251"/>
                                  </a:lnTo>
                                  <a:lnTo>
                                    <a:pt x="1" y="269"/>
                                  </a:lnTo>
                                  <a:lnTo>
                                    <a:pt x="7" y="286"/>
                                  </a:lnTo>
                                  <a:lnTo>
                                    <a:pt x="17" y="302"/>
                                  </a:lnTo>
                                  <a:lnTo>
                                    <a:pt x="33" y="316"/>
                                  </a:lnTo>
                                  <a:lnTo>
                                    <a:pt x="294" y="498"/>
                                  </a:lnTo>
                                  <a:lnTo>
                                    <a:pt x="312" y="506"/>
                                  </a:lnTo>
                                  <a:lnTo>
                                    <a:pt x="331" y="511"/>
                                  </a:lnTo>
                                  <a:lnTo>
                                    <a:pt x="350" y="512"/>
                                  </a:lnTo>
                                  <a:lnTo>
                                    <a:pt x="369" y="509"/>
                                  </a:lnTo>
                                  <a:lnTo>
                                    <a:pt x="388" y="503"/>
                                  </a:lnTo>
                                  <a:lnTo>
                                    <a:pt x="405" y="493"/>
                                  </a:lnTo>
                                  <a:lnTo>
                                    <a:pt x="413" y="487"/>
                                  </a:lnTo>
                                  <a:lnTo>
                                    <a:pt x="337" y="487"/>
                                  </a:lnTo>
                                  <a:lnTo>
                                    <a:pt x="318" y="482"/>
                                  </a:lnTo>
                                  <a:lnTo>
                                    <a:pt x="300" y="473"/>
                                  </a:lnTo>
                                  <a:lnTo>
                                    <a:pt x="45" y="295"/>
                                  </a:lnTo>
                                  <a:lnTo>
                                    <a:pt x="31" y="280"/>
                                  </a:lnTo>
                                  <a:lnTo>
                                    <a:pt x="24" y="264"/>
                                  </a:lnTo>
                                  <a:lnTo>
                                    <a:pt x="25" y="246"/>
                                  </a:lnTo>
                                  <a:lnTo>
                                    <a:pt x="32" y="229"/>
                                  </a:lnTo>
                                  <a:lnTo>
                                    <a:pt x="46" y="215"/>
                                  </a:lnTo>
                                  <a:lnTo>
                                    <a:pt x="317" y="29"/>
                                  </a:lnTo>
                                  <a:lnTo>
                                    <a:pt x="336" y="24"/>
                                  </a:lnTo>
                                  <a:lnTo>
                                    <a:pt x="413" y="24"/>
                                  </a:lnTo>
                                  <a:lnTo>
                                    <a:pt x="397" y="13"/>
                                  </a:lnTo>
                                  <a:lnTo>
                                    <a:pt x="379" y="5"/>
                                  </a:lnTo>
                                  <a:lnTo>
                                    <a:pt x="360" y="0"/>
                                  </a:lnTo>
                                  <a:lnTo>
                                    <a:pt x="341" y="0"/>
                                  </a:lnTo>
                                  <a:close/>
                                </a:path>
                              </a:pathLst>
                            </a:custGeom>
                            <a:solidFill>
                              <a:srgbClr val="00532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57" name="Freeform 14"/>
                          <wps:cNvSpPr>
                            <a:spLocks/>
                          </wps:cNvSpPr>
                          <wps:spPr bwMode="auto">
                            <a:xfrm>
                              <a:off x="1141" y="88"/>
                              <a:ext cx="693" cy="513"/>
                            </a:xfrm>
                            <a:custGeom>
                              <a:avLst/>
                              <a:gdLst>
                                <a:gd name="T0" fmla="*/ 413 w 693"/>
                                <a:gd name="T1" fmla="*/ 24 h 513"/>
                                <a:gd name="T2" fmla="*/ 355 w 693"/>
                                <a:gd name="T3" fmla="*/ 24 h 513"/>
                                <a:gd name="T4" fmla="*/ 374 w 693"/>
                                <a:gd name="T5" fmla="*/ 29 h 513"/>
                                <a:gd name="T6" fmla="*/ 391 w 693"/>
                                <a:gd name="T7" fmla="*/ 38 h 513"/>
                                <a:gd name="T8" fmla="*/ 646 w 693"/>
                                <a:gd name="T9" fmla="*/ 216 h 513"/>
                                <a:gd name="T10" fmla="*/ 660 w 693"/>
                                <a:gd name="T11" fmla="*/ 231 h 513"/>
                                <a:gd name="T12" fmla="*/ 667 w 693"/>
                                <a:gd name="T13" fmla="*/ 247 h 513"/>
                                <a:gd name="T14" fmla="*/ 667 w 693"/>
                                <a:gd name="T15" fmla="*/ 265 h 513"/>
                                <a:gd name="T16" fmla="*/ 659 w 693"/>
                                <a:gd name="T17" fmla="*/ 282 h 513"/>
                                <a:gd name="T18" fmla="*/ 645 w 693"/>
                                <a:gd name="T19" fmla="*/ 296 h 513"/>
                                <a:gd name="T20" fmla="*/ 374 w 693"/>
                                <a:gd name="T21" fmla="*/ 482 h 513"/>
                                <a:gd name="T22" fmla="*/ 356 w 693"/>
                                <a:gd name="T23" fmla="*/ 487 h 513"/>
                                <a:gd name="T24" fmla="*/ 337 w 693"/>
                                <a:gd name="T25" fmla="*/ 487 h 513"/>
                                <a:gd name="T26" fmla="*/ 413 w 693"/>
                                <a:gd name="T27" fmla="*/ 487 h 513"/>
                                <a:gd name="T28" fmla="*/ 667 w 693"/>
                                <a:gd name="T29" fmla="*/ 309 h 513"/>
                                <a:gd name="T30" fmla="*/ 680 w 693"/>
                                <a:gd name="T31" fmla="*/ 294 h 513"/>
                                <a:gd name="T32" fmla="*/ 688 w 693"/>
                                <a:gd name="T33" fmla="*/ 278 h 513"/>
                                <a:gd name="T34" fmla="*/ 692 w 693"/>
                                <a:gd name="T35" fmla="*/ 260 h 513"/>
                                <a:gd name="T36" fmla="*/ 691 w 693"/>
                                <a:gd name="T37" fmla="*/ 242 h 513"/>
                                <a:gd name="T38" fmla="*/ 685 w 693"/>
                                <a:gd name="T39" fmla="*/ 225 h 513"/>
                                <a:gd name="T40" fmla="*/ 674 w 693"/>
                                <a:gd name="T41" fmla="*/ 209 h 513"/>
                                <a:gd name="T42" fmla="*/ 659 w 693"/>
                                <a:gd name="T43" fmla="*/ 195 h 513"/>
                                <a:gd name="T44" fmla="*/ 413 w 693"/>
                                <a:gd name="T45" fmla="*/ 24 h 5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93" h="513">
                                  <a:moveTo>
                                    <a:pt x="413" y="24"/>
                                  </a:moveTo>
                                  <a:lnTo>
                                    <a:pt x="355" y="24"/>
                                  </a:lnTo>
                                  <a:lnTo>
                                    <a:pt x="374" y="29"/>
                                  </a:lnTo>
                                  <a:lnTo>
                                    <a:pt x="391" y="38"/>
                                  </a:lnTo>
                                  <a:lnTo>
                                    <a:pt x="646" y="216"/>
                                  </a:lnTo>
                                  <a:lnTo>
                                    <a:pt x="660" y="231"/>
                                  </a:lnTo>
                                  <a:lnTo>
                                    <a:pt x="667" y="247"/>
                                  </a:lnTo>
                                  <a:lnTo>
                                    <a:pt x="667" y="265"/>
                                  </a:lnTo>
                                  <a:lnTo>
                                    <a:pt x="659" y="282"/>
                                  </a:lnTo>
                                  <a:lnTo>
                                    <a:pt x="645" y="296"/>
                                  </a:lnTo>
                                  <a:lnTo>
                                    <a:pt x="374" y="482"/>
                                  </a:lnTo>
                                  <a:lnTo>
                                    <a:pt x="356" y="487"/>
                                  </a:lnTo>
                                  <a:lnTo>
                                    <a:pt x="337" y="487"/>
                                  </a:lnTo>
                                  <a:lnTo>
                                    <a:pt x="413" y="487"/>
                                  </a:lnTo>
                                  <a:lnTo>
                                    <a:pt x="667" y="309"/>
                                  </a:lnTo>
                                  <a:lnTo>
                                    <a:pt x="680" y="294"/>
                                  </a:lnTo>
                                  <a:lnTo>
                                    <a:pt x="688" y="278"/>
                                  </a:lnTo>
                                  <a:lnTo>
                                    <a:pt x="692" y="260"/>
                                  </a:lnTo>
                                  <a:lnTo>
                                    <a:pt x="691" y="242"/>
                                  </a:lnTo>
                                  <a:lnTo>
                                    <a:pt x="685" y="225"/>
                                  </a:lnTo>
                                  <a:lnTo>
                                    <a:pt x="674" y="209"/>
                                  </a:lnTo>
                                  <a:lnTo>
                                    <a:pt x="659" y="195"/>
                                  </a:lnTo>
                                  <a:lnTo>
                                    <a:pt x="413" y="24"/>
                                  </a:lnTo>
                                  <a:close/>
                                </a:path>
                              </a:pathLst>
                            </a:custGeom>
                            <a:solidFill>
                              <a:srgbClr val="00532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grpSp>
                      <wpg:grpSp>
                        <wpg:cNvPr id="158" name="Group 15"/>
                        <wpg:cNvGrpSpPr>
                          <a:grpSpLocks/>
                        </wpg:cNvGrpSpPr>
                        <wpg:grpSpPr bwMode="auto">
                          <a:xfrm>
                            <a:off x="1333" y="146"/>
                            <a:ext cx="309" cy="397"/>
                            <a:chOff x="1333" y="146"/>
                            <a:chExt cx="309" cy="397"/>
                          </a:xfrm>
                        </wpg:grpSpPr>
                        <wps:wsp>
                          <wps:cNvPr id="159" name="Freeform 16"/>
                          <wps:cNvSpPr>
                            <a:spLocks/>
                          </wps:cNvSpPr>
                          <wps:spPr bwMode="auto">
                            <a:xfrm>
                              <a:off x="1333" y="146"/>
                              <a:ext cx="309" cy="397"/>
                            </a:xfrm>
                            <a:custGeom>
                              <a:avLst/>
                              <a:gdLst>
                                <a:gd name="T0" fmla="*/ 308 w 309"/>
                                <a:gd name="T1" fmla="*/ 310 h 397"/>
                                <a:gd name="T2" fmla="*/ 244 w 309"/>
                                <a:gd name="T3" fmla="*/ 310 h 397"/>
                                <a:gd name="T4" fmla="*/ 236 w 309"/>
                                <a:gd name="T5" fmla="*/ 329 h 397"/>
                                <a:gd name="T6" fmla="*/ 227 w 309"/>
                                <a:gd name="T7" fmla="*/ 348 h 397"/>
                                <a:gd name="T8" fmla="*/ 218 w 309"/>
                                <a:gd name="T9" fmla="*/ 365 h 397"/>
                                <a:gd name="T10" fmla="*/ 308 w 309"/>
                                <a:gd name="T11" fmla="*/ 310 h 397"/>
                              </a:gdLst>
                              <a:ahLst/>
                              <a:cxnLst>
                                <a:cxn ang="0">
                                  <a:pos x="T0" y="T1"/>
                                </a:cxn>
                                <a:cxn ang="0">
                                  <a:pos x="T2" y="T3"/>
                                </a:cxn>
                                <a:cxn ang="0">
                                  <a:pos x="T4" y="T5"/>
                                </a:cxn>
                                <a:cxn ang="0">
                                  <a:pos x="T6" y="T7"/>
                                </a:cxn>
                                <a:cxn ang="0">
                                  <a:pos x="T8" y="T9"/>
                                </a:cxn>
                                <a:cxn ang="0">
                                  <a:pos x="T10" y="T11"/>
                                </a:cxn>
                              </a:cxnLst>
                              <a:rect l="0" t="0" r="r" b="b"/>
                              <a:pathLst>
                                <a:path w="309" h="397">
                                  <a:moveTo>
                                    <a:pt x="308" y="310"/>
                                  </a:moveTo>
                                  <a:lnTo>
                                    <a:pt x="244" y="310"/>
                                  </a:lnTo>
                                  <a:lnTo>
                                    <a:pt x="236" y="329"/>
                                  </a:lnTo>
                                  <a:lnTo>
                                    <a:pt x="227" y="348"/>
                                  </a:lnTo>
                                  <a:lnTo>
                                    <a:pt x="218" y="365"/>
                                  </a:lnTo>
                                  <a:lnTo>
                                    <a:pt x="308" y="310"/>
                                  </a:lnTo>
                                  <a:close/>
                                </a:path>
                              </a:pathLst>
                            </a:custGeom>
                            <a:solidFill>
                              <a:srgbClr val="00532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60" name="Freeform 17"/>
                          <wps:cNvSpPr>
                            <a:spLocks/>
                          </wps:cNvSpPr>
                          <wps:spPr bwMode="auto">
                            <a:xfrm>
                              <a:off x="1333" y="146"/>
                              <a:ext cx="309" cy="397"/>
                            </a:xfrm>
                            <a:custGeom>
                              <a:avLst/>
                              <a:gdLst>
                                <a:gd name="T0" fmla="*/ 142 w 309"/>
                                <a:gd name="T1" fmla="*/ 310 h 397"/>
                                <a:gd name="T2" fmla="*/ 89 w 309"/>
                                <a:gd name="T3" fmla="*/ 310 h 397"/>
                                <a:gd name="T4" fmla="*/ 100 w 309"/>
                                <a:gd name="T5" fmla="*/ 333 h 397"/>
                                <a:gd name="T6" fmla="*/ 110 w 309"/>
                                <a:gd name="T7" fmla="*/ 353 h 397"/>
                                <a:gd name="T8" fmla="*/ 121 w 309"/>
                                <a:gd name="T9" fmla="*/ 371 h 397"/>
                                <a:gd name="T10" fmla="*/ 132 w 309"/>
                                <a:gd name="T11" fmla="*/ 385 h 397"/>
                                <a:gd name="T12" fmla="*/ 141 w 309"/>
                                <a:gd name="T13" fmla="*/ 396 h 397"/>
                                <a:gd name="T14" fmla="*/ 142 w 309"/>
                                <a:gd name="T15" fmla="*/ 310 h 39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9" h="397">
                                  <a:moveTo>
                                    <a:pt x="142" y="310"/>
                                  </a:moveTo>
                                  <a:lnTo>
                                    <a:pt x="89" y="310"/>
                                  </a:lnTo>
                                  <a:lnTo>
                                    <a:pt x="100" y="333"/>
                                  </a:lnTo>
                                  <a:lnTo>
                                    <a:pt x="110" y="353"/>
                                  </a:lnTo>
                                  <a:lnTo>
                                    <a:pt x="121" y="371"/>
                                  </a:lnTo>
                                  <a:lnTo>
                                    <a:pt x="132" y="385"/>
                                  </a:lnTo>
                                  <a:lnTo>
                                    <a:pt x="141" y="396"/>
                                  </a:lnTo>
                                  <a:lnTo>
                                    <a:pt x="142" y="310"/>
                                  </a:lnTo>
                                  <a:close/>
                                </a:path>
                              </a:pathLst>
                            </a:custGeom>
                            <a:solidFill>
                              <a:srgbClr val="00532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61" name="Freeform 18"/>
                          <wps:cNvSpPr>
                            <a:spLocks/>
                          </wps:cNvSpPr>
                          <wps:spPr bwMode="auto">
                            <a:xfrm>
                              <a:off x="1333" y="146"/>
                              <a:ext cx="309" cy="397"/>
                            </a:xfrm>
                            <a:custGeom>
                              <a:avLst/>
                              <a:gdLst>
                                <a:gd name="T0" fmla="*/ 0 w 309"/>
                                <a:gd name="T1" fmla="*/ 310 h 397"/>
                                <a:gd name="T2" fmla="*/ 97 w 309"/>
                                <a:gd name="T3" fmla="*/ 378 h 397"/>
                                <a:gd name="T4" fmla="*/ 87 w 309"/>
                                <a:gd name="T5" fmla="*/ 361 h 397"/>
                                <a:gd name="T6" fmla="*/ 78 w 309"/>
                                <a:gd name="T7" fmla="*/ 344 h 397"/>
                                <a:gd name="T8" fmla="*/ 70 w 309"/>
                                <a:gd name="T9" fmla="*/ 325 h 397"/>
                                <a:gd name="T10" fmla="*/ 0 w 309"/>
                                <a:gd name="T11" fmla="*/ 310 h 397"/>
                              </a:gdLst>
                              <a:ahLst/>
                              <a:cxnLst>
                                <a:cxn ang="0">
                                  <a:pos x="T0" y="T1"/>
                                </a:cxn>
                                <a:cxn ang="0">
                                  <a:pos x="T2" y="T3"/>
                                </a:cxn>
                                <a:cxn ang="0">
                                  <a:pos x="T4" y="T5"/>
                                </a:cxn>
                                <a:cxn ang="0">
                                  <a:pos x="T6" y="T7"/>
                                </a:cxn>
                                <a:cxn ang="0">
                                  <a:pos x="T8" y="T9"/>
                                </a:cxn>
                                <a:cxn ang="0">
                                  <a:pos x="T10" y="T11"/>
                                </a:cxn>
                              </a:cxnLst>
                              <a:rect l="0" t="0" r="r" b="b"/>
                              <a:pathLst>
                                <a:path w="309" h="397">
                                  <a:moveTo>
                                    <a:pt x="0" y="310"/>
                                  </a:moveTo>
                                  <a:lnTo>
                                    <a:pt x="97" y="378"/>
                                  </a:lnTo>
                                  <a:lnTo>
                                    <a:pt x="87" y="361"/>
                                  </a:lnTo>
                                  <a:lnTo>
                                    <a:pt x="78" y="344"/>
                                  </a:lnTo>
                                  <a:lnTo>
                                    <a:pt x="70" y="325"/>
                                  </a:lnTo>
                                  <a:lnTo>
                                    <a:pt x="0" y="310"/>
                                  </a:lnTo>
                                  <a:close/>
                                </a:path>
                              </a:pathLst>
                            </a:custGeom>
                            <a:solidFill>
                              <a:srgbClr val="00532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62" name="Freeform 19"/>
                          <wps:cNvSpPr>
                            <a:spLocks/>
                          </wps:cNvSpPr>
                          <wps:spPr bwMode="auto">
                            <a:xfrm>
                              <a:off x="1333" y="146"/>
                              <a:ext cx="309" cy="397"/>
                            </a:xfrm>
                            <a:custGeom>
                              <a:avLst/>
                              <a:gdLst>
                                <a:gd name="T0" fmla="*/ 166 w 309"/>
                                <a:gd name="T1" fmla="*/ 310 h 397"/>
                                <a:gd name="T2" fmla="*/ 166 w 309"/>
                                <a:gd name="T3" fmla="*/ 396 h 397"/>
                                <a:gd name="T4" fmla="*/ 175 w 309"/>
                                <a:gd name="T5" fmla="*/ 386 h 397"/>
                                <a:gd name="T6" fmla="*/ 186 w 309"/>
                                <a:gd name="T7" fmla="*/ 371 h 397"/>
                                <a:gd name="T8" fmla="*/ 197 w 309"/>
                                <a:gd name="T9" fmla="*/ 354 h 397"/>
                                <a:gd name="T10" fmla="*/ 207 w 309"/>
                                <a:gd name="T11" fmla="*/ 333 h 397"/>
                                <a:gd name="T12" fmla="*/ 218 w 309"/>
                                <a:gd name="T13" fmla="*/ 311 h 397"/>
                                <a:gd name="T14" fmla="*/ 166 w 309"/>
                                <a:gd name="T15" fmla="*/ 310 h 39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9" h="397">
                                  <a:moveTo>
                                    <a:pt x="166" y="310"/>
                                  </a:moveTo>
                                  <a:lnTo>
                                    <a:pt x="166" y="396"/>
                                  </a:lnTo>
                                  <a:lnTo>
                                    <a:pt x="175" y="386"/>
                                  </a:lnTo>
                                  <a:lnTo>
                                    <a:pt x="186" y="371"/>
                                  </a:lnTo>
                                  <a:lnTo>
                                    <a:pt x="197" y="354"/>
                                  </a:lnTo>
                                  <a:lnTo>
                                    <a:pt x="207" y="333"/>
                                  </a:lnTo>
                                  <a:lnTo>
                                    <a:pt x="218" y="311"/>
                                  </a:lnTo>
                                  <a:lnTo>
                                    <a:pt x="166" y="310"/>
                                  </a:lnTo>
                                  <a:close/>
                                </a:path>
                              </a:pathLst>
                            </a:custGeom>
                            <a:solidFill>
                              <a:srgbClr val="00532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63" name="Freeform 20"/>
                          <wps:cNvSpPr>
                            <a:spLocks/>
                          </wps:cNvSpPr>
                          <wps:spPr bwMode="auto">
                            <a:xfrm>
                              <a:off x="1333" y="146"/>
                              <a:ext cx="309" cy="397"/>
                            </a:xfrm>
                            <a:custGeom>
                              <a:avLst/>
                              <a:gdLst>
                                <a:gd name="T0" fmla="*/ 97 w 309"/>
                                <a:gd name="T1" fmla="*/ 18 h 397"/>
                                <a:gd name="T2" fmla="*/ 0 w 309"/>
                                <a:gd name="T3" fmla="*/ 86 h 397"/>
                                <a:gd name="T4" fmla="*/ 63 w 309"/>
                                <a:gd name="T5" fmla="*/ 86 h 397"/>
                                <a:gd name="T6" fmla="*/ 71 w 309"/>
                                <a:gd name="T7" fmla="*/ 66 h 397"/>
                                <a:gd name="T8" fmla="*/ 80 w 309"/>
                                <a:gd name="T9" fmla="*/ 48 h 397"/>
                                <a:gd name="T10" fmla="*/ 89 w 309"/>
                                <a:gd name="T11" fmla="*/ 30 h 397"/>
                                <a:gd name="T12" fmla="*/ 97 w 309"/>
                                <a:gd name="T13" fmla="*/ 18 h 397"/>
                              </a:gdLst>
                              <a:ahLst/>
                              <a:cxnLst>
                                <a:cxn ang="0">
                                  <a:pos x="T0" y="T1"/>
                                </a:cxn>
                                <a:cxn ang="0">
                                  <a:pos x="T2" y="T3"/>
                                </a:cxn>
                                <a:cxn ang="0">
                                  <a:pos x="T4" y="T5"/>
                                </a:cxn>
                                <a:cxn ang="0">
                                  <a:pos x="T6" y="T7"/>
                                </a:cxn>
                                <a:cxn ang="0">
                                  <a:pos x="T8" y="T9"/>
                                </a:cxn>
                                <a:cxn ang="0">
                                  <a:pos x="T10" y="T11"/>
                                </a:cxn>
                                <a:cxn ang="0">
                                  <a:pos x="T12" y="T13"/>
                                </a:cxn>
                              </a:cxnLst>
                              <a:rect l="0" t="0" r="r" b="b"/>
                              <a:pathLst>
                                <a:path w="309" h="397">
                                  <a:moveTo>
                                    <a:pt x="97" y="18"/>
                                  </a:moveTo>
                                  <a:lnTo>
                                    <a:pt x="0" y="86"/>
                                  </a:lnTo>
                                  <a:lnTo>
                                    <a:pt x="63" y="86"/>
                                  </a:lnTo>
                                  <a:lnTo>
                                    <a:pt x="71" y="66"/>
                                  </a:lnTo>
                                  <a:lnTo>
                                    <a:pt x="80" y="48"/>
                                  </a:lnTo>
                                  <a:lnTo>
                                    <a:pt x="89" y="30"/>
                                  </a:lnTo>
                                  <a:lnTo>
                                    <a:pt x="97" y="18"/>
                                  </a:lnTo>
                                  <a:close/>
                                </a:path>
                              </a:pathLst>
                            </a:custGeom>
                            <a:solidFill>
                              <a:srgbClr val="00532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64" name="Freeform 21"/>
                          <wps:cNvSpPr>
                            <a:spLocks/>
                          </wps:cNvSpPr>
                          <wps:spPr bwMode="auto">
                            <a:xfrm>
                              <a:off x="1333" y="146"/>
                              <a:ext cx="309" cy="397"/>
                            </a:xfrm>
                            <a:custGeom>
                              <a:avLst/>
                              <a:gdLst>
                                <a:gd name="T0" fmla="*/ 142 w 309"/>
                                <a:gd name="T1" fmla="*/ 0 h 397"/>
                                <a:gd name="T2" fmla="*/ 132 w 309"/>
                                <a:gd name="T3" fmla="*/ 10 h 397"/>
                                <a:gd name="T4" fmla="*/ 122 w 309"/>
                                <a:gd name="T5" fmla="*/ 24 h 397"/>
                                <a:gd name="T6" fmla="*/ 111 w 309"/>
                                <a:gd name="T7" fmla="*/ 42 h 397"/>
                                <a:gd name="T8" fmla="*/ 100 w 309"/>
                                <a:gd name="T9" fmla="*/ 62 h 397"/>
                                <a:gd name="T10" fmla="*/ 90 w 309"/>
                                <a:gd name="T11" fmla="*/ 85 h 397"/>
                                <a:gd name="T12" fmla="*/ 89 w 309"/>
                                <a:gd name="T13" fmla="*/ 86 h 397"/>
                                <a:gd name="T14" fmla="*/ 142 w 309"/>
                                <a:gd name="T15" fmla="*/ 86 h 397"/>
                                <a:gd name="T16" fmla="*/ 142 w 309"/>
                                <a:gd name="T17" fmla="*/ 0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9" h="397">
                                  <a:moveTo>
                                    <a:pt x="142" y="0"/>
                                  </a:moveTo>
                                  <a:lnTo>
                                    <a:pt x="132" y="10"/>
                                  </a:lnTo>
                                  <a:lnTo>
                                    <a:pt x="122" y="24"/>
                                  </a:lnTo>
                                  <a:lnTo>
                                    <a:pt x="111" y="42"/>
                                  </a:lnTo>
                                  <a:lnTo>
                                    <a:pt x="100" y="62"/>
                                  </a:lnTo>
                                  <a:lnTo>
                                    <a:pt x="90" y="85"/>
                                  </a:lnTo>
                                  <a:lnTo>
                                    <a:pt x="89" y="86"/>
                                  </a:lnTo>
                                  <a:lnTo>
                                    <a:pt x="142" y="86"/>
                                  </a:lnTo>
                                  <a:lnTo>
                                    <a:pt x="142" y="0"/>
                                  </a:lnTo>
                                  <a:close/>
                                </a:path>
                              </a:pathLst>
                            </a:custGeom>
                            <a:solidFill>
                              <a:srgbClr val="00532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65" name="Freeform 22"/>
                          <wps:cNvSpPr>
                            <a:spLocks/>
                          </wps:cNvSpPr>
                          <wps:spPr bwMode="auto">
                            <a:xfrm>
                              <a:off x="1333" y="146"/>
                              <a:ext cx="309" cy="397"/>
                            </a:xfrm>
                            <a:custGeom>
                              <a:avLst/>
                              <a:gdLst>
                                <a:gd name="T0" fmla="*/ 166 w 309"/>
                                <a:gd name="T1" fmla="*/ 0 h 397"/>
                                <a:gd name="T2" fmla="*/ 166 w 309"/>
                                <a:gd name="T3" fmla="*/ 86 h 397"/>
                                <a:gd name="T4" fmla="*/ 218 w 309"/>
                                <a:gd name="T5" fmla="*/ 86 h 397"/>
                                <a:gd name="T6" fmla="*/ 208 w 309"/>
                                <a:gd name="T7" fmla="*/ 63 h 397"/>
                                <a:gd name="T8" fmla="*/ 197 w 309"/>
                                <a:gd name="T9" fmla="*/ 43 h 397"/>
                                <a:gd name="T10" fmla="*/ 186 w 309"/>
                                <a:gd name="T11" fmla="*/ 25 h 397"/>
                                <a:gd name="T12" fmla="*/ 176 w 309"/>
                                <a:gd name="T13" fmla="*/ 10 h 397"/>
                                <a:gd name="T14" fmla="*/ 166 w 309"/>
                                <a:gd name="T15" fmla="*/ 0 h 39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9" h="397">
                                  <a:moveTo>
                                    <a:pt x="166" y="0"/>
                                  </a:moveTo>
                                  <a:lnTo>
                                    <a:pt x="166" y="86"/>
                                  </a:lnTo>
                                  <a:lnTo>
                                    <a:pt x="218" y="86"/>
                                  </a:lnTo>
                                  <a:lnTo>
                                    <a:pt x="208" y="63"/>
                                  </a:lnTo>
                                  <a:lnTo>
                                    <a:pt x="197" y="43"/>
                                  </a:lnTo>
                                  <a:lnTo>
                                    <a:pt x="186" y="25"/>
                                  </a:lnTo>
                                  <a:lnTo>
                                    <a:pt x="176" y="10"/>
                                  </a:lnTo>
                                  <a:lnTo>
                                    <a:pt x="166" y="0"/>
                                  </a:lnTo>
                                  <a:close/>
                                </a:path>
                              </a:pathLst>
                            </a:custGeom>
                            <a:solidFill>
                              <a:srgbClr val="00532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66" name="Freeform 23"/>
                          <wps:cNvSpPr>
                            <a:spLocks/>
                          </wps:cNvSpPr>
                          <wps:spPr bwMode="auto">
                            <a:xfrm>
                              <a:off x="1333" y="146"/>
                              <a:ext cx="309" cy="397"/>
                            </a:xfrm>
                            <a:custGeom>
                              <a:avLst/>
                              <a:gdLst>
                                <a:gd name="T0" fmla="*/ 210 w 309"/>
                                <a:gd name="T1" fmla="*/ 18 h 397"/>
                                <a:gd name="T2" fmla="*/ 220 w 309"/>
                                <a:gd name="T3" fmla="*/ 34 h 397"/>
                                <a:gd name="T4" fmla="*/ 229 w 309"/>
                                <a:gd name="T5" fmla="*/ 52 h 397"/>
                                <a:gd name="T6" fmla="*/ 238 w 309"/>
                                <a:gd name="T7" fmla="*/ 70 h 397"/>
                                <a:gd name="T8" fmla="*/ 244 w 309"/>
                                <a:gd name="T9" fmla="*/ 86 h 397"/>
                                <a:gd name="T10" fmla="*/ 308 w 309"/>
                                <a:gd name="T11" fmla="*/ 86 h 397"/>
                                <a:gd name="T12" fmla="*/ 210 w 309"/>
                                <a:gd name="T13" fmla="*/ 18 h 397"/>
                              </a:gdLst>
                              <a:ahLst/>
                              <a:cxnLst>
                                <a:cxn ang="0">
                                  <a:pos x="T0" y="T1"/>
                                </a:cxn>
                                <a:cxn ang="0">
                                  <a:pos x="T2" y="T3"/>
                                </a:cxn>
                                <a:cxn ang="0">
                                  <a:pos x="T4" y="T5"/>
                                </a:cxn>
                                <a:cxn ang="0">
                                  <a:pos x="T6" y="T7"/>
                                </a:cxn>
                                <a:cxn ang="0">
                                  <a:pos x="T8" y="T9"/>
                                </a:cxn>
                                <a:cxn ang="0">
                                  <a:pos x="T10" y="T11"/>
                                </a:cxn>
                                <a:cxn ang="0">
                                  <a:pos x="T12" y="T13"/>
                                </a:cxn>
                              </a:cxnLst>
                              <a:rect l="0" t="0" r="r" b="b"/>
                              <a:pathLst>
                                <a:path w="309" h="397">
                                  <a:moveTo>
                                    <a:pt x="210" y="18"/>
                                  </a:moveTo>
                                  <a:lnTo>
                                    <a:pt x="220" y="34"/>
                                  </a:lnTo>
                                  <a:lnTo>
                                    <a:pt x="229" y="52"/>
                                  </a:lnTo>
                                  <a:lnTo>
                                    <a:pt x="238" y="70"/>
                                  </a:lnTo>
                                  <a:lnTo>
                                    <a:pt x="244" y="86"/>
                                  </a:lnTo>
                                  <a:lnTo>
                                    <a:pt x="308" y="86"/>
                                  </a:lnTo>
                                  <a:lnTo>
                                    <a:pt x="210" y="18"/>
                                  </a:lnTo>
                                  <a:close/>
                                </a:path>
                              </a:pathLst>
                            </a:custGeom>
                            <a:solidFill>
                              <a:srgbClr val="00532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1439B8F" id="Group 2" o:spid="_x0000_s1026" style="position:absolute;margin-left:57.05pt;margin-top:4.4pt;width:34.65pt;height:25.65pt;z-index:-251666432;mso-position-horizontal-relative:page" coordorigin="1141,88" coordsize="693,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" o:allowincell="f">
                <v:group id="Group 3" o:spid="_x0000_s1027" style="position:absolute;left:1190;top:256;width:595;height:176" coordorigin="1190,256" coordsize="59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Freeform 4" o:spid="_x0000_s1028" style="position:absolute;left:1190;top:256;width:595;height:176;visibility:visible;mso-wrap-style:square;v-text-anchor:top" coordsize="59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" path="m486,l108,,2,76,,93r11,15l108,175r377,l520,151r-400,l120,133r11,l131,42r-11,l120,25r402,l486,xe" fillcolor="#db0820" stroked="f">
                    <v:path arrowok="t" o:connecttype="custom" o:connectlocs="486,0;108,0;2,76;0,93;11,108;108,175;485,175;520,151;120,151;120,133;131,133;131,42;120,42;120,25;522,25;486,0" o:connectangles="0,0,0,0,0,0,0,0,0,0,0,0,0,0,0,0"/>
                  </v:shape>
                  <v:shape id="Freeform 5" o:spid="_x0000_s1029" style="position:absolute;left:1190;top:256;width:595;height:176;visibility:visible;mso-wrap-style:square;v-text-anchor:top" coordsize="59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" path="m161,74r,59l172,133r,18l236,151,161,74xe" fillcolor="#db0820" stroked="f">
                    <v:path arrowok="t" o:connecttype="custom" o:connectlocs="161,74;161,133;172,133;172,151;236,151;161,74" o:connectangles="0,0,0,0,0,0"/>
                  </v:shape>
                  <v:shape id="Freeform 6" o:spid="_x0000_s1030" style="position:absolute;left:1190;top:256;width:595;height:176;visibility:visible;mso-wrap-style:square;v-text-anchor:top" coordsize="59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" path="m285,42r-19,l266,151r55,l285,42xe" fillcolor="#db0820" stroked="f">
                    <v:path arrowok="t" o:connecttype="custom" o:connectlocs="285,42;266,42;266,151;321,151;285,42" o:connectangles="0,0,0,0,0"/>
                  </v:shape>
                  <v:shape id="Freeform 7" o:spid="_x0000_s1031" style="position:absolute;left:1190;top:256;width:595;height:176;visibility:visible;mso-wrap-style:square;v-text-anchor:top" coordsize="59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" path="m378,74r-28,77l404,151,378,74xe" fillcolor="#db0820" stroked="f">
                    <v:path arrowok="t" o:connecttype="custom" o:connectlocs="378,74;350,151;404,151;378,74" o:connectangles="0,0,0,0"/>
                  </v:shape>
                  <v:shape id="Freeform 8" o:spid="_x0000_s1032" style="position:absolute;left:1190;top:256;width:595;height:176;visibility:visible;mso-wrap-style:square;v-text-anchor:top" coordsize="59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" path="m522,25r-39,l483,42r-11,l431,151r89,l591,98r3,-16l582,67,522,25xe" fillcolor="#db0820" stroked="f">
                    <v:path arrowok="t" o:connecttype="custom" o:connectlocs="522,25;483,25;483,42;472,42;431,151;520,151;591,98;594,82;582,67;522,25" o:connectangles="0,0,0,0,0,0,0,0,0,0"/>
                  </v:shape>
                  <v:shape id="Freeform 9" o:spid="_x0000_s1033" style="position:absolute;left:1190;top:256;width:595;height:176;visibility:visible;mso-wrap-style:square;v-text-anchor:top" coordsize="59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" path="m441,27r-42,l427,105,450,42r-9,l441,27xe" fillcolor="#db0820" stroked="f">
                    <v:path arrowok="t" o:connecttype="custom" o:connectlocs="441,27;399,27;427,105;450,42;441,42;441,27" o:connectangles="0,0,0,0,0,0"/>
                  </v:shape>
                  <v:shape id="Freeform 10" o:spid="_x0000_s1034" style="position:absolute;left:1190;top:256;width:595;height:176;visibility:visible;mso-wrap-style:square;v-text-anchor:top" coordsize="59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" path="m441,25r-105,l336,42r-10,l347,104,375,27r66,l441,25xe" fillcolor="#db0820" stroked="f">
                    <v:path arrowok="t" o:connecttype="custom" o:connectlocs="441,25;336,25;336,42;326,42;347,104;375,27;441,27;441,25" o:connectangles="0,0,0,0,0,0,0,0"/>
                  </v:shape>
                  <v:shape id="Freeform 11" o:spid="_x0000_s1035" style="position:absolute;left:1190;top:256;width:595;height:176;visibility:visible;mso-wrap-style:square;v-text-anchor:top" coordsize="59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" path="m226,25r-64,l236,100r,-58l226,42r,-17xe" fillcolor="#db0820" stroked="f">
                    <v:path arrowok="t" o:connecttype="custom" o:connectlocs="226,25;162,25;236,100;236,42;226,42;226,25" o:connectangles="0,0,0,0,0,0"/>
                  </v:shape>
                </v:group>
                <v:group id="Group 12" o:spid="_x0000_s1036" style="position:absolute;left:1141;top:88;width:693;height:513" coordorigin="1141,88" coordsize="693,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Freeform 13" o:spid="_x0000_s1037" style="position:absolute;left:1141;top:88;width:693;height:513;visibility:visible;mso-wrap-style:square;v-text-anchor:top" coordsize="693,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" path="m341,l322,2,304,8,286,18,24,202,11,216,3,233,,251r1,18l7,286r10,16l33,316,294,498r18,8l331,511r19,1l369,509r19,-6l405,493r8,-6l337,487r-19,-5l300,473,45,295,31,280,24,264r1,-18l32,229,46,215,317,29r19,-5l413,24,397,13,379,5,360,,341,xe" fillcolor="#005329" stroked="f">
                    <v:path arrowok="t" o:connecttype="custom" o:connectlocs="341,0;322,2;304,8;286,18;24,202;11,216;3,233;0,251;1,269;7,286;17,302;33,316;294,498;312,506;331,511;350,512;369,509;388,503;405,493;413,487;337,487;318,482;300,473;45,295;31,280;24,264;25,246;32,229;46,215;317,29;336,24;413,24;397,13;379,5;360,0;341,0" o:connectangles="0,0,0,0,0,0,0,0,0,0,0,0,0,0,0,0,0,0,0,0,0,0,0,0,0,0,0,0,0,0,0,0,0,0,0,0"/>
                  </v:shape>
                  <v:shape id="Freeform 14" o:spid="_x0000_s1038" style="position:absolute;left:1141;top:88;width:693;height:513;visibility:visible;mso-wrap-style:square;v-text-anchor:top" coordsize="693,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" path="m413,24r-58,l374,29r17,9l646,216r14,15l667,247r,18l659,282r-14,14l374,482r-18,5l337,487r76,l667,309r13,-15l688,278r4,-18l691,242r-6,-17l674,209,659,195,413,24xe" fillcolor="#005329" stroked="f">
                    <v:path arrowok="t" o:connecttype="custom" o:connectlocs="413,24;355,24;374,29;391,38;646,216;660,231;667,247;667,265;659,282;645,296;374,482;356,487;337,487;413,487;667,309;680,294;688,278;692,260;691,242;685,225;674,209;659,195;413,24" o:connectangles="0,0,0,0,0,0,0,0,0,0,0,0,0,0,0,0,0,0,0,0,0,0,0"/>
                  </v:shape>
                </v:group>
                <v:group id="Group 15" o:spid="_x0000_s1039" style="position:absolute;left:1333;top:146;width:309;height:397" coordorigin="1333,146" coordsize="30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shape id="Freeform 16" o:spid="_x0000_s1040" style="position:absolute;left:1333;top:146;width:309;height:397;visibility:visible;mso-wrap-style:square;v-text-anchor:top" coordsize="30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" path="m308,310r-64,l236,329r-9,19l218,365r90,-55xe" fillcolor="#005329" stroked="f">
                    <v:path arrowok="t" o:connecttype="custom" o:connectlocs="308,310;244,310;236,329;227,348;218,365;308,310" o:connectangles="0,0,0,0,0,0"/>
                  </v:shape>
                  <v:shape id="Freeform 17" o:spid="_x0000_s1041" style="position:absolute;left:1333;top:146;width:309;height:397;visibility:visible;mso-wrap-style:square;v-text-anchor:top" coordsize="30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" path="m142,310r-53,l100,333r10,20l121,371r11,14l141,396r1,-86xe" fillcolor="#005329" stroked="f">
                    <v:path arrowok="t" o:connecttype="custom" o:connectlocs="142,310;89,310;100,333;110,353;121,371;132,385;141,396;142,310" o:connectangles="0,0,0,0,0,0,0,0"/>
                  </v:shape>
                  <v:shape id="Freeform 18" o:spid="_x0000_s1042" style="position:absolute;left:1333;top:146;width:309;height:397;visibility:visible;mso-wrap-style:square;v-text-anchor:top" coordsize="30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" path="m,310r97,68l87,361,78,344,70,325,,310xe" fillcolor="#005329" stroked="f">
                    <v:path arrowok="t" o:connecttype="custom" o:connectlocs="0,310;97,378;87,361;78,344;70,325;0,310" o:connectangles="0,0,0,0,0,0"/>
                  </v:shape>
                  <v:shape id="Freeform 19" o:spid="_x0000_s1043" style="position:absolute;left:1333;top:146;width:309;height:397;visibility:visible;mso-wrap-style:square;v-text-anchor:top" coordsize="30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" path="m166,310r,86l175,386r11,-15l197,354r10,-21l218,311r-52,-1xe" fillcolor="#005329" stroked="f">
                    <v:path arrowok="t" o:connecttype="custom" o:connectlocs="166,310;166,396;175,386;186,371;197,354;207,333;218,311;166,310" o:connectangles="0,0,0,0,0,0,0,0"/>
                  </v:shape>
                  <v:shape id="Freeform 20" o:spid="_x0000_s1044" style="position:absolute;left:1333;top:146;width:309;height:397;visibility:visible;mso-wrap-style:square;v-text-anchor:top" coordsize="30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" path="m97,18l,86r63,l71,66,80,48,89,30,97,18xe" fillcolor="#005329" stroked="f">
                    <v:path arrowok="t" o:connecttype="custom" o:connectlocs="97,18;0,86;63,86;71,66;80,48;89,30;97,18" o:connectangles="0,0,0,0,0,0,0"/>
                  </v:shape>
                  <v:shape id="Freeform 21" o:spid="_x0000_s1045" style="position:absolute;left:1333;top:146;width:309;height:397;visibility:visible;mso-wrap-style:square;v-text-anchor:top" coordsize="30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" path="m142,l132,10,122,24,111,42,100,62,90,85r-1,1l142,86,142,xe" fillcolor="#005329" stroked="f">
                    <v:path arrowok="t" o:connecttype="custom" o:connectlocs="142,0;132,10;122,24;111,42;100,62;90,85;89,86;142,86;142,0" o:connectangles="0,0,0,0,0,0,0,0,0"/>
                  </v:shape>
                  <v:shape id="Freeform 22" o:spid="_x0000_s1046" style="position:absolute;left:1333;top:146;width:309;height:397;visibility:visible;mso-wrap-style:square;v-text-anchor:top" coordsize="30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" path="m166,r,86l218,86,208,63,197,43,186,25,176,10,166,xe" fillcolor="#005329" stroked="f">
                    <v:path arrowok="t" o:connecttype="custom" o:connectlocs="166,0;166,86;218,86;208,63;197,43;186,25;176,10;166,0" o:connectangles="0,0,0,0,0,0,0,0"/>
                  </v:shape>
                  <v:shape id="Freeform 23" o:spid="_x0000_s1047" style="position:absolute;left:1333;top:146;width:309;height:397;visibility:visible;mso-wrap-style:square;v-text-anchor:top" coordsize="30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" path="m210,18r10,16l229,52r9,18l244,86r64,l210,18xe" fillcolor="#005329" stroked="f">
                    <v:path arrowok="t" o:connecttype="custom" o:connectlocs="210,18;220,34;229,52;238,70;244,86;308,86;210,18" o:connectangles="0,0,0,0,0,0,0"/>
                  </v:shape>
                </v:group>
                <w10:wrap anchorx="page"/>
              </v:group>
            </w:pict>
          </mc:Fallback>
        </mc:AlternateContent>
      </w:r>
      <w:r>
        <w:rPr>
          <w:noProof/>
          <w:lang w:val="en-US" w:eastAsia="en-US"/>
        </w:rPr>
        <mc:AlternateContent>
          <mc:Choice Requires="wpg">
            <w:drawing>
              <wp:anchor distT="0" distB="0" distL="114300" distR="114300" simplePos="0" relativeHeight="251651072" behindDoc="1" locked="0" layoutInCell="0" allowOverlap="1" wp14:anchorId="5CBFF268" wp14:editId="081009DF">
                <wp:simplePos x="0" y="0"/>
                <wp:positionH relativeFrom="page">
                  <wp:posOffset>1218565</wp:posOffset>
                </wp:positionH>
                <wp:positionV relativeFrom="paragraph">
                  <wp:posOffset>133985</wp:posOffset>
                </wp:positionV>
                <wp:extent cx="160655" cy="176530"/>
                <wp:effectExtent l="0" t="0" r="0" b="0"/>
                <wp:wrapNone/>
                <wp:docPr id="14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655" cy="176530"/>
                          <a:chOff x="1919" y="211"/>
                          <a:chExt cx="253" cy="278"/>
                        </a:xfrm>
                      </wpg:grpSpPr>
                      <wps:wsp>
                        <wps:cNvPr id="142" name="Freeform 25"/>
                        <wps:cNvSpPr>
                          <a:spLocks/>
                        </wps:cNvSpPr>
                        <wps:spPr bwMode="auto">
                          <a:xfrm>
                            <a:off x="1919" y="211"/>
                            <a:ext cx="253" cy="278"/>
                          </a:xfrm>
                          <a:custGeom>
                            <a:avLst/>
                            <a:gdLst>
                              <a:gd name="T0" fmla="*/ 87 w 253"/>
                              <a:gd name="T1" fmla="*/ 0 h 278"/>
                              <a:gd name="T2" fmla="*/ 0 w 253"/>
                              <a:gd name="T3" fmla="*/ 0 h 278"/>
                              <a:gd name="T4" fmla="*/ 0 w 253"/>
                              <a:gd name="T5" fmla="*/ 277 h 278"/>
                              <a:gd name="T6" fmla="*/ 68 w 253"/>
                              <a:gd name="T7" fmla="*/ 277 h 278"/>
                              <a:gd name="T8" fmla="*/ 68 w 253"/>
                              <a:gd name="T9" fmla="*/ 94 h 278"/>
                              <a:gd name="T10" fmla="*/ 147 w 253"/>
                              <a:gd name="T11" fmla="*/ 94 h 278"/>
                              <a:gd name="T12" fmla="*/ 87 w 253"/>
                              <a:gd name="T13" fmla="*/ 0 h 278"/>
                            </a:gdLst>
                            <a:ahLst/>
                            <a:cxnLst>
                              <a:cxn ang="0">
                                <a:pos x="T0" y="T1"/>
                              </a:cxn>
                              <a:cxn ang="0">
                                <a:pos x="T2" y="T3"/>
                              </a:cxn>
                              <a:cxn ang="0">
                                <a:pos x="T4" y="T5"/>
                              </a:cxn>
                              <a:cxn ang="0">
                                <a:pos x="T6" y="T7"/>
                              </a:cxn>
                              <a:cxn ang="0">
                                <a:pos x="T8" y="T9"/>
                              </a:cxn>
                              <a:cxn ang="0">
                                <a:pos x="T10" y="T11"/>
                              </a:cxn>
                              <a:cxn ang="0">
                                <a:pos x="T12" y="T13"/>
                              </a:cxn>
                            </a:cxnLst>
                            <a:rect l="0" t="0" r="r" b="b"/>
                            <a:pathLst>
                              <a:path w="253" h="278">
                                <a:moveTo>
                                  <a:pt x="87" y="0"/>
                                </a:moveTo>
                                <a:lnTo>
                                  <a:pt x="0" y="0"/>
                                </a:lnTo>
                                <a:lnTo>
                                  <a:pt x="0" y="277"/>
                                </a:lnTo>
                                <a:lnTo>
                                  <a:pt x="68" y="277"/>
                                </a:lnTo>
                                <a:lnTo>
                                  <a:pt x="68" y="94"/>
                                </a:lnTo>
                                <a:lnTo>
                                  <a:pt x="147" y="94"/>
                                </a:lnTo>
                                <a:lnTo>
                                  <a:pt x="87" y="0"/>
                                </a:lnTo>
                                <a:close/>
                              </a:path>
                            </a:pathLst>
                          </a:custGeom>
                          <a:solidFill>
                            <a:srgbClr val="DB082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43" name="Freeform 26"/>
                        <wps:cNvSpPr>
                          <a:spLocks/>
                        </wps:cNvSpPr>
                        <wps:spPr bwMode="auto">
                          <a:xfrm>
                            <a:off x="1919" y="211"/>
                            <a:ext cx="253" cy="278"/>
                          </a:xfrm>
                          <a:custGeom>
                            <a:avLst/>
                            <a:gdLst>
                              <a:gd name="T0" fmla="*/ 147 w 253"/>
                              <a:gd name="T1" fmla="*/ 94 h 278"/>
                              <a:gd name="T2" fmla="*/ 68 w 253"/>
                              <a:gd name="T3" fmla="*/ 94 h 278"/>
                              <a:gd name="T4" fmla="*/ 180 w 253"/>
                              <a:gd name="T5" fmla="*/ 277 h 278"/>
                              <a:gd name="T6" fmla="*/ 252 w 253"/>
                              <a:gd name="T7" fmla="*/ 277 h 278"/>
                              <a:gd name="T8" fmla="*/ 252 w 253"/>
                              <a:gd name="T9" fmla="*/ 153 h 278"/>
                              <a:gd name="T10" fmla="*/ 184 w 253"/>
                              <a:gd name="T11" fmla="*/ 153 h 278"/>
                              <a:gd name="T12" fmla="*/ 147 w 253"/>
                              <a:gd name="T13" fmla="*/ 94 h 278"/>
                            </a:gdLst>
                            <a:ahLst/>
                            <a:cxnLst>
                              <a:cxn ang="0">
                                <a:pos x="T0" y="T1"/>
                              </a:cxn>
                              <a:cxn ang="0">
                                <a:pos x="T2" y="T3"/>
                              </a:cxn>
                              <a:cxn ang="0">
                                <a:pos x="T4" y="T5"/>
                              </a:cxn>
                              <a:cxn ang="0">
                                <a:pos x="T6" y="T7"/>
                              </a:cxn>
                              <a:cxn ang="0">
                                <a:pos x="T8" y="T9"/>
                              </a:cxn>
                              <a:cxn ang="0">
                                <a:pos x="T10" y="T11"/>
                              </a:cxn>
                              <a:cxn ang="0">
                                <a:pos x="T12" y="T13"/>
                              </a:cxn>
                            </a:cxnLst>
                            <a:rect l="0" t="0" r="r" b="b"/>
                            <a:pathLst>
                              <a:path w="253" h="278">
                                <a:moveTo>
                                  <a:pt x="147" y="94"/>
                                </a:moveTo>
                                <a:lnTo>
                                  <a:pt x="68" y="94"/>
                                </a:lnTo>
                                <a:lnTo>
                                  <a:pt x="180" y="277"/>
                                </a:lnTo>
                                <a:lnTo>
                                  <a:pt x="252" y="277"/>
                                </a:lnTo>
                                <a:lnTo>
                                  <a:pt x="252" y="153"/>
                                </a:lnTo>
                                <a:lnTo>
                                  <a:pt x="184" y="153"/>
                                </a:lnTo>
                                <a:lnTo>
                                  <a:pt x="147" y="94"/>
                                </a:lnTo>
                                <a:close/>
                              </a:path>
                            </a:pathLst>
                          </a:custGeom>
                          <a:solidFill>
                            <a:srgbClr val="DB082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44" name="Freeform 27"/>
                        <wps:cNvSpPr>
                          <a:spLocks/>
                        </wps:cNvSpPr>
                        <wps:spPr bwMode="auto">
                          <a:xfrm>
                            <a:off x="1919" y="211"/>
                            <a:ext cx="253" cy="278"/>
                          </a:xfrm>
                          <a:custGeom>
                            <a:avLst/>
                            <a:gdLst>
                              <a:gd name="T0" fmla="*/ 252 w 253"/>
                              <a:gd name="T1" fmla="*/ 0 h 278"/>
                              <a:gd name="T2" fmla="*/ 184 w 253"/>
                              <a:gd name="T3" fmla="*/ 0 h 278"/>
                              <a:gd name="T4" fmla="*/ 184 w 253"/>
                              <a:gd name="T5" fmla="*/ 153 h 278"/>
                              <a:gd name="T6" fmla="*/ 252 w 253"/>
                              <a:gd name="T7" fmla="*/ 153 h 278"/>
                              <a:gd name="T8" fmla="*/ 252 w 253"/>
                              <a:gd name="T9" fmla="*/ 0 h 278"/>
                            </a:gdLst>
                            <a:ahLst/>
                            <a:cxnLst>
                              <a:cxn ang="0">
                                <a:pos x="T0" y="T1"/>
                              </a:cxn>
                              <a:cxn ang="0">
                                <a:pos x="T2" y="T3"/>
                              </a:cxn>
                              <a:cxn ang="0">
                                <a:pos x="T4" y="T5"/>
                              </a:cxn>
                              <a:cxn ang="0">
                                <a:pos x="T6" y="T7"/>
                              </a:cxn>
                              <a:cxn ang="0">
                                <a:pos x="T8" y="T9"/>
                              </a:cxn>
                            </a:cxnLst>
                            <a:rect l="0" t="0" r="r" b="b"/>
                            <a:pathLst>
                              <a:path w="253" h="278">
                                <a:moveTo>
                                  <a:pt x="252" y="0"/>
                                </a:moveTo>
                                <a:lnTo>
                                  <a:pt x="184" y="0"/>
                                </a:lnTo>
                                <a:lnTo>
                                  <a:pt x="184" y="153"/>
                                </a:lnTo>
                                <a:lnTo>
                                  <a:pt x="252" y="153"/>
                                </a:lnTo>
                                <a:lnTo>
                                  <a:pt x="252" y="0"/>
                                </a:lnTo>
                                <a:close/>
                              </a:path>
                            </a:pathLst>
                          </a:custGeom>
                          <a:solidFill>
                            <a:srgbClr val="DB082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406D01" id="Group 24" o:spid="_x0000_s1026" style="position:absolute;margin-left:95.95pt;margin-top:10.55pt;width:12.65pt;height:13.9pt;z-index:-251665408;mso-position-horizontal-relative:page" coordorigin="1919,211" coordsize="253,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" o:allowincell="f">
                <v:shape id="Freeform 25" o:spid="_x0000_s1027" style="position:absolute;left:1919;top:211;width:253;height:278;visibility:visible;mso-wrap-style:square;v-text-anchor:top" coordsize="253,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" path="m87,l,,,277r68,l68,94r79,l87,xe" fillcolor="#db0820" stroked="f">
                  <v:path arrowok="t" o:connecttype="custom" o:connectlocs="87,0;0,0;0,277;68,277;68,94;147,94;87,0" o:connectangles="0,0,0,0,0,0,0"/>
                </v:shape>
                <v:shape id="Freeform 26" o:spid="_x0000_s1028" style="position:absolute;left:1919;top:211;width:253;height:278;visibility:visible;mso-wrap-style:square;v-text-anchor:top" coordsize="253,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" path="m147,94r-79,l180,277r72,l252,153r-68,l147,94xe" fillcolor="#db0820" stroked="f">
                  <v:path arrowok="t" o:connecttype="custom" o:connectlocs="147,94;68,94;180,277;252,277;252,153;184,153;147,94" o:connectangles="0,0,0,0,0,0,0"/>
                </v:shape>
                <v:shape id="Freeform 27" o:spid="_x0000_s1029" style="position:absolute;left:1919;top:211;width:253;height:278;visibility:visible;mso-wrap-style:square;v-text-anchor:top" coordsize="253,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" path="m252,l184,r,153l252,153,252,xe" fillcolor="#db0820" stroked="f">
                  <v:path arrowok="t" o:connecttype="custom" o:connectlocs="252,0;184,0;184,153;252,153;252,0" o:connectangles="0,0,0,0,0"/>
                </v:shape>
                <w10:wrap anchorx="page"/>
              </v:group>
            </w:pict>
          </mc:Fallback>
        </mc:AlternateContent>
      </w:r>
      <w:r>
        <w:rPr>
          <w:noProof/>
          <w:lang w:val="en-US" w:eastAsia="en-US"/>
        </w:rPr>
        <mc:AlternateContent>
          <mc:Choice Requires="wpg">
            <w:drawing>
              <wp:anchor distT="0" distB="0" distL="114300" distR="114300" simplePos="0" relativeHeight="251652096" behindDoc="1" locked="0" layoutInCell="0" allowOverlap="1" wp14:anchorId="5CBFF269" wp14:editId="7CA502B3">
                <wp:simplePos x="0" y="0"/>
                <wp:positionH relativeFrom="page">
                  <wp:posOffset>1407795</wp:posOffset>
                </wp:positionH>
                <wp:positionV relativeFrom="paragraph">
                  <wp:posOffset>158115</wp:posOffset>
                </wp:positionV>
                <wp:extent cx="384175" cy="153035"/>
                <wp:effectExtent l="0" t="0" r="0" b="0"/>
                <wp:wrapNone/>
                <wp:docPr id="129"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175" cy="153035"/>
                          <a:chOff x="2217" y="249"/>
                          <a:chExt cx="605" cy="241"/>
                        </a:xfrm>
                      </wpg:grpSpPr>
                      <wps:wsp>
                        <wps:cNvPr id="130" name="Freeform 29"/>
                        <wps:cNvSpPr>
                          <a:spLocks/>
                        </wps:cNvSpPr>
                        <wps:spPr bwMode="auto">
                          <a:xfrm>
                            <a:off x="2242" y="464"/>
                            <a:ext cx="175" cy="20"/>
                          </a:xfrm>
                          <a:custGeom>
                            <a:avLst/>
                            <a:gdLst>
                              <a:gd name="T0" fmla="*/ 0 w 175"/>
                              <a:gd name="T1" fmla="*/ 0 h 20"/>
                              <a:gd name="T2" fmla="*/ 174 w 175"/>
                              <a:gd name="T3" fmla="*/ 0 h 20"/>
                            </a:gdLst>
                            <a:ahLst/>
                            <a:cxnLst>
                              <a:cxn ang="0">
                                <a:pos x="T0" y="T1"/>
                              </a:cxn>
                              <a:cxn ang="0">
                                <a:pos x="T2" y="T3"/>
                              </a:cxn>
                            </a:cxnLst>
                            <a:rect l="0" t="0" r="r" b="b"/>
                            <a:pathLst>
                              <a:path w="175" h="20">
                                <a:moveTo>
                                  <a:pt x="0" y="0"/>
                                </a:moveTo>
                                <a:lnTo>
                                  <a:pt x="174" y="0"/>
                                </a:lnTo>
                              </a:path>
                            </a:pathLst>
                          </a:custGeom>
                          <a:noFill/>
                          <a:ln w="31750">
                            <a:solidFill>
                              <a:srgbClr val="DB082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132" name="Freeform 30"/>
                        <wps:cNvSpPr>
                          <a:spLocks/>
                        </wps:cNvSpPr>
                        <wps:spPr bwMode="auto">
                          <a:xfrm>
                            <a:off x="2242" y="415"/>
                            <a:ext cx="65" cy="20"/>
                          </a:xfrm>
                          <a:custGeom>
                            <a:avLst/>
                            <a:gdLst>
                              <a:gd name="T0" fmla="*/ 0 w 65"/>
                              <a:gd name="T1" fmla="*/ 0 h 20"/>
                              <a:gd name="T2" fmla="*/ 64 w 65"/>
                              <a:gd name="T3" fmla="*/ 0 h 20"/>
                            </a:gdLst>
                            <a:ahLst/>
                            <a:cxnLst>
                              <a:cxn ang="0">
                                <a:pos x="T0" y="T1"/>
                              </a:cxn>
                              <a:cxn ang="0">
                                <a:pos x="T2" y="T3"/>
                              </a:cxn>
                            </a:cxnLst>
                            <a:rect l="0" t="0" r="r" b="b"/>
                            <a:pathLst>
                              <a:path w="65" h="20">
                                <a:moveTo>
                                  <a:pt x="0" y="0"/>
                                </a:moveTo>
                                <a:lnTo>
                                  <a:pt x="64" y="0"/>
                                </a:lnTo>
                              </a:path>
                            </a:pathLst>
                          </a:custGeom>
                          <a:noFill/>
                          <a:ln w="30479">
                            <a:solidFill>
                              <a:srgbClr val="DB082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133" name="Freeform 31"/>
                        <wps:cNvSpPr>
                          <a:spLocks/>
                        </wps:cNvSpPr>
                        <wps:spPr bwMode="auto">
                          <a:xfrm>
                            <a:off x="2242" y="367"/>
                            <a:ext cx="167" cy="20"/>
                          </a:xfrm>
                          <a:custGeom>
                            <a:avLst/>
                            <a:gdLst>
                              <a:gd name="T0" fmla="*/ 0 w 167"/>
                              <a:gd name="T1" fmla="*/ 0 h 20"/>
                              <a:gd name="T2" fmla="*/ 166 w 167"/>
                              <a:gd name="T3" fmla="*/ 0 h 20"/>
                            </a:gdLst>
                            <a:ahLst/>
                            <a:cxnLst>
                              <a:cxn ang="0">
                                <a:pos x="T0" y="T1"/>
                              </a:cxn>
                              <a:cxn ang="0">
                                <a:pos x="T2" y="T3"/>
                              </a:cxn>
                            </a:cxnLst>
                            <a:rect l="0" t="0" r="r" b="b"/>
                            <a:pathLst>
                              <a:path w="167" h="20">
                                <a:moveTo>
                                  <a:pt x="0" y="0"/>
                                </a:moveTo>
                                <a:lnTo>
                                  <a:pt x="166" y="0"/>
                                </a:lnTo>
                              </a:path>
                            </a:pathLst>
                          </a:custGeom>
                          <a:noFill/>
                          <a:ln w="30479">
                            <a:solidFill>
                              <a:srgbClr val="DB082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134" name="Freeform 32"/>
                        <wps:cNvSpPr>
                          <a:spLocks/>
                        </wps:cNvSpPr>
                        <wps:spPr bwMode="auto">
                          <a:xfrm>
                            <a:off x="2242" y="320"/>
                            <a:ext cx="65" cy="20"/>
                          </a:xfrm>
                          <a:custGeom>
                            <a:avLst/>
                            <a:gdLst>
                              <a:gd name="T0" fmla="*/ 0 w 65"/>
                              <a:gd name="T1" fmla="*/ 0 h 20"/>
                              <a:gd name="T2" fmla="*/ 64 w 65"/>
                              <a:gd name="T3" fmla="*/ 0 h 20"/>
                            </a:gdLst>
                            <a:ahLst/>
                            <a:cxnLst>
                              <a:cxn ang="0">
                                <a:pos x="T0" y="T1"/>
                              </a:cxn>
                              <a:cxn ang="0">
                                <a:pos x="T2" y="T3"/>
                              </a:cxn>
                            </a:cxnLst>
                            <a:rect l="0" t="0" r="r" b="b"/>
                            <a:pathLst>
                              <a:path w="65" h="20">
                                <a:moveTo>
                                  <a:pt x="0" y="0"/>
                                </a:moveTo>
                                <a:lnTo>
                                  <a:pt x="64" y="0"/>
                                </a:lnTo>
                              </a:path>
                            </a:pathLst>
                          </a:custGeom>
                          <a:noFill/>
                          <a:ln w="29210">
                            <a:solidFill>
                              <a:srgbClr val="DB082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135" name="Freeform 33"/>
                        <wps:cNvSpPr>
                          <a:spLocks/>
                        </wps:cNvSpPr>
                        <wps:spPr bwMode="auto">
                          <a:xfrm>
                            <a:off x="2242" y="273"/>
                            <a:ext cx="175" cy="20"/>
                          </a:xfrm>
                          <a:custGeom>
                            <a:avLst/>
                            <a:gdLst>
                              <a:gd name="T0" fmla="*/ 0 w 175"/>
                              <a:gd name="T1" fmla="*/ 0 h 20"/>
                              <a:gd name="T2" fmla="*/ 174 w 175"/>
                              <a:gd name="T3" fmla="*/ 0 h 20"/>
                            </a:gdLst>
                            <a:ahLst/>
                            <a:cxnLst>
                              <a:cxn ang="0">
                                <a:pos x="T0" y="T1"/>
                              </a:cxn>
                              <a:cxn ang="0">
                                <a:pos x="T2" y="T3"/>
                              </a:cxn>
                            </a:cxnLst>
                            <a:rect l="0" t="0" r="r" b="b"/>
                            <a:pathLst>
                              <a:path w="175" h="20">
                                <a:moveTo>
                                  <a:pt x="0" y="0"/>
                                </a:moveTo>
                                <a:lnTo>
                                  <a:pt x="174" y="0"/>
                                </a:lnTo>
                              </a:path>
                            </a:pathLst>
                          </a:custGeom>
                          <a:noFill/>
                          <a:ln w="30479">
                            <a:solidFill>
                              <a:srgbClr val="DB082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cNvPr id="136" name="Group 34"/>
                        <wpg:cNvGrpSpPr>
                          <a:grpSpLocks/>
                        </wpg:cNvGrpSpPr>
                        <wpg:grpSpPr bwMode="auto">
                          <a:xfrm>
                            <a:off x="2471" y="249"/>
                            <a:ext cx="352" cy="240"/>
                            <a:chOff x="2471" y="249"/>
                            <a:chExt cx="352" cy="240"/>
                          </a:xfrm>
                        </wpg:grpSpPr>
                        <wps:wsp>
                          <wps:cNvPr id="137" name="Freeform 35"/>
                          <wps:cNvSpPr>
                            <a:spLocks/>
                          </wps:cNvSpPr>
                          <wps:spPr bwMode="auto">
                            <a:xfrm>
                              <a:off x="2471" y="249"/>
                              <a:ext cx="352" cy="240"/>
                            </a:xfrm>
                            <a:custGeom>
                              <a:avLst/>
                              <a:gdLst>
                                <a:gd name="T0" fmla="*/ 67 w 352"/>
                                <a:gd name="T1" fmla="*/ 0 h 240"/>
                                <a:gd name="T2" fmla="*/ 0 w 352"/>
                                <a:gd name="T3" fmla="*/ 0 h 240"/>
                                <a:gd name="T4" fmla="*/ 64 w 352"/>
                                <a:gd name="T5" fmla="*/ 239 h 240"/>
                                <a:gd name="T6" fmla="*/ 134 w 352"/>
                                <a:gd name="T7" fmla="*/ 239 h 240"/>
                                <a:gd name="T8" fmla="*/ 156 w 352"/>
                                <a:gd name="T9" fmla="*/ 157 h 240"/>
                                <a:gd name="T10" fmla="*/ 102 w 352"/>
                                <a:gd name="T11" fmla="*/ 157 h 240"/>
                                <a:gd name="T12" fmla="*/ 67 w 352"/>
                                <a:gd name="T13" fmla="*/ 0 h 240"/>
                              </a:gdLst>
                              <a:ahLst/>
                              <a:cxnLst>
                                <a:cxn ang="0">
                                  <a:pos x="T0" y="T1"/>
                                </a:cxn>
                                <a:cxn ang="0">
                                  <a:pos x="T2" y="T3"/>
                                </a:cxn>
                                <a:cxn ang="0">
                                  <a:pos x="T4" y="T5"/>
                                </a:cxn>
                                <a:cxn ang="0">
                                  <a:pos x="T6" y="T7"/>
                                </a:cxn>
                                <a:cxn ang="0">
                                  <a:pos x="T8" y="T9"/>
                                </a:cxn>
                                <a:cxn ang="0">
                                  <a:pos x="T10" y="T11"/>
                                </a:cxn>
                                <a:cxn ang="0">
                                  <a:pos x="T12" y="T13"/>
                                </a:cxn>
                              </a:cxnLst>
                              <a:rect l="0" t="0" r="r" b="b"/>
                              <a:pathLst>
                                <a:path w="352" h="240">
                                  <a:moveTo>
                                    <a:pt x="67" y="0"/>
                                  </a:moveTo>
                                  <a:lnTo>
                                    <a:pt x="0" y="0"/>
                                  </a:lnTo>
                                  <a:lnTo>
                                    <a:pt x="64" y="239"/>
                                  </a:lnTo>
                                  <a:lnTo>
                                    <a:pt x="134" y="239"/>
                                  </a:lnTo>
                                  <a:lnTo>
                                    <a:pt x="156" y="157"/>
                                  </a:lnTo>
                                  <a:lnTo>
                                    <a:pt x="102" y="157"/>
                                  </a:lnTo>
                                  <a:lnTo>
                                    <a:pt x="67" y="0"/>
                                  </a:lnTo>
                                  <a:close/>
                                </a:path>
                              </a:pathLst>
                            </a:custGeom>
                            <a:solidFill>
                              <a:srgbClr val="DB082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38" name="Freeform 36"/>
                          <wps:cNvSpPr>
                            <a:spLocks/>
                          </wps:cNvSpPr>
                          <wps:spPr bwMode="auto">
                            <a:xfrm>
                              <a:off x="2471" y="249"/>
                              <a:ext cx="352" cy="240"/>
                            </a:xfrm>
                            <a:custGeom>
                              <a:avLst/>
                              <a:gdLst>
                                <a:gd name="T0" fmla="*/ 231 w 352"/>
                                <a:gd name="T1" fmla="*/ 90 h 240"/>
                                <a:gd name="T2" fmla="*/ 174 w 352"/>
                                <a:gd name="T3" fmla="*/ 90 h 240"/>
                                <a:gd name="T4" fmla="*/ 216 w 352"/>
                                <a:gd name="T5" fmla="*/ 239 h 240"/>
                                <a:gd name="T6" fmla="*/ 286 w 352"/>
                                <a:gd name="T7" fmla="*/ 239 h 240"/>
                                <a:gd name="T8" fmla="*/ 308 w 352"/>
                                <a:gd name="T9" fmla="*/ 157 h 240"/>
                                <a:gd name="T10" fmla="*/ 248 w 352"/>
                                <a:gd name="T11" fmla="*/ 157 h 240"/>
                                <a:gd name="T12" fmla="*/ 231 w 352"/>
                                <a:gd name="T13" fmla="*/ 90 h 240"/>
                              </a:gdLst>
                              <a:ahLst/>
                              <a:cxnLst>
                                <a:cxn ang="0">
                                  <a:pos x="T0" y="T1"/>
                                </a:cxn>
                                <a:cxn ang="0">
                                  <a:pos x="T2" y="T3"/>
                                </a:cxn>
                                <a:cxn ang="0">
                                  <a:pos x="T4" y="T5"/>
                                </a:cxn>
                                <a:cxn ang="0">
                                  <a:pos x="T6" y="T7"/>
                                </a:cxn>
                                <a:cxn ang="0">
                                  <a:pos x="T8" y="T9"/>
                                </a:cxn>
                                <a:cxn ang="0">
                                  <a:pos x="T10" y="T11"/>
                                </a:cxn>
                                <a:cxn ang="0">
                                  <a:pos x="T12" y="T13"/>
                                </a:cxn>
                              </a:cxnLst>
                              <a:rect l="0" t="0" r="r" b="b"/>
                              <a:pathLst>
                                <a:path w="352" h="240">
                                  <a:moveTo>
                                    <a:pt x="231" y="90"/>
                                  </a:moveTo>
                                  <a:lnTo>
                                    <a:pt x="174" y="90"/>
                                  </a:lnTo>
                                  <a:lnTo>
                                    <a:pt x="216" y="239"/>
                                  </a:lnTo>
                                  <a:lnTo>
                                    <a:pt x="286" y="239"/>
                                  </a:lnTo>
                                  <a:lnTo>
                                    <a:pt x="308" y="157"/>
                                  </a:lnTo>
                                  <a:lnTo>
                                    <a:pt x="248" y="157"/>
                                  </a:lnTo>
                                  <a:lnTo>
                                    <a:pt x="231" y="90"/>
                                  </a:lnTo>
                                  <a:close/>
                                </a:path>
                              </a:pathLst>
                            </a:custGeom>
                            <a:solidFill>
                              <a:srgbClr val="DB082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39" name="Freeform 37"/>
                          <wps:cNvSpPr>
                            <a:spLocks/>
                          </wps:cNvSpPr>
                          <wps:spPr bwMode="auto">
                            <a:xfrm>
                              <a:off x="2471" y="249"/>
                              <a:ext cx="352" cy="240"/>
                            </a:xfrm>
                            <a:custGeom>
                              <a:avLst/>
                              <a:gdLst>
                                <a:gd name="T0" fmla="*/ 208 w 352"/>
                                <a:gd name="T1" fmla="*/ 0 h 240"/>
                                <a:gd name="T2" fmla="*/ 144 w 352"/>
                                <a:gd name="T3" fmla="*/ 0 h 240"/>
                                <a:gd name="T4" fmla="*/ 102 w 352"/>
                                <a:gd name="T5" fmla="*/ 157 h 240"/>
                                <a:gd name="T6" fmla="*/ 156 w 352"/>
                                <a:gd name="T7" fmla="*/ 157 h 240"/>
                                <a:gd name="T8" fmla="*/ 174 w 352"/>
                                <a:gd name="T9" fmla="*/ 90 h 240"/>
                                <a:gd name="T10" fmla="*/ 231 w 352"/>
                                <a:gd name="T11" fmla="*/ 90 h 240"/>
                                <a:gd name="T12" fmla="*/ 208 w 352"/>
                                <a:gd name="T13" fmla="*/ 0 h 240"/>
                              </a:gdLst>
                              <a:ahLst/>
                              <a:cxnLst>
                                <a:cxn ang="0">
                                  <a:pos x="T0" y="T1"/>
                                </a:cxn>
                                <a:cxn ang="0">
                                  <a:pos x="T2" y="T3"/>
                                </a:cxn>
                                <a:cxn ang="0">
                                  <a:pos x="T4" y="T5"/>
                                </a:cxn>
                                <a:cxn ang="0">
                                  <a:pos x="T6" y="T7"/>
                                </a:cxn>
                                <a:cxn ang="0">
                                  <a:pos x="T8" y="T9"/>
                                </a:cxn>
                                <a:cxn ang="0">
                                  <a:pos x="T10" y="T11"/>
                                </a:cxn>
                                <a:cxn ang="0">
                                  <a:pos x="T12" y="T13"/>
                                </a:cxn>
                              </a:cxnLst>
                              <a:rect l="0" t="0" r="r" b="b"/>
                              <a:pathLst>
                                <a:path w="352" h="240">
                                  <a:moveTo>
                                    <a:pt x="208" y="0"/>
                                  </a:moveTo>
                                  <a:lnTo>
                                    <a:pt x="144" y="0"/>
                                  </a:lnTo>
                                  <a:lnTo>
                                    <a:pt x="102" y="157"/>
                                  </a:lnTo>
                                  <a:lnTo>
                                    <a:pt x="156" y="157"/>
                                  </a:lnTo>
                                  <a:lnTo>
                                    <a:pt x="174" y="90"/>
                                  </a:lnTo>
                                  <a:lnTo>
                                    <a:pt x="231" y="90"/>
                                  </a:lnTo>
                                  <a:lnTo>
                                    <a:pt x="208" y="0"/>
                                  </a:lnTo>
                                  <a:close/>
                                </a:path>
                              </a:pathLst>
                            </a:custGeom>
                            <a:solidFill>
                              <a:srgbClr val="DB082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40" name="Freeform 38"/>
                          <wps:cNvSpPr>
                            <a:spLocks/>
                          </wps:cNvSpPr>
                          <wps:spPr bwMode="auto">
                            <a:xfrm>
                              <a:off x="2471" y="249"/>
                              <a:ext cx="352" cy="240"/>
                            </a:xfrm>
                            <a:custGeom>
                              <a:avLst/>
                              <a:gdLst>
                                <a:gd name="T0" fmla="*/ 351 w 352"/>
                                <a:gd name="T1" fmla="*/ 0 h 240"/>
                                <a:gd name="T2" fmla="*/ 284 w 352"/>
                                <a:gd name="T3" fmla="*/ 0 h 240"/>
                                <a:gd name="T4" fmla="*/ 248 w 352"/>
                                <a:gd name="T5" fmla="*/ 157 h 240"/>
                                <a:gd name="T6" fmla="*/ 308 w 352"/>
                                <a:gd name="T7" fmla="*/ 157 h 240"/>
                                <a:gd name="T8" fmla="*/ 351 w 352"/>
                                <a:gd name="T9" fmla="*/ 0 h 240"/>
                              </a:gdLst>
                              <a:ahLst/>
                              <a:cxnLst>
                                <a:cxn ang="0">
                                  <a:pos x="T0" y="T1"/>
                                </a:cxn>
                                <a:cxn ang="0">
                                  <a:pos x="T2" y="T3"/>
                                </a:cxn>
                                <a:cxn ang="0">
                                  <a:pos x="T4" y="T5"/>
                                </a:cxn>
                                <a:cxn ang="0">
                                  <a:pos x="T6" y="T7"/>
                                </a:cxn>
                                <a:cxn ang="0">
                                  <a:pos x="T8" y="T9"/>
                                </a:cxn>
                              </a:cxnLst>
                              <a:rect l="0" t="0" r="r" b="b"/>
                              <a:pathLst>
                                <a:path w="352" h="240">
                                  <a:moveTo>
                                    <a:pt x="351" y="0"/>
                                  </a:moveTo>
                                  <a:lnTo>
                                    <a:pt x="284" y="0"/>
                                  </a:lnTo>
                                  <a:lnTo>
                                    <a:pt x="248" y="157"/>
                                  </a:lnTo>
                                  <a:lnTo>
                                    <a:pt x="308" y="157"/>
                                  </a:lnTo>
                                  <a:lnTo>
                                    <a:pt x="351" y="0"/>
                                  </a:lnTo>
                                  <a:close/>
                                </a:path>
                              </a:pathLst>
                            </a:custGeom>
                            <a:solidFill>
                              <a:srgbClr val="DB082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D1FBBE8" id="Group 28" o:spid="_x0000_s1026" style="position:absolute;margin-left:110.85pt;margin-top:12.45pt;width:30.25pt;height:12.05pt;z-index:-251664384;mso-position-horizontal-relative:page" coordorigin="2217,249" coordsize="605,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" o:allowincell="f">
                <v:shape id="Freeform 29" o:spid="_x0000_s1027" style="position:absolute;left:2242;top:464;width:175;height:20;visibility:visible;mso-wrap-style:square;v-text-anchor:top" coordsize="1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" path="m,l174,e" filled="f" strokecolor="#db0820" strokeweight="2.5pt">
                  <v:path arrowok="t" o:connecttype="custom" o:connectlocs="0,0;174,0" o:connectangles="0,0"/>
                </v:shape>
                <v:shape id="Freeform 30" o:spid="_x0000_s1028" style="position:absolute;left:2242;top:415;width:65;height:20;visibility:visible;mso-wrap-style:square;v-text-anchor:top" coordsize="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" path="m,l64,e" filled="f" strokecolor="#db0820" strokeweight=".84664mm">
                  <v:path arrowok="t" o:connecttype="custom" o:connectlocs="0,0;64,0" o:connectangles="0,0"/>
                </v:shape>
                <v:shape id="Freeform 31" o:spid="_x0000_s1029" style="position:absolute;left:2242;top:367;width:167;height:20;visibility:visible;mso-wrap-style:square;v-text-anchor:top" coordsize="1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" path="m,l166,e" filled="f" strokecolor="#db0820" strokeweight=".84664mm">
                  <v:path arrowok="t" o:connecttype="custom" o:connectlocs="0,0;166,0" o:connectangles="0,0"/>
                </v:shape>
                <v:shape id="Freeform 32" o:spid="_x0000_s1030" style="position:absolute;left:2242;top:320;width:65;height:20;visibility:visible;mso-wrap-style:square;v-text-anchor:top" coordsize="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" path="m,l64,e" filled="f" strokecolor="#db0820" strokeweight="2.3pt">
                  <v:path arrowok="t" o:connecttype="custom" o:connectlocs="0,0;64,0" o:connectangles="0,0"/>
                </v:shape>
                <v:shape id="Freeform 33" o:spid="_x0000_s1031" style="position:absolute;left:2242;top:273;width:175;height:20;visibility:visible;mso-wrap-style:square;v-text-anchor:top" coordsize="1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" path="m,l174,e" filled="f" strokecolor="#db0820" strokeweight=".84664mm">
                  <v:path arrowok="t" o:connecttype="custom" o:connectlocs="0,0;174,0" o:connectangles="0,0"/>
                </v:shape>
                <v:group id="Group 34" o:spid="_x0000_s1032" style="position:absolute;left:2471;top:249;width:352;height:240" coordorigin="2471,249" coordsize="35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Freeform 35" o:spid="_x0000_s1033" style="position:absolute;left:2471;top:249;width:352;height:240;visibility:visible;mso-wrap-style:square;v-text-anchor:top" coordsize="35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" path="m67,l,,64,239r70,l156,157r-54,l67,xe" fillcolor="#db0820" stroked="f">
                    <v:path arrowok="t" o:connecttype="custom" o:connectlocs="67,0;0,0;64,239;134,239;156,157;102,157;67,0" o:connectangles="0,0,0,0,0,0,0"/>
                  </v:shape>
                  <v:shape id="Freeform 36" o:spid="_x0000_s1034" style="position:absolute;left:2471;top:249;width:352;height:240;visibility:visible;mso-wrap-style:square;v-text-anchor:top" coordsize="35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" path="m231,90r-57,l216,239r70,l308,157r-60,l231,90xe" fillcolor="#db0820" stroked="f">
                    <v:path arrowok="t" o:connecttype="custom" o:connectlocs="231,90;174,90;216,239;286,239;308,157;248,157;231,90" o:connectangles="0,0,0,0,0,0,0"/>
                  </v:shape>
                  <v:shape id="Freeform 37" o:spid="_x0000_s1035" style="position:absolute;left:2471;top:249;width:352;height:240;visibility:visible;mso-wrap-style:square;v-text-anchor:top" coordsize="35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" path="m208,l144,,102,157r54,l174,90r57,l208,xe" fillcolor="#db0820" stroked="f">
                    <v:path arrowok="t" o:connecttype="custom" o:connectlocs="208,0;144,0;102,157;156,157;174,90;231,90;208,0" o:connectangles="0,0,0,0,0,0,0"/>
                  </v:shape>
                  <v:shape id="Freeform 38" o:spid="_x0000_s1036" style="position:absolute;left:2471;top:249;width:352;height:240;visibility:visible;mso-wrap-style:square;v-text-anchor:top" coordsize="35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" path="m351,l284,,248,157r60,l351,xe" fillcolor="#db0820" stroked="f">
                    <v:path arrowok="t" o:connecttype="custom" o:connectlocs="351,0;284,0;248,157;308,157;351,0" o:connectangles="0,0,0,0,0"/>
                  </v:shape>
                </v:group>
                <w10:wrap anchorx="page"/>
              </v:group>
            </w:pict>
          </mc:Fallback>
        </mc:AlternateContent>
      </w:r>
      <w:r>
        <w:rPr>
          <w:noProof/>
          <w:lang w:val="en-US" w:eastAsia="en-US"/>
        </w:rPr>
        <mc:AlternateContent>
          <mc:Choice Requires="wpg">
            <w:drawing>
              <wp:anchor distT="0" distB="0" distL="114300" distR="114300" simplePos="0" relativeHeight="251653120" behindDoc="1" locked="0" layoutInCell="0" allowOverlap="1" wp14:anchorId="5CBFF26A" wp14:editId="73F2C799">
                <wp:simplePos x="0" y="0"/>
                <wp:positionH relativeFrom="page">
                  <wp:posOffset>1853565</wp:posOffset>
                </wp:positionH>
                <wp:positionV relativeFrom="paragraph">
                  <wp:posOffset>133985</wp:posOffset>
                </wp:positionV>
                <wp:extent cx="911860" cy="179705"/>
                <wp:effectExtent l="0" t="0" r="0" b="0"/>
                <wp:wrapNone/>
                <wp:docPr id="47"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1860" cy="179705"/>
                          <a:chOff x="2919" y="211"/>
                          <a:chExt cx="1436" cy="283"/>
                        </a:xfrm>
                      </wpg:grpSpPr>
                      <wpg:grpSp>
                        <wpg:cNvPr id="48" name="Group 40"/>
                        <wpg:cNvGrpSpPr>
                          <a:grpSpLocks/>
                        </wpg:cNvGrpSpPr>
                        <wpg:grpSpPr bwMode="auto">
                          <a:xfrm>
                            <a:off x="2919" y="211"/>
                            <a:ext cx="387" cy="278"/>
                            <a:chOff x="2919" y="211"/>
                            <a:chExt cx="387" cy="278"/>
                          </a:xfrm>
                        </wpg:grpSpPr>
                        <wps:wsp>
                          <wps:cNvPr id="49" name="Freeform 41"/>
                          <wps:cNvSpPr>
                            <a:spLocks/>
                          </wps:cNvSpPr>
                          <wps:spPr bwMode="auto">
                            <a:xfrm>
                              <a:off x="2919" y="211"/>
                              <a:ext cx="387" cy="278"/>
                            </a:xfrm>
                            <a:custGeom>
                              <a:avLst/>
                              <a:gdLst>
                                <a:gd name="T0" fmla="*/ 0 w 387"/>
                                <a:gd name="T1" fmla="*/ 0 h 278"/>
                                <a:gd name="T2" fmla="*/ 71 w 387"/>
                                <a:gd name="T3" fmla="*/ 277 h 278"/>
                                <a:gd name="T4" fmla="*/ 149 w 387"/>
                                <a:gd name="T5" fmla="*/ 277 h 278"/>
                                <a:gd name="T6" fmla="*/ 173 w 387"/>
                                <a:gd name="T7" fmla="*/ 184 h 278"/>
                                <a:gd name="T8" fmla="*/ 112 w 387"/>
                                <a:gd name="T9" fmla="*/ 184 h 278"/>
                                <a:gd name="T10" fmla="*/ 74 w 387"/>
                                <a:gd name="T11" fmla="*/ 0 h 278"/>
                                <a:gd name="T12" fmla="*/ 0 w 387"/>
                                <a:gd name="T13" fmla="*/ 0 h 278"/>
                              </a:gdLst>
                              <a:ahLst/>
                              <a:cxnLst>
                                <a:cxn ang="0">
                                  <a:pos x="T0" y="T1"/>
                                </a:cxn>
                                <a:cxn ang="0">
                                  <a:pos x="T2" y="T3"/>
                                </a:cxn>
                                <a:cxn ang="0">
                                  <a:pos x="T4" y="T5"/>
                                </a:cxn>
                                <a:cxn ang="0">
                                  <a:pos x="T6" y="T7"/>
                                </a:cxn>
                                <a:cxn ang="0">
                                  <a:pos x="T8" y="T9"/>
                                </a:cxn>
                                <a:cxn ang="0">
                                  <a:pos x="T10" y="T11"/>
                                </a:cxn>
                                <a:cxn ang="0">
                                  <a:pos x="T12" y="T13"/>
                                </a:cxn>
                              </a:cxnLst>
                              <a:rect l="0" t="0" r="r" b="b"/>
                              <a:pathLst>
                                <a:path w="387" h="278">
                                  <a:moveTo>
                                    <a:pt x="0" y="0"/>
                                  </a:moveTo>
                                  <a:lnTo>
                                    <a:pt x="71" y="277"/>
                                  </a:lnTo>
                                  <a:lnTo>
                                    <a:pt x="149" y="277"/>
                                  </a:lnTo>
                                  <a:lnTo>
                                    <a:pt x="173" y="184"/>
                                  </a:lnTo>
                                  <a:lnTo>
                                    <a:pt x="112" y="184"/>
                                  </a:lnTo>
                                  <a:lnTo>
                                    <a:pt x="74" y="0"/>
                                  </a:lnTo>
                                  <a:lnTo>
                                    <a:pt x="0" y="0"/>
                                  </a:lnTo>
                                  <a:close/>
                                </a:path>
                              </a:pathLst>
                            </a:custGeom>
                            <a:solidFill>
                              <a:srgbClr val="DB082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50" name="Freeform 42"/>
                          <wps:cNvSpPr>
                            <a:spLocks/>
                          </wps:cNvSpPr>
                          <wps:spPr bwMode="auto">
                            <a:xfrm>
                              <a:off x="2919" y="211"/>
                              <a:ext cx="387" cy="278"/>
                            </a:xfrm>
                            <a:custGeom>
                              <a:avLst/>
                              <a:gdLst>
                                <a:gd name="T0" fmla="*/ 255 w 387"/>
                                <a:gd name="T1" fmla="*/ 107 h 278"/>
                                <a:gd name="T2" fmla="*/ 192 w 387"/>
                                <a:gd name="T3" fmla="*/ 107 h 278"/>
                                <a:gd name="T4" fmla="*/ 237 w 387"/>
                                <a:gd name="T5" fmla="*/ 277 h 278"/>
                                <a:gd name="T6" fmla="*/ 315 w 387"/>
                                <a:gd name="T7" fmla="*/ 277 h 278"/>
                                <a:gd name="T8" fmla="*/ 339 w 387"/>
                                <a:gd name="T9" fmla="*/ 183 h 278"/>
                                <a:gd name="T10" fmla="*/ 273 w 387"/>
                                <a:gd name="T11" fmla="*/ 183 h 278"/>
                                <a:gd name="T12" fmla="*/ 255 w 387"/>
                                <a:gd name="T13" fmla="*/ 107 h 278"/>
                              </a:gdLst>
                              <a:ahLst/>
                              <a:cxnLst>
                                <a:cxn ang="0">
                                  <a:pos x="T0" y="T1"/>
                                </a:cxn>
                                <a:cxn ang="0">
                                  <a:pos x="T2" y="T3"/>
                                </a:cxn>
                                <a:cxn ang="0">
                                  <a:pos x="T4" y="T5"/>
                                </a:cxn>
                                <a:cxn ang="0">
                                  <a:pos x="T6" y="T7"/>
                                </a:cxn>
                                <a:cxn ang="0">
                                  <a:pos x="T8" y="T9"/>
                                </a:cxn>
                                <a:cxn ang="0">
                                  <a:pos x="T10" y="T11"/>
                                </a:cxn>
                                <a:cxn ang="0">
                                  <a:pos x="T12" y="T13"/>
                                </a:cxn>
                              </a:cxnLst>
                              <a:rect l="0" t="0" r="r" b="b"/>
                              <a:pathLst>
                                <a:path w="387" h="278">
                                  <a:moveTo>
                                    <a:pt x="255" y="107"/>
                                  </a:moveTo>
                                  <a:lnTo>
                                    <a:pt x="192" y="107"/>
                                  </a:lnTo>
                                  <a:lnTo>
                                    <a:pt x="237" y="277"/>
                                  </a:lnTo>
                                  <a:lnTo>
                                    <a:pt x="315" y="277"/>
                                  </a:lnTo>
                                  <a:lnTo>
                                    <a:pt x="339" y="183"/>
                                  </a:lnTo>
                                  <a:lnTo>
                                    <a:pt x="273" y="183"/>
                                  </a:lnTo>
                                  <a:lnTo>
                                    <a:pt x="255" y="107"/>
                                  </a:lnTo>
                                  <a:close/>
                                </a:path>
                              </a:pathLst>
                            </a:custGeom>
                            <a:solidFill>
                              <a:srgbClr val="DB082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51" name="Freeform 43"/>
                          <wps:cNvSpPr>
                            <a:spLocks/>
                          </wps:cNvSpPr>
                          <wps:spPr bwMode="auto">
                            <a:xfrm>
                              <a:off x="2919" y="211"/>
                              <a:ext cx="387" cy="278"/>
                            </a:xfrm>
                            <a:custGeom>
                              <a:avLst/>
                              <a:gdLst>
                                <a:gd name="T0" fmla="*/ 229 w 387"/>
                                <a:gd name="T1" fmla="*/ 0 h 278"/>
                                <a:gd name="T2" fmla="*/ 160 w 387"/>
                                <a:gd name="T3" fmla="*/ 0 h 278"/>
                                <a:gd name="T4" fmla="*/ 112 w 387"/>
                                <a:gd name="T5" fmla="*/ 184 h 278"/>
                                <a:gd name="T6" fmla="*/ 173 w 387"/>
                                <a:gd name="T7" fmla="*/ 184 h 278"/>
                                <a:gd name="T8" fmla="*/ 192 w 387"/>
                                <a:gd name="T9" fmla="*/ 107 h 278"/>
                                <a:gd name="T10" fmla="*/ 255 w 387"/>
                                <a:gd name="T11" fmla="*/ 107 h 278"/>
                                <a:gd name="T12" fmla="*/ 229 w 387"/>
                                <a:gd name="T13" fmla="*/ 0 h 278"/>
                              </a:gdLst>
                              <a:ahLst/>
                              <a:cxnLst>
                                <a:cxn ang="0">
                                  <a:pos x="T0" y="T1"/>
                                </a:cxn>
                                <a:cxn ang="0">
                                  <a:pos x="T2" y="T3"/>
                                </a:cxn>
                                <a:cxn ang="0">
                                  <a:pos x="T4" y="T5"/>
                                </a:cxn>
                                <a:cxn ang="0">
                                  <a:pos x="T6" y="T7"/>
                                </a:cxn>
                                <a:cxn ang="0">
                                  <a:pos x="T8" y="T9"/>
                                </a:cxn>
                                <a:cxn ang="0">
                                  <a:pos x="T10" y="T11"/>
                                </a:cxn>
                                <a:cxn ang="0">
                                  <a:pos x="T12" y="T13"/>
                                </a:cxn>
                              </a:cxnLst>
                              <a:rect l="0" t="0" r="r" b="b"/>
                              <a:pathLst>
                                <a:path w="387" h="278">
                                  <a:moveTo>
                                    <a:pt x="229" y="0"/>
                                  </a:moveTo>
                                  <a:lnTo>
                                    <a:pt x="160" y="0"/>
                                  </a:lnTo>
                                  <a:lnTo>
                                    <a:pt x="112" y="184"/>
                                  </a:lnTo>
                                  <a:lnTo>
                                    <a:pt x="173" y="184"/>
                                  </a:lnTo>
                                  <a:lnTo>
                                    <a:pt x="192" y="107"/>
                                  </a:lnTo>
                                  <a:lnTo>
                                    <a:pt x="255" y="107"/>
                                  </a:lnTo>
                                  <a:lnTo>
                                    <a:pt x="229" y="0"/>
                                  </a:lnTo>
                                  <a:close/>
                                </a:path>
                              </a:pathLst>
                            </a:custGeom>
                            <a:solidFill>
                              <a:srgbClr val="DB082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52" name="Freeform 44"/>
                          <wps:cNvSpPr>
                            <a:spLocks/>
                          </wps:cNvSpPr>
                          <wps:spPr bwMode="auto">
                            <a:xfrm>
                              <a:off x="2919" y="211"/>
                              <a:ext cx="387" cy="278"/>
                            </a:xfrm>
                            <a:custGeom>
                              <a:avLst/>
                              <a:gdLst>
                                <a:gd name="T0" fmla="*/ 386 w 387"/>
                                <a:gd name="T1" fmla="*/ 0 h 278"/>
                                <a:gd name="T2" fmla="*/ 314 w 387"/>
                                <a:gd name="T3" fmla="*/ 0 h 278"/>
                                <a:gd name="T4" fmla="*/ 273 w 387"/>
                                <a:gd name="T5" fmla="*/ 183 h 278"/>
                                <a:gd name="T6" fmla="*/ 339 w 387"/>
                                <a:gd name="T7" fmla="*/ 183 h 278"/>
                                <a:gd name="T8" fmla="*/ 386 w 387"/>
                                <a:gd name="T9" fmla="*/ 0 h 278"/>
                              </a:gdLst>
                              <a:ahLst/>
                              <a:cxnLst>
                                <a:cxn ang="0">
                                  <a:pos x="T0" y="T1"/>
                                </a:cxn>
                                <a:cxn ang="0">
                                  <a:pos x="T2" y="T3"/>
                                </a:cxn>
                                <a:cxn ang="0">
                                  <a:pos x="T4" y="T5"/>
                                </a:cxn>
                                <a:cxn ang="0">
                                  <a:pos x="T6" y="T7"/>
                                </a:cxn>
                                <a:cxn ang="0">
                                  <a:pos x="T8" y="T9"/>
                                </a:cxn>
                              </a:cxnLst>
                              <a:rect l="0" t="0" r="r" b="b"/>
                              <a:pathLst>
                                <a:path w="387" h="278">
                                  <a:moveTo>
                                    <a:pt x="386" y="0"/>
                                  </a:moveTo>
                                  <a:lnTo>
                                    <a:pt x="314" y="0"/>
                                  </a:lnTo>
                                  <a:lnTo>
                                    <a:pt x="273" y="183"/>
                                  </a:lnTo>
                                  <a:lnTo>
                                    <a:pt x="339" y="183"/>
                                  </a:lnTo>
                                  <a:lnTo>
                                    <a:pt x="386" y="0"/>
                                  </a:lnTo>
                                  <a:close/>
                                </a:path>
                              </a:pathLst>
                            </a:custGeom>
                            <a:solidFill>
                              <a:srgbClr val="DB082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grpSp>
                      <wpg:grpSp>
                        <wpg:cNvPr id="53" name="Group 45"/>
                        <wpg:cNvGrpSpPr>
                          <a:grpSpLocks/>
                        </wpg:cNvGrpSpPr>
                        <wpg:grpSpPr bwMode="auto">
                          <a:xfrm>
                            <a:off x="3321" y="245"/>
                            <a:ext cx="248" cy="249"/>
                            <a:chOff x="3321" y="245"/>
                            <a:chExt cx="248" cy="249"/>
                          </a:xfrm>
                        </wpg:grpSpPr>
                        <wps:wsp>
                          <wps:cNvPr id="54" name="Freeform 46"/>
                          <wps:cNvSpPr>
                            <a:spLocks/>
                          </wps:cNvSpPr>
                          <wps:spPr bwMode="auto">
                            <a:xfrm>
                              <a:off x="3321" y="245"/>
                              <a:ext cx="248" cy="249"/>
                            </a:xfrm>
                            <a:custGeom>
                              <a:avLst/>
                              <a:gdLst>
                                <a:gd name="T0" fmla="*/ 104 w 248"/>
                                <a:gd name="T1" fmla="*/ 0 h 249"/>
                                <a:gd name="T2" fmla="*/ 83 w 248"/>
                                <a:gd name="T3" fmla="*/ 3 h 249"/>
                                <a:gd name="T4" fmla="*/ 64 w 248"/>
                                <a:gd name="T5" fmla="*/ 10 h 249"/>
                                <a:gd name="T6" fmla="*/ 47 w 248"/>
                                <a:gd name="T7" fmla="*/ 20 h 249"/>
                                <a:gd name="T8" fmla="*/ 32 w 248"/>
                                <a:gd name="T9" fmla="*/ 32 h 249"/>
                                <a:gd name="T10" fmla="*/ 20 w 248"/>
                                <a:gd name="T11" fmla="*/ 47 h 249"/>
                                <a:gd name="T12" fmla="*/ 11 w 248"/>
                                <a:gd name="T13" fmla="*/ 63 h 249"/>
                                <a:gd name="T14" fmla="*/ 5 w 248"/>
                                <a:gd name="T15" fmla="*/ 82 h 249"/>
                                <a:gd name="T16" fmla="*/ 1 w 248"/>
                                <a:gd name="T17" fmla="*/ 103 h 249"/>
                                <a:gd name="T18" fmla="*/ 0 w 248"/>
                                <a:gd name="T19" fmla="*/ 127 h 249"/>
                                <a:gd name="T20" fmla="*/ 1 w 248"/>
                                <a:gd name="T21" fmla="*/ 148 h 249"/>
                                <a:gd name="T22" fmla="*/ 6 w 248"/>
                                <a:gd name="T23" fmla="*/ 168 h 249"/>
                                <a:gd name="T24" fmla="*/ 13 w 248"/>
                                <a:gd name="T25" fmla="*/ 186 h 249"/>
                                <a:gd name="T26" fmla="*/ 23 w 248"/>
                                <a:gd name="T27" fmla="*/ 203 h 249"/>
                                <a:gd name="T28" fmla="*/ 37 w 248"/>
                                <a:gd name="T29" fmla="*/ 219 h 249"/>
                                <a:gd name="T30" fmla="*/ 51 w 248"/>
                                <a:gd name="T31" fmla="*/ 230 h 249"/>
                                <a:gd name="T32" fmla="*/ 67 w 248"/>
                                <a:gd name="T33" fmla="*/ 238 h 249"/>
                                <a:gd name="T34" fmla="*/ 86 w 248"/>
                                <a:gd name="T35" fmla="*/ 244 h 249"/>
                                <a:gd name="T36" fmla="*/ 109 w 248"/>
                                <a:gd name="T37" fmla="*/ 247 h 249"/>
                                <a:gd name="T38" fmla="*/ 135 w 248"/>
                                <a:gd name="T39" fmla="*/ 248 h 249"/>
                                <a:gd name="T40" fmla="*/ 154 w 248"/>
                                <a:gd name="T41" fmla="*/ 245 h 249"/>
                                <a:gd name="T42" fmla="*/ 172 w 248"/>
                                <a:gd name="T43" fmla="*/ 240 h 249"/>
                                <a:gd name="T44" fmla="*/ 190 w 248"/>
                                <a:gd name="T45" fmla="*/ 231 h 249"/>
                                <a:gd name="T46" fmla="*/ 207 w 248"/>
                                <a:gd name="T47" fmla="*/ 219 h 249"/>
                                <a:gd name="T48" fmla="*/ 224 w 248"/>
                                <a:gd name="T49" fmla="*/ 202 h 249"/>
                                <a:gd name="T50" fmla="*/ 226 w 248"/>
                                <a:gd name="T51" fmla="*/ 200 h 249"/>
                                <a:gd name="T52" fmla="*/ 116 w 248"/>
                                <a:gd name="T53" fmla="*/ 200 h 249"/>
                                <a:gd name="T54" fmla="*/ 108 w 248"/>
                                <a:gd name="T55" fmla="*/ 198 h 249"/>
                                <a:gd name="T56" fmla="*/ 95 w 248"/>
                                <a:gd name="T57" fmla="*/ 192 h 249"/>
                                <a:gd name="T58" fmla="*/ 89 w 248"/>
                                <a:gd name="T59" fmla="*/ 188 h 249"/>
                                <a:gd name="T60" fmla="*/ 78 w 248"/>
                                <a:gd name="T61" fmla="*/ 176 h 249"/>
                                <a:gd name="T62" fmla="*/ 74 w 248"/>
                                <a:gd name="T63" fmla="*/ 168 h 249"/>
                                <a:gd name="T64" fmla="*/ 71 w 248"/>
                                <a:gd name="T65" fmla="*/ 158 h 249"/>
                                <a:gd name="T66" fmla="*/ 68 w 248"/>
                                <a:gd name="T67" fmla="*/ 149 h 249"/>
                                <a:gd name="T68" fmla="*/ 66 w 248"/>
                                <a:gd name="T69" fmla="*/ 137 h 249"/>
                                <a:gd name="T70" fmla="*/ 66 w 248"/>
                                <a:gd name="T71" fmla="*/ 110 h 249"/>
                                <a:gd name="T72" fmla="*/ 68 w 248"/>
                                <a:gd name="T73" fmla="*/ 98 h 249"/>
                                <a:gd name="T74" fmla="*/ 71 w 248"/>
                                <a:gd name="T75" fmla="*/ 88 h 249"/>
                                <a:gd name="T76" fmla="*/ 74 w 248"/>
                                <a:gd name="T77" fmla="*/ 78 h 249"/>
                                <a:gd name="T78" fmla="*/ 79 w 248"/>
                                <a:gd name="T79" fmla="*/ 70 h 249"/>
                                <a:gd name="T80" fmla="*/ 89 w 248"/>
                                <a:gd name="T81" fmla="*/ 58 h 249"/>
                                <a:gd name="T82" fmla="*/ 95 w 248"/>
                                <a:gd name="T83" fmla="*/ 54 h 249"/>
                                <a:gd name="T84" fmla="*/ 109 w 248"/>
                                <a:gd name="T85" fmla="*/ 49 h 249"/>
                                <a:gd name="T86" fmla="*/ 116 w 248"/>
                                <a:gd name="T87" fmla="*/ 47 h 249"/>
                                <a:gd name="T88" fmla="*/ 224 w 248"/>
                                <a:gd name="T89" fmla="*/ 47 h 249"/>
                                <a:gd name="T90" fmla="*/ 220 w 248"/>
                                <a:gd name="T91" fmla="*/ 41 h 249"/>
                                <a:gd name="T92" fmla="*/ 204 w 248"/>
                                <a:gd name="T93" fmla="*/ 24 h 249"/>
                                <a:gd name="T94" fmla="*/ 191 w 248"/>
                                <a:gd name="T95" fmla="*/ 15 h 249"/>
                                <a:gd name="T96" fmla="*/ 174 w 248"/>
                                <a:gd name="T97" fmla="*/ 8 h 249"/>
                                <a:gd name="T98" fmla="*/ 155 w 248"/>
                                <a:gd name="T99" fmla="*/ 3 h 249"/>
                                <a:gd name="T100" fmla="*/ 131 w 248"/>
                                <a:gd name="T101" fmla="*/ 0 h 249"/>
                                <a:gd name="T102" fmla="*/ 104 w 248"/>
                                <a:gd name="T103" fmla="*/ 0 h 2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248" h="249">
                                  <a:moveTo>
                                    <a:pt x="104" y="0"/>
                                  </a:moveTo>
                                  <a:lnTo>
                                    <a:pt x="83" y="3"/>
                                  </a:lnTo>
                                  <a:lnTo>
                                    <a:pt x="64" y="10"/>
                                  </a:lnTo>
                                  <a:lnTo>
                                    <a:pt x="47" y="20"/>
                                  </a:lnTo>
                                  <a:lnTo>
                                    <a:pt x="32" y="32"/>
                                  </a:lnTo>
                                  <a:lnTo>
                                    <a:pt x="20" y="47"/>
                                  </a:lnTo>
                                  <a:lnTo>
                                    <a:pt x="11" y="63"/>
                                  </a:lnTo>
                                  <a:lnTo>
                                    <a:pt x="5" y="82"/>
                                  </a:lnTo>
                                  <a:lnTo>
                                    <a:pt x="1" y="103"/>
                                  </a:lnTo>
                                  <a:lnTo>
                                    <a:pt x="0" y="127"/>
                                  </a:lnTo>
                                  <a:lnTo>
                                    <a:pt x="1" y="148"/>
                                  </a:lnTo>
                                  <a:lnTo>
                                    <a:pt x="6" y="168"/>
                                  </a:lnTo>
                                  <a:lnTo>
                                    <a:pt x="13" y="186"/>
                                  </a:lnTo>
                                  <a:lnTo>
                                    <a:pt x="23" y="203"/>
                                  </a:lnTo>
                                  <a:lnTo>
                                    <a:pt x="37" y="219"/>
                                  </a:lnTo>
                                  <a:lnTo>
                                    <a:pt x="51" y="230"/>
                                  </a:lnTo>
                                  <a:lnTo>
                                    <a:pt x="67" y="238"/>
                                  </a:lnTo>
                                  <a:lnTo>
                                    <a:pt x="86" y="244"/>
                                  </a:lnTo>
                                  <a:lnTo>
                                    <a:pt x="109" y="247"/>
                                  </a:lnTo>
                                  <a:lnTo>
                                    <a:pt x="135" y="248"/>
                                  </a:lnTo>
                                  <a:lnTo>
                                    <a:pt x="154" y="245"/>
                                  </a:lnTo>
                                  <a:lnTo>
                                    <a:pt x="172" y="240"/>
                                  </a:lnTo>
                                  <a:lnTo>
                                    <a:pt x="190" y="231"/>
                                  </a:lnTo>
                                  <a:lnTo>
                                    <a:pt x="207" y="219"/>
                                  </a:lnTo>
                                  <a:lnTo>
                                    <a:pt x="224" y="202"/>
                                  </a:lnTo>
                                  <a:lnTo>
                                    <a:pt x="226" y="200"/>
                                  </a:lnTo>
                                  <a:lnTo>
                                    <a:pt x="116" y="200"/>
                                  </a:lnTo>
                                  <a:lnTo>
                                    <a:pt x="108" y="198"/>
                                  </a:lnTo>
                                  <a:lnTo>
                                    <a:pt x="95" y="192"/>
                                  </a:lnTo>
                                  <a:lnTo>
                                    <a:pt x="89" y="188"/>
                                  </a:lnTo>
                                  <a:lnTo>
                                    <a:pt x="78" y="176"/>
                                  </a:lnTo>
                                  <a:lnTo>
                                    <a:pt x="74" y="168"/>
                                  </a:lnTo>
                                  <a:lnTo>
                                    <a:pt x="71" y="158"/>
                                  </a:lnTo>
                                  <a:lnTo>
                                    <a:pt x="68" y="149"/>
                                  </a:lnTo>
                                  <a:lnTo>
                                    <a:pt x="66" y="137"/>
                                  </a:lnTo>
                                  <a:lnTo>
                                    <a:pt x="66" y="110"/>
                                  </a:lnTo>
                                  <a:lnTo>
                                    <a:pt x="68" y="98"/>
                                  </a:lnTo>
                                  <a:lnTo>
                                    <a:pt x="71" y="88"/>
                                  </a:lnTo>
                                  <a:lnTo>
                                    <a:pt x="74" y="78"/>
                                  </a:lnTo>
                                  <a:lnTo>
                                    <a:pt x="79" y="70"/>
                                  </a:lnTo>
                                  <a:lnTo>
                                    <a:pt x="89" y="58"/>
                                  </a:lnTo>
                                  <a:lnTo>
                                    <a:pt x="95" y="54"/>
                                  </a:lnTo>
                                  <a:lnTo>
                                    <a:pt x="109" y="49"/>
                                  </a:lnTo>
                                  <a:lnTo>
                                    <a:pt x="116" y="47"/>
                                  </a:lnTo>
                                  <a:lnTo>
                                    <a:pt x="224" y="47"/>
                                  </a:lnTo>
                                  <a:lnTo>
                                    <a:pt x="220" y="41"/>
                                  </a:lnTo>
                                  <a:lnTo>
                                    <a:pt x="204" y="24"/>
                                  </a:lnTo>
                                  <a:lnTo>
                                    <a:pt x="191" y="15"/>
                                  </a:lnTo>
                                  <a:lnTo>
                                    <a:pt x="174" y="8"/>
                                  </a:lnTo>
                                  <a:lnTo>
                                    <a:pt x="155" y="3"/>
                                  </a:lnTo>
                                  <a:lnTo>
                                    <a:pt x="131" y="0"/>
                                  </a:lnTo>
                                  <a:lnTo>
                                    <a:pt x="104" y="0"/>
                                  </a:lnTo>
                                  <a:close/>
                                </a:path>
                              </a:pathLst>
                            </a:custGeom>
                            <a:solidFill>
                              <a:srgbClr val="DB082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55" name="Freeform 47"/>
                          <wps:cNvSpPr>
                            <a:spLocks/>
                          </wps:cNvSpPr>
                          <wps:spPr bwMode="auto">
                            <a:xfrm>
                              <a:off x="3321" y="245"/>
                              <a:ext cx="248" cy="249"/>
                            </a:xfrm>
                            <a:custGeom>
                              <a:avLst/>
                              <a:gdLst>
                                <a:gd name="T0" fmla="*/ 224 w 248"/>
                                <a:gd name="T1" fmla="*/ 47 h 249"/>
                                <a:gd name="T2" fmla="*/ 131 w 248"/>
                                <a:gd name="T3" fmla="*/ 47 h 249"/>
                                <a:gd name="T4" fmla="*/ 138 w 248"/>
                                <a:gd name="T5" fmla="*/ 49 h 249"/>
                                <a:gd name="T6" fmla="*/ 151 w 248"/>
                                <a:gd name="T7" fmla="*/ 54 h 249"/>
                                <a:gd name="T8" fmla="*/ 157 w 248"/>
                                <a:gd name="T9" fmla="*/ 59 h 249"/>
                                <a:gd name="T10" fmla="*/ 168 w 248"/>
                                <a:gd name="T11" fmla="*/ 71 h 249"/>
                                <a:gd name="T12" fmla="*/ 172 w 248"/>
                                <a:gd name="T13" fmla="*/ 79 h 249"/>
                                <a:gd name="T14" fmla="*/ 178 w 248"/>
                                <a:gd name="T15" fmla="*/ 98 h 249"/>
                                <a:gd name="T16" fmla="*/ 180 w 248"/>
                                <a:gd name="T17" fmla="*/ 110 h 249"/>
                                <a:gd name="T18" fmla="*/ 180 w 248"/>
                                <a:gd name="T19" fmla="*/ 137 h 249"/>
                                <a:gd name="T20" fmla="*/ 179 w 248"/>
                                <a:gd name="T21" fmla="*/ 147 h 249"/>
                                <a:gd name="T22" fmla="*/ 173 w 248"/>
                                <a:gd name="T23" fmla="*/ 166 h 249"/>
                                <a:gd name="T24" fmla="*/ 169 w 248"/>
                                <a:gd name="T25" fmla="*/ 175 h 249"/>
                                <a:gd name="T26" fmla="*/ 158 w 248"/>
                                <a:gd name="T27" fmla="*/ 188 h 249"/>
                                <a:gd name="T28" fmla="*/ 152 w 248"/>
                                <a:gd name="T29" fmla="*/ 192 h 249"/>
                                <a:gd name="T30" fmla="*/ 145 w 248"/>
                                <a:gd name="T31" fmla="*/ 195 h 249"/>
                                <a:gd name="T32" fmla="*/ 138 w 248"/>
                                <a:gd name="T33" fmla="*/ 198 h 249"/>
                                <a:gd name="T34" fmla="*/ 131 w 248"/>
                                <a:gd name="T35" fmla="*/ 200 h 249"/>
                                <a:gd name="T36" fmla="*/ 226 w 248"/>
                                <a:gd name="T37" fmla="*/ 200 h 249"/>
                                <a:gd name="T38" fmla="*/ 234 w 248"/>
                                <a:gd name="T39" fmla="*/ 185 h 249"/>
                                <a:gd name="T40" fmla="*/ 241 w 248"/>
                                <a:gd name="T41" fmla="*/ 167 h 249"/>
                                <a:gd name="T42" fmla="*/ 245 w 248"/>
                                <a:gd name="T43" fmla="*/ 146 h 249"/>
                                <a:gd name="T44" fmla="*/ 247 w 248"/>
                                <a:gd name="T45" fmla="*/ 123 h 249"/>
                                <a:gd name="T46" fmla="*/ 247 w 248"/>
                                <a:gd name="T47" fmla="*/ 115 h 249"/>
                                <a:gd name="T48" fmla="*/ 244 w 248"/>
                                <a:gd name="T49" fmla="*/ 95 h 249"/>
                                <a:gd name="T50" fmla="*/ 239 w 248"/>
                                <a:gd name="T51" fmla="*/ 76 h 249"/>
                                <a:gd name="T52" fmla="*/ 231 w 248"/>
                                <a:gd name="T53" fmla="*/ 58 h 249"/>
                                <a:gd name="T54" fmla="*/ 224 w 248"/>
                                <a:gd name="T55" fmla="*/ 47 h 2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248" h="249">
                                  <a:moveTo>
                                    <a:pt x="224" y="47"/>
                                  </a:moveTo>
                                  <a:lnTo>
                                    <a:pt x="131" y="47"/>
                                  </a:lnTo>
                                  <a:lnTo>
                                    <a:pt x="138" y="49"/>
                                  </a:lnTo>
                                  <a:lnTo>
                                    <a:pt x="151" y="54"/>
                                  </a:lnTo>
                                  <a:lnTo>
                                    <a:pt x="157" y="59"/>
                                  </a:lnTo>
                                  <a:lnTo>
                                    <a:pt x="168" y="71"/>
                                  </a:lnTo>
                                  <a:lnTo>
                                    <a:pt x="172" y="79"/>
                                  </a:lnTo>
                                  <a:lnTo>
                                    <a:pt x="178" y="98"/>
                                  </a:lnTo>
                                  <a:lnTo>
                                    <a:pt x="180" y="110"/>
                                  </a:lnTo>
                                  <a:lnTo>
                                    <a:pt x="180" y="137"/>
                                  </a:lnTo>
                                  <a:lnTo>
                                    <a:pt x="179" y="147"/>
                                  </a:lnTo>
                                  <a:lnTo>
                                    <a:pt x="173" y="166"/>
                                  </a:lnTo>
                                  <a:lnTo>
                                    <a:pt x="169" y="175"/>
                                  </a:lnTo>
                                  <a:lnTo>
                                    <a:pt x="158" y="188"/>
                                  </a:lnTo>
                                  <a:lnTo>
                                    <a:pt x="152" y="192"/>
                                  </a:lnTo>
                                  <a:lnTo>
                                    <a:pt x="145" y="195"/>
                                  </a:lnTo>
                                  <a:lnTo>
                                    <a:pt x="138" y="198"/>
                                  </a:lnTo>
                                  <a:lnTo>
                                    <a:pt x="131" y="200"/>
                                  </a:lnTo>
                                  <a:lnTo>
                                    <a:pt x="226" y="200"/>
                                  </a:lnTo>
                                  <a:lnTo>
                                    <a:pt x="234" y="185"/>
                                  </a:lnTo>
                                  <a:lnTo>
                                    <a:pt x="241" y="167"/>
                                  </a:lnTo>
                                  <a:lnTo>
                                    <a:pt x="245" y="146"/>
                                  </a:lnTo>
                                  <a:lnTo>
                                    <a:pt x="247" y="123"/>
                                  </a:lnTo>
                                  <a:lnTo>
                                    <a:pt x="247" y="115"/>
                                  </a:lnTo>
                                  <a:lnTo>
                                    <a:pt x="244" y="95"/>
                                  </a:lnTo>
                                  <a:lnTo>
                                    <a:pt x="239" y="76"/>
                                  </a:lnTo>
                                  <a:lnTo>
                                    <a:pt x="231" y="58"/>
                                  </a:lnTo>
                                  <a:lnTo>
                                    <a:pt x="224" y="47"/>
                                  </a:lnTo>
                                  <a:close/>
                                </a:path>
                              </a:pathLst>
                            </a:custGeom>
                            <a:solidFill>
                              <a:srgbClr val="DB082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grpSp>
                      <wps:wsp>
                        <wps:cNvPr id="56" name="Freeform 48"/>
                        <wps:cNvSpPr>
                          <a:spLocks/>
                        </wps:cNvSpPr>
                        <wps:spPr bwMode="auto">
                          <a:xfrm>
                            <a:off x="3906" y="464"/>
                            <a:ext cx="174" cy="20"/>
                          </a:xfrm>
                          <a:custGeom>
                            <a:avLst/>
                            <a:gdLst>
                              <a:gd name="T0" fmla="*/ 0 w 174"/>
                              <a:gd name="T1" fmla="*/ 0 h 20"/>
                              <a:gd name="T2" fmla="*/ 173 w 174"/>
                              <a:gd name="T3" fmla="*/ 0 h 20"/>
                            </a:gdLst>
                            <a:ahLst/>
                            <a:cxnLst>
                              <a:cxn ang="0">
                                <a:pos x="T0" y="T1"/>
                              </a:cxn>
                              <a:cxn ang="0">
                                <a:pos x="T2" y="T3"/>
                              </a:cxn>
                            </a:cxnLst>
                            <a:rect l="0" t="0" r="r" b="b"/>
                            <a:pathLst>
                              <a:path w="174" h="20">
                                <a:moveTo>
                                  <a:pt x="0" y="0"/>
                                </a:moveTo>
                                <a:lnTo>
                                  <a:pt x="173" y="0"/>
                                </a:lnTo>
                              </a:path>
                            </a:pathLst>
                          </a:custGeom>
                          <a:noFill/>
                          <a:ln w="30479">
                            <a:solidFill>
                              <a:srgbClr val="DB082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57" name="Freeform 49"/>
                        <wps:cNvSpPr>
                          <a:spLocks/>
                        </wps:cNvSpPr>
                        <wps:spPr bwMode="auto">
                          <a:xfrm>
                            <a:off x="3938" y="248"/>
                            <a:ext cx="20" cy="192"/>
                          </a:xfrm>
                          <a:custGeom>
                            <a:avLst/>
                            <a:gdLst>
                              <a:gd name="T0" fmla="*/ 0 w 20"/>
                              <a:gd name="T1" fmla="*/ 0 h 192"/>
                              <a:gd name="T2" fmla="*/ 0 w 20"/>
                              <a:gd name="T3" fmla="*/ 192 h 192"/>
                            </a:gdLst>
                            <a:ahLst/>
                            <a:cxnLst>
                              <a:cxn ang="0">
                                <a:pos x="T0" y="T1"/>
                              </a:cxn>
                              <a:cxn ang="0">
                                <a:pos x="T2" y="T3"/>
                              </a:cxn>
                            </a:cxnLst>
                            <a:rect l="0" t="0" r="r" b="b"/>
                            <a:pathLst>
                              <a:path w="20" h="192">
                                <a:moveTo>
                                  <a:pt x="0" y="0"/>
                                </a:moveTo>
                                <a:lnTo>
                                  <a:pt x="0" y="192"/>
                                </a:lnTo>
                              </a:path>
                            </a:pathLst>
                          </a:custGeom>
                          <a:noFill/>
                          <a:ln w="40842">
                            <a:solidFill>
                              <a:srgbClr val="DB082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cNvPr id="58" name="Group 50"/>
                        <wpg:cNvGrpSpPr>
                          <a:grpSpLocks/>
                        </wpg:cNvGrpSpPr>
                        <wpg:grpSpPr bwMode="auto">
                          <a:xfrm>
                            <a:off x="3619" y="249"/>
                            <a:ext cx="233" cy="240"/>
                            <a:chOff x="3619" y="249"/>
                            <a:chExt cx="233" cy="240"/>
                          </a:xfrm>
                        </wpg:grpSpPr>
                        <wps:wsp>
                          <wps:cNvPr id="59" name="Freeform 51"/>
                          <wps:cNvSpPr>
                            <a:spLocks/>
                          </wps:cNvSpPr>
                          <wps:spPr bwMode="auto">
                            <a:xfrm>
                              <a:off x="3619" y="249"/>
                              <a:ext cx="233" cy="240"/>
                            </a:xfrm>
                            <a:custGeom>
                              <a:avLst/>
                              <a:gdLst>
                                <a:gd name="T0" fmla="*/ 117 w 233"/>
                                <a:gd name="T1" fmla="*/ 0 h 240"/>
                                <a:gd name="T2" fmla="*/ 0 w 233"/>
                                <a:gd name="T3" fmla="*/ 0 h 240"/>
                                <a:gd name="T4" fmla="*/ 0 w 233"/>
                                <a:gd name="T5" fmla="*/ 239 h 240"/>
                                <a:gd name="T6" fmla="*/ 64 w 233"/>
                                <a:gd name="T7" fmla="*/ 239 h 240"/>
                                <a:gd name="T8" fmla="*/ 64 w 233"/>
                                <a:gd name="T9" fmla="*/ 153 h 240"/>
                                <a:gd name="T10" fmla="*/ 173 w 233"/>
                                <a:gd name="T11" fmla="*/ 153 h 240"/>
                                <a:gd name="T12" fmla="*/ 160 w 233"/>
                                <a:gd name="T13" fmla="*/ 133 h 240"/>
                                <a:gd name="T14" fmla="*/ 175 w 233"/>
                                <a:gd name="T15" fmla="*/ 121 h 240"/>
                                <a:gd name="T16" fmla="*/ 187 w 233"/>
                                <a:gd name="T17" fmla="*/ 107 h 240"/>
                                <a:gd name="T18" fmla="*/ 64 w 233"/>
                                <a:gd name="T19" fmla="*/ 107 h 240"/>
                                <a:gd name="T20" fmla="*/ 64 w 233"/>
                                <a:gd name="T21" fmla="*/ 46 h 240"/>
                                <a:gd name="T22" fmla="*/ 196 w 233"/>
                                <a:gd name="T23" fmla="*/ 46 h 240"/>
                                <a:gd name="T24" fmla="*/ 195 w 233"/>
                                <a:gd name="T25" fmla="*/ 42 h 240"/>
                                <a:gd name="T26" fmla="*/ 190 w 233"/>
                                <a:gd name="T27" fmla="*/ 33 h 240"/>
                                <a:gd name="T28" fmla="*/ 185 w 233"/>
                                <a:gd name="T29" fmla="*/ 25 h 240"/>
                                <a:gd name="T30" fmla="*/ 178 w 233"/>
                                <a:gd name="T31" fmla="*/ 18 h 240"/>
                                <a:gd name="T32" fmla="*/ 160 w 233"/>
                                <a:gd name="T33" fmla="*/ 7 h 240"/>
                                <a:gd name="T34" fmla="*/ 150 w 233"/>
                                <a:gd name="T35" fmla="*/ 4 h 240"/>
                                <a:gd name="T36" fmla="*/ 130 w 233"/>
                                <a:gd name="T37" fmla="*/ 0 h 240"/>
                                <a:gd name="T38" fmla="*/ 117 w 233"/>
                                <a:gd name="T39" fmla="*/ 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33" h="240">
                                  <a:moveTo>
                                    <a:pt x="117" y="0"/>
                                  </a:moveTo>
                                  <a:lnTo>
                                    <a:pt x="0" y="0"/>
                                  </a:lnTo>
                                  <a:lnTo>
                                    <a:pt x="0" y="239"/>
                                  </a:lnTo>
                                  <a:lnTo>
                                    <a:pt x="64" y="239"/>
                                  </a:lnTo>
                                  <a:lnTo>
                                    <a:pt x="64" y="153"/>
                                  </a:lnTo>
                                  <a:lnTo>
                                    <a:pt x="173" y="153"/>
                                  </a:lnTo>
                                  <a:lnTo>
                                    <a:pt x="160" y="133"/>
                                  </a:lnTo>
                                  <a:lnTo>
                                    <a:pt x="175" y="121"/>
                                  </a:lnTo>
                                  <a:lnTo>
                                    <a:pt x="187" y="107"/>
                                  </a:lnTo>
                                  <a:lnTo>
                                    <a:pt x="64" y="107"/>
                                  </a:lnTo>
                                  <a:lnTo>
                                    <a:pt x="64" y="46"/>
                                  </a:lnTo>
                                  <a:lnTo>
                                    <a:pt x="196" y="46"/>
                                  </a:lnTo>
                                  <a:lnTo>
                                    <a:pt x="195" y="42"/>
                                  </a:lnTo>
                                  <a:lnTo>
                                    <a:pt x="190" y="33"/>
                                  </a:lnTo>
                                  <a:lnTo>
                                    <a:pt x="185" y="25"/>
                                  </a:lnTo>
                                  <a:lnTo>
                                    <a:pt x="178" y="18"/>
                                  </a:lnTo>
                                  <a:lnTo>
                                    <a:pt x="160" y="7"/>
                                  </a:lnTo>
                                  <a:lnTo>
                                    <a:pt x="150" y="4"/>
                                  </a:lnTo>
                                  <a:lnTo>
                                    <a:pt x="130" y="0"/>
                                  </a:lnTo>
                                  <a:lnTo>
                                    <a:pt x="117" y="0"/>
                                  </a:lnTo>
                                  <a:close/>
                                </a:path>
                              </a:pathLst>
                            </a:custGeom>
                            <a:solidFill>
                              <a:srgbClr val="DB082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60" name="Freeform 52"/>
                          <wps:cNvSpPr>
                            <a:spLocks/>
                          </wps:cNvSpPr>
                          <wps:spPr bwMode="auto">
                            <a:xfrm>
                              <a:off x="3619" y="249"/>
                              <a:ext cx="233" cy="240"/>
                            </a:xfrm>
                            <a:custGeom>
                              <a:avLst/>
                              <a:gdLst>
                                <a:gd name="T0" fmla="*/ 173 w 233"/>
                                <a:gd name="T1" fmla="*/ 153 h 240"/>
                                <a:gd name="T2" fmla="*/ 89 w 233"/>
                                <a:gd name="T3" fmla="*/ 153 h 240"/>
                                <a:gd name="T4" fmla="*/ 154 w 233"/>
                                <a:gd name="T5" fmla="*/ 239 h 240"/>
                                <a:gd name="T6" fmla="*/ 232 w 233"/>
                                <a:gd name="T7" fmla="*/ 239 h 240"/>
                                <a:gd name="T8" fmla="*/ 173 w 233"/>
                                <a:gd name="T9" fmla="*/ 153 h 240"/>
                              </a:gdLst>
                              <a:ahLst/>
                              <a:cxnLst>
                                <a:cxn ang="0">
                                  <a:pos x="T0" y="T1"/>
                                </a:cxn>
                                <a:cxn ang="0">
                                  <a:pos x="T2" y="T3"/>
                                </a:cxn>
                                <a:cxn ang="0">
                                  <a:pos x="T4" y="T5"/>
                                </a:cxn>
                                <a:cxn ang="0">
                                  <a:pos x="T6" y="T7"/>
                                </a:cxn>
                                <a:cxn ang="0">
                                  <a:pos x="T8" y="T9"/>
                                </a:cxn>
                              </a:cxnLst>
                              <a:rect l="0" t="0" r="r" b="b"/>
                              <a:pathLst>
                                <a:path w="233" h="240">
                                  <a:moveTo>
                                    <a:pt x="173" y="153"/>
                                  </a:moveTo>
                                  <a:lnTo>
                                    <a:pt x="89" y="153"/>
                                  </a:lnTo>
                                  <a:lnTo>
                                    <a:pt x="154" y="239"/>
                                  </a:lnTo>
                                  <a:lnTo>
                                    <a:pt x="232" y="239"/>
                                  </a:lnTo>
                                  <a:lnTo>
                                    <a:pt x="173" y="153"/>
                                  </a:lnTo>
                                  <a:close/>
                                </a:path>
                              </a:pathLst>
                            </a:custGeom>
                            <a:solidFill>
                              <a:srgbClr val="DB082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61" name="Freeform 53"/>
                          <wps:cNvSpPr>
                            <a:spLocks/>
                          </wps:cNvSpPr>
                          <wps:spPr bwMode="auto">
                            <a:xfrm>
                              <a:off x="3619" y="249"/>
                              <a:ext cx="233" cy="240"/>
                            </a:xfrm>
                            <a:custGeom>
                              <a:avLst/>
                              <a:gdLst>
                                <a:gd name="T0" fmla="*/ 196 w 233"/>
                                <a:gd name="T1" fmla="*/ 46 h 240"/>
                                <a:gd name="T2" fmla="*/ 64 w 233"/>
                                <a:gd name="T3" fmla="*/ 46 h 240"/>
                                <a:gd name="T4" fmla="*/ 98 w 233"/>
                                <a:gd name="T5" fmla="*/ 46 h 240"/>
                                <a:gd name="T6" fmla="*/ 103 w 233"/>
                                <a:gd name="T7" fmla="*/ 47 h 240"/>
                                <a:gd name="T8" fmla="*/ 108 w 233"/>
                                <a:gd name="T9" fmla="*/ 47 h 240"/>
                                <a:gd name="T10" fmla="*/ 113 w 233"/>
                                <a:gd name="T11" fmla="*/ 48 h 240"/>
                                <a:gd name="T12" fmla="*/ 122 w 233"/>
                                <a:gd name="T13" fmla="*/ 52 h 240"/>
                                <a:gd name="T14" fmla="*/ 126 w 233"/>
                                <a:gd name="T15" fmla="*/ 55 h 240"/>
                                <a:gd name="T16" fmla="*/ 131 w 233"/>
                                <a:gd name="T17" fmla="*/ 63 h 240"/>
                                <a:gd name="T18" fmla="*/ 132 w 233"/>
                                <a:gd name="T19" fmla="*/ 68 h 240"/>
                                <a:gd name="T20" fmla="*/ 132 w 233"/>
                                <a:gd name="T21" fmla="*/ 80 h 240"/>
                                <a:gd name="T22" fmla="*/ 131 w 233"/>
                                <a:gd name="T23" fmla="*/ 85 h 240"/>
                                <a:gd name="T24" fmla="*/ 129 w 233"/>
                                <a:gd name="T25" fmla="*/ 89 h 240"/>
                                <a:gd name="T26" fmla="*/ 128 w 233"/>
                                <a:gd name="T27" fmla="*/ 93 h 240"/>
                                <a:gd name="T28" fmla="*/ 125 w 233"/>
                                <a:gd name="T29" fmla="*/ 96 h 240"/>
                                <a:gd name="T30" fmla="*/ 121 w 233"/>
                                <a:gd name="T31" fmla="*/ 99 h 240"/>
                                <a:gd name="T32" fmla="*/ 116 w 233"/>
                                <a:gd name="T33" fmla="*/ 103 h 240"/>
                                <a:gd name="T34" fmla="*/ 111 w 233"/>
                                <a:gd name="T35" fmla="*/ 105 h 240"/>
                                <a:gd name="T36" fmla="*/ 99 w 233"/>
                                <a:gd name="T37" fmla="*/ 107 h 240"/>
                                <a:gd name="T38" fmla="*/ 91 w 233"/>
                                <a:gd name="T39" fmla="*/ 107 h 240"/>
                                <a:gd name="T40" fmla="*/ 187 w 233"/>
                                <a:gd name="T41" fmla="*/ 107 h 240"/>
                                <a:gd name="T42" fmla="*/ 189 w 233"/>
                                <a:gd name="T43" fmla="*/ 105 h 240"/>
                                <a:gd name="T44" fmla="*/ 196 w 233"/>
                                <a:gd name="T45" fmla="*/ 87 h 240"/>
                                <a:gd name="T46" fmla="*/ 198 w 233"/>
                                <a:gd name="T47" fmla="*/ 65 h 240"/>
                                <a:gd name="T48" fmla="*/ 198 w 233"/>
                                <a:gd name="T49" fmla="*/ 52 h 240"/>
                                <a:gd name="T50" fmla="*/ 196 w 233"/>
                                <a:gd name="T51" fmla="*/ 46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33" h="240">
                                  <a:moveTo>
                                    <a:pt x="196" y="46"/>
                                  </a:moveTo>
                                  <a:lnTo>
                                    <a:pt x="64" y="46"/>
                                  </a:lnTo>
                                  <a:lnTo>
                                    <a:pt x="98" y="46"/>
                                  </a:lnTo>
                                  <a:lnTo>
                                    <a:pt x="103" y="47"/>
                                  </a:lnTo>
                                  <a:lnTo>
                                    <a:pt x="108" y="47"/>
                                  </a:lnTo>
                                  <a:lnTo>
                                    <a:pt x="113" y="48"/>
                                  </a:lnTo>
                                  <a:lnTo>
                                    <a:pt x="122" y="52"/>
                                  </a:lnTo>
                                  <a:lnTo>
                                    <a:pt x="126" y="55"/>
                                  </a:lnTo>
                                  <a:lnTo>
                                    <a:pt x="131" y="63"/>
                                  </a:lnTo>
                                  <a:lnTo>
                                    <a:pt x="132" y="68"/>
                                  </a:lnTo>
                                  <a:lnTo>
                                    <a:pt x="132" y="80"/>
                                  </a:lnTo>
                                  <a:lnTo>
                                    <a:pt x="131" y="85"/>
                                  </a:lnTo>
                                  <a:lnTo>
                                    <a:pt x="129" y="89"/>
                                  </a:lnTo>
                                  <a:lnTo>
                                    <a:pt x="128" y="93"/>
                                  </a:lnTo>
                                  <a:lnTo>
                                    <a:pt x="125" y="96"/>
                                  </a:lnTo>
                                  <a:lnTo>
                                    <a:pt x="121" y="99"/>
                                  </a:lnTo>
                                  <a:lnTo>
                                    <a:pt x="116" y="103"/>
                                  </a:lnTo>
                                  <a:lnTo>
                                    <a:pt x="111" y="105"/>
                                  </a:lnTo>
                                  <a:lnTo>
                                    <a:pt x="99" y="107"/>
                                  </a:lnTo>
                                  <a:lnTo>
                                    <a:pt x="91" y="107"/>
                                  </a:lnTo>
                                  <a:lnTo>
                                    <a:pt x="187" y="107"/>
                                  </a:lnTo>
                                  <a:lnTo>
                                    <a:pt x="189" y="105"/>
                                  </a:lnTo>
                                  <a:lnTo>
                                    <a:pt x="196" y="87"/>
                                  </a:lnTo>
                                  <a:lnTo>
                                    <a:pt x="198" y="65"/>
                                  </a:lnTo>
                                  <a:lnTo>
                                    <a:pt x="198" y="52"/>
                                  </a:lnTo>
                                  <a:lnTo>
                                    <a:pt x="196" y="46"/>
                                  </a:lnTo>
                                  <a:close/>
                                </a:path>
                              </a:pathLst>
                            </a:custGeom>
                            <a:solidFill>
                              <a:srgbClr val="DB082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grpSp>
                      <wpg:grpSp>
                        <wpg:cNvPr id="62" name="Group 54"/>
                        <wpg:cNvGrpSpPr>
                          <a:grpSpLocks/>
                        </wpg:cNvGrpSpPr>
                        <wpg:grpSpPr bwMode="auto">
                          <a:xfrm>
                            <a:off x="4127" y="249"/>
                            <a:ext cx="227" cy="240"/>
                            <a:chOff x="4127" y="249"/>
                            <a:chExt cx="227" cy="240"/>
                          </a:xfrm>
                        </wpg:grpSpPr>
                        <wps:wsp>
                          <wps:cNvPr id="63" name="Freeform 55"/>
                          <wps:cNvSpPr>
                            <a:spLocks/>
                          </wps:cNvSpPr>
                          <wps:spPr bwMode="auto">
                            <a:xfrm>
                              <a:off x="4127" y="249"/>
                              <a:ext cx="227" cy="240"/>
                            </a:xfrm>
                            <a:custGeom>
                              <a:avLst/>
                              <a:gdLst>
                                <a:gd name="T0" fmla="*/ 87 w 227"/>
                                <a:gd name="T1" fmla="*/ 0 h 240"/>
                                <a:gd name="T2" fmla="*/ 0 w 227"/>
                                <a:gd name="T3" fmla="*/ 0 h 240"/>
                                <a:gd name="T4" fmla="*/ 0 w 227"/>
                                <a:gd name="T5" fmla="*/ 239 h 240"/>
                                <a:gd name="T6" fmla="*/ 87 w 227"/>
                                <a:gd name="T7" fmla="*/ 239 h 240"/>
                                <a:gd name="T8" fmla="*/ 105 w 227"/>
                                <a:gd name="T9" fmla="*/ 239 h 240"/>
                                <a:gd name="T10" fmla="*/ 124 w 227"/>
                                <a:gd name="T11" fmla="*/ 236 h 240"/>
                                <a:gd name="T12" fmla="*/ 147 w 227"/>
                                <a:gd name="T13" fmla="*/ 232 h 240"/>
                                <a:gd name="T14" fmla="*/ 164 w 227"/>
                                <a:gd name="T15" fmla="*/ 224 h 240"/>
                                <a:gd name="T16" fmla="*/ 186 w 227"/>
                                <a:gd name="T17" fmla="*/ 210 h 240"/>
                                <a:gd name="T18" fmla="*/ 200 w 227"/>
                                <a:gd name="T19" fmla="*/ 196 h 240"/>
                                <a:gd name="T20" fmla="*/ 203 w 227"/>
                                <a:gd name="T21" fmla="*/ 191 h 240"/>
                                <a:gd name="T22" fmla="*/ 63 w 227"/>
                                <a:gd name="T23" fmla="*/ 191 h 240"/>
                                <a:gd name="T24" fmla="*/ 63 w 227"/>
                                <a:gd name="T25" fmla="*/ 47 h 240"/>
                                <a:gd name="T26" fmla="*/ 204 w 227"/>
                                <a:gd name="T27" fmla="*/ 47 h 240"/>
                                <a:gd name="T28" fmla="*/ 200 w 227"/>
                                <a:gd name="T29" fmla="*/ 42 h 240"/>
                                <a:gd name="T30" fmla="*/ 186 w 227"/>
                                <a:gd name="T31" fmla="*/ 28 h 240"/>
                                <a:gd name="T32" fmla="*/ 168 w 227"/>
                                <a:gd name="T33" fmla="*/ 15 h 240"/>
                                <a:gd name="T34" fmla="*/ 152 w 227"/>
                                <a:gd name="T35" fmla="*/ 9 h 240"/>
                                <a:gd name="T36" fmla="*/ 128 w 227"/>
                                <a:gd name="T37" fmla="*/ 3 h 240"/>
                                <a:gd name="T38" fmla="*/ 108 w 227"/>
                                <a:gd name="T39" fmla="*/ 0 h 240"/>
                                <a:gd name="T40" fmla="*/ 87 w 227"/>
                                <a:gd name="T41" fmla="*/ 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27" h="240">
                                  <a:moveTo>
                                    <a:pt x="87" y="0"/>
                                  </a:moveTo>
                                  <a:lnTo>
                                    <a:pt x="0" y="0"/>
                                  </a:lnTo>
                                  <a:lnTo>
                                    <a:pt x="0" y="239"/>
                                  </a:lnTo>
                                  <a:lnTo>
                                    <a:pt x="87" y="239"/>
                                  </a:lnTo>
                                  <a:lnTo>
                                    <a:pt x="105" y="239"/>
                                  </a:lnTo>
                                  <a:lnTo>
                                    <a:pt x="124" y="236"/>
                                  </a:lnTo>
                                  <a:lnTo>
                                    <a:pt x="147" y="232"/>
                                  </a:lnTo>
                                  <a:lnTo>
                                    <a:pt x="164" y="224"/>
                                  </a:lnTo>
                                  <a:lnTo>
                                    <a:pt x="186" y="210"/>
                                  </a:lnTo>
                                  <a:lnTo>
                                    <a:pt x="200" y="196"/>
                                  </a:lnTo>
                                  <a:lnTo>
                                    <a:pt x="203" y="191"/>
                                  </a:lnTo>
                                  <a:lnTo>
                                    <a:pt x="63" y="191"/>
                                  </a:lnTo>
                                  <a:lnTo>
                                    <a:pt x="63" y="47"/>
                                  </a:lnTo>
                                  <a:lnTo>
                                    <a:pt x="204" y="47"/>
                                  </a:lnTo>
                                  <a:lnTo>
                                    <a:pt x="200" y="42"/>
                                  </a:lnTo>
                                  <a:lnTo>
                                    <a:pt x="186" y="28"/>
                                  </a:lnTo>
                                  <a:lnTo>
                                    <a:pt x="168" y="15"/>
                                  </a:lnTo>
                                  <a:lnTo>
                                    <a:pt x="152" y="9"/>
                                  </a:lnTo>
                                  <a:lnTo>
                                    <a:pt x="128" y="3"/>
                                  </a:lnTo>
                                  <a:lnTo>
                                    <a:pt x="108" y="0"/>
                                  </a:lnTo>
                                  <a:lnTo>
                                    <a:pt x="87" y="0"/>
                                  </a:lnTo>
                                  <a:close/>
                                </a:path>
                              </a:pathLst>
                            </a:custGeom>
                            <a:solidFill>
                              <a:srgbClr val="DB082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28" name="Freeform 56"/>
                          <wps:cNvSpPr>
                            <a:spLocks/>
                          </wps:cNvSpPr>
                          <wps:spPr bwMode="auto">
                            <a:xfrm>
                              <a:off x="4127" y="249"/>
                              <a:ext cx="227" cy="240"/>
                            </a:xfrm>
                            <a:custGeom>
                              <a:avLst/>
                              <a:gdLst>
                                <a:gd name="T0" fmla="*/ 204 w 227"/>
                                <a:gd name="T1" fmla="*/ 47 h 240"/>
                                <a:gd name="T2" fmla="*/ 91 w 227"/>
                                <a:gd name="T3" fmla="*/ 47 h 240"/>
                                <a:gd name="T4" fmla="*/ 101 w 227"/>
                                <a:gd name="T5" fmla="*/ 48 h 240"/>
                                <a:gd name="T6" fmla="*/ 107 w 227"/>
                                <a:gd name="T7" fmla="*/ 49 h 240"/>
                                <a:gd name="T8" fmla="*/ 113 w 227"/>
                                <a:gd name="T9" fmla="*/ 50 h 240"/>
                                <a:gd name="T10" fmla="*/ 120 w 227"/>
                                <a:gd name="T11" fmla="*/ 52 h 240"/>
                                <a:gd name="T12" fmla="*/ 126 w 227"/>
                                <a:gd name="T13" fmla="*/ 55 h 240"/>
                                <a:gd name="T14" fmla="*/ 138 w 227"/>
                                <a:gd name="T15" fmla="*/ 61 h 240"/>
                                <a:gd name="T16" fmla="*/ 146 w 227"/>
                                <a:gd name="T17" fmla="*/ 70 h 240"/>
                                <a:gd name="T18" fmla="*/ 152 w 227"/>
                                <a:gd name="T19" fmla="*/ 80 h 240"/>
                                <a:gd name="T20" fmla="*/ 157 w 227"/>
                                <a:gd name="T21" fmla="*/ 91 h 240"/>
                                <a:gd name="T22" fmla="*/ 160 w 227"/>
                                <a:gd name="T23" fmla="*/ 104 h 240"/>
                                <a:gd name="T24" fmla="*/ 160 w 227"/>
                                <a:gd name="T25" fmla="*/ 134 h 240"/>
                                <a:gd name="T26" fmla="*/ 158 w 227"/>
                                <a:gd name="T27" fmla="*/ 147 h 240"/>
                                <a:gd name="T28" fmla="*/ 153 w 227"/>
                                <a:gd name="T29" fmla="*/ 158 h 240"/>
                                <a:gd name="T30" fmla="*/ 148 w 227"/>
                                <a:gd name="T31" fmla="*/ 168 h 240"/>
                                <a:gd name="T32" fmla="*/ 140 w 227"/>
                                <a:gd name="T33" fmla="*/ 176 h 240"/>
                                <a:gd name="T34" fmla="*/ 129 w 227"/>
                                <a:gd name="T35" fmla="*/ 183 h 240"/>
                                <a:gd name="T36" fmla="*/ 123 w 227"/>
                                <a:gd name="T37" fmla="*/ 186 h 240"/>
                                <a:gd name="T38" fmla="*/ 116 w 227"/>
                                <a:gd name="T39" fmla="*/ 188 h 240"/>
                                <a:gd name="T40" fmla="*/ 109 w 227"/>
                                <a:gd name="T41" fmla="*/ 190 h 240"/>
                                <a:gd name="T42" fmla="*/ 103 w 227"/>
                                <a:gd name="T43" fmla="*/ 191 h 240"/>
                                <a:gd name="T44" fmla="*/ 93 w 227"/>
                                <a:gd name="T45" fmla="*/ 191 h 240"/>
                                <a:gd name="T46" fmla="*/ 203 w 227"/>
                                <a:gd name="T47" fmla="*/ 191 h 240"/>
                                <a:gd name="T48" fmla="*/ 212 w 227"/>
                                <a:gd name="T49" fmla="*/ 178 h 240"/>
                                <a:gd name="T50" fmla="*/ 220 w 227"/>
                                <a:gd name="T51" fmla="*/ 160 h 240"/>
                                <a:gd name="T52" fmla="*/ 225 w 227"/>
                                <a:gd name="T53" fmla="*/ 141 h 240"/>
                                <a:gd name="T54" fmla="*/ 226 w 227"/>
                                <a:gd name="T55" fmla="*/ 120 h 240"/>
                                <a:gd name="T56" fmla="*/ 226 w 227"/>
                                <a:gd name="T57" fmla="*/ 115 h 240"/>
                                <a:gd name="T58" fmla="*/ 224 w 227"/>
                                <a:gd name="T59" fmla="*/ 95 h 240"/>
                                <a:gd name="T60" fmla="*/ 219 w 227"/>
                                <a:gd name="T61" fmla="*/ 76 h 240"/>
                                <a:gd name="T62" fmla="*/ 211 w 227"/>
                                <a:gd name="T63" fmla="*/ 58 h 240"/>
                                <a:gd name="T64" fmla="*/ 204 w 227"/>
                                <a:gd name="T65" fmla="*/ 47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27" h="240">
                                  <a:moveTo>
                                    <a:pt x="204" y="47"/>
                                  </a:moveTo>
                                  <a:lnTo>
                                    <a:pt x="91" y="47"/>
                                  </a:lnTo>
                                  <a:lnTo>
                                    <a:pt x="101" y="48"/>
                                  </a:lnTo>
                                  <a:lnTo>
                                    <a:pt x="107" y="49"/>
                                  </a:lnTo>
                                  <a:lnTo>
                                    <a:pt x="113" y="50"/>
                                  </a:lnTo>
                                  <a:lnTo>
                                    <a:pt x="120" y="52"/>
                                  </a:lnTo>
                                  <a:lnTo>
                                    <a:pt x="126" y="55"/>
                                  </a:lnTo>
                                  <a:lnTo>
                                    <a:pt x="138" y="61"/>
                                  </a:lnTo>
                                  <a:lnTo>
                                    <a:pt x="146" y="70"/>
                                  </a:lnTo>
                                  <a:lnTo>
                                    <a:pt x="152" y="80"/>
                                  </a:lnTo>
                                  <a:lnTo>
                                    <a:pt x="157" y="91"/>
                                  </a:lnTo>
                                  <a:lnTo>
                                    <a:pt x="160" y="104"/>
                                  </a:lnTo>
                                  <a:lnTo>
                                    <a:pt x="160" y="134"/>
                                  </a:lnTo>
                                  <a:lnTo>
                                    <a:pt x="158" y="147"/>
                                  </a:lnTo>
                                  <a:lnTo>
                                    <a:pt x="153" y="158"/>
                                  </a:lnTo>
                                  <a:lnTo>
                                    <a:pt x="148" y="168"/>
                                  </a:lnTo>
                                  <a:lnTo>
                                    <a:pt x="140" y="176"/>
                                  </a:lnTo>
                                  <a:lnTo>
                                    <a:pt x="129" y="183"/>
                                  </a:lnTo>
                                  <a:lnTo>
                                    <a:pt x="123" y="186"/>
                                  </a:lnTo>
                                  <a:lnTo>
                                    <a:pt x="116" y="188"/>
                                  </a:lnTo>
                                  <a:lnTo>
                                    <a:pt x="109" y="190"/>
                                  </a:lnTo>
                                  <a:lnTo>
                                    <a:pt x="103" y="191"/>
                                  </a:lnTo>
                                  <a:lnTo>
                                    <a:pt x="93" y="191"/>
                                  </a:lnTo>
                                  <a:lnTo>
                                    <a:pt x="203" y="191"/>
                                  </a:lnTo>
                                  <a:lnTo>
                                    <a:pt x="212" y="178"/>
                                  </a:lnTo>
                                  <a:lnTo>
                                    <a:pt x="220" y="160"/>
                                  </a:lnTo>
                                  <a:lnTo>
                                    <a:pt x="225" y="141"/>
                                  </a:lnTo>
                                  <a:lnTo>
                                    <a:pt x="226" y="120"/>
                                  </a:lnTo>
                                  <a:lnTo>
                                    <a:pt x="226" y="115"/>
                                  </a:lnTo>
                                  <a:lnTo>
                                    <a:pt x="224" y="95"/>
                                  </a:lnTo>
                                  <a:lnTo>
                                    <a:pt x="219" y="76"/>
                                  </a:lnTo>
                                  <a:lnTo>
                                    <a:pt x="211" y="58"/>
                                  </a:lnTo>
                                  <a:lnTo>
                                    <a:pt x="204" y="47"/>
                                  </a:lnTo>
                                  <a:close/>
                                </a:path>
                              </a:pathLst>
                            </a:custGeom>
                            <a:solidFill>
                              <a:srgbClr val="DB082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2EEFC2D" id="Group 39" o:spid="_x0000_s1026" style="position:absolute;margin-left:145.95pt;margin-top:10.55pt;width:71.8pt;height:14.15pt;z-index:-251663360;mso-position-horizontal-relative:page" coordorigin="2919,211" coordsize="1436,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" o:allowincell="f">
                <v:group id="Group 40" o:spid="_x0000_s1027" style="position:absolute;left:2919;top:211;width:387;height:278" coordorigin="2919,211" coordsize="387,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41" o:spid="_x0000_s1028" style="position:absolute;left:2919;top:211;width:387;height:278;visibility:visible;mso-wrap-style:square;v-text-anchor:top" coordsize="387,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" path="m,l71,277r78,l173,184r-61,l74,,,xe" fillcolor="#db0820" stroked="f">
                    <v:path arrowok="t" o:connecttype="custom" o:connectlocs="0,0;71,277;149,277;173,184;112,184;74,0;0,0" o:connectangles="0,0,0,0,0,0,0"/>
                  </v:shape>
                  <v:shape id="Freeform 42" o:spid="_x0000_s1029" style="position:absolute;left:2919;top:211;width:387;height:278;visibility:visible;mso-wrap-style:square;v-text-anchor:top" coordsize="387,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" path="m255,107r-63,l237,277r78,l339,183r-66,l255,107xe" fillcolor="#db0820" stroked="f">
                    <v:path arrowok="t" o:connecttype="custom" o:connectlocs="255,107;192,107;237,277;315,277;339,183;273,183;255,107" o:connectangles="0,0,0,0,0,0,0"/>
                  </v:shape>
                  <v:shape id="Freeform 43" o:spid="_x0000_s1030" style="position:absolute;left:2919;top:211;width:387;height:278;visibility:visible;mso-wrap-style:square;v-text-anchor:top" coordsize="387,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" path="m229,l160,,112,184r61,l192,107r63,l229,xe" fillcolor="#db0820" stroked="f">
                    <v:path arrowok="t" o:connecttype="custom" o:connectlocs="229,0;160,0;112,184;173,184;192,107;255,107;229,0" o:connectangles="0,0,0,0,0,0,0"/>
                  </v:shape>
                  <v:shape id="Freeform 44" o:spid="_x0000_s1031" style="position:absolute;left:2919;top:211;width:387;height:278;visibility:visible;mso-wrap-style:square;v-text-anchor:top" coordsize="387,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" path="m386,l314,,273,183r66,l386,xe" fillcolor="#db0820" stroked="f">
                    <v:path arrowok="t" o:connecttype="custom" o:connectlocs="386,0;314,0;273,183;339,183;386,0" o:connectangles="0,0,0,0,0"/>
                  </v:shape>
                </v:group>
                <v:group id="Group 45" o:spid="_x0000_s1032" style="position:absolute;left:3321;top:245;width:248;height:249" coordorigin="3321,245" coordsize="248,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46" o:spid="_x0000_s1033" style="position:absolute;left:3321;top:245;width:248;height:249;visibility:visible;mso-wrap-style:square;v-text-anchor:top" coordsize="248,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" path="m104,l83,3,64,10,47,20,32,32,20,47,11,63,5,82,1,103,,127r1,21l6,168r7,18l23,203r14,16l51,230r16,8l86,244r23,3l135,248r19,-3l172,240r18,-9l207,219r17,-17l226,200r-110,l108,198,95,192r-6,-4l78,176r-4,-8l71,158r-3,-9l66,137r,-27l68,98,71,88,74,78r5,-8l89,58r6,-4l109,49r7,-2l224,47r-4,-6l204,24,191,15,174,8,155,3,131,,104,xe" fillcolor="#db0820" stroked="f">
                    <v:path arrowok="t" o:connecttype="custom" o:connectlocs="104,0;83,3;64,10;47,20;32,32;20,47;11,63;5,82;1,103;0,127;1,148;6,168;13,186;23,203;37,219;51,230;67,238;86,244;109,247;135,248;154,245;172,240;190,231;207,219;224,202;226,200;116,200;108,198;95,192;89,188;78,176;74,168;71,158;68,149;66,137;66,110;68,98;71,88;74,78;79,70;89,58;95,54;109,49;116,47;224,47;220,41;204,24;191,15;174,8;155,3;131,0;104,0" o:connectangles="0,0,0,0,0,0,0,0,0,0,0,0,0,0,0,0,0,0,0,0,0,0,0,0,0,0,0,0,0,0,0,0,0,0,0,0,0,0,0,0,0,0,0,0,0,0,0,0,0,0,0,0"/>
                  </v:shape>
                  <v:shape id="Freeform 47" o:spid="_x0000_s1034" style="position:absolute;left:3321;top:245;width:248;height:249;visibility:visible;mso-wrap-style:square;v-text-anchor:top" coordsize="248,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" path="m224,47r-93,l138,49r13,5l157,59r11,12l172,79r6,19l180,110r,27l179,147r-6,19l169,175r-11,13l152,192r-7,3l138,198r-7,2l226,200r8,-15l241,167r4,-21l247,123r,-8l244,95,239,76,231,58,224,47xe" fillcolor="#db0820" stroked="f">
                    <v:path arrowok="t" o:connecttype="custom" o:connectlocs="224,47;131,47;138,49;151,54;157,59;168,71;172,79;178,98;180,110;180,137;179,147;173,166;169,175;158,188;152,192;145,195;138,198;131,200;226,200;234,185;241,167;245,146;247,123;247,115;244,95;239,76;231,58;224,47" o:connectangles="0,0,0,0,0,0,0,0,0,0,0,0,0,0,0,0,0,0,0,0,0,0,0,0,0,0,0,0"/>
                  </v:shape>
                </v:group>
                <v:shape id="Freeform 48" o:spid="_x0000_s1035" style="position:absolute;left:3906;top:464;width:174;height:20;visibility:visible;mso-wrap-style:square;v-text-anchor:top" coordsize="17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" path="m,l173,e" filled="f" strokecolor="#db0820" strokeweight=".84664mm">
                  <v:path arrowok="t" o:connecttype="custom" o:connectlocs="0,0;173,0" o:connectangles="0,0"/>
                </v:shape>
                <v:shape id="Freeform 49" o:spid="_x0000_s1036" style="position:absolute;left:3938;top:248;width:20;height:192;visibility:visible;mso-wrap-style:square;v-text-anchor:top" coordsize="20,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" path="m,l,192e" filled="f" strokecolor="#db0820" strokeweight="1.1345mm">
                  <v:path arrowok="t" o:connecttype="custom" o:connectlocs="0,0;0,192" o:connectangles="0,0"/>
                </v:shape>
                <v:group id="Group 50" o:spid="_x0000_s1037" style="position:absolute;left:3619;top:249;width:233;height:240" coordorigin="3619,249" coordsize="23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51" o:spid="_x0000_s1038" style="position:absolute;left:3619;top:249;width:233;height:240;visibility:visible;mso-wrap-style:square;v-text-anchor:top" coordsize="23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" path="m117,l,,,239r64,l64,153r109,l160,133r15,-12l187,107r-123,l64,46r132,l195,42r-5,-9l185,25r-7,-7l160,7,150,4,130,,117,xe" fillcolor="#db0820" stroked="f">
                    <v:path arrowok="t" o:connecttype="custom" o:connectlocs="117,0;0,0;0,239;64,239;64,153;173,153;160,133;175,121;187,107;64,107;64,46;196,46;195,42;190,33;185,25;178,18;160,7;150,4;130,0;117,0" o:connectangles="0,0,0,0,0,0,0,0,0,0,0,0,0,0,0,0,0,0,0,0"/>
                  </v:shape>
                  <v:shape id="Freeform 52" o:spid="_x0000_s1039" style="position:absolute;left:3619;top:249;width:233;height:240;visibility:visible;mso-wrap-style:square;v-text-anchor:top" coordsize="23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" path="m173,153r-84,l154,239r78,l173,153xe" fillcolor="#db0820" stroked="f">
                    <v:path arrowok="t" o:connecttype="custom" o:connectlocs="173,153;89,153;154,239;232,239;173,153" o:connectangles="0,0,0,0,0"/>
                  </v:shape>
                  <v:shape id="Freeform 53" o:spid="_x0000_s1040" style="position:absolute;left:3619;top:249;width:233;height:240;visibility:visible;mso-wrap-style:square;v-text-anchor:top" coordsize="23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" path="m196,46l64,46r34,l103,47r5,l113,48r9,4l126,55r5,8l132,68r,12l131,85r-2,4l128,93r-3,3l121,99r-5,4l111,105r-12,2l91,107r96,l189,105r7,-18l198,65r,-13l196,46xe" fillcolor="#db0820" stroked="f">
                    <v:path arrowok="t" o:connecttype="custom" o:connectlocs="196,46;64,46;98,46;103,47;108,47;113,48;122,52;126,55;131,63;132,68;132,80;131,85;129,89;128,93;125,96;121,99;116,103;111,105;99,107;91,107;187,107;189,105;196,87;198,65;198,52;196,46" o:connectangles="0,0,0,0,0,0,0,0,0,0,0,0,0,0,0,0,0,0,0,0,0,0,0,0,0,0"/>
                  </v:shape>
                </v:group>
                <v:group id="Group 54" o:spid="_x0000_s1041" style="position:absolute;left:4127;top:249;width:227;height:240" coordorigin="4127,249" coordsize="22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55" o:spid="_x0000_s1042" style="position:absolute;left:4127;top:249;width:227;height:240;visibility:visible;mso-wrap-style:square;v-text-anchor:top" coordsize="22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" path="m87,l,,,239r87,l105,239r19,-3l147,232r17,-8l186,210r14,-14l203,191r-140,l63,47r141,l200,42,186,28,168,15,152,9,128,3,108,,87,xe" fillcolor="#db0820" stroked="f">
                    <v:path arrowok="t" o:connecttype="custom" o:connectlocs="87,0;0,0;0,239;87,239;105,239;124,236;147,232;164,224;186,210;200,196;203,191;63,191;63,47;204,47;200,42;186,28;168,15;152,9;128,3;108,0;87,0" o:connectangles="0,0,0,0,0,0,0,0,0,0,0,0,0,0,0,0,0,0,0,0,0"/>
                  </v:shape>
                  <v:shape id="Freeform 56" o:spid="_x0000_s1043" style="position:absolute;left:4127;top:249;width:227;height:240;visibility:visible;mso-wrap-style:square;v-text-anchor:top" coordsize="22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" path="m204,47l91,47r10,1l107,49r6,1l120,52r6,3l138,61r8,9l152,80r5,11l160,104r,30l158,147r-5,11l148,168r-8,8l129,183r-6,3l116,188r-7,2l103,191r-10,l203,191r9,-13l220,160r5,-19l226,120r,-5l224,95,219,76,211,58,204,47xe" fillcolor="#db0820" stroked="f">
                    <v:path arrowok="t" o:connecttype="custom" o:connectlocs="204,47;91,47;101,48;107,49;113,50;120,52;126,55;138,61;146,70;152,80;157,91;160,104;160,134;158,147;153,158;148,168;140,176;129,183;123,186;116,188;109,190;103,191;93,191;203,191;212,178;220,160;225,141;226,120;226,115;224,95;219,76;211,58;204,47" o:connectangles="0,0,0,0,0,0,0,0,0,0,0,0,0,0,0,0,0,0,0,0,0,0,0,0,0,0,0,0,0,0,0,0,0"/>
                  </v:shape>
                </v:group>
                <w10:wrap anchorx="page"/>
              </v:group>
            </w:pict>
          </mc:Fallback>
        </mc:AlternateContent>
      </w:r>
      <w:r w:rsidR="000F0907">
        <w:rPr>
          <w:rFonts w:ascii="Avenir Black" w:hAnsi="Avenir Black" w:cs="Avenir Black"/>
          <w:b/>
          <w:bCs/>
          <w:color w:val="575756"/>
          <w:sz w:val="42"/>
          <w:szCs w:val="42"/>
        </w:rPr>
        <w:t>JOB</w:t>
      </w:r>
      <w:r w:rsidR="000F0907">
        <w:rPr>
          <w:rFonts w:ascii="Avenir Black" w:hAnsi="Avenir Black" w:cs="Avenir Black"/>
          <w:b/>
          <w:bCs/>
          <w:color w:val="575756"/>
          <w:spacing w:val="-6"/>
          <w:sz w:val="42"/>
          <w:szCs w:val="42"/>
        </w:rPr>
        <w:t xml:space="preserve"> </w:t>
      </w:r>
      <w:r w:rsidR="000F0907">
        <w:rPr>
          <w:rFonts w:ascii="Avenir Black" w:hAnsi="Avenir Black" w:cs="Avenir Black"/>
          <w:b/>
          <w:bCs/>
          <w:color w:val="575756"/>
          <w:sz w:val="42"/>
          <w:szCs w:val="42"/>
        </w:rPr>
        <w:t>DESCRIPTION</w:t>
      </w:r>
    </w:p>
    <w:p w14:paraId="5CBFF1D7" w14:textId="77777777" w:rsidR="00410D9C" w:rsidRDefault="00410D9C">
      <w:pPr>
        <w:pStyle w:val="BodyText"/>
        <w:kinsoku w:val="0"/>
        <w:overflowPunct w:val="0"/>
        <w:spacing w:before="6"/>
        <w:ind w:left="0" w:firstLine="0"/>
        <w:rPr>
          <w:rFonts w:ascii="Avenir Black" w:hAnsi="Avenir Black" w:cs="Avenir Black"/>
          <w:b/>
          <w:bCs/>
          <w:sz w:val="22"/>
          <w:szCs w:val="22"/>
        </w:rPr>
      </w:pPr>
    </w:p>
    <w:tbl>
      <w:tblPr>
        <w:tblW w:w="0" w:type="auto"/>
        <w:tblInd w:w="264" w:type="dxa"/>
        <w:tblLayout w:type="fixed"/>
        <w:tblCellMar>
          <w:left w:w="0" w:type="dxa"/>
          <w:right w:w="0" w:type="dxa"/>
        </w:tblCellMar>
        <w:tblLook w:val="0000" w:firstRow="0" w:lastRow="0" w:firstColumn="0" w:lastColumn="0" w:noHBand="0" w:noVBand="0"/>
      </w:tblPr>
      <w:tblGrid>
        <w:gridCol w:w="2835"/>
        <w:gridCol w:w="6783"/>
      </w:tblGrid>
      <w:tr w:rsidR="00410D9C" w14:paraId="5CBFF1DA" w14:textId="77777777">
        <w:trPr>
          <w:trHeight w:hRule="exact" w:val="374"/>
        </w:trPr>
        <w:tc>
          <w:tcPr>
            <w:tcW w:w="2835" w:type="dxa"/>
            <w:tcBorders>
              <w:top w:val="single" w:sz="8" w:space="0" w:color="FFFFFF"/>
              <w:left w:val="single" w:sz="8" w:space="0" w:color="FFFFFF"/>
              <w:bottom w:val="single" w:sz="4" w:space="0" w:color="575756"/>
              <w:right w:val="single" w:sz="4" w:space="0" w:color="575756"/>
            </w:tcBorders>
            <w:shd w:val="clear" w:color="auto" w:fill="E52713"/>
          </w:tcPr>
          <w:p w14:paraId="5CBFF1D8" w14:textId="77777777" w:rsidR="00410D9C" w:rsidRDefault="000F0907">
            <w:pPr>
              <w:pStyle w:val="TableParagraph"/>
              <w:kinsoku w:val="0"/>
              <w:overflowPunct w:val="0"/>
              <w:spacing w:before="65"/>
              <w:ind w:left="70"/>
            </w:pPr>
            <w:r>
              <w:rPr>
                <w:rFonts w:ascii="Avenir Black" w:hAnsi="Avenir Black" w:cs="Avenir Black"/>
                <w:b/>
                <w:bCs/>
                <w:color w:val="1D1D1B"/>
                <w:sz w:val="18"/>
                <w:szCs w:val="18"/>
              </w:rPr>
              <w:t>POSITION TITLE</w:t>
            </w:r>
          </w:p>
        </w:tc>
        <w:tc>
          <w:tcPr>
            <w:tcW w:w="6783" w:type="dxa"/>
            <w:tcBorders>
              <w:top w:val="single" w:sz="8" w:space="0" w:color="FFFFFF"/>
              <w:left w:val="single" w:sz="4" w:space="0" w:color="575756"/>
              <w:bottom w:val="single" w:sz="4" w:space="0" w:color="575756"/>
              <w:right w:val="single" w:sz="8" w:space="0" w:color="FFFFFF"/>
            </w:tcBorders>
            <w:shd w:val="clear" w:color="auto" w:fill="EDEDED"/>
          </w:tcPr>
          <w:p w14:paraId="5CBFF1D9" w14:textId="0C6F1B22" w:rsidR="00410D9C" w:rsidRDefault="00DC0989">
            <w:pPr>
              <w:pStyle w:val="TableParagraph"/>
              <w:kinsoku w:val="0"/>
              <w:overflowPunct w:val="0"/>
              <w:spacing w:before="65"/>
              <w:ind w:left="75"/>
            </w:pPr>
            <w:r>
              <w:rPr>
                <w:rFonts w:ascii="Avenir Black" w:hAnsi="Avenir Black" w:cs="Avenir Black"/>
                <w:b/>
                <w:bCs/>
                <w:color w:val="1D1D1B"/>
                <w:sz w:val="18"/>
                <w:szCs w:val="18"/>
              </w:rPr>
              <w:t>Produce</w:t>
            </w:r>
            <w:r w:rsidR="00F13FA5">
              <w:rPr>
                <w:rFonts w:ascii="Avenir Black" w:hAnsi="Avenir Black" w:cs="Avenir Black"/>
                <w:b/>
                <w:bCs/>
                <w:color w:val="1D1D1B"/>
                <w:sz w:val="18"/>
                <w:szCs w:val="18"/>
              </w:rPr>
              <w:t xml:space="preserve"> Assistant Manager</w:t>
            </w:r>
            <w:r w:rsidR="008E7FF0">
              <w:rPr>
                <w:rFonts w:ascii="Avenir Black" w:hAnsi="Avenir Black" w:cs="Avenir Black"/>
                <w:b/>
                <w:bCs/>
                <w:color w:val="1D1D1B"/>
                <w:sz w:val="18"/>
                <w:szCs w:val="18"/>
              </w:rPr>
              <w:t xml:space="preserve"> (2IC)</w:t>
            </w:r>
            <w:r w:rsidR="00AA5A73">
              <w:rPr>
                <w:rFonts w:ascii="Avenir Black" w:hAnsi="Avenir Black" w:cs="Avenir Black"/>
                <w:b/>
                <w:bCs/>
                <w:color w:val="1D1D1B"/>
                <w:sz w:val="18"/>
                <w:szCs w:val="18"/>
              </w:rPr>
              <w:t xml:space="preserve"> -</w:t>
            </w:r>
          </w:p>
        </w:tc>
      </w:tr>
      <w:tr w:rsidR="00410D9C" w14:paraId="5CBFF1DD" w14:textId="77777777">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E52713"/>
          </w:tcPr>
          <w:p w14:paraId="5CBFF1DB" w14:textId="77777777" w:rsidR="00410D9C" w:rsidRDefault="000F0907">
            <w:pPr>
              <w:pStyle w:val="TableParagraph"/>
              <w:kinsoku w:val="0"/>
              <w:overflowPunct w:val="0"/>
              <w:spacing w:before="70"/>
              <w:ind w:left="70"/>
            </w:pPr>
            <w:r>
              <w:rPr>
                <w:rFonts w:ascii="Avenir Black" w:hAnsi="Avenir Black" w:cs="Avenir Black"/>
                <w:b/>
                <w:bCs/>
                <w:color w:val="1D1D1B"/>
                <w:sz w:val="18"/>
                <w:szCs w:val="18"/>
              </w:rPr>
              <w:t>STORE</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5CBFF1DC" w14:textId="36C1BFE3" w:rsidR="00410D9C" w:rsidRPr="003B37A1" w:rsidRDefault="003B37A1" w:rsidP="00AA5A73">
            <w:pPr>
              <w:pStyle w:val="TableParagraph"/>
              <w:kinsoku w:val="0"/>
              <w:overflowPunct w:val="0"/>
              <w:spacing w:before="70"/>
              <w:ind w:left="75"/>
              <w:rPr>
                <w:rFonts w:ascii="Avenir" w:hAnsi="Avenir" w:cs="Avenir"/>
                <w:color w:val="1D1D1B"/>
                <w:sz w:val="18"/>
                <w:szCs w:val="18"/>
              </w:rPr>
            </w:pPr>
            <w:r w:rsidRPr="003B37A1">
              <w:rPr>
                <w:rFonts w:ascii="Avenir" w:hAnsi="Avenir" w:cs="Avenir"/>
                <w:color w:val="1D1D1B"/>
                <w:sz w:val="18"/>
                <w:szCs w:val="18"/>
              </w:rPr>
              <w:t>New World Matamata</w:t>
            </w:r>
          </w:p>
        </w:tc>
      </w:tr>
      <w:tr w:rsidR="00AA5A73" w14:paraId="5CBFF1E0" w14:textId="77777777">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E52713"/>
          </w:tcPr>
          <w:p w14:paraId="5CBFF1DE" w14:textId="77777777" w:rsidR="00AA5A73" w:rsidRDefault="00AA5A73" w:rsidP="00AA5A73">
            <w:pPr>
              <w:pStyle w:val="TableParagraph"/>
              <w:kinsoku w:val="0"/>
              <w:overflowPunct w:val="0"/>
              <w:spacing w:before="70"/>
              <w:ind w:left="70"/>
            </w:pPr>
            <w:r>
              <w:rPr>
                <w:rFonts w:ascii="Avenir Black" w:hAnsi="Avenir Black" w:cs="Avenir Black"/>
                <w:b/>
                <w:bCs/>
                <w:color w:val="1D1D1B"/>
                <w:spacing w:val="-5"/>
                <w:sz w:val="18"/>
                <w:szCs w:val="18"/>
              </w:rPr>
              <w:t>DATE</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5CBFF1DF" w14:textId="2323D4EF" w:rsidR="00AA5A73" w:rsidRPr="00AA5A73" w:rsidRDefault="00AA5A73" w:rsidP="00AA5A73">
            <w:pPr>
              <w:pStyle w:val="TableParagraph"/>
              <w:kinsoku w:val="0"/>
              <w:overflowPunct w:val="0"/>
              <w:spacing w:before="65"/>
              <w:ind w:left="75"/>
              <w:rPr>
                <w:rFonts w:ascii="Avenir Black" w:hAnsi="Avenir Black" w:cs="Avenir Black"/>
                <w:b/>
                <w:bCs/>
                <w:color w:val="1D1D1B"/>
                <w:sz w:val="18"/>
                <w:szCs w:val="18"/>
              </w:rPr>
            </w:pPr>
          </w:p>
        </w:tc>
      </w:tr>
      <w:tr w:rsidR="00AA5A73" w14:paraId="5CBFF1E3" w14:textId="77777777">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E52713"/>
          </w:tcPr>
          <w:p w14:paraId="5CBFF1E1" w14:textId="77777777" w:rsidR="00AA5A73" w:rsidRDefault="00AA5A73" w:rsidP="00AA5A73">
            <w:pPr>
              <w:pStyle w:val="TableParagraph"/>
              <w:kinsoku w:val="0"/>
              <w:overflowPunct w:val="0"/>
              <w:spacing w:before="70"/>
              <w:ind w:left="70"/>
            </w:pPr>
            <w:r>
              <w:rPr>
                <w:rFonts w:ascii="Avenir Black" w:hAnsi="Avenir Black" w:cs="Avenir Black"/>
                <w:b/>
                <w:bCs/>
                <w:color w:val="1D1D1B"/>
                <w:sz w:val="18"/>
                <w:szCs w:val="18"/>
              </w:rPr>
              <w:t>REPORTS</w:t>
            </w:r>
            <w:r>
              <w:rPr>
                <w:rFonts w:ascii="Avenir Black" w:hAnsi="Avenir Black" w:cs="Avenir Black"/>
                <w:b/>
                <w:bCs/>
                <w:color w:val="1D1D1B"/>
                <w:spacing w:val="-4"/>
                <w:sz w:val="18"/>
                <w:szCs w:val="18"/>
              </w:rPr>
              <w:t xml:space="preserve"> </w:t>
            </w:r>
            <w:r>
              <w:rPr>
                <w:rFonts w:ascii="Avenir Black" w:hAnsi="Avenir Black" w:cs="Avenir Black"/>
                <w:b/>
                <w:bCs/>
                <w:color w:val="1D1D1B"/>
                <w:sz w:val="18"/>
                <w:szCs w:val="18"/>
              </w:rPr>
              <w:t>TO</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5CBFF1E2" w14:textId="77777777" w:rsidR="00AA5A73" w:rsidRPr="003B37A1" w:rsidRDefault="00AA5A73" w:rsidP="00AA5A73">
            <w:pPr>
              <w:pStyle w:val="TableParagraph"/>
              <w:kinsoku w:val="0"/>
              <w:overflowPunct w:val="0"/>
              <w:spacing w:before="70"/>
              <w:ind w:left="75"/>
              <w:rPr>
                <w:rFonts w:ascii="Avenir" w:hAnsi="Avenir" w:cs="Avenir"/>
                <w:color w:val="1D1D1B"/>
                <w:sz w:val="18"/>
                <w:szCs w:val="18"/>
              </w:rPr>
            </w:pPr>
            <w:r>
              <w:rPr>
                <w:rFonts w:ascii="Avenir" w:hAnsi="Avenir" w:cs="Avenir"/>
                <w:color w:val="1D1D1B"/>
                <w:sz w:val="18"/>
                <w:szCs w:val="18"/>
              </w:rPr>
              <w:t>Produce Manager</w:t>
            </w:r>
          </w:p>
        </w:tc>
      </w:tr>
      <w:tr w:rsidR="00AA5A73" w14:paraId="5CBFF1E6" w14:textId="77777777" w:rsidTr="0047477D">
        <w:trPr>
          <w:trHeight w:hRule="exact" w:val="1227"/>
        </w:trPr>
        <w:tc>
          <w:tcPr>
            <w:tcW w:w="2835" w:type="dxa"/>
            <w:tcBorders>
              <w:top w:val="single" w:sz="4" w:space="0" w:color="575756"/>
              <w:left w:val="single" w:sz="8" w:space="0" w:color="FFFFFF"/>
              <w:bottom w:val="single" w:sz="4" w:space="0" w:color="575756"/>
              <w:right w:val="single" w:sz="4" w:space="0" w:color="575756"/>
            </w:tcBorders>
            <w:shd w:val="clear" w:color="auto" w:fill="E52713"/>
          </w:tcPr>
          <w:p w14:paraId="5CBFF1E4" w14:textId="77777777" w:rsidR="00AA5A73" w:rsidRDefault="00AA5A73" w:rsidP="00AA5A73">
            <w:pPr>
              <w:pStyle w:val="TableParagraph"/>
              <w:kinsoku w:val="0"/>
              <w:overflowPunct w:val="0"/>
              <w:spacing w:before="31"/>
              <w:ind w:left="70"/>
            </w:pPr>
            <w:r>
              <w:rPr>
                <w:rFonts w:ascii="Avenir Black" w:hAnsi="Avenir Black" w:cs="Avenir Black"/>
                <w:b/>
                <w:bCs/>
                <w:color w:val="1D1D1B"/>
                <w:sz w:val="18"/>
                <w:szCs w:val="18"/>
              </w:rPr>
              <w:t>PURPOSE OF POSITION</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78B3430A" w14:textId="2D9F2B31" w:rsidR="0047477D" w:rsidRPr="0047477D" w:rsidRDefault="0047477D" w:rsidP="0047477D">
            <w:pPr>
              <w:shd w:val="clear" w:color="auto" w:fill="FFFFFF"/>
              <w:spacing w:after="150"/>
              <w:rPr>
                <w:rFonts w:ascii="Avenir" w:hAnsi="Avenir" w:cs="Avenir"/>
                <w:color w:val="1D1D1B"/>
                <w:sz w:val="18"/>
                <w:szCs w:val="18"/>
              </w:rPr>
            </w:pPr>
            <w:r w:rsidRPr="0047477D">
              <w:rPr>
                <w:rFonts w:ascii="Avenir" w:hAnsi="Avenir" w:cs="Avenir"/>
                <w:color w:val="1D1D1B"/>
                <w:sz w:val="18"/>
                <w:szCs w:val="18"/>
              </w:rPr>
              <w:t>The primary role of the Produce Assistant Manager is to assist the Department Manager to plan, lead, communicate, organise and control the day-to-day running of the produce department achieve the highest possible standards so that our customers receive an outstanding shopping experience. To assist also in maximising sales and achieving specified profit margins whilst managing expenses, stock level</w:t>
            </w:r>
            <w:r>
              <w:rPr>
                <w:rFonts w:ascii="Avenir" w:hAnsi="Avenir" w:cs="Avenir"/>
                <w:color w:val="1D1D1B"/>
                <w:sz w:val="18"/>
                <w:szCs w:val="18"/>
              </w:rPr>
              <w:t>s</w:t>
            </w:r>
            <w:r w:rsidRPr="0047477D">
              <w:rPr>
                <w:rFonts w:ascii="Avenir" w:hAnsi="Avenir" w:cs="Avenir"/>
                <w:color w:val="1D1D1B"/>
                <w:sz w:val="18"/>
                <w:szCs w:val="18"/>
              </w:rPr>
              <w:t xml:space="preserve">. </w:t>
            </w:r>
          </w:p>
          <w:p w14:paraId="5CBFF1E5" w14:textId="4360EEBB" w:rsidR="00AA5A73" w:rsidRPr="003B37A1" w:rsidRDefault="00AA5A73" w:rsidP="00AA5A73">
            <w:pPr>
              <w:pStyle w:val="TableParagraph"/>
              <w:kinsoku w:val="0"/>
              <w:overflowPunct w:val="0"/>
              <w:spacing w:before="51" w:line="200" w:lineRule="exact"/>
              <w:ind w:left="75" w:right="67"/>
              <w:jc w:val="both"/>
              <w:rPr>
                <w:rFonts w:ascii="Avenir" w:hAnsi="Avenir" w:cs="Avenir"/>
                <w:color w:val="1D1D1B"/>
                <w:sz w:val="18"/>
                <w:szCs w:val="18"/>
              </w:rPr>
            </w:pPr>
          </w:p>
        </w:tc>
      </w:tr>
    </w:tbl>
    <w:p w14:paraId="5CBFF1ED" w14:textId="77777777" w:rsidR="00410D9C" w:rsidRDefault="00410D9C">
      <w:pPr>
        <w:pStyle w:val="BodyText"/>
        <w:kinsoku w:val="0"/>
        <w:overflowPunct w:val="0"/>
        <w:spacing w:before="2"/>
        <w:ind w:left="0" w:firstLine="0"/>
        <w:rPr>
          <w:rFonts w:ascii="Avenir Black" w:hAnsi="Avenir Black" w:cs="Avenir Black"/>
          <w:b/>
          <w:bCs/>
          <w:sz w:val="14"/>
          <w:szCs w:val="14"/>
        </w:rPr>
      </w:pPr>
    </w:p>
    <w:p w14:paraId="5CBFF1EE" w14:textId="0AE7FEEC" w:rsidR="00410D9C" w:rsidRDefault="00222AF0" w:rsidP="000F0907">
      <w:pPr>
        <w:pStyle w:val="BodyText"/>
        <w:kinsoku w:val="0"/>
        <w:overflowPunct w:val="0"/>
        <w:spacing w:before="0" w:line="372" w:lineRule="exact"/>
        <w:ind w:left="231" w:firstLine="0"/>
        <w:rPr>
          <w:rFonts w:ascii="Avenir Black" w:hAnsi="Avenir Black" w:cs="Avenir Black"/>
          <w:position w:val="-7"/>
          <w:sz w:val="20"/>
          <w:szCs w:val="20"/>
        </w:rPr>
      </w:pPr>
      <w:r>
        <w:rPr>
          <w:rFonts w:ascii="Avenir Black" w:hAnsi="Avenir Black" w:cs="Avenir Black"/>
          <w:noProof/>
          <w:position w:val="-7"/>
          <w:sz w:val="20"/>
          <w:szCs w:val="20"/>
          <w:lang w:val="en-US" w:eastAsia="en-US"/>
        </w:rPr>
        <mc:AlternateContent>
          <mc:Choice Requires="wpg">
            <w:drawing>
              <wp:inline distT="0" distB="0" distL="0" distR="0" wp14:anchorId="5CBFF26C" wp14:editId="5C0D7255">
                <wp:extent cx="6148705" cy="236855"/>
                <wp:effectExtent l="1270" t="1905" r="3175" b="0"/>
                <wp:docPr id="40"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8705" cy="236855"/>
                          <a:chOff x="0" y="0"/>
                          <a:chExt cx="9683" cy="373"/>
                        </a:xfrm>
                      </wpg:grpSpPr>
                      <wps:wsp>
                        <wps:cNvPr id="41" name="Freeform 58"/>
                        <wps:cNvSpPr>
                          <a:spLocks/>
                        </wps:cNvSpPr>
                        <wps:spPr bwMode="auto">
                          <a:xfrm>
                            <a:off x="45" y="22"/>
                            <a:ext cx="9593" cy="328"/>
                          </a:xfrm>
                          <a:custGeom>
                            <a:avLst/>
                            <a:gdLst>
                              <a:gd name="T0" fmla="*/ 0 w 9593"/>
                              <a:gd name="T1" fmla="*/ 0 h 328"/>
                              <a:gd name="T2" fmla="*/ 9592 w 9593"/>
                              <a:gd name="T3" fmla="*/ 0 h 328"/>
                              <a:gd name="T4" fmla="*/ 9592 w 9593"/>
                              <a:gd name="T5" fmla="*/ 327 h 328"/>
                              <a:gd name="T6" fmla="*/ 0 w 9593"/>
                              <a:gd name="T7" fmla="*/ 327 h 328"/>
                              <a:gd name="T8" fmla="*/ 0 w 9593"/>
                              <a:gd name="T9" fmla="*/ 0 h 328"/>
                            </a:gdLst>
                            <a:ahLst/>
                            <a:cxnLst>
                              <a:cxn ang="0">
                                <a:pos x="T0" y="T1"/>
                              </a:cxn>
                              <a:cxn ang="0">
                                <a:pos x="T2" y="T3"/>
                              </a:cxn>
                              <a:cxn ang="0">
                                <a:pos x="T4" y="T5"/>
                              </a:cxn>
                              <a:cxn ang="0">
                                <a:pos x="T6" y="T7"/>
                              </a:cxn>
                              <a:cxn ang="0">
                                <a:pos x="T8" y="T9"/>
                              </a:cxn>
                            </a:cxnLst>
                            <a:rect l="0" t="0" r="r" b="b"/>
                            <a:pathLst>
                              <a:path w="9593" h="328">
                                <a:moveTo>
                                  <a:pt x="0" y="0"/>
                                </a:moveTo>
                                <a:lnTo>
                                  <a:pt x="9592" y="0"/>
                                </a:lnTo>
                                <a:lnTo>
                                  <a:pt x="9592" y="327"/>
                                </a:lnTo>
                                <a:lnTo>
                                  <a:pt x="0" y="327"/>
                                </a:lnTo>
                                <a:lnTo>
                                  <a:pt x="0" y="0"/>
                                </a:lnTo>
                                <a:close/>
                              </a:path>
                            </a:pathLst>
                          </a:custGeom>
                          <a:solidFill>
                            <a:srgbClr val="E5271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42" name="Freeform 59"/>
                        <wps:cNvSpPr>
                          <a:spLocks/>
                        </wps:cNvSpPr>
                        <wps:spPr bwMode="auto">
                          <a:xfrm>
                            <a:off x="22" y="22"/>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43" name="Freeform 60"/>
                        <wps:cNvSpPr>
                          <a:spLocks/>
                        </wps:cNvSpPr>
                        <wps:spPr bwMode="auto">
                          <a:xfrm>
                            <a:off x="45"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44" name="Freeform 61"/>
                        <wps:cNvSpPr>
                          <a:spLocks/>
                        </wps:cNvSpPr>
                        <wps:spPr bwMode="auto">
                          <a:xfrm>
                            <a:off x="9637"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45" name="Freeform 62"/>
                        <wps:cNvSpPr>
                          <a:spLocks/>
                        </wps:cNvSpPr>
                        <wps:spPr bwMode="auto">
                          <a:xfrm>
                            <a:off x="22" y="349"/>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46" name="Text Box 63"/>
                        <wps:cNvSpPr txBox="1">
                          <a:spLocks noChangeArrowheads="1"/>
                        </wps:cNvSpPr>
                        <wps:spPr bwMode="auto">
                          <a:xfrm>
                            <a:off x="0" y="0"/>
                            <a:ext cx="9683" cy="373"/>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CBFF27E" w14:textId="77777777" w:rsidR="00410D9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REPO</w:t>
                              </w:r>
                              <w:r>
                                <w:rPr>
                                  <w:rFonts w:ascii="Avenir Black" w:hAnsi="Avenir Black" w:cs="Avenir Black"/>
                                  <w:b/>
                                  <w:bCs/>
                                  <w:color w:val="FFFFFF"/>
                                  <w:spacing w:val="-4"/>
                                  <w:sz w:val="22"/>
                                  <w:szCs w:val="22"/>
                                </w:rPr>
                                <w:t>R</w:t>
                              </w:r>
                              <w:r>
                                <w:rPr>
                                  <w:rFonts w:ascii="Avenir Black" w:hAnsi="Avenir Black" w:cs="Avenir Black"/>
                                  <w:b/>
                                  <w:bCs/>
                                  <w:color w:val="FFFFFF"/>
                                  <w:sz w:val="22"/>
                                  <w:szCs w:val="22"/>
                                </w:rPr>
                                <w:t>TING STRUCTURE</w:t>
                              </w:r>
                            </w:p>
                          </w:txbxContent>
                        </wps:txbx>
                        <wps:bodyPr rot="0" vert="horz" wrap="square" lIns="0" tIns="0" rIns="0" bIns="0" anchor="t" anchorCtr="0" upright="1">
                          <a:noAutofit/>
                        </wps:bodyPr>
                      </wps:wsp>
                    </wpg:wgp>
                  </a:graphicData>
                </a:graphic>
              </wp:inline>
            </w:drawing>
          </mc:Choice>
          <mc:Fallback>
            <w:pict>
              <v:group w14:anchorId="5CBFF26C" id="Group 57" o:spid="_x0000_s1026" style="width:484.15pt;height:18.65pt;mso-position-horizontal-relative:char;mso-position-vertical-relative:line" coordsize="968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">
                <v:shape id="Freeform 58" o:spid="_x0000_s1027" style="position:absolute;left:45;top:22;width:9593;height:328;visibility:visible;mso-wrap-style:square;v-text-anchor:top" coordsize="959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" path="m,l9592,r,327l,327,,xe" fillcolor="#e52713" stroked="f">
                  <v:path arrowok="t" o:connecttype="custom" o:connectlocs="0,0;9592,0;9592,327;0,327;0,0" o:connectangles="0,0,0,0,0"/>
                </v:shape>
                <v:shape id="Freeform 59" o:spid="_x0000_s1028" style="position:absolute;left:22;top:22;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" path="m,l9637,e" filled="f" strokecolor="white" strokeweight="2.25pt">
                  <v:path arrowok="t" o:connecttype="custom" o:connectlocs="0,0;9637,0" o:connectangles="0,0"/>
                </v:shape>
                <v:shape id="Freeform 60" o:spid="_x0000_s1029" style="position:absolute;left:45;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" path="m,282l,e" filled="f" strokecolor="white" strokeweight="2.25pt">
                  <v:path arrowok="t" o:connecttype="custom" o:connectlocs="0,282;0,0" o:connectangles="0,0"/>
                </v:shape>
                <v:shape id="Freeform 61" o:spid="_x0000_s1030" style="position:absolute;left:9637;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" path="m,282l,e" filled="f" strokecolor="white" strokeweight="2.25pt">
                  <v:path arrowok="t" o:connecttype="custom" o:connectlocs="0,282;0,0" o:connectangles="0,0"/>
                </v:shape>
                <v:shape id="Freeform 62" o:spid="_x0000_s1031" style="position:absolute;left:22;top:349;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" path="m,l9637,e" filled="f" strokecolor="white" strokeweight="2.25pt">
                  <v:path arrowok="t" o:connecttype="custom" o:connectlocs="0,0;9637,0" o:connectangles="0,0"/>
                </v:shape>
                <v:shapetype id="_x0000_t202" coordsize="21600,21600" o:spt="202" path="m,l,21600r21600,l21600,xe">
                  <v:stroke joinstyle="miter"/>
                  <v:path gradientshapeok="t" o:connecttype="rect"/>
                </v:shapetype>
                <v:shape id="Text Box 63" o:spid="_x0000_s1032" type="#_x0000_t202" style="position:absolute;width:9683;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5CBFF27E" w14:textId="77777777" w:rsidR="00410D9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REPO</w:t>
                        </w:r>
                        <w:r>
                          <w:rPr>
                            <w:rFonts w:ascii="Avenir Black" w:hAnsi="Avenir Black" w:cs="Avenir Black"/>
                            <w:b/>
                            <w:bCs/>
                            <w:color w:val="FFFFFF"/>
                            <w:spacing w:val="-4"/>
                            <w:sz w:val="22"/>
                            <w:szCs w:val="22"/>
                          </w:rPr>
                          <w:t>R</w:t>
                        </w:r>
                        <w:r>
                          <w:rPr>
                            <w:rFonts w:ascii="Avenir Black" w:hAnsi="Avenir Black" w:cs="Avenir Black"/>
                            <w:b/>
                            <w:bCs/>
                            <w:color w:val="FFFFFF"/>
                            <w:sz w:val="22"/>
                            <w:szCs w:val="22"/>
                          </w:rPr>
                          <w:t>TING STRUCTURE</w:t>
                        </w:r>
                      </w:p>
                    </w:txbxContent>
                  </v:textbox>
                </v:shape>
                <w10:anchorlock/>
              </v:group>
            </w:pict>
          </mc:Fallback>
        </mc:AlternateContent>
      </w:r>
    </w:p>
    <w:p w14:paraId="5CBFF1EF" w14:textId="77777777" w:rsidR="000F0907" w:rsidRPr="000F0907" w:rsidRDefault="000F0907" w:rsidP="000F0907">
      <w:pPr>
        <w:pStyle w:val="BodyText"/>
        <w:kinsoku w:val="0"/>
        <w:overflowPunct w:val="0"/>
        <w:spacing w:before="0" w:line="372" w:lineRule="exact"/>
        <w:ind w:left="231" w:firstLine="0"/>
        <w:rPr>
          <w:rFonts w:ascii="Avenir Black" w:hAnsi="Avenir Black" w:cs="Avenir Black"/>
          <w:position w:val="-7"/>
          <w:sz w:val="20"/>
          <w:szCs w:val="20"/>
        </w:rPr>
      </w:pPr>
    </w:p>
    <w:p w14:paraId="5CBFF1F0" w14:textId="4C6D9F0A" w:rsidR="00410D9C" w:rsidRDefault="00222AF0" w:rsidP="000F0907">
      <w:pPr>
        <w:pStyle w:val="BodyText"/>
        <w:kinsoku w:val="0"/>
        <w:overflowPunct w:val="0"/>
        <w:spacing w:before="8"/>
        <w:ind w:left="0" w:firstLine="0"/>
        <w:jc w:val="center"/>
        <w:rPr>
          <w:rFonts w:ascii="Avenir Black" w:hAnsi="Avenir Black" w:cs="Avenir Black"/>
          <w:position w:val="-56"/>
          <w:sz w:val="20"/>
          <w:szCs w:val="20"/>
        </w:rPr>
      </w:pPr>
      <w:r>
        <w:rPr>
          <w:rFonts w:ascii="Avenir Black" w:hAnsi="Avenir Black" w:cs="Avenir Black"/>
          <w:noProof/>
          <w:position w:val="-56"/>
          <w:sz w:val="20"/>
          <w:szCs w:val="20"/>
          <w:lang w:val="en-US" w:eastAsia="en-US"/>
        </w:rPr>
        <w:drawing>
          <wp:inline distT="0" distB="0" distL="0" distR="0" wp14:anchorId="5CBFF26E" wp14:editId="76338849">
            <wp:extent cx="2745105" cy="1372870"/>
            <wp:effectExtent l="0" t="38100" r="0" b="55880"/>
            <wp:docPr id="131" name="Organization Chart 1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5CBFF1F1" w14:textId="77777777" w:rsidR="000F0907" w:rsidRDefault="000F0907" w:rsidP="000F0907">
      <w:pPr>
        <w:pStyle w:val="BodyText"/>
        <w:kinsoku w:val="0"/>
        <w:overflowPunct w:val="0"/>
        <w:spacing w:before="8"/>
        <w:ind w:left="0" w:firstLine="0"/>
        <w:jc w:val="center"/>
        <w:rPr>
          <w:rFonts w:ascii="Avenir Black" w:hAnsi="Avenir Black" w:cs="Avenir Black"/>
          <w:b/>
          <w:bCs/>
          <w:sz w:val="26"/>
          <w:szCs w:val="26"/>
        </w:rPr>
      </w:pPr>
    </w:p>
    <w:p w14:paraId="5CBFF1F2" w14:textId="6BEC5AEB" w:rsidR="00410D9C" w:rsidRDefault="00222AF0">
      <w:pPr>
        <w:pStyle w:val="BodyText"/>
        <w:kinsoku w:val="0"/>
        <w:overflowPunct w:val="0"/>
        <w:spacing w:before="0" w:line="372" w:lineRule="exact"/>
        <w:ind w:left="231" w:firstLine="0"/>
        <w:rPr>
          <w:rFonts w:ascii="Avenir Black" w:hAnsi="Avenir Black" w:cs="Avenir Black"/>
          <w:position w:val="-7"/>
          <w:sz w:val="20"/>
          <w:szCs w:val="20"/>
        </w:rPr>
      </w:pPr>
      <w:r>
        <w:rPr>
          <w:rFonts w:ascii="Avenir Black" w:hAnsi="Avenir Black" w:cs="Avenir Black"/>
          <w:noProof/>
          <w:position w:val="-7"/>
          <w:sz w:val="20"/>
          <w:szCs w:val="20"/>
          <w:lang w:val="en-US" w:eastAsia="en-US"/>
        </w:rPr>
        <mc:AlternateContent>
          <mc:Choice Requires="wpg">
            <w:drawing>
              <wp:inline distT="0" distB="0" distL="0" distR="0" wp14:anchorId="5CBFF270" wp14:editId="4EAD5D97">
                <wp:extent cx="6148705" cy="236855"/>
                <wp:effectExtent l="1270" t="5080" r="3175" b="5715"/>
                <wp:docPr id="33"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8705" cy="236855"/>
                          <a:chOff x="0" y="0"/>
                          <a:chExt cx="9683" cy="373"/>
                        </a:xfrm>
                      </wpg:grpSpPr>
                      <wps:wsp>
                        <wps:cNvPr id="34" name="Freeform 89"/>
                        <wps:cNvSpPr>
                          <a:spLocks/>
                        </wps:cNvSpPr>
                        <wps:spPr bwMode="auto">
                          <a:xfrm>
                            <a:off x="45" y="22"/>
                            <a:ext cx="9593" cy="328"/>
                          </a:xfrm>
                          <a:custGeom>
                            <a:avLst/>
                            <a:gdLst>
                              <a:gd name="T0" fmla="*/ 0 w 9593"/>
                              <a:gd name="T1" fmla="*/ 0 h 328"/>
                              <a:gd name="T2" fmla="*/ 9592 w 9593"/>
                              <a:gd name="T3" fmla="*/ 0 h 328"/>
                              <a:gd name="T4" fmla="*/ 9592 w 9593"/>
                              <a:gd name="T5" fmla="*/ 327 h 328"/>
                              <a:gd name="T6" fmla="*/ 0 w 9593"/>
                              <a:gd name="T7" fmla="*/ 327 h 328"/>
                              <a:gd name="T8" fmla="*/ 0 w 9593"/>
                              <a:gd name="T9" fmla="*/ 0 h 328"/>
                            </a:gdLst>
                            <a:ahLst/>
                            <a:cxnLst>
                              <a:cxn ang="0">
                                <a:pos x="T0" y="T1"/>
                              </a:cxn>
                              <a:cxn ang="0">
                                <a:pos x="T2" y="T3"/>
                              </a:cxn>
                              <a:cxn ang="0">
                                <a:pos x="T4" y="T5"/>
                              </a:cxn>
                              <a:cxn ang="0">
                                <a:pos x="T6" y="T7"/>
                              </a:cxn>
                              <a:cxn ang="0">
                                <a:pos x="T8" y="T9"/>
                              </a:cxn>
                            </a:cxnLst>
                            <a:rect l="0" t="0" r="r" b="b"/>
                            <a:pathLst>
                              <a:path w="9593" h="328">
                                <a:moveTo>
                                  <a:pt x="0" y="0"/>
                                </a:moveTo>
                                <a:lnTo>
                                  <a:pt x="9592" y="0"/>
                                </a:lnTo>
                                <a:lnTo>
                                  <a:pt x="9592" y="327"/>
                                </a:lnTo>
                                <a:lnTo>
                                  <a:pt x="0" y="327"/>
                                </a:lnTo>
                                <a:lnTo>
                                  <a:pt x="0" y="0"/>
                                </a:lnTo>
                                <a:close/>
                              </a:path>
                            </a:pathLst>
                          </a:custGeom>
                          <a:solidFill>
                            <a:srgbClr val="E5271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35" name="Freeform 90"/>
                        <wps:cNvSpPr>
                          <a:spLocks/>
                        </wps:cNvSpPr>
                        <wps:spPr bwMode="auto">
                          <a:xfrm>
                            <a:off x="22" y="22"/>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36" name="Freeform 91"/>
                        <wps:cNvSpPr>
                          <a:spLocks/>
                        </wps:cNvSpPr>
                        <wps:spPr bwMode="auto">
                          <a:xfrm>
                            <a:off x="45" y="45"/>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37" name="Freeform 92"/>
                        <wps:cNvSpPr>
                          <a:spLocks/>
                        </wps:cNvSpPr>
                        <wps:spPr bwMode="auto">
                          <a:xfrm>
                            <a:off x="9637" y="45"/>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38" name="Freeform 93"/>
                        <wps:cNvSpPr>
                          <a:spLocks/>
                        </wps:cNvSpPr>
                        <wps:spPr bwMode="auto">
                          <a:xfrm>
                            <a:off x="22" y="349"/>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39" name="Text Box 94"/>
                        <wps:cNvSpPr txBox="1">
                          <a:spLocks noChangeArrowheads="1"/>
                        </wps:cNvSpPr>
                        <wps:spPr bwMode="auto">
                          <a:xfrm>
                            <a:off x="0" y="0"/>
                            <a:ext cx="9683" cy="373"/>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CBFF283" w14:textId="77777777" w:rsidR="00410D9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REL</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TIONSHIPS</w:t>
                              </w:r>
                            </w:p>
                          </w:txbxContent>
                        </wps:txbx>
                        <wps:bodyPr rot="0" vert="horz" wrap="square" lIns="0" tIns="0" rIns="0" bIns="0" anchor="t" anchorCtr="0" upright="1">
                          <a:noAutofit/>
                        </wps:bodyPr>
                      </wps:wsp>
                    </wpg:wgp>
                  </a:graphicData>
                </a:graphic>
              </wp:inline>
            </w:drawing>
          </mc:Choice>
          <mc:Fallback>
            <w:pict>
              <v:group w14:anchorId="5CBFF270" id="Group 88" o:spid="_x0000_s1033" style="width:484.15pt;height:18.65pt;mso-position-horizontal-relative:char;mso-position-vertical-relative:line" coordsize="968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">
                <v:shape id="Freeform 89" o:spid="_x0000_s1034" style="position:absolute;left:45;top:22;width:9593;height:328;visibility:visible;mso-wrap-style:square;v-text-anchor:top" coordsize="959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" path="m,l9592,r,327l,327,,xe" fillcolor="#e52713" stroked="f">
                  <v:path arrowok="t" o:connecttype="custom" o:connectlocs="0,0;9592,0;9592,327;0,327;0,0" o:connectangles="0,0,0,0,0"/>
                </v:shape>
                <v:shape id="Freeform 90" o:spid="_x0000_s1035" style="position:absolute;left:22;top:22;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" path="m,l9637,e" filled="f" strokecolor="white" strokeweight="2.25pt">
                  <v:path arrowok="t" o:connecttype="custom" o:connectlocs="0,0;9637,0" o:connectangles="0,0"/>
                </v:shape>
                <v:shape id="Freeform 91" o:spid="_x0000_s1036" style="position:absolute;left:45;top:45;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" path="m,282l,e" filled="f" strokecolor="white" strokeweight="2.25pt">
                  <v:path arrowok="t" o:connecttype="custom" o:connectlocs="0,282;0,0" o:connectangles="0,0"/>
                </v:shape>
                <v:shape id="Freeform 92" o:spid="_x0000_s1037" style="position:absolute;left:9637;top:45;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" path="m,282l,e" filled="f" strokecolor="white" strokeweight="2.25pt">
                  <v:path arrowok="t" o:connecttype="custom" o:connectlocs="0,282;0,0" o:connectangles="0,0"/>
                </v:shape>
                <v:shape id="Freeform 93" o:spid="_x0000_s1038" style="position:absolute;left:22;top:349;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" path="m,l9637,e" filled="f" strokecolor="white" strokeweight="2.25pt">
                  <v:path arrowok="t" o:connecttype="custom" o:connectlocs="0,0;9637,0" o:connectangles="0,0"/>
                </v:shape>
                <v:shape id="Text Box 94" o:spid="_x0000_s1039" type="#_x0000_t202" style="position:absolute;width:9683;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5CBFF283" w14:textId="77777777" w:rsidR="00410D9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REL</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TIONSHIPS</w:t>
                        </w:r>
                      </w:p>
                    </w:txbxContent>
                  </v:textbox>
                </v:shape>
                <w10:anchorlock/>
              </v:group>
            </w:pict>
          </mc:Fallback>
        </mc:AlternateContent>
      </w:r>
    </w:p>
    <w:p w14:paraId="5CBFF1F3" w14:textId="77777777" w:rsidR="008E7FF0" w:rsidRDefault="008E7FF0" w:rsidP="00DC0989">
      <w:pPr>
        <w:pStyle w:val="Heading1"/>
        <w:kinsoku w:val="0"/>
        <w:overflowPunct w:val="0"/>
        <w:spacing w:line="243" w:lineRule="exact"/>
        <w:rPr>
          <w:color w:val="1D1D1B"/>
        </w:rPr>
        <w:sectPr w:rsidR="008E7FF0">
          <w:pgSz w:w="11910" w:h="16840"/>
          <w:pgMar w:top="580" w:right="880" w:bottom="280" w:left="880" w:header="720" w:footer="720" w:gutter="0"/>
          <w:cols w:space="720"/>
          <w:noEndnote/>
        </w:sectPr>
      </w:pPr>
    </w:p>
    <w:p w14:paraId="5CBFF1F4" w14:textId="77777777" w:rsidR="00410D9C" w:rsidRDefault="000F0907" w:rsidP="00DC0989">
      <w:pPr>
        <w:pStyle w:val="Heading1"/>
        <w:kinsoku w:val="0"/>
        <w:overflowPunct w:val="0"/>
        <w:spacing w:line="243" w:lineRule="exact"/>
        <w:rPr>
          <w:b w:val="0"/>
          <w:bCs w:val="0"/>
          <w:color w:val="000000"/>
        </w:rPr>
      </w:pPr>
      <w:r>
        <w:rPr>
          <w:color w:val="1D1D1B"/>
        </w:rPr>
        <w:t>INTERNAL</w:t>
      </w:r>
    </w:p>
    <w:p w14:paraId="5CBFF1F5" w14:textId="77777777" w:rsidR="000F0907" w:rsidRPr="00F13FA5" w:rsidRDefault="000F0907" w:rsidP="008E7FF0">
      <w:pPr>
        <w:numPr>
          <w:ilvl w:val="0"/>
          <w:numId w:val="27"/>
        </w:numPr>
        <w:tabs>
          <w:tab w:val="left" w:pos="1011"/>
        </w:tabs>
        <w:kinsoku w:val="0"/>
        <w:overflowPunct w:val="0"/>
        <w:rPr>
          <w:rFonts w:ascii="Avenir" w:hAnsi="Avenir" w:cs="Avenir"/>
          <w:color w:val="000000"/>
          <w:sz w:val="18"/>
          <w:szCs w:val="18"/>
        </w:rPr>
      </w:pPr>
      <w:r w:rsidRPr="000F0907">
        <w:rPr>
          <w:rFonts w:ascii="Avenir" w:hAnsi="Avenir" w:cs="Avenir"/>
          <w:color w:val="1D1D1B"/>
          <w:sz w:val="18"/>
          <w:szCs w:val="18"/>
        </w:rPr>
        <w:t>Owner Operator</w:t>
      </w:r>
    </w:p>
    <w:p w14:paraId="5CBFF1F6" w14:textId="77777777" w:rsidR="00F13FA5" w:rsidRPr="000F0907" w:rsidRDefault="00F13FA5" w:rsidP="008E7FF0">
      <w:pPr>
        <w:numPr>
          <w:ilvl w:val="0"/>
          <w:numId w:val="27"/>
        </w:numPr>
        <w:tabs>
          <w:tab w:val="left" w:pos="1011"/>
        </w:tabs>
        <w:kinsoku w:val="0"/>
        <w:overflowPunct w:val="0"/>
        <w:rPr>
          <w:rFonts w:ascii="Avenir" w:hAnsi="Avenir" w:cs="Avenir"/>
          <w:color w:val="000000"/>
          <w:sz w:val="18"/>
          <w:szCs w:val="18"/>
        </w:rPr>
      </w:pPr>
      <w:r>
        <w:rPr>
          <w:rFonts w:ascii="Avenir" w:hAnsi="Avenir" w:cs="Avenir"/>
          <w:color w:val="1D1D1B"/>
          <w:sz w:val="18"/>
          <w:szCs w:val="18"/>
        </w:rPr>
        <w:t>Store Manager</w:t>
      </w:r>
    </w:p>
    <w:p w14:paraId="5CBFF1F7" w14:textId="77777777" w:rsidR="000F0907" w:rsidRPr="00A40BE8" w:rsidRDefault="000F0907" w:rsidP="008E7FF0">
      <w:pPr>
        <w:numPr>
          <w:ilvl w:val="0"/>
          <w:numId w:val="27"/>
        </w:numPr>
        <w:tabs>
          <w:tab w:val="left" w:pos="1011"/>
        </w:tabs>
        <w:kinsoku w:val="0"/>
        <w:overflowPunct w:val="0"/>
        <w:rPr>
          <w:rFonts w:ascii="Avenir" w:hAnsi="Avenir" w:cs="Avenir"/>
          <w:color w:val="000000"/>
          <w:sz w:val="18"/>
          <w:szCs w:val="18"/>
        </w:rPr>
      </w:pPr>
      <w:r w:rsidRPr="000F0907">
        <w:rPr>
          <w:rFonts w:ascii="Avenir" w:hAnsi="Avenir" w:cs="Avenir"/>
          <w:color w:val="1D1D1B"/>
          <w:sz w:val="18"/>
          <w:szCs w:val="18"/>
        </w:rPr>
        <w:t>Department Manager</w:t>
      </w:r>
    </w:p>
    <w:p w14:paraId="23877046" w14:textId="1DEAEF38" w:rsidR="00A40BE8" w:rsidRPr="000F0907" w:rsidRDefault="00A40BE8" w:rsidP="008E7FF0">
      <w:pPr>
        <w:numPr>
          <w:ilvl w:val="0"/>
          <w:numId w:val="27"/>
        </w:numPr>
        <w:tabs>
          <w:tab w:val="left" w:pos="1011"/>
        </w:tabs>
        <w:kinsoku w:val="0"/>
        <w:overflowPunct w:val="0"/>
        <w:rPr>
          <w:rFonts w:ascii="Avenir" w:hAnsi="Avenir" w:cs="Avenir"/>
          <w:color w:val="000000"/>
          <w:sz w:val="18"/>
          <w:szCs w:val="18"/>
        </w:rPr>
      </w:pPr>
      <w:r>
        <w:rPr>
          <w:rFonts w:ascii="Avenir" w:hAnsi="Avenir" w:cs="Avenir"/>
          <w:color w:val="1D1D1B"/>
          <w:sz w:val="18"/>
          <w:szCs w:val="18"/>
        </w:rPr>
        <w:t>Compliance Officer</w:t>
      </w:r>
    </w:p>
    <w:p w14:paraId="5CBFF1F8" w14:textId="77777777" w:rsidR="000F0907" w:rsidRPr="000F0907" w:rsidRDefault="000F0907" w:rsidP="008E7FF0">
      <w:pPr>
        <w:numPr>
          <w:ilvl w:val="0"/>
          <w:numId w:val="27"/>
        </w:numPr>
        <w:tabs>
          <w:tab w:val="left" w:pos="1011"/>
        </w:tabs>
        <w:kinsoku w:val="0"/>
        <w:overflowPunct w:val="0"/>
        <w:rPr>
          <w:rFonts w:ascii="Avenir" w:hAnsi="Avenir" w:cs="Avenir"/>
          <w:color w:val="000000"/>
          <w:sz w:val="18"/>
          <w:szCs w:val="18"/>
        </w:rPr>
      </w:pPr>
      <w:r w:rsidRPr="000F0907">
        <w:rPr>
          <w:rFonts w:ascii="Avenir" w:hAnsi="Avenir" w:cs="Avenir"/>
          <w:color w:val="1D1D1B"/>
          <w:spacing w:val="-5"/>
          <w:sz w:val="18"/>
          <w:szCs w:val="18"/>
        </w:rPr>
        <w:t>Team</w:t>
      </w:r>
      <w:r w:rsidRPr="000F0907">
        <w:rPr>
          <w:rFonts w:ascii="Avenir" w:hAnsi="Avenir" w:cs="Avenir"/>
          <w:color w:val="1D1D1B"/>
          <w:sz w:val="18"/>
          <w:szCs w:val="18"/>
        </w:rPr>
        <w:t xml:space="preserve"> members</w:t>
      </w:r>
    </w:p>
    <w:p w14:paraId="5CBFF1F9" w14:textId="77777777" w:rsidR="000F0907" w:rsidRPr="000F0907" w:rsidRDefault="000F0907" w:rsidP="008E7FF0">
      <w:pPr>
        <w:numPr>
          <w:ilvl w:val="0"/>
          <w:numId w:val="27"/>
        </w:numPr>
        <w:tabs>
          <w:tab w:val="left" w:pos="1011"/>
        </w:tabs>
        <w:kinsoku w:val="0"/>
        <w:overflowPunct w:val="0"/>
        <w:rPr>
          <w:rFonts w:ascii="Avenir" w:hAnsi="Avenir" w:cs="Avenir"/>
          <w:color w:val="000000"/>
          <w:sz w:val="18"/>
          <w:szCs w:val="18"/>
        </w:rPr>
      </w:pPr>
      <w:r w:rsidRPr="000F0907">
        <w:rPr>
          <w:rFonts w:ascii="Avenir" w:hAnsi="Avenir" w:cs="Avenir"/>
          <w:color w:val="1D1D1B"/>
          <w:sz w:val="18"/>
          <w:szCs w:val="18"/>
        </w:rPr>
        <w:t>Other store staff</w:t>
      </w:r>
    </w:p>
    <w:p w14:paraId="5CBFF1FA" w14:textId="77777777" w:rsidR="00410D9C" w:rsidRDefault="000F0907">
      <w:pPr>
        <w:pStyle w:val="Heading1"/>
        <w:kinsoku w:val="0"/>
        <w:overflowPunct w:val="0"/>
        <w:spacing w:line="243" w:lineRule="exact"/>
        <w:rPr>
          <w:b w:val="0"/>
          <w:bCs w:val="0"/>
          <w:color w:val="000000"/>
        </w:rPr>
      </w:pPr>
      <w:r>
        <w:rPr>
          <w:rFonts w:ascii="Times" w:hAnsi="Times" w:cs="Times"/>
          <w:b w:val="0"/>
          <w:bCs w:val="0"/>
          <w:sz w:val="24"/>
          <w:szCs w:val="24"/>
        </w:rPr>
        <w:br w:type="column"/>
      </w:r>
      <w:r>
        <w:rPr>
          <w:color w:val="1D1D1B"/>
        </w:rPr>
        <w:t>EXTERNAL</w:t>
      </w:r>
    </w:p>
    <w:p w14:paraId="5CBFF1FB" w14:textId="77777777" w:rsidR="00F13FA5" w:rsidRDefault="00F13FA5" w:rsidP="008E7FF0">
      <w:pPr>
        <w:pStyle w:val="ListParagraph"/>
        <w:numPr>
          <w:ilvl w:val="0"/>
          <w:numId w:val="28"/>
        </w:numPr>
        <w:tabs>
          <w:tab w:val="left" w:pos="1011"/>
        </w:tabs>
        <w:kinsoku w:val="0"/>
        <w:overflowPunct w:val="0"/>
        <w:rPr>
          <w:rFonts w:ascii="Avenir" w:hAnsi="Avenir" w:cs="Avenir"/>
          <w:color w:val="000000"/>
          <w:sz w:val="18"/>
          <w:szCs w:val="18"/>
        </w:rPr>
      </w:pPr>
      <w:r>
        <w:rPr>
          <w:rFonts w:ascii="Avenir" w:hAnsi="Avenir" w:cs="Avenir"/>
          <w:color w:val="000000"/>
          <w:sz w:val="18"/>
          <w:szCs w:val="18"/>
        </w:rPr>
        <w:t>Suppliers/Reps</w:t>
      </w:r>
    </w:p>
    <w:p w14:paraId="5CBFF1FC" w14:textId="77777777" w:rsidR="000F0907" w:rsidRPr="000F0907" w:rsidRDefault="000F0907" w:rsidP="008E7FF0">
      <w:pPr>
        <w:pStyle w:val="ListParagraph"/>
        <w:numPr>
          <w:ilvl w:val="0"/>
          <w:numId w:val="28"/>
        </w:numPr>
        <w:tabs>
          <w:tab w:val="left" w:pos="1011"/>
        </w:tabs>
        <w:kinsoku w:val="0"/>
        <w:overflowPunct w:val="0"/>
        <w:rPr>
          <w:rFonts w:ascii="Avenir" w:hAnsi="Avenir" w:cs="Avenir"/>
          <w:color w:val="000000"/>
          <w:sz w:val="18"/>
          <w:szCs w:val="18"/>
        </w:rPr>
      </w:pPr>
      <w:r>
        <w:rPr>
          <w:rFonts w:ascii="Avenir" w:hAnsi="Avenir" w:cs="Avenir"/>
          <w:color w:val="000000"/>
          <w:sz w:val="18"/>
          <w:szCs w:val="18"/>
        </w:rPr>
        <w:t>Foodstuffs’ employees</w:t>
      </w:r>
    </w:p>
    <w:p w14:paraId="5CBFF1FD" w14:textId="77777777" w:rsidR="00410D9C" w:rsidRDefault="000F0907" w:rsidP="008E7FF0">
      <w:pPr>
        <w:pStyle w:val="ListParagraph"/>
        <w:numPr>
          <w:ilvl w:val="0"/>
          <w:numId w:val="28"/>
        </w:numPr>
        <w:tabs>
          <w:tab w:val="left" w:pos="1011"/>
        </w:tabs>
        <w:kinsoku w:val="0"/>
        <w:overflowPunct w:val="0"/>
        <w:rPr>
          <w:rFonts w:ascii="Avenir" w:hAnsi="Avenir" w:cs="Avenir"/>
          <w:color w:val="000000"/>
          <w:sz w:val="18"/>
          <w:szCs w:val="18"/>
        </w:rPr>
      </w:pPr>
      <w:r>
        <w:rPr>
          <w:rFonts w:ascii="Avenir" w:hAnsi="Avenir" w:cs="Avenir"/>
          <w:color w:val="1D1D1B"/>
          <w:sz w:val="18"/>
          <w:szCs w:val="18"/>
        </w:rPr>
        <w:t>Delivery drivers</w:t>
      </w:r>
    </w:p>
    <w:p w14:paraId="5CBFF1FF" w14:textId="07034555" w:rsidR="008E7FF0" w:rsidRPr="00A40BE8" w:rsidRDefault="000F0907" w:rsidP="00A40BE8">
      <w:pPr>
        <w:pStyle w:val="ListParagraph"/>
        <w:numPr>
          <w:ilvl w:val="0"/>
          <w:numId w:val="28"/>
        </w:numPr>
        <w:tabs>
          <w:tab w:val="left" w:pos="1011"/>
        </w:tabs>
        <w:kinsoku w:val="0"/>
        <w:overflowPunct w:val="0"/>
        <w:rPr>
          <w:rFonts w:ascii="Avenir" w:hAnsi="Avenir" w:cs="Avenir"/>
          <w:color w:val="000000"/>
          <w:sz w:val="18"/>
          <w:szCs w:val="18"/>
        </w:rPr>
        <w:sectPr w:rsidR="008E7FF0" w:rsidRPr="00A40BE8" w:rsidSect="008E7FF0">
          <w:type w:val="continuous"/>
          <w:pgSz w:w="11910" w:h="16840"/>
          <w:pgMar w:top="580" w:right="880" w:bottom="280" w:left="880" w:header="720" w:footer="720" w:gutter="0"/>
          <w:cols w:num="2" w:space="720"/>
          <w:noEndnote/>
        </w:sectPr>
      </w:pPr>
      <w:r>
        <w:rPr>
          <w:rFonts w:ascii="Avenir" w:hAnsi="Avenir" w:cs="Avenir"/>
          <w:color w:val="1D1D1B"/>
          <w:sz w:val="18"/>
          <w:szCs w:val="18"/>
        </w:rPr>
        <w:t>Customers</w:t>
      </w:r>
    </w:p>
    <w:p w14:paraId="56EB6C25" w14:textId="20A0B6DD" w:rsidR="008E7FF0" w:rsidRPr="00A40BE8" w:rsidRDefault="00A40BE8" w:rsidP="00A40BE8">
      <w:pPr>
        <w:widowControl/>
        <w:autoSpaceDE/>
        <w:autoSpaceDN/>
        <w:adjustRightInd/>
        <w:spacing w:after="200" w:line="276" w:lineRule="auto"/>
        <w:rPr>
          <w:rFonts w:ascii="Avenir" w:hAnsi="Avenir" w:cs="Avenir"/>
          <w:position w:val="-7"/>
          <w:sz w:val="20"/>
          <w:szCs w:val="20"/>
        </w:rPr>
      </w:pPr>
      <w:r>
        <w:rPr>
          <w:position w:val="-7"/>
          <w:sz w:val="20"/>
          <w:szCs w:val="20"/>
        </w:rPr>
        <w:br w:type="page"/>
      </w:r>
    </w:p>
    <w:p w14:paraId="5CBFF201" w14:textId="69E8B2A2" w:rsidR="00410D9C" w:rsidRDefault="00222AF0">
      <w:pPr>
        <w:pStyle w:val="BodyText"/>
        <w:kinsoku w:val="0"/>
        <w:overflowPunct w:val="0"/>
        <w:spacing w:before="0" w:line="372" w:lineRule="exact"/>
        <w:ind w:left="231" w:firstLine="0"/>
        <w:rPr>
          <w:position w:val="-7"/>
          <w:sz w:val="20"/>
          <w:szCs w:val="20"/>
        </w:rPr>
      </w:pPr>
      <w:r>
        <w:rPr>
          <w:noProof/>
          <w:position w:val="-7"/>
          <w:sz w:val="20"/>
          <w:szCs w:val="20"/>
          <w:lang w:val="en-US" w:eastAsia="en-US"/>
        </w:rPr>
        <w:lastRenderedPageBreak/>
        <mc:AlternateContent>
          <mc:Choice Requires="wpg">
            <w:drawing>
              <wp:inline distT="0" distB="0" distL="0" distR="0" wp14:anchorId="5CBFF272" wp14:editId="04346A8F">
                <wp:extent cx="6148705" cy="236855"/>
                <wp:effectExtent l="1270" t="7620" r="3175" b="3175"/>
                <wp:docPr id="26"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8705" cy="236855"/>
                          <a:chOff x="0" y="0"/>
                          <a:chExt cx="9683" cy="373"/>
                        </a:xfrm>
                      </wpg:grpSpPr>
                      <wps:wsp>
                        <wps:cNvPr id="27" name="Freeform 100"/>
                        <wps:cNvSpPr>
                          <a:spLocks/>
                        </wps:cNvSpPr>
                        <wps:spPr bwMode="auto">
                          <a:xfrm>
                            <a:off x="45" y="22"/>
                            <a:ext cx="9593" cy="328"/>
                          </a:xfrm>
                          <a:custGeom>
                            <a:avLst/>
                            <a:gdLst>
                              <a:gd name="T0" fmla="*/ 0 w 9593"/>
                              <a:gd name="T1" fmla="*/ 0 h 328"/>
                              <a:gd name="T2" fmla="*/ 9592 w 9593"/>
                              <a:gd name="T3" fmla="*/ 0 h 328"/>
                              <a:gd name="T4" fmla="*/ 9592 w 9593"/>
                              <a:gd name="T5" fmla="*/ 327 h 328"/>
                              <a:gd name="T6" fmla="*/ 0 w 9593"/>
                              <a:gd name="T7" fmla="*/ 327 h 328"/>
                              <a:gd name="T8" fmla="*/ 0 w 9593"/>
                              <a:gd name="T9" fmla="*/ 0 h 328"/>
                            </a:gdLst>
                            <a:ahLst/>
                            <a:cxnLst>
                              <a:cxn ang="0">
                                <a:pos x="T0" y="T1"/>
                              </a:cxn>
                              <a:cxn ang="0">
                                <a:pos x="T2" y="T3"/>
                              </a:cxn>
                              <a:cxn ang="0">
                                <a:pos x="T4" y="T5"/>
                              </a:cxn>
                              <a:cxn ang="0">
                                <a:pos x="T6" y="T7"/>
                              </a:cxn>
                              <a:cxn ang="0">
                                <a:pos x="T8" y="T9"/>
                              </a:cxn>
                            </a:cxnLst>
                            <a:rect l="0" t="0" r="r" b="b"/>
                            <a:pathLst>
                              <a:path w="9593" h="328">
                                <a:moveTo>
                                  <a:pt x="0" y="0"/>
                                </a:moveTo>
                                <a:lnTo>
                                  <a:pt x="9592" y="0"/>
                                </a:lnTo>
                                <a:lnTo>
                                  <a:pt x="9592" y="327"/>
                                </a:lnTo>
                                <a:lnTo>
                                  <a:pt x="0" y="327"/>
                                </a:lnTo>
                                <a:lnTo>
                                  <a:pt x="0" y="0"/>
                                </a:lnTo>
                                <a:close/>
                              </a:path>
                            </a:pathLst>
                          </a:custGeom>
                          <a:solidFill>
                            <a:srgbClr val="E5271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28" name="Freeform 101"/>
                        <wps:cNvSpPr>
                          <a:spLocks/>
                        </wps:cNvSpPr>
                        <wps:spPr bwMode="auto">
                          <a:xfrm>
                            <a:off x="22" y="22"/>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29" name="Freeform 102"/>
                        <wps:cNvSpPr>
                          <a:spLocks/>
                        </wps:cNvSpPr>
                        <wps:spPr bwMode="auto">
                          <a:xfrm>
                            <a:off x="45"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30" name="Freeform 103"/>
                        <wps:cNvSpPr>
                          <a:spLocks/>
                        </wps:cNvSpPr>
                        <wps:spPr bwMode="auto">
                          <a:xfrm>
                            <a:off x="9637"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31" name="Freeform 104"/>
                        <wps:cNvSpPr>
                          <a:spLocks/>
                        </wps:cNvSpPr>
                        <wps:spPr bwMode="auto">
                          <a:xfrm>
                            <a:off x="22" y="349"/>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32" name="Text Box 105"/>
                        <wps:cNvSpPr txBox="1">
                          <a:spLocks noChangeArrowheads="1"/>
                        </wps:cNvSpPr>
                        <wps:spPr bwMode="auto">
                          <a:xfrm>
                            <a:off x="0" y="0"/>
                            <a:ext cx="9683" cy="373"/>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CBFF284" w14:textId="77777777" w:rsidR="00410D9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ACCOUN</w:t>
                              </w:r>
                              <w:r>
                                <w:rPr>
                                  <w:rFonts w:ascii="Avenir Black" w:hAnsi="Avenir Black" w:cs="Avenir Black"/>
                                  <w:b/>
                                  <w:bCs/>
                                  <w:color w:val="FFFFFF"/>
                                  <w:spacing w:val="-21"/>
                                  <w:sz w:val="22"/>
                                  <w:szCs w:val="22"/>
                                </w:rPr>
                                <w:t>T</w:t>
                              </w:r>
                              <w:r>
                                <w:rPr>
                                  <w:rFonts w:ascii="Avenir Black" w:hAnsi="Avenir Black" w:cs="Avenir Black"/>
                                  <w:b/>
                                  <w:bCs/>
                                  <w:color w:val="FFFFFF"/>
                                  <w:sz w:val="22"/>
                                  <w:szCs w:val="22"/>
                                </w:rPr>
                                <w:t>ABILITIES</w:t>
                              </w:r>
                            </w:p>
                          </w:txbxContent>
                        </wps:txbx>
                        <wps:bodyPr rot="0" vert="horz" wrap="square" lIns="0" tIns="0" rIns="0" bIns="0" anchor="t" anchorCtr="0" upright="1">
                          <a:noAutofit/>
                        </wps:bodyPr>
                      </wps:wsp>
                    </wpg:wgp>
                  </a:graphicData>
                </a:graphic>
              </wp:inline>
            </w:drawing>
          </mc:Choice>
          <mc:Fallback>
            <w:pict>
              <v:group w14:anchorId="5CBFF272" id="Group 99" o:spid="_x0000_s1040" style="width:484.15pt;height:18.65pt;mso-position-horizontal-relative:char;mso-position-vertical-relative:line" coordsize="968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">
                <v:shape id="Freeform 100" o:spid="_x0000_s1041" style="position:absolute;left:45;top:22;width:9593;height:328;visibility:visible;mso-wrap-style:square;v-text-anchor:top" coordsize="959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" path="m,l9592,r,327l,327,,xe" fillcolor="#e52713" stroked="f">
                  <v:path arrowok="t" o:connecttype="custom" o:connectlocs="0,0;9592,0;9592,327;0,327;0,0" o:connectangles="0,0,0,0,0"/>
                </v:shape>
                <v:shape id="Freeform 101" o:spid="_x0000_s1042" style="position:absolute;left:22;top:22;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" path="m,l9637,e" filled="f" strokecolor="white" strokeweight="2.25pt">
                  <v:path arrowok="t" o:connecttype="custom" o:connectlocs="0,0;9637,0" o:connectangles="0,0"/>
                </v:shape>
                <v:shape id="Freeform 102" o:spid="_x0000_s1043" style="position:absolute;left:45;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" path="m,282l,e" filled="f" strokecolor="white" strokeweight="2.25pt">
                  <v:path arrowok="t" o:connecttype="custom" o:connectlocs="0,282;0,0" o:connectangles="0,0"/>
                </v:shape>
                <v:shape id="Freeform 103" o:spid="_x0000_s1044" style="position:absolute;left:9637;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" path="m,282l,e" filled="f" strokecolor="white" strokeweight="2.25pt">
                  <v:path arrowok="t" o:connecttype="custom" o:connectlocs="0,282;0,0" o:connectangles="0,0"/>
                </v:shape>
                <v:shape id="Freeform 104" o:spid="_x0000_s1045" style="position:absolute;left:22;top:349;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" path="m,l9637,e" filled="f" strokecolor="white" strokeweight="2.25pt">
                  <v:path arrowok="t" o:connecttype="custom" o:connectlocs="0,0;9637,0" o:connectangles="0,0"/>
                </v:shape>
                <v:shape id="Text Box 105" o:spid="_x0000_s1046" type="#_x0000_t202" style="position:absolute;width:9683;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5CBFF284" w14:textId="77777777" w:rsidR="00410D9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ACCOUN</w:t>
                        </w:r>
                        <w:r>
                          <w:rPr>
                            <w:rFonts w:ascii="Avenir Black" w:hAnsi="Avenir Black" w:cs="Avenir Black"/>
                            <w:b/>
                            <w:bCs/>
                            <w:color w:val="FFFFFF"/>
                            <w:spacing w:val="-21"/>
                            <w:sz w:val="22"/>
                            <w:szCs w:val="22"/>
                          </w:rPr>
                          <w:t>T</w:t>
                        </w:r>
                        <w:r>
                          <w:rPr>
                            <w:rFonts w:ascii="Avenir Black" w:hAnsi="Avenir Black" w:cs="Avenir Black"/>
                            <w:b/>
                            <w:bCs/>
                            <w:color w:val="FFFFFF"/>
                            <w:sz w:val="22"/>
                            <w:szCs w:val="22"/>
                          </w:rPr>
                          <w:t>ABILITIES</w:t>
                        </w:r>
                      </w:p>
                    </w:txbxContent>
                  </v:textbox>
                </v:shape>
                <w10:anchorlock/>
              </v:group>
            </w:pict>
          </mc:Fallback>
        </mc:AlternateContent>
      </w:r>
    </w:p>
    <w:tbl>
      <w:tblPr>
        <w:tblW w:w="0" w:type="auto"/>
        <w:tblInd w:w="114" w:type="dxa"/>
        <w:tblLayout w:type="fixed"/>
        <w:tblCellMar>
          <w:left w:w="0" w:type="dxa"/>
          <w:right w:w="0" w:type="dxa"/>
        </w:tblCellMar>
        <w:tblLook w:val="0000" w:firstRow="0" w:lastRow="0" w:firstColumn="0" w:lastColumn="0" w:noHBand="0" w:noVBand="0"/>
      </w:tblPr>
      <w:tblGrid>
        <w:gridCol w:w="1920"/>
        <w:gridCol w:w="7998"/>
      </w:tblGrid>
      <w:tr w:rsidR="00410D9C" w14:paraId="5CBFF211" w14:textId="77777777" w:rsidTr="003B37A1">
        <w:trPr>
          <w:trHeight w:hRule="exact" w:val="6406"/>
        </w:trPr>
        <w:tc>
          <w:tcPr>
            <w:tcW w:w="1920" w:type="dxa"/>
            <w:tcBorders>
              <w:top w:val="nil"/>
              <w:left w:val="nil"/>
              <w:bottom w:val="nil"/>
              <w:right w:val="nil"/>
            </w:tcBorders>
          </w:tcPr>
          <w:p w14:paraId="5CBFF202" w14:textId="77777777" w:rsidR="00410D9C" w:rsidRDefault="000F0907" w:rsidP="001C0CC1">
            <w:pPr>
              <w:pStyle w:val="TableParagraph"/>
              <w:kinsoku w:val="0"/>
              <w:overflowPunct w:val="0"/>
              <w:spacing w:before="48"/>
              <w:ind w:left="232"/>
              <w:jc w:val="both"/>
            </w:pPr>
            <w:r>
              <w:rPr>
                <w:rFonts w:ascii="Avenir Black" w:hAnsi="Avenir Black" w:cs="Avenir Black"/>
                <w:b/>
                <w:bCs/>
                <w:color w:val="1D1D1B"/>
                <w:sz w:val="18"/>
                <w:szCs w:val="18"/>
              </w:rPr>
              <w:t>OPERATIONAL</w:t>
            </w:r>
          </w:p>
        </w:tc>
        <w:tc>
          <w:tcPr>
            <w:tcW w:w="7998" w:type="dxa"/>
            <w:tcBorders>
              <w:top w:val="nil"/>
              <w:left w:val="nil"/>
              <w:bottom w:val="nil"/>
              <w:right w:val="nil"/>
            </w:tcBorders>
          </w:tcPr>
          <w:p w14:paraId="5CBFF203" w14:textId="77777777" w:rsidR="00F61B48" w:rsidRPr="003B37A1" w:rsidRDefault="00F61B48" w:rsidP="001C0CC1">
            <w:pPr>
              <w:widowControl/>
              <w:numPr>
                <w:ilvl w:val="0"/>
                <w:numId w:val="19"/>
              </w:numPr>
              <w:tabs>
                <w:tab w:val="clear" w:pos="1080"/>
                <w:tab w:val="left" w:pos="-426"/>
                <w:tab w:val="left" w:pos="-46"/>
                <w:tab w:val="left" w:pos="660"/>
                <w:tab w:val="num" w:pos="801"/>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autoSpaceDE/>
              <w:autoSpaceDN/>
              <w:adjustRightInd/>
              <w:spacing w:before="48"/>
              <w:ind w:left="658" w:hanging="357"/>
              <w:jc w:val="both"/>
              <w:rPr>
                <w:rFonts w:ascii="Avenir" w:hAnsi="Avenir" w:cs="Avenir"/>
                <w:color w:val="1D1D1B"/>
                <w:sz w:val="18"/>
                <w:szCs w:val="18"/>
              </w:rPr>
            </w:pPr>
            <w:r w:rsidRPr="003B37A1">
              <w:rPr>
                <w:rFonts w:ascii="Avenir" w:hAnsi="Avenir" w:cs="Avenir"/>
                <w:color w:val="1D1D1B"/>
                <w:sz w:val="18"/>
                <w:szCs w:val="18"/>
              </w:rPr>
              <w:t>Help to ensure defined business and specific department targets as well as operational delivery standards are met or exceeded through effective management of the department.</w:t>
            </w:r>
          </w:p>
          <w:p w14:paraId="5CBFF204" w14:textId="77777777" w:rsidR="00F61B48" w:rsidRPr="003B37A1" w:rsidRDefault="00F61B48" w:rsidP="001C0CC1">
            <w:pPr>
              <w:widowControl/>
              <w:numPr>
                <w:ilvl w:val="0"/>
                <w:numId w:val="19"/>
              </w:numPr>
              <w:tabs>
                <w:tab w:val="clear" w:pos="1080"/>
                <w:tab w:val="left" w:pos="-426"/>
                <w:tab w:val="left" w:pos="-46"/>
                <w:tab w:val="left" w:pos="660"/>
                <w:tab w:val="num" w:pos="801"/>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autoSpaceDE/>
              <w:autoSpaceDN/>
              <w:adjustRightInd/>
              <w:ind w:left="658" w:hanging="357"/>
              <w:jc w:val="both"/>
              <w:rPr>
                <w:rFonts w:ascii="Avenir" w:hAnsi="Avenir" w:cs="Avenir"/>
                <w:color w:val="1D1D1B"/>
                <w:sz w:val="18"/>
                <w:szCs w:val="18"/>
              </w:rPr>
            </w:pPr>
            <w:r w:rsidRPr="003B37A1">
              <w:rPr>
                <w:rFonts w:ascii="Avenir" w:hAnsi="Avenir" w:cs="Avenir"/>
                <w:color w:val="1D1D1B"/>
                <w:sz w:val="18"/>
                <w:szCs w:val="18"/>
              </w:rPr>
              <w:t>Help to control ordering for Department through effective use of the in-store purchasing systems. Ensure range matches the format and customer service requirements whilst optimising stock holding levels and stock turn.</w:t>
            </w:r>
          </w:p>
          <w:p w14:paraId="5CBFF205" w14:textId="77777777" w:rsidR="00F13FA5" w:rsidRPr="003B37A1" w:rsidRDefault="00F13FA5" w:rsidP="001C0CC1">
            <w:pPr>
              <w:widowControl/>
              <w:numPr>
                <w:ilvl w:val="0"/>
                <w:numId w:val="19"/>
              </w:numPr>
              <w:tabs>
                <w:tab w:val="clear" w:pos="1080"/>
                <w:tab w:val="left" w:pos="660"/>
                <w:tab w:val="num" w:pos="801"/>
              </w:tabs>
              <w:autoSpaceDE/>
              <w:autoSpaceDN/>
              <w:adjustRightInd/>
              <w:ind w:left="658" w:hanging="357"/>
              <w:jc w:val="both"/>
              <w:rPr>
                <w:rFonts w:ascii="Avenir" w:hAnsi="Avenir" w:cs="Avenir"/>
                <w:color w:val="1D1D1B"/>
                <w:sz w:val="18"/>
                <w:szCs w:val="18"/>
              </w:rPr>
            </w:pPr>
            <w:r w:rsidRPr="003B37A1">
              <w:rPr>
                <w:rFonts w:ascii="Avenir" w:hAnsi="Avenir" w:cs="Avenir"/>
                <w:color w:val="1D1D1B"/>
                <w:sz w:val="18"/>
                <w:szCs w:val="18"/>
              </w:rPr>
              <w:t xml:space="preserve">Liaise with suppliers as appropriate and ensure that all stock is sourced through approved suppliers, all orders placed on time and all product checked on arrival for quality. </w:t>
            </w:r>
          </w:p>
          <w:p w14:paraId="5CBFF206" w14:textId="77777777" w:rsidR="00F13FA5" w:rsidRPr="003B37A1" w:rsidRDefault="00F13FA5" w:rsidP="001C0CC1">
            <w:pPr>
              <w:widowControl/>
              <w:numPr>
                <w:ilvl w:val="0"/>
                <w:numId w:val="19"/>
              </w:numPr>
              <w:tabs>
                <w:tab w:val="clear" w:pos="1080"/>
                <w:tab w:val="left" w:pos="660"/>
                <w:tab w:val="num" w:pos="801"/>
              </w:tabs>
              <w:autoSpaceDE/>
              <w:autoSpaceDN/>
              <w:adjustRightInd/>
              <w:ind w:left="658" w:hanging="357"/>
              <w:jc w:val="both"/>
              <w:rPr>
                <w:rFonts w:ascii="Avenir" w:hAnsi="Avenir" w:cs="Avenir"/>
                <w:color w:val="1D1D1B"/>
                <w:sz w:val="18"/>
                <w:szCs w:val="18"/>
              </w:rPr>
            </w:pPr>
            <w:r w:rsidRPr="003B37A1">
              <w:rPr>
                <w:rFonts w:ascii="Avenir" w:hAnsi="Avenir" w:cs="Avenir"/>
                <w:color w:val="1D1D1B"/>
                <w:sz w:val="18"/>
                <w:szCs w:val="18"/>
              </w:rPr>
              <w:t xml:space="preserve">Ensure appropriate stock control / stock taking processes and procedures are in place. </w:t>
            </w:r>
          </w:p>
          <w:p w14:paraId="5CBFF207" w14:textId="77777777" w:rsidR="00F13FA5" w:rsidRPr="003B37A1" w:rsidRDefault="00F13FA5" w:rsidP="001C0CC1">
            <w:pPr>
              <w:widowControl/>
              <w:numPr>
                <w:ilvl w:val="0"/>
                <w:numId w:val="19"/>
              </w:numPr>
              <w:tabs>
                <w:tab w:val="clear" w:pos="1080"/>
                <w:tab w:val="left" w:pos="660"/>
                <w:tab w:val="num" w:pos="801"/>
              </w:tabs>
              <w:autoSpaceDE/>
              <w:autoSpaceDN/>
              <w:adjustRightInd/>
              <w:ind w:left="658" w:hanging="357"/>
              <w:jc w:val="both"/>
              <w:rPr>
                <w:rFonts w:ascii="Avenir" w:hAnsi="Avenir" w:cs="Avenir"/>
                <w:color w:val="1D1D1B"/>
                <w:sz w:val="18"/>
                <w:szCs w:val="18"/>
              </w:rPr>
            </w:pPr>
            <w:r w:rsidRPr="003B37A1">
              <w:rPr>
                <w:rFonts w:ascii="Avenir" w:hAnsi="Avenir" w:cs="Avenir"/>
                <w:color w:val="1D1D1B"/>
                <w:sz w:val="18"/>
                <w:szCs w:val="18"/>
              </w:rPr>
              <w:t xml:space="preserve">Assist in ensuring sales and GP targets for the department are met or exceeded and that wage costs are controlled appropriately. </w:t>
            </w:r>
          </w:p>
          <w:p w14:paraId="5CBFF208" w14:textId="77777777" w:rsidR="00F13FA5" w:rsidRPr="003B37A1" w:rsidRDefault="00F13FA5" w:rsidP="001C0CC1">
            <w:pPr>
              <w:widowControl/>
              <w:numPr>
                <w:ilvl w:val="0"/>
                <w:numId w:val="19"/>
              </w:numPr>
              <w:tabs>
                <w:tab w:val="clear" w:pos="1080"/>
                <w:tab w:val="left" w:pos="660"/>
                <w:tab w:val="num" w:pos="801"/>
              </w:tabs>
              <w:autoSpaceDE/>
              <w:autoSpaceDN/>
              <w:adjustRightInd/>
              <w:ind w:left="658" w:hanging="357"/>
              <w:jc w:val="both"/>
              <w:rPr>
                <w:rFonts w:ascii="Avenir" w:hAnsi="Avenir" w:cs="Avenir"/>
                <w:color w:val="1D1D1B"/>
                <w:sz w:val="18"/>
                <w:szCs w:val="18"/>
              </w:rPr>
            </w:pPr>
            <w:r w:rsidRPr="003B37A1">
              <w:rPr>
                <w:rFonts w:ascii="Avenir" w:hAnsi="Avenir" w:cs="Avenir"/>
                <w:color w:val="1D1D1B"/>
                <w:sz w:val="18"/>
                <w:szCs w:val="18"/>
              </w:rPr>
              <w:t xml:space="preserve">Monitor sales and create opportunities to increase on last year. </w:t>
            </w:r>
          </w:p>
          <w:p w14:paraId="5CBFF209" w14:textId="77777777" w:rsidR="00F13FA5" w:rsidRPr="003B37A1" w:rsidRDefault="00F13FA5" w:rsidP="001C0CC1">
            <w:pPr>
              <w:widowControl/>
              <w:numPr>
                <w:ilvl w:val="0"/>
                <w:numId w:val="19"/>
              </w:numPr>
              <w:tabs>
                <w:tab w:val="clear" w:pos="1080"/>
                <w:tab w:val="left" w:pos="660"/>
                <w:tab w:val="num" w:pos="801"/>
              </w:tabs>
              <w:autoSpaceDE/>
              <w:autoSpaceDN/>
              <w:adjustRightInd/>
              <w:ind w:left="658" w:hanging="357"/>
              <w:jc w:val="both"/>
              <w:rPr>
                <w:rFonts w:ascii="Avenir" w:hAnsi="Avenir" w:cs="Avenir"/>
                <w:color w:val="1D1D1B"/>
                <w:sz w:val="18"/>
                <w:szCs w:val="18"/>
              </w:rPr>
            </w:pPr>
            <w:r w:rsidRPr="003B37A1">
              <w:rPr>
                <w:rFonts w:ascii="Avenir" w:hAnsi="Avenir" w:cs="Avenir"/>
                <w:color w:val="1D1D1B"/>
                <w:sz w:val="18"/>
                <w:szCs w:val="18"/>
              </w:rPr>
              <w:t xml:space="preserve">Support the control all department costs and manage credits.  </w:t>
            </w:r>
          </w:p>
          <w:p w14:paraId="5CBFF20A" w14:textId="77777777" w:rsidR="00F61B48" w:rsidRPr="003B37A1" w:rsidRDefault="00F13FA5" w:rsidP="001C0CC1">
            <w:pPr>
              <w:widowControl/>
              <w:numPr>
                <w:ilvl w:val="0"/>
                <w:numId w:val="19"/>
              </w:numPr>
              <w:tabs>
                <w:tab w:val="clear" w:pos="1080"/>
                <w:tab w:val="left" w:pos="660"/>
                <w:tab w:val="num" w:pos="801"/>
              </w:tabs>
              <w:autoSpaceDE/>
              <w:autoSpaceDN/>
              <w:adjustRightInd/>
              <w:ind w:left="658" w:hanging="357"/>
              <w:jc w:val="both"/>
              <w:rPr>
                <w:rFonts w:ascii="Avenir" w:hAnsi="Avenir" w:cs="Avenir"/>
                <w:color w:val="1D1D1B"/>
                <w:sz w:val="18"/>
                <w:szCs w:val="18"/>
              </w:rPr>
            </w:pPr>
            <w:r w:rsidRPr="003B37A1">
              <w:rPr>
                <w:rFonts w:ascii="Avenir" w:hAnsi="Avenir" w:cs="Avenir"/>
                <w:color w:val="1D1D1B"/>
                <w:sz w:val="18"/>
                <w:szCs w:val="18"/>
              </w:rPr>
              <w:t xml:space="preserve">Help to ensure the shop is full fresh and appealing throughout the hours of trade, all food safety practices are adhered to and that stock levels are controlled appropriately. </w:t>
            </w:r>
          </w:p>
          <w:p w14:paraId="5CBFF20B" w14:textId="77777777" w:rsidR="00F61B48" w:rsidRPr="003B37A1" w:rsidRDefault="00F61B48" w:rsidP="001C0CC1">
            <w:pPr>
              <w:widowControl/>
              <w:numPr>
                <w:ilvl w:val="0"/>
                <w:numId w:val="19"/>
              </w:numPr>
              <w:tabs>
                <w:tab w:val="clear" w:pos="1080"/>
                <w:tab w:val="left" w:pos="-426"/>
                <w:tab w:val="left" w:pos="-46"/>
                <w:tab w:val="left" w:pos="660"/>
                <w:tab w:val="num" w:pos="801"/>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autoSpaceDE/>
              <w:autoSpaceDN/>
              <w:adjustRightInd/>
              <w:ind w:left="658" w:hanging="357"/>
              <w:jc w:val="both"/>
              <w:rPr>
                <w:rFonts w:ascii="Avenir" w:hAnsi="Avenir" w:cs="Avenir"/>
                <w:color w:val="1D1D1B"/>
                <w:sz w:val="18"/>
                <w:szCs w:val="18"/>
              </w:rPr>
            </w:pPr>
            <w:r w:rsidRPr="003B37A1">
              <w:rPr>
                <w:rFonts w:ascii="Avenir" w:hAnsi="Avenir" w:cs="Avenir"/>
                <w:color w:val="1D1D1B"/>
                <w:sz w:val="18"/>
                <w:szCs w:val="18"/>
              </w:rPr>
              <w:t>Ensures Foodstuffs New World promotional and pricing programmes are adopted so that the store presents a competitive and brand consistent offer to the market at all times.</w:t>
            </w:r>
          </w:p>
          <w:p w14:paraId="5CBFF20C" w14:textId="77777777" w:rsidR="00F13FA5" w:rsidRPr="003B37A1" w:rsidRDefault="00F13FA5" w:rsidP="001C0CC1">
            <w:pPr>
              <w:widowControl/>
              <w:numPr>
                <w:ilvl w:val="0"/>
                <w:numId w:val="19"/>
              </w:numPr>
              <w:tabs>
                <w:tab w:val="clear" w:pos="1080"/>
                <w:tab w:val="left" w:pos="660"/>
                <w:tab w:val="num" w:pos="801"/>
              </w:tabs>
              <w:autoSpaceDE/>
              <w:autoSpaceDN/>
              <w:adjustRightInd/>
              <w:ind w:left="658" w:hanging="357"/>
              <w:jc w:val="both"/>
              <w:rPr>
                <w:rFonts w:ascii="Avenir" w:hAnsi="Avenir" w:cs="Avenir"/>
                <w:color w:val="1D1D1B"/>
                <w:sz w:val="18"/>
                <w:szCs w:val="18"/>
              </w:rPr>
            </w:pPr>
            <w:r w:rsidRPr="003B37A1">
              <w:rPr>
                <w:rFonts w:ascii="Avenir" w:hAnsi="Avenir" w:cs="Avenir"/>
                <w:color w:val="1D1D1B"/>
                <w:sz w:val="18"/>
                <w:szCs w:val="18"/>
              </w:rPr>
              <w:t>Ensure all appropriate signage is displayed correctly and that advertised product is displayed meaningfully.</w:t>
            </w:r>
          </w:p>
          <w:p w14:paraId="5CBFF20D" w14:textId="77777777" w:rsidR="00F13FA5" w:rsidRPr="003B37A1" w:rsidRDefault="00F13FA5" w:rsidP="001C0CC1">
            <w:pPr>
              <w:widowControl/>
              <w:numPr>
                <w:ilvl w:val="0"/>
                <w:numId w:val="19"/>
              </w:numPr>
              <w:tabs>
                <w:tab w:val="clear" w:pos="1080"/>
                <w:tab w:val="left" w:pos="660"/>
                <w:tab w:val="num" w:pos="801"/>
              </w:tabs>
              <w:autoSpaceDE/>
              <w:autoSpaceDN/>
              <w:adjustRightInd/>
              <w:ind w:left="658" w:hanging="357"/>
              <w:jc w:val="both"/>
              <w:rPr>
                <w:rFonts w:ascii="Avenir" w:hAnsi="Avenir" w:cs="Avenir"/>
                <w:color w:val="1D1D1B"/>
                <w:sz w:val="18"/>
                <w:szCs w:val="18"/>
              </w:rPr>
            </w:pPr>
            <w:r w:rsidRPr="003B37A1">
              <w:rPr>
                <w:rFonts w:ascii="Avenir" w:hAnsi="Avenir" w:cs="Avenir"/>
                <w:color w:val="1D1D1B"/>
                <w:sz w:val="18"/>
                <w:szCs w:val="18"/>
              </w:rPr>
              <w:t xml:space="preserve">Merchandise the department appropriately, as per the best practice manual. </w:t>
            </w:r>
            <w:r w:rsidR="00F61B48" w:rsidRPr="003B37A1">
              <w:rPr>
                <w:rFonts w:ascii="Avenir" w:hAnsi="Avenir" w:cs="Avenir"/>
                <w:color w:val="1D1D1B"/>
                <w:sz w:val="18"/>
                <w:szCs w:val="18"/>
              </w:rPr>
              <w:t xml:space="preserve"> Build </w:t>
            </w:r>
            <w:r w:rsidRPr="003B37A1">
              <w:rPr>
                <w:rFonts w:ascii="Avenir" w:hAnsi="Avenir" w:cs="Avenir"/>
                <w:color w:val="1D1D1B"/>
                <w:sz w:val="18"/>
                <w:szCs w:val="18"/>
              </w:rPr>
              <w:t>eye catching displays and ensure the department merchandising standards invite purchases through attention to detail.</w:t>
            </w:r>
          </w:p>
          <w:p w14:paraId="5CBFF20E" w14:textId="77777777" w:rsidR="00F13FA5" w:rsidRPr="003B37A1" w:rsidRDefault="00F13FA5" w:rsidP="001C0CC1">
            <w:pPr>
              <w:widowControl/>
              <w:numPr>
                <w:ilvl w:val="0"/>
                <w:numId w:val="19"/>
              </w:numPr>
              <w:tabs>
                <w:tab w:val="clear" w:pos="1080"/>
                <w:tab w:val="left" w:pos="660"/>
                <w:tab w:val="num" w:pos="801"/>
              </w:tabs>
              <w:autoSpaceDE/>
              <w:autoSpaceDN/>
              <w:adjustRightInd/>
              <w:ind w:left="658" w:hanging="357"/>
              <w:jc w:val="both"/>
              <w:rPr>
                <w:rFonts w:ascii="Avenir" w:hAnsi="Avenir" w:cs="Avenir"/>
                <w:color w:val="1D1D1B"/>
                <w:sz w:val="18"/>
                <w:szCs w:val="18"/>
              </w:rPr>
            </w:pPr>
            <w:r w:rsidRPr="003B37A1">
              <w:rPr>
                <w:rFonts w:ascii="Avenir" w:hAnsi="Avenir" w:cs="Avenir"/>
                <w:color w:val="1D1D1B"/>
                <w:sz w:val="18"/>
                <w:szCs w:val="18"/>
              </w:rPr>
              <w:t xml:space="preserve">Handle Customer enquiries </w:t>
            </w:r>
            <w:r w:rsidR="00F61B48" w:rsidRPr="003B37A1">
              <w:rPr>
                <w:rFonts w:ascii="Avenir" w:hAnsi="Avenir" w:cs="Avenir"/>
                <w:color w:val="1D1D1B"/>
                <w:sz w:val="18"/>
                <w:szCs w:val="18"/>
              </w:rPr>
              <w:t xml:space="preserve">and </w:t>
            </w:r>
            <w:r w:rsidRPr="003B37A1">
              <w:rPr>
                <w:rFonts w:ascii="Avenir" w:hAnsi="Avenir" w:cs="Avenir"/>
                <w:color w:val="1D1D1B"/>
                <w:sz w:val="18"/>
                <w:szCs w:val="18"/>
              </w:rPr>
              <w:t>complaints appropriately and ensure effective interactions with customers at all times.</w:t>
            </w:r>
          </w:p>
          <w:p w14:paraId="5CBFF20F" w14:textId="21961ADA" w:rsidR="00F61B48" w:rsidRDefault="00F13FA5" w:rsidP="001C0CC1">
            <w:pPr>
              <w:widowControl/>
              <w:numPr>
                <w:ilvl w:val="0"/>
                <w:numId w:val="19"/>
              </w:numPr>
              <w:tabs>
                <w:tab w:val="clear" w:pos="1080"/>
                <w:tab w:val="left" w:pos="660"/>
                <w:tab w:val="num" w:pos="801"/>
              </w:tabs>
              <w:autoSpaceDE/>
              <w:autoSpaceDN/>
              <w:adjustRightInd/>
              <w:ind w:left="658" w:hanging="357"/>
              <w:jc w:val="both"/>
              <w:rPr>
                <w:rFonts w:ascii="Avenir" w:hAnsi="Avenir" w:cs="Avenir"/>
                <w:color w:val="1D1D1B"/>
                <w:sz w:val="18"/>
                <w:szCs w:val="18"/>
              </w:rPr>
            </w:pPr>
            <w:r w:rsidRPr="003B37A1">
              <w:rPr>
                <w:rFonts w:ascii="Avenir" w:hAnsi="Avenir" w:cs="Avenir"/>
                <w:color w:val="1D1D1B"/>
                <w:sz w:val="18"/>
                <w:szCs w:val="18"/>
              </w:rPr>
              <w:t xml:space="preserve">Deputise for the Department Manager as required. </w:t>
            </w:r>
          </w:p>
          <w:p w14:paraId="1690DD69" w14:textId="4C2BEBAE" w:rsidR="001C0CC1" w:rsidRPr="003B37A1" w:rsidRDefault="001C0CC1" w:rsidP="001C0CC1">
            <w:pPr>
              <w:widowControl/>
              <w:numPr>
                <w:ilvl w:val="0"/>
                <w:numId w:val="19"/>
              </w:numPr>
              <w:tabs>
                <w:tab w:val="clear" w:pos="1080"/>
                <w:tab w:val="left" w:pos="660"/>
                <w:tab w:val="num" w:pos="801"/>
              </w:tabs>
              <w:autoSpaceDE/>
              <w:autoSpaceDN/>
              <w:adjustRightInd/>
              <w:ind w:left="658" w:hanging="357"/>
              <w:jc w:val="both"/>
              <w:rPr>
                <w:rFonts w:ascii="Avenir" w:hAnsi="Avenir" w:cs="Avenir"/>
                <w:color w:val="1D1D1B"/>
                <w:sz w:val="18"/>
                <w:szCs w:val="18"/>
              </w:rPr>
            </w:pPr>
            <w:r>
              <w:rPr>
                <w:rFonts w:ascii="Avenir" w:hAnsi="Avenir" w:cs="Avenir"/>
                <w:color w:val="1D1D1B"/>
                <w:sz w:val="18"/>
                <w:szCs w:val="18"/>
              </w:rPr>
              <w:t>Any other task as required by the Store Owner.</w:t>
            </w:r>
          </w:p>
          <w:p w14:paraId="5CBFF210" w14:textId="77777777" w:rsidR="00F61B48" w:rsidRPr="00F61B48" w:rsidRDefault="00F61B48" w:rsidP="001C0CC1">
            <w:pPr>
              <w:widowControl/>
              <w:autoSpaceDE/>
              <w:autoSpaceDN/>
              <w:adjustRightInd/>
              <w:ind w:left="360"/>
              <w:jc w:val="both"/>
              <w:rPr>
                <w:rFonts w:ascii="Arial" w:eastAsia="Times New Roman" w:hAnsi="Arial" w:cs="Arial"/>
                <w:sz w:val="18"/>
                <w:szCs w:val="18"/>
                <w:lang w:val="en-US" w:eastAsia="en-US"/>
              </w:rPr>
            </w:pPr>
          </w:p>
        </w:tc>
      </w:tr>
      <w:tr w:rsidR="00F61B48" w14:paraId="5CBFF217" w14:textId="77777777" w:rsidTr="003B37A1">
        <w:trPr>
          <w:trHeight w:hRule="exact" w:val="2120"/>
        </w:trPr>
        <w:tc>
          <w:tcPr>
            <w:tcW w:w="1920" w:type="dxa"/>
            <w:tcBorders>
              <w:top w:val="nil"/>
              <w:left w:val="nil"/>
              <w:bottom w:val="nil"/>
              <w:right w:val="nil"/>
            </w:tcBorders>
          </w:tcPr>
          <w:p w14:paraId="5CBFF212" w14:textId="77777777" w:rsidR="00F61B48" w:rsidRDefault="00F61B48" w:rsidP="001C0CC1">
            <w:pPr>
              <w:pStyle w:val="TableParagraph"/>
              <w:kinsoku w:val="0"/>
              <w:overflowPunct w:val="0"/>
              <w:spacing w:before="48"/>
              <w:ind w:left="232"/>
              <w:jc w:val="both"/>
              <w:rPr>
                <w:rFonts w:ascii="Avenir Black" w:hAnsi="Avenir Black" w:cs="Avenir Black"/>
                <w:b/>
                <w:bCs/>
                <w:color w:val="1D1D1B"/>
                <w:sz w:val="18"/>
                <w:szCs w:val="18"/>
              </w:rPr>
            </w:pPr>
            <w:r>
              <w:rPr>
                <w:rFonts w:ascii="Avenir Black" w:hAnsi="Avenir Black" w:cs="Avenir Black"/>
                <w:b/>
                <w:bCs/>
                <w:color w:val="1D1D1B"/>
                <w:sz w:val="18"/>
                <w:szCs w:val="18"/>
              </w:rPr>
              <w:t>FINANCIAL</w:t>
            </w:r>
          </w:p>
        </w:tc>
        <w:tc>
          <w:tcPr>
            <w:tcW w:w="7998" w:type="dxa"/>
            <w:tcBorders>
              <w:top w:val="nil"/>
              <w:left w:val="nil"/>
              <w:bottom w:val="nil"/>
              <w:right w:val="nil"/>
            </w:tcBorders>
          </w:tcPr>
          <w:p w14:paraId="5CBFF213" w14:textId="77777777" w:rsidR="00F61B48" w:rsidRPr="003B37A1" w:rsidRDefault="00F61B48" w:rsidP="001C0CC1">
            <w:pPr>
              <w:numPr>
                <w:ilvl w:val="0"/>
                <w:numId w:val="21"/>
              </w:numPr>
              <w:tabs>
                <w:tab w:val="left" w:pos="-426"/>
                <w:tab w:val="left" w:pos="-46"/>
                <w:tab w:val="left" w:pos="660"/>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autoSpaceDE/>
              <w:autoSpaceDN/>
              <w:adjustRightInd/>
              <w:spacing w:before="48"/>
              <w:ind w:left="658" w:hanging="357"/>
              <w:jc w:val="both"/>
              <w:rPr>
                <w:rFonts w:ascii="Avenir" w:hAnsi="Avenir" w:cs="Avenir"/>
                <w:color w:val="1D1D1B"/>
                <w:sz w:val="18"/>
                <w:szCs w:val="18"/>
              </w:rPr>
            </w:pPr>
            <w:r w:rsidRPr="003B37A1">
              <w:rPr>
                <w:rFonts w:ascii="Avenir" w:hAnsi="Avenir" w:cs="Avenir"/>
                <w:color w:val="1D1D1B"/>
                <w:sz w:val="18"/>
                <w:szCs w:val="18"/>
              </w:rPr>
              <w:t xml:space="preserve">Help to ensure costs are kept within the parameters set out by Owner Operator. </w:t>
            </w:r>
          </w:p>
          <w:p w14:paraId="5CBFF214" w14:textId="77777777" w:rsidR="00F61B48" w:rsidRPr="003B37A1" w:rsidRDefault="00F61B48" w:rsidP="001C0CC1">
            <w:pPr>
              <w:numPr>
                <w:ilvl w:val="0"/>
                <w:numId w:val="21"/>
              </w:numPr>
              <w:tabs>
                <w:tab w:val="left" w:pos="-426"/>
                <w:tab w:val="left" w:pos="-46"/>
                <w:tab w:val="left" w:pos="660"/>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autoSpaceDE/>
              <w:autoSpaceDN/>
              <w:adjustRightInd/>
              <w:ind w:left="658" w:hanging="357"/>
              <w:jc w:val="both"/>
              <w:rPr>
                <w:rFonts w:ascii="Avenir" w:hAnsi="Avenir" w:cs="Avenir"/>
                <w:color w:val="1D1D1B"/>
                <w:sz w:val="18"/>
                <w:szCs w:val="18"/>
              </w:rPr>
            </w:pPr>
            <w:r w:rsidRPr="003B37A1">
              <w:rPr>
                <w:rFonts w:ascii="Avenir" w:hAnsi="Avenir" w:cs="Avenir"/>
                <w:color w:val="1D1D1B"/>
                <w:sz w:val="18"/>
                <w:szCs w:val="18"/>
              </w:rPr>
              <w:t>Achieve cost goals through monitoring department systems in an effective and timely manner.</w:t>
            </w:r>
          </w:p>
          <w:p w14:paraId="5CBFF215" w14:textId="77777777" w:rsidR="00F61B48" w:rsidRPr="003B37A1" w:rsidRDefault="00F61B48" w:rsidP="001C0CC1">
            <w:pPr>
              <w:numPr>
                <w:ilvl w:val="0"/>
                <w:numId w:val="21"/>
              </w:numPr>
              <w:tabs>
                <w:tab w:val="left" w:pos="-426"/>
                <w:tab w:val="left" w:pos="-46"/>
                <w:tab w:val="left" w:pos="660"/>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autoSpaceDE/>
              <w:autoSpaceDN/>
              <w:adjustRightInd/>
              <w:ind w:left="658" w:hanging="357"/>
              <w:jc w:val="both"/>
              <w:rPr>
                <w:rFonts w:ascii="Avenir" w:hAnsi="Avenir" w:cs="Avenir"/>
                <w:color w:val="1D1D1B"/>
                <w:sz w:val="18"/>
                <w:szCs w:val="18"/>
              </w:rPr>
            </w:pPr>
            <w:r w:rsidRPr="003B37A1">
              <w:rPr>
                <w:rFonts w:ascii="Avenir" w:hAnsi="Avenir" w:cs="Avenir"/>
                <w:color w:val="1D1D1B"/>
                <w:sz w:val="18"/>
                <w:szCs w:val="18"/>
              </w:rPr>
              <w:t>Manage assigned activities, promotions and initiatives within plan, budget and resource deployment delegations.</w:t>
            </w:r>
          </w:p>
          <w:p w14:paraId="5CBFF216" w14:textId="77777777" w:rsidR="00F61B48" w:rsidRPr="00F13FA5" w:rsidRDefault="00F61B48" w:rsidP="001C0CC1">
            <w:pPr>
              <w:widowControl/>
              <w:numPr>
                <w:ilvl w:val="0"/>
                <w:numId w:val="21"/>
              </w:numPr>
              <w:tabs>
                <w:tab w:val="left" w:pos="660"/>
              </w:tabs>
              <w:autoSpaceDE/>
              <w:autoSpaceDN/>
              <w:adjustRightInd/>
              <w:ind w:left="658" w:hanging="357"/>
              <w:jc w:val="both"/>
              <w:rPr>
                <w:rFonts w:ascii="Arial" w:eastAsia="Times New Roman" w:hAnsi="Arial" w:cs="Arial"/>
                <w:sz w:val="18"/>
                <w:szCs w:val="18"/>
                <w:lang w:val="en-US" w:eastAsia="en-US"/>
              </w:rPr>
            </w:pPr>
            <w:r w:rsidRPr="003B37A1">
              <w:rPr>
                <w:rFonts w:ascii="Avenir" w:hAnsi="Avenir" w:cs="Avenir"/>
                <w:color w:val="1D1D1B"/>
                <w:sz w:val="18"/>
                <w:szCs w:val="18"/>
              </w:rPr>
              <w:t>Meet annual, monthly and weekly targets and review with the Department Manager the sales, gross profit, contribution to profit and cost targets in line with the store targets, proactively taking action to remedy adverse trends.</w:t>
            </w:r>
          </w:p>
        </w:tc>
      </w:tr>
      <w:tr w:rsidR="00F13FA5" w14:paraId="5CBFF223" w14:textId="77777777" w:rsidTr="003B37A1">
        <w:trPr>
          <w:trHeight w:hRule="exact" w:val="4389"/>
        </w:trPr>
        <w:tc>
          <w:tcPr>
            <w:tcW w:w="1920" w:type="dxa"/>
            <w:tcBorders>
              <w:top w:val="nil"/>
              <w:left w:val="nil"/>
              <w:bottom w:val="nil"/>
              <w:right w:val="nil"/>
            </w:tcBorders>
          </w:tcPr>
          <w:p w14:paraId="5CBFF218" w14:textId="77777777" w:rsidR="00F13FA5" w:rsidRDefault="00F13FA5" w:rsidP="001C0CC1">
            <w:pPr>
              <w:pStyle w:val="TableParagraph"/>
              <w:kinsoku w:val="0"/>
              <w:overflowPunct w:val="0"/>
              <w:spacing w:before="48"/>
              <w:ind w:left="232"/>
              <w:jc w:val="both"/>
              <w:rPr>
                <w:rFonts w:ascii="Avenir Black" w:hAnsi="Avenir Black" w:cs="Avenir Black"/>
                <w:b/>
                <w:bCs/>
                <w:color w:val="1D1D1B"/>
                <w:sz w:val="18"/>
                <w:szCs w:val="18"/>
              </w:rPr>
            </w:pPr>
            <w:r>
              <w:rPr>
                <w:rFonts w:ascii="Avenir Black" w:hAnsi="Avenir Black" w:cs="Avenir Black"/>
                <w:b/>
                <w:bCs/>
                <w:color w:val="1D1D1B"/>
                <w:sz w:val="18"/>
                <w:szCs w:val="18"/>
              </w:rPr>
              <w:t>STAFF MANAGEMENT</w:t>
            </w:r>
          </w:p>
        </w:tc>
        <w:tc>
          <w:tcPr>
            <w:tcW w:w="7998" w:type="dxa"/>
            <w:tcBorders>
              <w:top w:val="nil"/>
              <w:left w:val="nil"/>
              <w:bottom w:val="nil"/>
              <w:right w:val="nil"/>
            </w:tcBorders>
          </w:tcPr>
          <w:p w14:paraId="5CBFF219" w14:textId="77777777" w:rsidR="00F13FA5" w:rsidRPr="003B37A1" w:rsidRDefault="00DC0989" w:rsidP="001C0CC1">
            <w:pPr>
              <w:widowControl/>
              <w:numPr>
                <w:ilvl w:val="0"/>
                <w:numId w:val="22"/>
              </w:numPr>
              <w:autoSpaceDE/>
              <w:autoSpaceDN/>
              <w:adjustRightInd/>
              <w:spacing w:before="48"/>
              <w:ind w:left="714" w:hanging="357"/>
              <w:jc w:val="both"/>
              <w:rPr>
                <w:rFonts w:ascii="Avenir" w:hAnsi="Avenir" w:cs="Avenir"/>
                <w:color w:val="1D1D1B"/>
                <w:sz w:val="18"/>
                <w:szCs w:val="18"/>
              </w:rPr>
            </w:pPr>
            <w:r w:rsidRPr="003B37A1">
              <w:rPr>
                <w:rFonts w:ascii="Avenir" w:hAnsi="Avenir" w:cs="Avenir"/>
                <w:color w:val="1D1D1B"/>
                <w:sz w:val="18"/>
                <w:szCs w:val="18"/>
              </w:rPr>
              <w:t>Assist in effectively m</w:t>
            </w:r>
            <w:r w:rsidR="00F13FA5" w:rsidRPr="003B37A1">
              <w:rPr>
                <w:rFonts w:ascii="Avenir" w:hAnsi="Avenir" w:cs="Avenir"/>
                <w:color w:val="1D1D1B"/>
                <w:sz w:val="18"/>
                <w:szCs w:val="18"/>
              </w:rPr>
              <w:t>anaging the team in the department</w:t>
            </w:r>
            <w:r w:rsidR="00F61B48" w:rsidRPr="003B37A1">
              <w:rPr>
                <w:rFonts w:ascii="Avenir" w:hAnsi="Avenir" w:cs="Avenir"/>
                <w:color w:val="1D1D1B"/>
                <w:sz w:val="18"/>
                <w:szCs w:val="18"/>
              </w:rPr>
              <w:t xml:space="preserve"> by</w:t>
            </w:r>
            <w:r w:rsidR="00F13FA5" w:rsidRPr="003B37A1">
              <w:rPr>
                <w:rFonts w:ascii="Avenir" w:hAnsi="Avenir" w:cs="Avenir"/>
                <w:color w:val="1D1D1B"/>
                <w:sz w:val="18"/>
                <w:szCs w:val="18"/>
              </w:rPr>
              <w:t>:</w:t>
            </w:r>
          </w:p>
          <w:p w14:paraId="5CBFF21A" w14:textId="77777777" w:rsidR="00F13FA5" w:rsidRPr="003B37A1" w:rsidRDefault="00F13FA5" w:rsidP="001C0CC1">
            <w:pPr>
              <w:widowControl/>
              <w:numPr>
                <w:ilvl w:val="0"/>
                <w:numId w:val="22"/>
              </w:numPr>
              <w:tabs>
                <w:tab w:val="clear" w:pos="720"/>
                <w:tab w:val="num" w:pos="1085"/>
              </w:tabs>
              <w:autoSpaceDE/>
              <w:autoSpaceDN/>
              <w:adjustRightInd/>
              <w:ind w:left="1083" w:hanging="357"/>
              <w:jc w:val="both"/>
              <w:rPr>
                <w:rFonts w:ascii="Avenir" w:hAnsi="Avenir" w:cs="Avenir"/>
                <w:color w:val="1D1D1B"/>
                <w:sz w:val="18"/>
                <w:szCs w:val="18"/>
              </w:rPr>
            </w:pPr>
            <w:r w:rsidRPr="003B37A1">
              <w:rPr>
                <w:rFonts w:ascii="Avenir" w:hAnsi="Avenir" w:cs="Avenir"/>
                <w:color w:val="1D1D1B"/>
                <w:sz w:val="18"/>
                <w:szCs w:val="18"/>
              </w:rPr>
              <w:t>Assist</w:t>
            </w:r>
            <w:r w:rsidR="00F61B48" w:rsidRPr="003B37A1">
              <w:rPr>
                <w:rFonts w:ascii="Avenir" w:hAnsi="Avenir" w:cs="Avenir"/>
                <w:color w:val="1D1D1B"/>
                <w:sz w:val="18"/>
                <w:szCs w:val="18"/>
              </w:rPr>
              <w:t>ing</w:t>
            </w:r>
            <w:r w:rsidRPr="003B37A1">
              <w:rPr>
                <w:rFonts w:ascii="Avenir" w:hAnsi="Avenir" w:cs="Avenir"/>
                <w:color w:val="1D1D1B"/>
                <w:sz w:val="18"/>
                <w:szCs w:val="18"/>
              </w:rPr>
              <w:t xml:space="preserve"> in recruitment of all team members into the department. </w:t>
            </w:r>
          </w:p>
          <w:p w14:paraId="5CBFF21B" w14:textId="77777777" w:rsidR="00920098" w:rsidRPr="003B37A1" w:rsidRDefault="00F13FA5" w:rsidP="001C0CC1">
            <w:pPr>
              <w:widowControl/>
              <w:numPr>
                <w:ilvl w:val="0"/>
                <w:numId w:val="22"/>
              </w:numPr>
              <w:tabs>
                <w:tab w:val="clear" w:pos="720"/>
                <w:tab w:val="num" w:pos="1085"/>
              </w:tabs>
              <w:autoSpaceDE/>
              <w:autoSpaceDN/>
              <w:adjustRightInd/>
              <w:ind w:left="1083" w:hanging="357"/>
              <w:jc w:val="both"/>
              <w:rPr>
                <w:rFonts w:ascii="Avenir" w:hAnsi="Avenir" w:cs="Avenir"/>
                <w:color w:val="1D1D1B"/>
                <w:sz w:val="18"/>
                <w:szCs w:val="18"/>
              </w:rPr>
            </w:pPr>
            <w:r w:rsidRPr="003B37A1">
              <w:rPr>
                <w:rFonts w:ascii="Avenir" w:hAnsi="Avenir" w:cs="Avenir"/>
                <w:color w:val="1D1D1B"/>
                <w:sz w:val="18"/>
                <w:szCs w:val="18"/>
              </w:rPr>
              <w:t>Ensur</w:t>
            </w:r>
            <w:r w:rsidR="00F61B48" w:rsidRPr="003B37A1">
              <w:rPr>
                <w:rFonts w:ascii="Avenir" w:hAnsi="Avenir" w:cs="Avenir"/>
                <w:color w:val="1D1D1B"/>
                <w:sz w:val="18"/>
                <w:szCs w:val="18"/>
              </w:rPr>
              <w:t>ing</w:t>
            </w:r>
            <w:r w:rsidRPr="003B37A1">
              <w:rPr>
                <w:rFonts w:ascii="Avenir" w:hAnsi="Avenir" w:cs="Avenir"/>
                <w:color w:val="1D1D1B"/>
                <w:sz w:val="18"/>
                <w:szCs w:val="18"/>
              </w:rPr>
              <w:t xml:space="preserve"> all team members receive an appropriate induction / orientation to the department and receive appropriate ongoing training support. </w:t>
            </w:r>
          </w:p>
          <w:p w14:paraId="5CBFF21C" w14:textId="77777777" w:rsidR="00F13FA5" w:rsidRPr="003B37A1" w:rsidRDefault="00920098" w:rsidP="001C0CC1">
            <w:pPr>
              <w:widowControl/>
              <w:numPr>
                <w:ilvl w:val="0"/>
                <w:numId w:val="22"/>
              </w:numPr>
              <w:tabs>
                <w:tab w:val="clear" w:pos="720"/>
                <w:tab w:val="left" w:pos="-426"/>
                <w:tab w:val="left" w:pos="-46"/>
                <w:tab w:val="left" w:pos="650"/>
                <w:tab w:val="num" w:pos="1085"/>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autoSpaceDE/>
              <w:autoSpaceDN/>
              <w:adjustRightInd/>
              <w:ind w:left="1083" w:hanging="357"/>
              <w:jc w:val="both"/>
              <w:rPr>
                <w:rFonts w:ascii="Avenir" w:hAnsi="Avenir" w:cs="Avenir"/>
                <w:color w:val="1D1D1B"/>
                <w:sz w:val="18"/>
                <w:szCs w:val="18"/>
              </w:rPr>
            </w:pPr>
            <w:r w:rsidRPr="003B37A1">
              <w:rPr>
                <w:rFonts w:ascii="Avenir" w:hAnsi="Avenir" w:cs="Avenir"/>
                <w:color w:val="1D1D1B"/>
                <w:sz w:val="18"/>
                <w:szCs w:val="18"/>
              </w:rPr>
              <w:t xml:space="preserve">Guiding all identified department members through identified training to achieve desired standards of performance. </w:t>
            </w:r>
          </w:p>
          <w:p w14:paraId="5CBFF21D" w14:textId="77777777" w:rsidR="00F13FA5" w:rsidRPr="003B37A1" w:rsidRDefault="00F13FA5" w:rsidP="001C0CC1">
            <w:pPr>
              <w:widowControl/>
              <w:numPr>
                <w:ilvl w:val="0"/>
                <w:numId w:val="22"/>
              </w:numPr>
              <w:tabs>
                <w:tab w:val="clear" w:pos="720"/>
                <w:tab w:val="num" w:pos="1085"/>
              </w:tabs>
              <w:autoSpaceDE/>
              <w:autoSpaceDN/>
              <w:adjustRightInd/>
              <w:ind w:left="1083" w:hanging="357"/>
              <w:jc w:val="both"/>
              <w:rPr>
                <w:rFonts w:ascii="Avenir" w:hAnsi="Avenir" w:cs="Avenir"/>
                <w:color w:val="1D1D1B"/>
                <w:sz w:val="18"/>
                <w:szCs w:val="18"/>
              </w:rPr>
            </w:pPr>
            <w:r w:rsidRPr="003B37A1">
              <w:rPr>
                <w:rFonts w:ascii="Avenir" w:hAnsi="Avenir" w:cs="Avenir"/>
                <w:color w:val="1D1D1B"/>
                <w:sz w:val="18"/>
                <w:szCs w:val="18"/>
              </w:rPr>
              <w:t>Help</w:t>
            </w:r>
            <w:r w:rsidR="00920098" w:rsidRPr="003B37A1">
              <w:rPr>
                <w:rFonts w:ascii="Avenir" w:hAnsi="Avenir" w:cs="Avenir"/>
                <w:color w:val="1D1D1B"/>
                <w:sz w:val="18"/>
                <w:szCs w:val="18"/>
              </w:rPr>
              <w:t>ing</w:t>
            </w:r>
            <w:r w:rsidRPr="003B37A1">
              <w:rPr>
                <w:rFonts w:ascii="Avenir" w:hAnsi="Avenir" w:cs="Avenir"/>
                <w:color w:val="1D1D1B"/>
                <w:sz w:val="18"/>
                <w:szCs w:val="18"/>
              </w:rPr>
              <w:t xml:space="preserve"> to ensure all staff are aware of development opportunities available to them. </w:t>
            </w:r>
          </w:p>
          <w:p w14:paraId="5CBFF21E" w14:textId="77777777" w:rsidR="00F13FA5" w:rsidRPr="003B37A1" w:rsidRDefault="00F13FA5" w:rsidP="001C0CC1">
            <w:pPr>
              <w:widowControl/>
              <w:numPr>
                <w:ilvl w:val="0"/>
                <w:numId w:val="22"/>
              </w:numPr>
              <w:tabs>
                <w:tab w:val="clear" w:pos="720"/>
                <w:tab w:val="num" w:pos="1085"/>
              </w:tabs>
              <w:autoSpaceDE/>
              <w:autoSpaceDN/>
              <w:adjustRightInd/>
              <w:ind w:left="1083" w:hanging="357"/>
              <w:jc w:val="both"/>
              <w:rPr>
                <w:rFonts w:ascii="Avenir" w:hAnsi="Avenir" w:cs="Avenir"/>
                <w:color w:val="1D1D1B"/>
                <w:sz w:val="18"/>
                <w:szCs w:val="18"/>
              </w:rPr>
            </w:pPr>
            <w:r w:rsidRPr="003B37A1">
              <w:rPr>
                <w:rFonts w:ascii="Avenir" w:hAnsi="Avenir" w:cs="Avenir"/>
                <w:color w:val="1D1D1B"/>
                <w:sz w:val="18"/>
                <w:szCs w:val="18"/>
              </w:rPr>
              <w:t>Roster</w:t>
            </w:r>
            <w:r w:rsidR="00920098" w:rsidRPr="003B37A1">
              <w:rPr>
                <w:rFonts w:ascii="Avenir" w:hAnsi="Avenir" w:cs="Avenir"/>
                <w:color w:val="1D1D1B"/>
                <w:sz w:val="18"/>
                <w:szCs w:val="18"/>
              </w:rPr>
              <w:t>ing</w:t>
            </w:r>
            <w:r w:rsidRPr="003B37A1">
              <w:rPr>
                <w:rFonts w:ascii="Avenir" w:hAnsi="Avenir" w:cs="Avenir"/>
                <w:color w:val="1D1D1B"/>
                <w:sz w:val="18"/>
                <w:szCs w:val="18"/>
              </w:rPr>
              <w:t xml:space="preserve"> to ensure adequate staff at all times, keeping in line with wage percentage targets.</w:t>
            </w:r>
          </w:p>
          <w:p w14:paraId="5CBFF21F" w14:textId="77777777" w:rsidR="00F13FA5" w:rsidRPr="003B37A1" w:rsidRDefault="00920098" w:rsidP="001C0CC1">
            <w:pPr>
              <w:widowControl/>
              <w:numPr>
                <w:ilvl w:val="0"/>
                <w:numId w:val="22"/>
              </w:numPr>
              <w:tabs>
                <w:tab w:val="clear" w:pos="720"/>
                <w:tab w:val="num" w:pos="1085"/>
              </w:tabs>
              <w:autoSpaceDE/>
              <w:autoSpaceDN/>
              <w:adjustRightInd/>
              <w:ind w:left="1083" w:hanging="357"/>
              <w:jc w:val="both"/>
              <w:rPr>
                <w:rFonts w:ascii="Avenir" w:hAnsi="Avenir" w:cs="Avenir"/>
                <w:color w:val="1D1D1B"/>
                <w:sz w:val="18"/>
                <w:szCs w:val="18"/>
              </w:rPr>
            </w:pPr>
            <w:r w:rsidRPr="003B37A1">
              <w:rPr>
                <w:rFonts w:ascii="Avenir" w:hAnsi="Avenir" w:cs="Avenir"/>
                <w:color w:val="1D1D1B"/>
                <w:sz w:val="18"/>
                <w:szCs w:val="18"/>
              </w:rPr>
              <w:t>Ensuring</w:t>
            </w:r>
            <w:r w:rsidR="00F13FA5" w:rsidRPr="003B37A1">
              <w:rPr>
                <w:rFonts w:ascii="Avenir" w:hAnsi="Avenir" w:cs="Avenir"/>
                <w:color w:val="1D1D1B"/>
                <w:sz w:val="18"/>
                <w:szCs w:val="18"/>
              </w:rPr>
              <w:t xml:space="preserve"> time sheets etc are completed appropriately.</w:t>
            </w:r>
          </w:p>
          <w:p w14:paraId="5CBFF220" w14:textId="77777777" w:rsidR="00F13FA5" w:rsidRPr="003B37A1" w:rsidRDefault="00F13FA5" w:rsidP="001C0CC1">
            <w:pPr>
              <w:widowControl/>
              <w:numPr>
                <w:ilvl w:val="0"/>
                <w:numId w:val="22"/>
              </w:numPr>
              <w:tabs>
                <w:tab w:val="clear" w:pos="720"/>
                <w:tab w:val="num" w:pos="1085"/>
              </w:tabs>
              <w:autoSpaceDE/>
              <w:autoSpaceDN/>
              <w:adjustRightInd/>
              <w:ind w:left="1083" w:hanging="357"/>
              <w:jc w:val="both"/>
              <w:rPr>
                <w:rFonts w:ascii="Avenir" w:hAnsi="Avenir" w:cs="Avenir"/>
                <w:color w:val="1D1D1B"/>
                <w:sz w:val="18"/>
                <w:szCs w:val="18"/>
              </w:rPr>
            </w:pPr>
            <w:r w:rsidRPr="003B37A1">
              <w:rPr>
                <w:rFonts w:ascii="Avenir" w:hAnsi="Avenir" w:cs="Avenir"/>
                <w:color w:val="1D1D1B"/>
                <w:sz w:val="18"/>
                <w:szCs w:val="18"/>
              </w:rPr>
              <w:t>Support</w:t>
            </w:r>
            <w:r w:rsidR="00920098" w:rsidRPr="003B37A1">
              <w:rPr>
                <w:rFonts w:ascii="Avenir" w:hAnsi="Avenir" w:cs="Avenir"/>
                <w:color w:val="1D1D1B"/>
                <w:sz w:val="18"/>
                <w:szCs w:val="18"/>
              </w:rPr>
              <w:t>ing</w:t>
            </w:r>
            <w:r w:rsidRPr="003B37A1">
              <w:rPr>
                <w:rFonts w:ascii="Avenir" w:hAnsi="Avenir" w:cs="Avenir"/>
                <w:color w:val="1D1D1B"/>
                <w:sz w:val="18"/>
                <w:szCs w:val="18"/>
              </w:rPr>
              <w:t xml:space="preserve"> the employees in the department involved in specific programmes / courses e.g. Management Development. </w:t>
            </w:r>
          </w:p>
          <w:p w14:paraId="5CBFF221" w14:textId="77777777" w:rsidR="00F61B48" w:rsidRPr="003B37A1" w:rsidRDefault="00920098" w:rsidP="001C0CC1">
            <w:pPr>
              <w:widowControl/>
              <w:numPr>
                <w:ilvl w:val="0"/>
                <w:numId w:val="22"/>
              </w:numPr>
              <w:tabs>
                <w:tab w:val="clear" w:pos="720"/>
                <w:tab w:val="num" w:pos="1085"/>
              </w:tabs>
              <w:autoSpaceDE/>
              <w:autoSpaceDN/>
              <w:adjustRightInd/>
              <w:ind w:left="1083" w:hanging="357"/>
              <w:jc w:val="both"/>
              <w:rPr>
                <w:rFonts w:ascii="Avenir" w:hAnsi="Avenir" w:cs="Avenir"/>
                <w:color w:val="1D1D1B"/>
                <w:sz w:val="18"/>
                <w:szCs w:val="18"/>
              </w:rPr>
            </w:pPr>
            <w:r w:rsidRPr="003B37A1">
              <w:rPr>
                <w:rFonts w:ascii="Avenir" w:hAnsi="Avenir" w:cs="Avenir"/>
                <w:color w:val="1D1D1B"/>
                <w:sz w:val="18"/>
                <w:szCs w:val="18"/>
              </w:rPr>
              <w:t xml:space="preserve">Assisting in the coordination of staff to ensure production requirements set for the day are met, regularly monitoring this and adjusting accordingly. </w:t>
            </w:r>
          </w:p>
          <w:p w14:paraId="5CBFF222" w14:textId="77777777" w:rsidR="00F13FA5" w:rsidRPr="003B37A1" w:rsidRDefault="00F61B48" w:rsidP="001C0CC1">
            <w:pPr>
              <w:widowControl/>
              <w:numPr>
                <w:ilvl w:val="0"/>
                <w:numId w:val="23"/>
              </w:numPr>
              <w:tabs>
                <w:tab w:val="left" w:pos="-426"/>
                <w:tab w:val="left" w:pos="-46"/>
                <w:tab w:val="left" w:pos="801"/>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autoSpaceDE/>
              <w:autoSpaceDN/>
              <w:adjustRightInd/>
              <w:spacing w:before="48"/>
              <w:ind w:left="714" w:hanging="357"/>
              <w:jc w:val="both"/>
              <w:rPr>
                <w:rFonts w:ascii="Avenir" w:hAnsi="Avenir" w:cs="Avenir"/>
                <w:color w:val="1D1D1B"/>
                <w:sz w:val="18"/>
                <w:szCs w:val="18"/>
              </w:rPr>
            </w:pPr>
            <w:r w:rsidRPr="003B37A1">
              <w:rPr>
                <w:rFonts w:ascii="Avenir" w:hAnsi="Avenir" w:cs="Avenir"/>
                <w:color w:val="1D1D1B"/>
                <w:sz w:val="18"/>
                <w:szCs w:val="18"/>
              </w:rPr>
              <w:t xml:space="preserve">Manage the appropriate department staff effectively through adherence to appropriate in-store policies and procedures and by setting a personal example of expected store behaviours. </w:t>
            </w:r>
          </w:p>
        </w:tc>
      </w:tr>
      <w:tr w:rsidR="00410D9C" w14:paraId="5CBFF229" w14:textId="77777777" w:rsidTr="002A7ED8">
        <w:trPr>
          <w:trHeight w:hRule="exact" w:val="3396"/>
        </w:trPr>
        <w:tc>
          <w:tcPr>
            <w:tcW w:w="1920" w:type="dxa"/>
            <w:tcBorders>
              <w:top w:val="nil"/>
              <w:left w:val="nil"/>
              <w:bottom w:val="nil"/>
              <w:right w:val="nil"/>
            </w:tcBorders>
          </w:tcPr>
          <w:p w14:paraId="5CBFF224" w14:textId="77777777" w:rsidR="00410D9C" w:rsidRDefault="000F0907" w:rsidP="001C0CC1">
            <w:pPr>
              <w:pStyle w:val="TableParagraph"/>
              <w:kinsoku w:val="0"/>
              <w:overflowPunct w:val="0"/>
              <w:spacing w:before="48"/>
              <w:ind w:left="232"/>
              <w:jc w:val="both"/>
            </w:pPr>
            <w:r>
              <w:rPr>
                <w:rFonts w:ascii="Avenir Black" w:hAnsi="Avenir Black" w:cs="Avenir Black"/>
                <w:b/>
                <w:bCs/>
                <w:color w:val="1D1D1B"/>
                <w:sz w:val="18"/>
                <w:szCs w:val="18"/>
              </w:rPr>
              <w:lastRenderedPageBreak/>
              <w:t>COMPLIANCE</w:t>
            </w:r>
          </w:p>
        </w:tc>
        <w:tc>
          <w:tcPr>
            <w:tcW w:w="7998" w:type="dxa"/>
            <w:tcBorders>
              <w:top w:val="nil"/>
              <w:left w:val="nil"/>
              <w:bottom w:val="nil"/>
              <w:right w:val="nil"/>
            </w:tcBorders>
          </w:tcPr>
          <w:p w14:paraId="5CBFF225" w14:textId="331EB68F" w:rsidR="00A77F9C" w:rsidRPr="003B37A1" w:rsidRDefault="000F0907" w:rsidP="001C0CC1">
            <w:pPr>
              <w:widowControl/>
              <w:numPr>
                <w:ilvl w:val="0"/>
                <w:numId w:val="12"/>
              </w:numPr>
              <w:autoSpaceDE/>
              <w:autoSpaceDN/>
              <w:adjustRightInd/>
              <w:spacing w:before="48"/>
              <w:ind w:left="658" w:hanging="284"/>
              <w:jc w:val="both"/>
              <w:rPr>
                <w:rFonts w:ascii="Avenir" w:hAnsi="Avenir" w:cs="Avenir"/>
                <w:color w:val="1D1D1B"/>
                <w:sz w:val="18"/>
                <w:szCs w:val="18"/>
              </w:rPr>
            </w:pPr>
            <w:r w:rsidRPr="003B37A1">
              <w:rPr>
                <w:rFonts w:ascii="Avenir" w:hAnsi="Avenir" w:cs="Avenir"/>
                <w:color w:val="1D1D1B"/>
                <w:sz w:val="18"/>
                <w:szCs w:val="18"/>
              </w:rPr>
              <w:t xml:space="preserve"> </w:t>
            </w:r>
            <w:r w:rsidR="002A7ED8">
              <w:rPr>
                <w:rFonts w:ascii="Avenir" w:hAnsi="Avenir" w:cs="Avenir"/>
                <w:color w:val="1D1D1B"/>
                <w:sz w:val="18"/>
                <w:szCs w:val="18"/>
              </w:rPr>
              <w:t>Maintain Health and S</w:t>
            </w:r>
            <w:r w:rsidR="00920098" w:rsidRPr="003B37A1">
              <w:rPr>
                <w:rFonts w:ascii="Avenir" w:hAnsi="Avenir" w:cs="Avenir"/>
                <w:color w:val="1D1D1B"/>
                <w:sz w:val="18"/>
                <w:szCs w:val="18"/>
              </w:rPr>
              <w:t>afety</w:t>
            </w:r>
            <w:r w:rsidR="002A7ED8">
              <w:rPr>
                <w:rFonts w:ascii="Avenir" w:hAnsi="Avenir" w:cs="Avenir"/>
                <w:color w:val="1D1D1B"/>
                <w:sz w:val="18"/>
                <w:szCs w:val="18"/>
              </w:rPr>
              <w:t>,  Food S</w:t>
            </w:r>
            <w:r w:rsidR="00920098" w:rsidRPr="003B37A1">
              <w:rPr>
                <w:rFonts w:ascii="Avenir" w:hAnsi="Avenir" w:cs="Avenir"/>
                <w:color w:val="1D1D1B"/>
                <w:sz w:val="18"/>
                <w:szCs w:val="18"/>
              </w:rPr>
              <w:t xml:space="preserve">afety </w:t>
            </w:r>
            <w:r w:rsidR="002A7ED8">
              <w:rPr>
                <w:rFonts w:ascii="Avenir" w:hAnsi="Avenir" w:cs="Avenir"/>
                <w:color w:val="1D1D1B"/>
                <w:sz w:val="18"/>
                <w:szCs w:val="18"/>
              </w:rPr>
              <w:t xml:space="preserve">and </w:t>
            </w:r>
            <w:r w:rsidR="00DC0989" w:rsidRPr="003B37A1">
              <w:rPr>
                <w:rFonts w:ascii="Avenir" w:hAnsi="Avenir" w:cs="Avenir"/>
                <w:color w:val="1D1D1B"/>
                <w:sz w:val="18"/>
                <w:szCs w:val="18"/>
              </w:rPr>
              <w:t xml:space="preserve">compliance </w:t>
            </w:r>
            <w:r w:rsidR="002A7ED8">
              <w:rPr>
                <w:rFonts w:ascii="Avenir" w:hAnsi="Avenir" w:cs="Avenir"/>
                <w:color w:val="1D1D1B"/>
                <w:sz w:val="18"/>
                <w:szCs w:val="18"/>
              </w:rPr>
              <w:t xml:space="preserve">procedures </w:t>
            </w:r>
            <w:r w:rsidR="00DC0989" w:rsidRPr="003B37A1">
              <w:rPr>
                <w:rFonts w:ascii="Avenir" w:hAnsi="Avenir" w:cs="Avenir"/>
                <w:color w:val="1D1D1B"/>
                <w:sz w:val="18"/>
                <w:szCs w:val="18"/>
              </w:rPr>
              <w:t>in the d</w:t>
            </w:r>
            <w:r w:rsidR="00920098" w:rsidRPr="003B37A1">
              <w:rPr>
                <w:rFonts w:ascii="Avenir" w:hAnsi="Avenir" w:cs="Avenir"/>
                <w:color w:val="1D1D1B"/>
                <w:sz w:val="18"/>
                <w:szCs w:val="18"/>
              </w:rPr>
              <w:t xml:space="preserve">epartment. </w:t>
            </w:r>
          </w:p>
          <w:p w14:paraId="3BEC90EA" w14:textId="77777777" w:rsidR="008C6212" w:rsidRPr="00A7517B" w:rsidRDefault="008C6212" w:rsidP="001C0CC1">
            <w:pPr>
              <w:widowControl/>
              <w:numPr>
                <w:ilvl w:val="0"/>
                <w:numId w:val="12"/>
              </w:numPr>
              <w:autoSpaceDE/>
              <w:autoSpaceDN/>
              <w:adjustRightInd/>
              <w:ind w:left="714" w:hanging="357"/>
              <w:jc w:val="both"/>
              <w:rPr>
                <w:rFonts w:ascii="Avenir" w:hAnsi="Avenir"/>
                <w:sz w:val="18"/>
                <w:szCs w:val="18"/>
                <w:lang w:val="en-US"/>
              </w:rPr>
            </w:pPr>
            <w:r>
              <w:rPr>
                <w:rFonts w:ascii="Avenir" w:hAnsi="Avenir"/>
                <w:sz w:val="18"/>
                <w:szCs w:val="18"/>
                <w:lang w:val="en-US"/>
              </w:rPr>
              <w:t>Staff Food Safety responsibilities include: the safe handling of all foods; following the correct procedures shown in regard to food-handling; undertaking the required training; completing the appropriate forms and documentation as required or delegated to by management; carrying out corrective action where monitoring indicates need.</w:t>
            </w:r>
          </w:p>
          <w:p w14:paraId="38EECAF3" w14:textId="226DD88E" w:rsidR="008C6212" w:rsidRDefault="002A7ED8" w:rsidP="001C0CC1">
            <w:pPr>
              <w:widowControl/>
              <w:numPr>
                <w:ilvl w:val="0"/>
                <w:numId w:val="12"/>
              </w:numPr>
              <w:autoSpaceDE/>
              <w:autoSpaceDN/>
              <w:adjustRightInd/>
              <w:ind w:left="714" w:hanging="357"/>
              <w:jc w:val="both"/>
              <w:rPr>
                <w:rFonts w:ascii="Avenir" w:hAnsi="Avenir" w:cs="Avenir"/>
                <w:color w:val="1D1D1B"/>
                <w:sz w:val="18"/>
                <w:szCs w:val="18"/>
              </w:rPr>
            </w:pPr>
            <w:r>
              <w:rPr>
                <w:rFonts w:ascii="Avenir" w:hAnsi="Avenir"/>
                <w:sz w:val="18"/>
                <w:szCs w:val="18"/>
                <w:lang w:val="en-US"/>
              </w:rPr>
              <w:t>Staff Health and</w:t>
            </w:r>
            <w:r w:rsidR="008C6212">
              <w:rPr>
                <w:rFonts w:ascii="Avenir" w:hAnsi="Avenir"/>
                <w:sz w:val="18"/>
                <w:szCs w:val="18"/>
                <w:lang w:val="en-US"/>
              </w:rPr>
              <w:t xml:space="preserve"> Safety responsibilities include maintaining a safe and healthy workplace through:</w:t>
            </w:r>
            <w:r w:rsidR="008C6212" w:rsidRPr="00D65D0B">
              <w:rPr>
                <w:rFonts w:ascii="Avenir" w:hAnsi="Avenir"/>
                <w:sz w:val="18"/>
                <w:szCs w:val="18"/>
                <w:lang w:val="en-US"/>
              </w:rPr>
              <w:t xml:space="preserve"> </w:t>
            </w:r>
            <w:r w:rsidR="008C6212">
              <w:rPr>
                <w:rFonts w:ascii="Avenir" w:hAnsi="Avenir"/>
                <w:sz w:val="18"/>
                <w:szCs w:val="18"/>
                <w:lang w:val="en-US"/>
              </w:rPr>
              <w:t>observing all safe work procedures, rules and instructions; the early reporting of any pain or discomfort; taking an active role in treatment and rehabilitation plan to ensure a timely, safe and sustainable return to work; ensuring that all incidents, injuries and hazards are reported to the appropriate person; Health and Safety Working Groups.</w:t>
            </w:r>
          </w:p>
          <w:p w14:paraId="6B197D79" w14:textId="26F4B67F" w:rsidR="002A7ED8" w:rsidRDefault="002A7ED8" w:rsidP="001C0CC1">
            <w:pPr>
              <w:widowControl/>
              <w:numPr>
                <w:ilvl w:val="0"/>
                <w:numId w:val="12"/>
              </w:numPr>
              <w:autoSpaceDE/>
              <w:autoSpaceDN/>
              <w:adjustRightInd/>
              <w:ind w:left="714" w:hanging="357"/>
              <w:jc w:val="both"/>
              <w:rPr>
                <w:rFonts w:ascii="Avenir" w:hAnsi="Avenir" w:cs="Avenir"/>
                <w:color w:val="1D1D1B"/>
                <w:sz w:val="18"/>
                <w:szCs w:val="18"/>
              </w:rPr>
            </w:pPr>
            <w:r w:rsidRPr="003B37A1">
              <w:rPr>
                <w:rFonts w:ascii="Avenir" w:hAnsi="Avenir" w:cs="Avenir"/>
                <w:color w:val="1D1D1B"/>
                <w:sz w:val="18"/>
                <w:szCs w:val="18"/>
              </w:rPr>
              <w:t>Ensure appropriate safety equipment available to all team members.</w:t>
            </w:r>
          </w:p>
          <w:p w14:paraId="5CBFF226" w14:textId="77777777" w:rsidR="00F13FA5" w:rsidRPr="003B37A1" w:rsidRDefault="00920098" w:rsidP="001C0CC1">
            <w:pPr>
              <w:widowControl/>
              <w:numPr>
                <w:ilvl w:val="0"/>
                <w:numId w:val="12"/>
              </w:numPr>
              <w:autoSpaceDE/>
              <w:autoSpaceDN/>
              <w:adjustRightInd/>
              <w:ind w:left="714" w:hanging="357"/>
              <w:jc w:val="both"/>
              <w:rPr>
                <w:rFonts w:ascii="Avenir" w:hAnsi="Avenir" w:cs="Avenir"/>
                <w:color w:val="1D1D1B"/>
                <w:sz w:val="18"/>
                <w:szCs w:val="18"/>
              </w:rPr>
            </w:pPr>
            <w:r w:rsidRPr="003B37A1">
              <w:rPr>
                <w:rFonts w:ascii="Avenir" w:hAnsi="Avenir" w:cs="Avenir"/>
                <w:color w:val="1D1D1B"/>
                <w:sz w:val="18"/>
                <w:szCs w:val="18"/>
              </w:rPr>
              <w:t>Ensure t</w:t>
            </w:r>
            <w:r w:rsidR="00F13FA5" w:rsidRPr="003B37A1">
              <w:rPr>
                <w:rFonts w:ascii="Avenir" w:hAnsi="Avenir" w:cs="Avenir"/>
                <w:color w:val="1D1D1B"/>
                <w:sz w:val="18"/>
                <w:szCs w:val="18"/>
              </w:rPr>
              <w:t xml:space="preserve">raceability sheets are completed as required. </w:t>
            </w:r>
          </w:p>
          <w:p w14:paraId="5CBFF227" w14:textId="77777777" w:rsidR="00F61B48" w:rsidRPr="003B37A1" w:rsidRDefault="00F13FA5" w:rsidP="001C0CC1">
            <w:pPr>
              <w:widowControl/>
              <w:numPr>
                <w:ilvl w:val="0"/>
                <w:numId w:val="12"/>
              </w:numPr>
              <w:autoSpaceDE/>
              <w:autoSpaceDN/>
              <w:adjustRightInd/>
              <w:ind w:left="714" w:hanging="357"/>
              <w:jc w:val="both"/>
              <w:rPr>
                <w:rFonts w:ascii="Avenir" w:hAnsi="Avenir" w:cs="Avenir"/>
                <w:color w:val="1D1D1B"/>
                <w:sz w:val="18"/>
                <w:szCs w:val="18"/>
              </w:rPr>
            </w:pPr>
            <w:r w:rsidRPr="003B37A1">
              <w:rPr>
                <w:rFonts w:ascii="Avenir" w:hAnsi="Avenir" w:cs="Avenir"/>
                <w:color w:val="1D1D1B"/>
                <w:sz w:val="18"/>
                <w:szCs w:val="18"/>
              </w:rPr>
              <w:t>Maintain 100% price integrity in the department.</w:t>
            </w:r>
            <w:r w:rsidR="00F61B48" w:rsidRPr="003B37A1">
              <w:rPr>
                <w:rFonts w:ascii="Avenir" w:hAnsi="Avenir" w:cs="Avenir"/>
                <w:color w:val="1D1D1B"/>
                <w:sz w:val="18"/>
                <w:szCs w:val="18"/>
              </w:rPr>
              <w:t xml:space="preserve"> </w:t>
            </w:r>
          </w:p>
          <w:p w14:paraId="5CBFF228" w14:textId="6837278A" w:rsidR="00410D9C" w:rsidRPr="003B37A1" w:rsidRDefault="00410D9C" w:rsidP="001C0CC1">
            <w:pPr>
              <w:widowControl/>
              <w:autoSpaceDE/>
              <w:autoSpaceDN/>
              <w:adjustRightInd/>
              <w:ind w:left="714"/>
              <w:jc w:val="both"/>
              <w:rPr>
                <w:rFonts w:ascii="Avenir" w:hAnsi="Avenir" w:cs="Avenir"/>
                <w:color w:val="1D1D1B"/>
                <w:sz w:val="18"/>
                <w:szCs w:val="18"/>
              </w:rPr>
            </w:pPr>
          </w:p>
        </w:tc>
      </w:tr>
      <w:tr w:rsidR="00410D9C" w14:paraId="5CBFF22E" w14:textId="77777777" w:rsidTr="00F213BB">
        <w:trPr>
          <w:trHeight w:hRule="exact" w:val="1137"/>
        </w:trPr>
        <w:tc>
          <w:tcPr>
            <w:tcW w:w="1920" w:type="dxa"/>
            <w:tcBorders>
              <w:top w:val="nil"/>
              <w:left w:val="nil"/>
              <w:bottom w:val="nil"/>
              <w:right w:val="nil"/>
            </w:tcBorders>
          </w:tcPr>
          <w:p w14:paraId="5CBFF22A" w14:textId="77777777" w:rsidR="00410D9C" w:rsidRDefault="000F0907" w:rsidP="001C0CC1">
            <w:pPr>
              <w:pStyle w:val="TableParagraph"/>
              <w:kinsoku w:val="0"/>
              <w:overflowPunct w:val="0"/>
              <w:spacing w:before="48"/>
              <w:ind w:left="232"/>
              <w:jc w:val="both"/>
            </w:pPr>
            <w:r>
              <w:rPr>
                <w:rFonts w:ascii="Avenir Black" w:hAnsi="Avenir Black" w:cs="Avenir Black"/>
                <w:b/>
                <w:bCs/>
                <w:color w:val="1D1D1B"/>
                <w:spacing w:val="-3"/>
                <w:sz w:val="18"/>
                <w:szCs w:val="18"/>
              </w:rPr>
              <w:t>CULTURAL</w:t>
            </w:r>
          </w:p>
        </w:tc>
        <w:tc>
          <w:tcPr>
            <w:tcW w:w="7998" w:type="dxa"/>
            <w:tcBorders>
              <w:top w:val="nil"/>
              <w:left w:val="nil"/>
              <w:bottom w:val="nil"/>
              <w:right w:val="nil"/>
            </w:tcBorders>
          </w:tcPr>
          <w:p w14:paraId="2F760D6F" w14:textId="5EEE18C4" w:rsidR="00F213BB" w:rsidRDefault="00F213BB" w:rsidP="001C0CC1">
            <w:pPr>
              <w:numPr>
                <w:ilvl w:val="0"/>
                <w:numId w:val="26"/>
              </w:numPr>
              <w:tabs>
                <w:tab w:val="left" w:pos="-426"/>
                <w:tab w:val="left" w:pos="-46"/>
              </w:tabs>
              <w:autoSpaceDE/>
              <w:autoSpaceDN/>
              <w:adjustRightInd/>
              <w:spacing w:before="48"/>
              <w:ind w:left="658" w:hanging="284"/>
              <w:jc w:val="both"/>
              <w:rPr>
                <w:rFonts w:ascii="Avenir" w:hAnsi="Avenir" w:cs="Avenir"/>
                <w:color w:val="1D1D1B"/>
                <w:sz w:val="18"/>
                <w:szCs w:val="18"/>
              </w:rPr>
            </w:pPr>
            <w:r>
              <w:rPr>
                <w:rFonts w:ascii="Avenir" w:hAnsi="Avenir" w:cs="Avenir"/>
                <w:color w:val="1D1D1B"/>
                <w:sz w:val="18"/>
                <w:szCs w:val="18"/>
              </w:rPr>
              <w:t>Live the store values.</w:t>
            </w:r>
          </w:p>
          <w:p w14:paraId="5CBFF22B" w14:textId="77777777" w:rsidR="00920098" w:rsidRPr="003B37A1" w:rsidRDefault="00920098" w:rsidP="001C0CC1">
            <w:pPr>
              <w:numPr>
                <w:ilvl w:val="0"/>
                <w:numId w:val="26"/>
              </w:numPr>
              <w:tabs>
                <w:tab w:val="left" w:pos="-426"/>
                <w:tab w:val="left" w:pos="-46"/>
              </w:tabs>
              <w:autoSpaceDE/>
              <w:autoSpaceDN/>
              <w:adjustRightInd/>
              <w:spacing w:before="48"/>
              <w:ind w:left="658" w:hanging="284"/>
              <w:jc w:val="both"/>
              <w:rPr>
                <w:rFonts w:ascii="Avenir" w:hAnsi="Avenir" w:cs="Avenir"/>
                <w:color w:val="1D1D1B"/>
                <w:sz w:val="18"/>
                <w:szCs w:val="18"/>
              </w:rPr>
            </w:pPr>
            <w:r w:rsidRPr="003B37A1">
              <w:rPr>
                <w:rFonts w:ascii="Avenir" w:hAnsi="Avenir" w:cs="Avenir"/>
                <w:color w:val="1D1D1B"/>
                <w:sz w:val="18"/>
                <w:szCs w:val="18"/>
              </w:rPr>
              <w:t>Effectively act to resolve issues to satisfaction of clients and business through agreed company values.</w:t>
            </w:r>
          </w:p>
          <w:p w14:paraId="5CBFF22C" w14:textId="77777777" w:rsidR="00410D9C" w:rsidRPr="003B37A1" w:rsidRDefault="000F0907" w:rsidP="001C0CC1">
            <w:pPr>
              <w:pStyle w:val="TableParagraph"/>
              <w:numPr>
                <w:ilvl w:val="0"/>
                <w:numId w:val="26"/>
              </w:numPr>
              <w:kinsoku w:val="0"/>
              <w:overflowPunct w:val="0"/>
              <w:spacing w:line="223" w:lineRule="exact"/>
              <w:ind w:left="658" w:hanging="284"/>
              <w:jc w:val="both"/>
              <w:rPr>
                <w:rFonts w:ascii="Avenir" w:hAnsi="Avenir" w:cs="Avenir"/>
                <w:color w:val="1D1D1B"/>
                <w:sz w:val="18"/>
                <w:szCs w:val="18"/>
              </w:rPr>
            </w:pPr>
            <w:r>
              <w:rPr>
                <w:rFonts w:ascii="Avenir" w:hAnsi="Avenir" w:cs="Avenir"/>
                <w:color w:val="1D1D1B"/>
                <w:sz w:val="18"/>
                <w:szCs w:val="18"/>
              </w:rPr>
              <w:t xml:space="preserve">Contribute effectively as a team </w:t>
            </w:r>
            <w:r w:rsidRPr="003B37A1">
              <w:rPr>
                <w:rFonts w:ascii="Avenir" w:hAnsi="Avenir" w:cs="Avenir"/>
                <w:color w:val="1D1D1B"/>
                <w:sz w:val="18"/>
                <w:szCs w:val="18"/>
              </w:rPr>
              <w:t>member.</w:t>
            </w:r>
          </w:p>
          <w:p w14:paraId="5CBFF22D" w14:textId="6F38EEF1" w:rsidR="00410D9C" w:rsidRPr="003B37A1" w:rsidRDefault="00410D9C" w:rsidP="001C0CC1">
            <w:pPr>
              <w:pStyle w:val="TableParagraph"/>
              <w:kinsoku w:val="0"/>
              <w:overflowPunct w:val="0"/>
              <w:spacing w:line="223" w:lineRule="exact"/>
              <w:ind w:left="374"/>
              <w:jc w:val="both"/>
              <w:rPr>
                <w:rFonts w:ascii="Avenir" w:hAnsi="Avenir" w:cs="Avenir"/>
                <w:color w:val="1D1D1B"/>
                <w:sz w:val="18"/>
                <w:szCs w:val="18"/>
              </w:rPr>
            </w:pPr>
          </w:p>
        </w:tc>
      </w:tr>
    </w:tbl>
    <w:p w14:paraId="5CBFF22F" w14:textId="77777777" w:rsidR="008E7FF0" w:rsidRDefault="008E7FF0" w:rsidP="001C0CC1">
      <w:pPr>
        <w:pStyle w:val="BodyText"/>
        <w:kinsoku w:val="0"/>
        <w:overflowPunct w:val="0"/>
        <w:spacing w:before="0" w:line="372" w:lineRule="exact"/>
        <w:ind w:left="0" w:firstLine="0"/>
        <w:jc w:val="both"/>
        <w:rPr>
          <w:position w:val="-7"/>
          <w:sz w:val="20"/>
          <w:szCs w:val="20"/>
        </w:rPr>
      </w:pPr>
    </w:p>
    <w:p w14:paraId="5CBFF230" w14:textId="280B2372" w:rsidR="00410D9C" w:rsidRDefault="00222AF0" w:rsidP="001C0CC1">
      <w:pPr>
        <w:pStyle w:val="BodyText"/>
        <w:kinsoku w:val="0"/>
        <w:overflowPunct w:val="0"/>
        <w:spacing w:before="0" w:line="372" w:lineRule="exact"/>
        <w:ind w:left="231" w:firstLine="0"/>
        <w:jc w:val="both"/>
        <w:rPr>
          <w:position w:val="-7"/>
          <w:sz w:val="20"/>
          <w:szCs w:val="20"/>
        </w:rPr>
      </w:pPr>
      <w:r>
        <w:rPr>
          <w:noProof/>
          <w:position w:val="-7"/>
          <w:sz w:val="20"/>
          <w:szCs w:val="20"/>
          <w:lang w:val="en-US" w:eastAsia="en-US"/>
        </w:rPr>
        <mc:AlternateContent>
          <mc:Choice Requires="wpg">
            <w:drawing>
              <wp:inline distT="0" distB="0" distL="0" distR="0" wp14:anchorId="5CBFF274" wp14:editId="3E463FD2">
                <wp:extent cx="6148705" cy="236855"/>
                <wp:effectExtent l="1270" t="1270" r="3175" b="0"/>
                <wp:docPr id="19"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8705" cy="236855"/>
                          <a:chOff x="0" y="0"/>
                          <a:chExt cx="9683" cy="373"/>
                        </a:xfrm>
                      </wpg:grpSpPr>
                      <wps:wsp>
                        <wps:cNvPr id="20" name="Freeform 107"/>
                        <wps:cNvSpPr>
                          <a:spLocks/>
                        </wps:cNvSpPr>
                        <wps:spPr bwMode="auto">
                          <a:xfrm>
                            <a:off x="45" y="22"/>
                            <a:ext cx="9593" cy="328"/>
                          </a:xfrm>
                          <a:custGeom>
                            <a:avLst/>
                            <a:gdLst>
                              <a:gd name="T0" fmla="*/ 0 w 9593"/>
                              <a:gd name="T1" fmla="*/ 0 h 328"/>
                              <a:gd name="T2" fmla="*/ 9592 w 9593"/>
                              <a:gd name="T3" fmla="*/ 0 h 328"/>
                              <a:gd name="T4" fmla="*/ 9592 w 9593"/>
                              <a:gd name="T5" fmla="*/ 327 h 328"/>
                              <a:gd name="T6" fmla="*/ 0 w 9593"/>
                              <a:gd name="T7" fmla="*/ 327 h 328"/>
                              <a:gd name="T8" fmla="*/ 0 w 9593"/>
                              <a:gd name="T9" fmla="*/ 0 h 328"/>
                            </a:gdLst>
                            <a:ahLst/>
                            <a:cxnLst>
                              <a:cxn ang="0">
                                <a:pos x="T0" y="T1"/>
                              </a:cxn>
                              <a:cxn ang="0">
                                <a:pos x="T2" y="T3"/>
                              </a:cxn>
                              <a:cxn ang="0">
                                <a:pos x="T4" y="T5"/>
                              </a:cxn>
                              <a:cxn ang="0">
                                <a:pos x="T6" y="T7"/>
                              </a:cxn>
                              <a:cxn ang="0">
                                <a:pos x="T8" y="T9"/>
                              </a:cxn>
                            </a:cxnLst>
                            <a:rect l="0" t="0" r="r" b="b"/>
                            <a:pathLst>
                              <a:path w="9593" h="328">
                                <a:moveTo>
                                  <a:pt x="0" y="0"/>
                                </a:moveTo>
                                <a:lnTo>
                                  <a:pt x="9592" y="0"/>
                                </a:lnTo>
                                <a:lnTo>
                                  <a:pt x="9592" y="327"/>
                                </a:lnTo>
                                <a:lnTo>
                                  <a:pt x="0" y="327"/>
                                </a:lnTo>
                                <a:lnTo>
                                  <a:pt x="0" y="0"/>
                                </a:lnTo>
                                <a:close/>
                              </a:path>
                            </a:pathLst>
                          </a:custGeom>
                          <a:solidFill>
                            <a:srgbClr val="E5271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21" name="Freeform 108"/>
                        <wps:cNvSpPr>
                          <a:spLocks/>
                        </wps:cNvSpPr>
                        <wps:spPr bwMode="auto">
                          <a:xfrm>
                            <a:off x="22" y="22"/>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22" name="Freeform 109"/>
                        <wps:cNvSpPr>
                          <a:spLocks/>
                        </wps:cNvSpPr>
                        <wps:spPr bwMode="auto">
                          <a:xfrm>
                            <a:off x="45"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23" name="Freeform 110"/>
                        <wps:cNvSpPr>
                          <a:spLocks/>
                        </wps:cNvSpPr>
                        <wps:spPr bwMode="auto">
                          <a:xfrm>
                            <a:off x="9637"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24" name="Freeform 111"/>
                        <wps:cNvSpPr>
                          <a:spLocks/>
                        </wps:cNvSpPr>
                        <wps:spPr bwMode="auto">
                          <a:xfrm>
                            <a:off x="22" y="349"/>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25" name="Text Box 112"/>
                        <wps:cNvSpPr txBox="1">
                          <a:spLocks noChangeArrowheads="1"/>
                        </wps:cNvSpPr>
                        <wps:spPr bwMode="auto">
                          <a:xfrm>
                            <a:off x="0" y="0"/>
                            <a:ext cx="9683" cy="373"/>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CBFF285" w14:textId="77777777" w:rsidR="00410D9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PERSON SPECIFIC</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TION</w:t>
                              </w:r>
                            </w:p>
                          </w:txbxContent>
                        </wps:txbx>
                        <wps:bodyPr rot="0" vert="horz" wrap="square" lIns="0" tIns="0" rIns="0" bIns="0" anchor="t" anchorCtr="0" upright="1">
                          <a:noAutofit/>
                        </wps:bodyPr>
                      </wps:wsp>
                    </wpg:wgp>
                  </a:graphicData>
                </a:graphic>
              </wp:inline>
            </w:drawing>
          </mc:Choice>
          <mc:Fallback>
            <w:pict>
              <v:group w14:anchorId="5CBFF274" id="Group 106" o:spid="_x0000_s1047" style="width:484.15pt;height:18.65pt;mso-position-horizontal-relative:char;mso-position-vertical-relative:line" coordsize="968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">
                <v:shape id="Freeform 107" o:spid="_x0000_s1048" style="position:absolute;left:45;top:22;width:9593;height:328;visibility:visible;mso-wrap-style:square;v-text-anchor:top" coordsize="959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" path="m,l9592,r,327l,327,,xe" fillcolor="#e52713" stroked="f">
                  <v:path arrowok="t" o:connecttype="custom" o:connectlocs="0,0;9592,0;9592,327;0,327;0,0" o:connectangles="0,0,0,0,0"/>
                </v:shape>
                <v:shape id="Freeform 108" o:spid="_x0000_s1049" style="position:absolute;left:22;top:22;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" path="m,l9637,e" filled="f" strokecolor="white" strokeweight="2.25pt">
                  <v:path arrowok="t" o:connecttype="custom" o:connectlocs="0,0;9637,0" o:connectangles="0,0"/>
                </v:shape>
                <v:shape id="Freeform 109" o:spid="_x0000_s1050" style="position:absolute;left:45;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" path="m,282l,e" filled="f" strokecolor="white" strokeweight="2.25pt">
                  <v:path arrowok="t" o:connecttype="custom" o:connectlocs="0,282;0,0" o:connectangles="0,0"/>
                </v:shape>
                <v:shape id="Freeform 110" o:spid="_x0000_s1051" style="position:absolute;left:9637;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" path="m,282l,e" filled="f" strokecolor="white" strokeweight="2.25pt">
                  <v:path arrowok="t" o:connecttype="custom" o:connectlocs="0,282;0,0" o:connectangles="0,0"/>
                </v:shape>
                <v:shape id="Freeform 111" o:spid="_x0000_s1052" style="position:absolute;left:22;top:349;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" path="m,l9637,e" filled="f" strokecolor="white" strokeweight="2.25pt">
                  <v:path arrowok="t" o:connecttype="custom" o:connectlocs="0,0;9637,0" o:connectangles="0,0"/>
                </v:shape>
                <v:shape id="Text Box 112" o:spid="_x0000_s1053" type="#_x0000_t202" style="position:absolute;width:9683;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5CBFF285" w14:textId="77777777" w:rsidR="00410D9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PERSON SPECIFIC</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TION</w:t>
                        </w:r>
                      </w:p>
                    </w:txbxContent>
                  </v:textbox>
                </v:shape>
                <w10:anchorlock/>
              </v:group>
            </w:pict>
          </mc:Fallback>
        </mc:AlternateContent>
      </w:r>
    </w:p>
    <w:tbl>
      <w:tblPr>
        <w:tblW w:w="0" w:type="auto"/>
        <w:tblInd w:w="114" w:type="dxa"/>
        <w:tblLayout w:type="fixed"/>
        <w:tblCellMar>
          <w:left w:w="0" w:type="dxa"/>
          <w:right w:w="0" w:type="dxa"/>
        </w:tblCellMar>
        <w:tblLook w:val="0000" w:firstRow="0" w:lastRow="0" w:firstColumn="0" w:lastColumn="0" w:noHBand="0" w:noVBand="0"/>
      </w:tblPr>
      <w:tblGrid>
        <w:gridCol w:w="2101"/>
        <w:gridCol w:w="7818"/>
      </w:tblGrid>
      <w:tr w:rsidR="00410D9C" w14:paraId="5CBFF239" w14:textId="77777777" w:rsidTr="008E7FF0">
        <w:trPr>
          <w:trHeight w:hRule="exact" w:val="2089"/>
        </w:trPr>
        <w:tc>
          <w:tcPr>
            <w:tcW w:w="2101" w:type="dxa"/>
            <w:tcBorders>
              <w:top w:val="nil"/>
              <w:left w:val="nil"/>
              <w:bottom w:val="nil"/>
              <w:right w:val="nil"/>
            </w:tcBorders>
          </w:tcPr>
          <w:p w14:paraId="5CBFF231" w14:textId="77777777" w:rsidR="00410D9C" w:rsidRDefault="000F0907" w:rsidP="001C0CC1">
            <w:pPr>
              <w:pStyle w:val="TableParagraph"/>
              <w:kinsoku w:val="0"/>
              <w:overflowPunct w:val="0"/>
              <w:spacing w:before="48"/>
              <w:ind w:left="232"/>
              <w:jc w:val="both"/>
            </w:pPr>
            <w:r>
              <w:rPr>
                <w:rFonts w:ascii="Avenir Black" w:hAnsi="Avenir Black" w:cs="Avenir Black"/>
                <w:b/>
                <w:bCs/>
                <w:color w:val="1D1D1B"/>
                <w:sz w:val="18"/>
                <w:szCs w:val="18"/>
              </w:rPr>
              <w:t>PEOPLE FOCUS</w:t>
            </w:r>
          </w:p>
        </w:tc>
        <w:tc>
          <w:tcPr>
            <w:tcW w:w="7818" w:type="dxa"/>
            <w:tcBorders>
              <w:top w:val="nil"/>
              <w:left w:val="nil"/>
              <w:bottom w:val="nil"/>
              <w:right w:val="nil"/>
            </w:tcBorders>
          </w:tcPr>
          <w:p w14:paraId="5CBFF232" w14:textId="77777777" w:rsidR="00410D9C" w:rsidRDefault="000F0907" w:rsidP="001C0CC1">
            <w:pPr>
              <w:pStyle w:val="TableParagraph"/>
              <w:kinsoku w:val="0"/>
              <w:overflowPunct w:val="0"/>
              <w:spacing w:before="48" w:line="223" w:lineRule="exact"/>
              <w:ind w:left="187"/>
              <w:jc w:val="both"/>
              <w:rPr>
                <w:rFonts w:ascii="Avenir Black" w:hAnsi="Avenir Black" w:cs="Avenir Black"/>
                <w:color w:val="000000"/>
                <w:sz w:val="18"/>
                <w:szCs w:val="18"/>
              </w:rPr>
            </w:pPr>
            <w:r>
              <w:rPr>
                <w:rFonts w:ascii="Avenir Black" w:hAnsi="Avenir Black" w:cs="Avenir Black"/>
                <w:b/>
                <w:bCs/>
                <w:color w:val="1D1D1B"/>
                <w:sz w:val="18"/>
                <w:szCs w:val="18"/>
              </w:rPr>
              <w:t>WORKING WITH PEOPLE</w:t>
            </w:r>
          </w:p>
          <w:p w14:paraId="5CBFF233" w14:textId="10F140F5" w:rsidR="00410D9C" w:rsidRDefault="008C6212" w:rsidP="001C0CC1">
            <w:pPr>
              <w:pStyle w:val="TableParagraph"/>
              <w:numPr>
                <w:ilvl w:val="0"/>
                <w:numId w:val="29"/>
              </w:numPr>
              <w:tabs>
                <w:tab w:val="left" w:pos="549"/>
              </w:tabs>
              <w:kinsoku w:val="0"/>
              <w:overflowPunct w:val="0"/>
              <w:spacing w:line="200" w:lineRule="exact"/>
              <w:jc w:val="both"/>
              <w:rPr>
                <w:rFonts w:ascii="Avenir" w:hAnsi="Avenir" w:cs="Avenir"/>
                <w:color w:val="000000"/>
                <w:sz w:val="18"/>
                <w:szCs w:val="18"/>
              </w:rPr>
            </w:pPr>
            <w:r>
              <w:rPr>
                <w:rFonts w:ascii="Avenir" w:hAnsi="Avenir" w:cs="Avenir"/>
                <w:color w:val="1D1D1B"/>
                <w:sz w:val="18"/>
                <w:szCs w:val="18"/>
              </w:rPr>
              <w:t>Is self</w:t>
            </w:r>
            <w:r w:rsidR="000F0907">
              <w:rPr>
                <w:rFonts w:ascii="Avenir" w:hAnsi="Avenir" w:cs="Avenir"/>
                <w:color w:val="1D1D1B"/>
                <w:sz w:val="18"/>
                <w:szCs w:val="18"/>
              </w:rPr>
              <w:t>-aware, approachable and mindful of their impact on</w:t>
            </w:r>
            <w:r w:rsidR="000F0907">
              <w:rPr>
                <w:rFonts w:ascii="Avenir" w:hAnsi="Avenir" w:cs="Avenir"/>
                <w:color w:val="1D1D1B"/>
                <w:spacing w:val="-2"/>
                <w:sz w:val="18"/>
                <w:szCs w:val="18"/>
              </w:rPr>
              <w:t xml:space="preserve"> </w:t>
            </w:r>
            <w:r w:rsidR="000F0907">
              <w:rPr>
                <w:rFonts w:ascii="Avenir" w:hAnsi="Avenir" w:cs="Avenir"/>
                <w:color w:val="1D1D1B"/>
                <w:sz w:val="18"/>
                <w:szCs w:val="18"/>
              </w:rPr>
              <w:t>others</w:t>
            </w:r>
          </w:p>
          <w:p w14:paraId="5CBFF234" w14:textId="77777777" w:rsidR="00410D9C" w:rsidRDefault="000F0907" w:rsidP="001C0CC1">
            <w:pPr>
              <w:pStyle w:val="TableParagraph"/>
              <w:numPr>
                <w:ilvl w:val="0"/>
                <w:numId w:val="29"/>
              </w:numPr>
              <w:tabs>
                <w:tab w:val="left" w:pos="549"/>
              </w:tabs>
              <w:kinsoku w:val="0"/>
              <w:overflowPunct w:val="0"/>
              <w:spacing w:before="11" w:line="194" w:lineRule="auto"/>
              <w:ind w:right="228"/>
              <w:jc w:val="both"/>
              <w:rPr>
                <w:rFonts w:ascii="Avenir" w:hAnsi="Avenir" w:cs="Avenir"/>
                <w:color w:val="000000"/>
                <w:sz w:val="18"/>
                <w:szCs w:val="18"/>
              </w:rPr>
            </w:pPr>
            <w:r>
              <w:rPr>
                <w:rFonts w:ascii="Avenir" w:hAnsi="Avenir" w:cs="Avenir"/>
                <w:color w:val="1D1D1B"/>
                <w:sz w:val="18"/>
                <w:szCs w:val="18"/>
              </w:rPr>
              <w:t>Demonstrates an interest in, and understanding of people, behaving in a</w:t>
            </w:r>
            <w:r>
              <w:rPr>
                <w:rFonts w:ascii="Avenir" w:hAnsi="Avenir" w:cs="Avenir"/>
                <w:color w:val="1D1D1B"/>
                <w:spacing w:val="10"/>
                <w:sz w:val="18"/>
                <w:szCs w:val="18"/>
              </w:rPr>
              <w:t xml:space="preserve"> </w:t>
            </w:r>
            <w:r>
              <w:rPr>
                <w:rFonts w:ascii="Avenir" w:hAnsi="Avenir" w:cs="Avenir"/>
                <w:color w:val="1D1D1B"/>
                <w:sz w:val="18"/>
                <w:szCs w:val="18"/>
              </w:rPr>
              <w:t>culturally sensitive manner</w:t>
            </w:r>
          </w:p>
          <w:p w14:paraId="5CBFF235" w14:textId="77777777" w:rsidR="00410D9C" w:rsidRDefault="000F0907" w:rsidP="001C0CC1">
            <w:pPr>
              <w:pStyle w:val="TableParagraph"/>
              <w:numPr>
                <w:ilvl w:val="0"/>
                <w:numId w:val="29"/>
              </w:numPr>
              <w:tabs>
                <w:tab w:val="left" w:pos="549"/>
              </w:tabs>
              <w:kinsoku w:val="0"/>
              <w:overflowPunct w:val="0"/>
              <w:spacing w:line="190" w:lineRule="exact"/>
              <w:jc w:val="both"/>
              <w:rPr>
                <w:rFonts w:ascii="Avenir" w:hAnsi="Avenir" w:cs="Avenir"/>
                <w:color w:val="000000"/>
                <w:sz w:val="18"/>
                <w:szCs w:val="18"/>
              </w:rPr>
            </w:pPr>
            <w:r>
              <w:rPr>
                <w:rFonts w:ascii="Avenir" w:hAnsi="Avenir" w:cs="Avenir"/>
                <w:color w:val="1D1D1B"/>
                <w:sz w:val="18"/>
                <w:szCs w:val="18"/>
              </w:rPr>
              <w:t>Is outgoing and supportive; recognising and acknowledging the contribution of</w:t>
            </w:r>
            <w:r>
              <w:rPr>
                <w:rFonts w:ascii="Avenir" w:hAnsi="Avenir" w:cs="Avenir"/>
                <w:color w:val="1D1D1B"/>
                <w:spacing w:val="-3"/>
                <w:sz w:val="18"/>
                <w:szCs w:val="18"/>
              </w:rPr>
              <w:t xml:space="preserve"> </w:t>
            </w:r>
            <w:r>
              <w:rPr>
                <w:rFonts w:ascii="Avenir" w:hAnsi="Avenir" w:cs="Avenir"/>
                <w:color w:val="1D1D1B"/>
                <w:sz w:val="18"/>
                <w:szCs w:val="18"/>
              </w:rPr>
              <w:t>others</w:t>
            </w:r>
          </w:p>
          <w:p w14:paraId="5CBFF236" w14:textId="77777777" w:rsidR="00410D9C" w:rsidRDefault="000F0907" w:rsidP="001C0CC1">
            <w:pPr>
              <w:pStyle w:val="TableParagraph"/>
              <w:numPr>
                <w:ilvl w:val="0"/>
                <w:numId w:val="29"/>
              </w:numPr>
              <w:tabs>
                <w:tab w:val="left" w:pos="549"/>
              </w:tabs>
              <w:kinsoku w:val="0"/>
              <w:overflowPunct w:val="0"/>
              <w:spacing w:before="11" w:line="194" w:lineRule="auto"/>
              <w:ind w:right="228"/>
              <w:jc w:val="both"/>
              <w:rPr>
                <w:rFonts w:ascii="Avenir" w:hAnsi="Avenir" w:cs="Avenir"/>
                <w:color w:val="000000"/>
                <w:sz w:val="18"/>
                <w:szCs w:val="18"/>
              </w:rPr>
            </w:pPr>
            <w:r>
              <w:rPr>
                <w:rFonts w:ascii="Avenir" w:hAnsi="Avenir" w:cs="Avenir"/>
                <w:color w:val="1D1D1B"/>
                <w:sz w:val="18"/>
                <w:szCs w:val="18"/>
              </w:rPr>
              <w:t>Actively contributes to a team spirit of openness and inclusiveness where colleagues</w:t>
            </w:r>
            <w:r>
              <w:rPr>
                <w:rFonts w:ascii="Avenir" w:hAnsi="Avenir" w:cs="Avenir"/>
                <w:color w:val="1D1D1B"/>
                <w:spacing w:val="-23"/>
                <w:sz w:val="18"/>
                <w:szCs w:val="18"/>
              </w:rPr>
              <w:t xml:space="preserve"> </w:t>
            </w:r>
            <w:r>
              <w:rPr>
                <w:rFonts w:ascii="Avenir" w:hAnsi="Avenir" w:cs="Avenir"/>
                <w:color w:val="1D1D1B"/>
                <w:sz w:val="18"/>
                <w:szCs w:val="18"/>
              </w:rPr>
              <w:t>feel able to offer</w:t>
            </w:r>
            <w:r>
              <w:rPr>
                <w:rFonts w:ascii="Avenir" w:hAnsi="Avenir" w:cs="Avenir"/>
                <w:color w:val="1D1D1B"/>
                <w:spacing w:val="-1"/>
                <w:sz w:val="18"/>
                <w:szCs w:val="18"/>
              </w:rPr>
              <w:t xml:space="preserve"> </w:t>
            </w:r>
            <w:r>
              <w:rPr>
                <w:rFonts w:ascii="Avenir" w:hAnsi="Avenir" w:cs="Avenir"/>
                <w:color w:val="1D1D1B"/>
                <w:sz w:val="18"/>
                <w:szCs w:val="18"/>
              </w:rPr>
              <w:t>ideas</w:t>
            </w:r>
          </w:p>
          <w:p w14:paraId="5CBFF237" w14:textId="77777777" w:rsidR="00410D9C" w:rsidRDefault="000F0907" w:rsidP="001C0CC1">
            <w:pPr>
              <w:pStyle w:val="TableParagraph"/>
              <w:numPr>
                <w:ilvl w:val="0"/>
                <w:numId w:val="29"/>
              </w:numPr>
              <w:tabs>
                <w:tab w:val="left" w:pos="549"/>
              </w:tabs>
              <w:kinsoku w:val="0"/>
              <w:overflowPunct w:val="0"/>
              <w:spacing w:line="190" w:lineRule="exact"/>
              <w:jc w:val="both"/>
              <w:rPr>
                <w:rFonts w:ascii="Avenir" w:hAnsi="Avenir" w:cs="Avenir"/>
                <w:color w:val="000000"/>
                <w:sz w:val="18"/>
                <w:szCs w:val="18"/>
              </w:rPr>
            </w:pPr>
            <w:r>
              <w:rPr>
                <w:rFonts w:ascii="Avenir" w:hAnsi="Avenir" w:cs="Avenir"/>
                <w:color w:val="1D1D1B"/>
                <w:sz w:val="18"/>
                <w:szCs w:val="18"/>
              </w:rPr>
              <w:t>Listens and communicates openly and</w:t>
            </w:r>
            <w:r>
              <w:rPr>
                <w:rFonts w:ascii="Avenir" w:hAnsi="Avenir" w:cs="Avenir"/>
                <w:color w:val="1D1D1B"/>
                <w:spacing w:val="-1"/>
                <w:sz w:val="18"/>
                <w:szCs w:val="18"/>
              </w:rPr>
              <w:t xml:space="preserve"> </w:t>
            </w:r>
            <w:r>
              <w:rPr>
                <w:rFonts w:ascii="Avenir" w:hAnsi="Avenir" w:cs="Avenir"/>
                <w:color w:val="1D1D1B"/>
                <w:sz w:val="18"/>
                <w:szCs w:val="18"/>
              </w:rPr>
              <w:t>proactively</w:t>
            </w:r>
          </w:p>
          <w:p w14:paraId="5CBFF238" w14:textId="77777777" w:rsidR="00410D9C" w:rsidRDefault="000F0907" w:rsidP="001C0CC1">
            <w:pPr>
              <w:pStyle w:val="TableParagraph"/>
              <w:numPr>
                <w:ilvl w:val="0"/>
                <w:numId w:val="29"/>
              </w:numPr>
              <w:tabs>
                <w:tab w:val="left" w:pos="549"/>
              </w:tabs>
              <w:kinsoku w:val="0"/>
              <w:overflowPunct w:val="0"/>
              <w:spacing w:before="11" w:line="194" w:lineRule="auto"/>
              <w:ind w:right="228"/>
              <w:jc w:val="both"/>
            </w:pPr>
            <w:r>
              <w:rPr>
                <w:rFonts w:ascii="Avenir" w:hAnsi="Avenir" w:cs="Avenir"/>
                <w:color w:val="1D1D1B"/>
                <w:sz w:val="18"/>
                <w:szCs w:val="18"/>
              </w:rPr>
              <w:t>Adapts</w:t>
            </w:r>
            <w:r>
              <w:rPr>
                <w:rFonts w:ascii="Avenir" w:hAnsi="Avenir" w:cs="Avenir"/>
                <w:color w:val="1D1D1B"/>
                <w:spacing w:val="19"/>
                <w:sz w:val="18"/>
                <w:szCs w:val="18"/>
              </w:rPr>
              <w:t xml:space="preserve"> </w:t>
            </w:r>
            <w:r>
              <w:rPr>
                <w:rFonts w:ascii="Avenir" w:hAnsi="Avenir" w:cs="Avenir"/>
                <w:color w:val="1D1D1B"/>
                <w:sz w:val="18"/>
                <w:szCs w:val="18"/>
              </w:rPr>
              <w:t>their</w:t>
            </w:r>
            <w:r>
              <w:rPr>
                <w:rFonts w:ascii="Avenir" w:hAnsi="Avenir" w:cs="Avenir"/>
                <w:color w:val="1D1D1B"/>
                <w:spacing w:val="19"/>
                <w:sz w:val="18"/>
                <w:szCs w:val="18"/>
              </w:rPr>
              <w:t xml:space="preserve"> </w:t>
            </w:r>
            <w:r>
              <w:rPr>
                <w:rFonts w:ascii="Avenir" w:hAnsi="Avenir" w:cs="Avenir"/>
                <w:color w:val="1D1D1B"/>
                <w:sz w:val="18"/>
                <w:szCs w:val="18"/>
              </w:rPr>
              <w:t>style</w:t>
            </w:r>
            <w:r>
              <w:rPr>
                <w:rFonts w:ascii="Avenir" w:hAnsi="Avenir" w:cs="Avenir"/>
                <w:color w:val="1D1D1B"/>
                <w:spacing w:val="19"/>
                <w:sz w:val="18"/>
                <w:szCs w:val="18"/>
              </w:rPr>
              <w:t xml:space="preserve"> </w:t>
            </w:r>
            <w:r>
              <w:rPr>
                <w:rFonts w:ascii="Avenir" w:hAnsi="Avenir" w:cs="Avenir"/>
                <w:color w:val="1D1D1B"/>
                <w:sz w:val="18"/>
                <w:szCs w:val="18"/>
              </w:rPr>
              <w:t>to</w:t>
            </w:r>
            <w:r>
              <w:rPr>
                <w:rFonts w:ascii="Avenir" w:hAnsi="Avenir" w:cs="Avenir"/>
                <w:color w:val="1D1D1B"/>
                <w:spacing w:val="19"/>
                <w:sz w:val="18"/>
                <w:szCs w:val="18"/>
              </w:rPr>
              <w:t xml:space="preserve"> </w:t>
            </w:r>
            <w:r>
              <w:rPr>
                <w:rFonts w:ascii="Avenir" w:hAnsi="Avenir" w:cs="Avenir"/>
                <w:color w:val="1D1D1B"/>
                <w:sz w:val="18"/>
                <w:szCs w:val="18"/>
              </w:rPr>
              <w:t>build</w:t>
            </w:r>
            <w:r>
              <w:rPr>
                <w:rFonts w:ascii="Avenir" w:hAnsi="Avenir" w:cs="Avenir"/>
                <w:color w:val="1D1D1B"/>
                <w:spacing w:val="19"/>
                <w:sz w:val="18"/>
                <w:szCs w:val="18"/>
              </w:rPr>
              <w:t xml:space="preserve"> </w:t>
            </w:r>
            <w:r>
              <w:rPr>
                <w:rFonts w:ascii="Avenir" w:hAnsi="Avenir" w:cs="Avenir"/>
                <w:color w:val="1D1D1B"/>
                <w:sz w:val="18"/>
                <w:szCs w:val="18"/>
              </w:rPr>
              <w:t>and</w:t>
            </w:r>
            <w:r>
              <w:rPr>
                <w:rFonts w:ascii="Avenir" w:hAnsi="Avenir" w:cs="Avenir"/>
                <w:color w:val="1D1D1B"/>
                <w:spacing w:val="19"/>
                <w:sz w:val="18"/>
                <w:szCs w:val="18"/>
              </w:rPr>
              <w:t xml:space="preserve"> </w:t>
            </w:r>
            <w:r>
              <w:rPr>
                <w:rFonts w:ascii="Avenir" w:hAnsi="Avenir" w:cs="Avenir"/>
                <w:color w:val="1D1D1B"/>
                <w:sz w:val="18"/>
                <w:szCs w:val="18"/>
              </w:rPr>
              <w:t>maintain</w:t>
            </w:r>
            <w:r>
              <w:rPr>
                <w:rFonts w:ascii="Avenir" w:hAnsi="Avenir" w:cs="Avenir"/>
                <w:color w:val="1D1D1B"/>
                <w:spacing w:val="19"/>
                <w:sz w:val="18"/>
                <w:szCs w:val="18"/>
              </w:rPr>
              <w:t xml:space="preserve"> </w:t>
            </w:r>
            <w:r>
              <w:rPr>
                <w:rFonts w:ascii="Avenir" w:hAnsi="Avenir" w:cs="Avenir"/>
                <w:color w:val="1D1D1B"/>
                <w:sz w:val="18"/>
                <w:szCs w:val="18"/>
              </w:rPr>
              <w:t>relationships</w:t>
            </w:r>
            <w:r>
              <w:rPr>
                <w:rFonts w:ascii="Avenir" w:hAnsi="Avenir" w:cs="Avenir"/>
                <w:color w:val="1D1D1B"/>
                <w:spacing w:val="19"/>
                <w:sz w:val="18"/>
                <w:szCs w:val="18"/>
              </w:rPr>
              <w:t xml:space="preserve"> </w:t>
            </w:r>
            <w:r>
              <w:rPr>
                <w:rFonts w:ascii="Avenir" w:hAnsi="Avenir" w:cs="Avenir"/>
                <w:color w:val="1D1D1B"/>
                <w:sz w:val="18"/>
                <w:szCs w:val="18"/>
              </w:rPr>
              <w:t>with</w:t>
            </w:r>
            <w:r>
              <w:rPr>
                <w:rFonts w:ascii="Avenir" w:hAnsi="Avenir" w:cs="Avenir"/>
                <w:color w:val="1D1D1B"/>
                <w:spacing w:val="19"/>
                <w:sz w:val="18"/>
                <w:szCs w:val="18"/>
              </w:rPr>
              <w:t xml:space="preserve"> </w:t>
            </w:r>
            <w:r>
              <w:rPr>
                <w:rFonts w:ascii="Avenir" w:hAnsi="Avenir" w:cs="Avenir"/>
                <w:color w:val="1D1D1B"/>
                <w:sz w:val="18"/>
                <w:szCs w:val="18"/>
              </w:rPr>
              <w:t>multiple</w:t>
            </w:r>
            <w:r>
              <w:rPr>
                <w:rFonts w:ascii="Avenir" w:hAnsi="Avenir" w:cs="Avenir"/>
                <w:color w:val="1D1D1B"/>
                <w:spacing w:val="19"/>
                <w:sz w:val="18"/>
                <w:szCs w:val="18"/>
              </w:rPr>
              <w:t xml:space="preserve"> </w:t>
            </w:r>
            <w:r>
              <w:rPr>
                <w:rFonts w:ascii="Avenir" w:hAnsi="Avenir" w:cs="Avenir"/>
                <w:color w:val="1D1D1B"/>
                <w:sz w:val="18"/>
                <w:szCs w:val="18"/>
              </w:rPr>
              <w:t>stakeholders</w:t>
            </w:r>
            <w:r>
              <w:rPr>
                <w:rFonts w:ascii="Avenir" w:hAnsi="Avenir" w:cs="Avenir"/>
                <w:color w:val="1D1D1B"/>
                <w:spacing w:val="19"/>
                <w:sz w:val="18"/>
                <w:szCs w:val="18"/>
              </w:rPr>
              <w:t xml:space="preserve"> </w:t>
            </w:r>
            <w:r>
              <w:rPr>
                <w:rFonts w:ascii="Avenir" w:hAnsi="Avenir" w:cs="Avenir"/>
                <w:color w:val="1D1D1B"/>
                <w:sz w:val="18"/>
                <w:szCs w:val="18"/>
              </w:rPr>
              <w:t>(staff, suppliers, peers etc)</w:t>
            </w:r>
          </w:p>
        </w:tc>
      </w:tr>
      <w:tr w:rsidR="00410D9C" w14:paraId="5CBFF242" w14:textId="77777777" w:rsidTr="00FC4B40">
        <w:trPr>
          <w:trHeight w:hRule="exact" w:val="2413"/>
        </w:trPr>
        <w:tc>
          <w:tcPr>
            <w:tcW w:w="2101" w:type="dxa"/>
            <w:tcBorders>
              <w:top w:val="nil"/>
              <w:left w:val="nil"/>
              <w:bottom w:val="nil"/>
              <w:right w:val="nil"/>
            </w:tcBorders>
          </w:tcPr>
          <w:p w14:paraId="5CBFF23A" w14:textId="77777777" w:rsidR="00410D9C" w:rsidRDefault="000F0907" w:rsidP="001C0CC1">
            <w:pPr>
              <w:pStyle w:val="TableParagraph"/>
              <w:kinsoku w:val="0"/>
              <w:overflowPunct w:val="0"/>
              <w:spacing w:before="48"/>
              <w:ind w:left="232"/>
              <w:jc w:val="both"/>
            </w:pPr>
            <w:r>
              <w:rPr>
                <w:rFonts w:ascii="Avenir Black" w:hAnsi="Avenir Black" w:cs="Avenir Black"/>
                <w:b/>
                <w:bCs/>
                <w:color w:val="1D1D1B"/>
                <w:sz w:val="18"/>
                <w:szCs w:val="18"/>
              </w:rPr>
              <w:t>CUSTOMER FOCUS</w:t>
            </w:r>
          </w:p>
        </w:tc>
        <w:tc>
          <w:tcPr>
            <w:tcW w:w="7818" w:type="dxa"/>
            <w:tcBorders>
              <w:top w:val="nil"/>
              <w:left w:val="nil"/>
              <w:bottom w:val="nil"/>
              <w:right w:val="nil"/>
            </w:tcBorders>
          </w:tcPr>
          <w:p w14:paraId="5CBFF23B" w14:textId="77777777" w:rsidR="00410D9C" w:rsidRDefault="000F0907" w:rsidP="001C0CC1">
            <w:pPr>
              <w:pStyle w:val="TableParagraph"/>
              <w:kinsoku w:val="0"/>
              <w:overflowPunct w:val="0"/>
              <w:spacing w:before="48" w:line="223" w:lineRule="exact"/>
              <w:ind w:left="187"/>
              <w:jc w:val="both"/>
              <w:rPr>
                <w:rFonts w:ascii="Avenir Black" w:hAnsi="Avenir Black" w:cs="Avenir Black"/>
                <w:color w:val="000000"/>
                <w:spacing w:val="-3"/>
                <w:sz w:val="18"/>
                <w:szCs w:val="18"/>
              </w:rPr>
            </w:pPr>
            <w:r>
              <w:rPr>
                <w:rFonts w:ascii="Avenir Black" w:hAnsi="Avenir Black" w:cs="Avenir Black"/>
                <w:b/>
                <w:bCs/>
                <w:color w:val="1D1D1B"/>
                <w:sz w:val="18"/>
                <w:szCs w:val="18"/>
              </w:rPr>
              <w:t>MEETING CUSTOMER</w:t>
            </w:r>
            <w:r>
              <w:rPr>
                <w:rFonts w:ascii="Avenir Black" w:hAnsi="Avenir Black" w:cs="Avenir Black"/>
                <w:b/>
                <w:bCs/>
                <w:color w:val="1D1D1B"/>
                <w:spacing w:val="2"/>
                <w:sz w:val="18"/>
                <w:szCs w:val="18"/>
              </w:rPr>
              <w:t xml:space="preserve"> </w:t>
            </w:r>
            <w:r>
              <w:rPr>
                <w:rFonts w:ascii="Avenir Black" w:hAnsi="Avenir Black" w:cs="Avenir Black"/>
                <w:b/>
                <w:bCs/>
                <w:color w:val="1D1D1B"/>
                <w:spacing w:val="-3"/>
                <w:sz w:val="18"/>
                <w:szCs w:val="18"/>
              </w:rPr>
              <w:t>EXPECTATIONS</w:t>
            </w:r>
          </w:p>
          <w:p w14:paraId="5CBFF23C" w14:textId="7B54A409" w:rsidR="00410D9C" w:rsidRDefault="000F0907" w:rsidP="001C0CC1">
            <w:pPr>
              <w:pStyle w:val="TableParagraph"/>
              <w:numPr>
                <w:ilvl w:val="0"/>
                <w:numId w:val="30"/>
              </w:numPr>
              <w:tabs>
                <w:tab w:val="left" w:pos="549"/>
              </w:tabs>
              <w:kinsoku w:val="0"/>
              <w:overflowPunct w:val="0"/>
              <w:spacing w:before="11" w:line="194" w:lineRule="auto"/>
              <w:ind w:right="228"/>
              <w:jc w:val="both"/>
              <w:rPr>
                <w:rFonts w:ascii="Avenir" w:hAnsi="Avenir" w:cs="Avenir"/>
                <w:color w:val="000000"/>
                <w:sz w:val="18"/>
                <w:szCs w:val="18"/>
              </w:rPr>
            </w:pPr>
            <w:r>
              <w:rPr>
                <w:rFonts w:ascii="Avenir" w:hAnsi="Avenir" w:cs="Avenir"/>
                <w:color w:val="1D1D1B"/>
                <w:sz w:val="18"/>
                <w:szCs w:val="18"/>
              </w:rPr>
              <w:t>Brings</w:t>
            </w:r>
            <w:r>
              <w:rPr>
                <w:rFonts w:ascii="Avenir" w:hAnsi="Avenir" w:cs="Avenir"/>
                <w:color w:val="1D1D1B"/>
                <w:spacing w:val="25"/>
                <w:sz w:val="18"/>
                <w:szCs w:val="18"/>
              </w:rPr>
              <w:t xml:space="preserve"> </w:t>
            </w:r>
            <w:r>
              <w:rPr>
                <w:rFonts w:ascii="Avenir" w:hAnsi="Avenir" w:cs="Avenir"/>
                <w:color w:val="1D1D1B"/>
                <w:sz w:val="18"/>
                <w:szCs w:val="18"/>
              </w:rPr>
              <w:t>everything</w:t>
            </w:r>
            <w:r>
              <w:rPr>
                <w:rFonts w:ascii="Avenir" w:hAnsi="Avenir" w:cs="Avenir"/>
                <w:color w:val="1D1D1B"/>
                <w:spacing w:val="25"/>
                <w:sz w:val="18"/>
                <w:szCs w:val="18"/>
              </w:rPr>
              <w:t xml:space="preserve"> </w:t>
            </w:r>
            <w:r>
              <w:rPr>
                <w:rFonts w:ascii="Avenir" w:hAnsi="Avenir" w:cs="Avenir"/>
                <w:color w:val="1D1D1B"/>
                <w:sz w:val="18"/>
                <w:szCs w:val="18"/>
              </w:rPr>
              <w:t>back</w:t>
            </w:r>
            <w:r>
              <w:rPr>
                <w:rFonts w:ascii="Avenir" w:hAnsi="Avenir" w:cs="Avenir"/>
                <w:color w:val="1D1D1B"/>
                <w:spacing w:val="25"/>
                <w:sz w:val="18"/>
                <w:szCs w:val="18"/>
              </w:rPr>
              <w:t xml:space="preserve"> </w:t>
            </w:r>
            <w:r>
              <w:rPr>
                <w:rFonts w:ascii="Avenir" w:hAnsi="Avenir" w:cs="Avenir"/>
                <w:color w:val="1D1D1B"/>
                <w:sz w:val="18"/>
                <w:szCs w:val="18"/>
              </w:rPr>
              <w:t>to</w:t>
            </w:r>
            <w:r>
              <w:rPr>
                <w:rFonts w:ascii="Avenir" w:hAnsi="Avenir" w:cs="Avenir"/>
                <w:color w:val="1D1D1B"/>
                <w:spacing w:val="25"/>
                <w:sz w:val="18"/>
                <w:szCs w:val="18"/>
              </w:rPr>
              <w:t xml:space="preserve"> </w:t>
            </w:r>
            <w:r>
              <w:rPr>
                <w:rFonts w:ascii="Avenir" w:hAnsi="Avenir" w:cs="Avenir"/>
                <w:color w:val="1D1D1B"/>
                <w:sz w:val="18"/>
                <w:szCs w:val="18"/>
              </w:rPr>
              <w:t>the</w:t>
            </w:r>
            <w:r>
              <w:rPr>
                <w:rFonts w:ascii="Avenir" w:hAnsi="Avenir" w:cs="Avenir"/>
                <w:color w:val="1D1D1B"/>
                <w:spacing w:val="25"/>
                <w:sz w:val="18"/>
                <w:szCs w:val="18"/>
              </w:rPr>
              <w:t xml:space="preserve"> </w:t>
            </w:r>
            <w:r>
              <w:rPr>
                <w:rFonts w:ascii="Avenir" w:hAnsi="Avenir" w:cs="Avenir"/>
                <w:color w:val="1D1D1B"/>
                <w:sz w:val="18"/>
                <w:szCs w:val="18"/>
              </w:rPr>
              <w:t>customer;</w:t>
            </w:r>
            <w:r>
              <w:rPr>
                <w:rFonts w:ascii="Avenir" w:hAnsi="Avenir" w:cs="Avenir"/>
                <w:color w:val="1D1D1B"/>
                <w:spacing w:val="25"/>
                <w:sz w:val="18"/>
                <w:szCs w:val="18"/>
              </w:rPr>
              <w:t xml:space="preserve"> </w:t>
            </w:r>
            <w:r>
              <w:rPr>
                <w:rFonts w:ascii="Avenir" w:hAnsi="Avenir" w:cs="Avenir"/>
                <w:color w:val="1D1D1B"/>
                <w:sz w:val="18"/>
                <w:szCs w:val="18"/>
              </w:rPr>
              <w:t>identifying</w:t>
            </w:r>
            <w:r>
              <w:rPr>
                <w:rFonts w:ascii="Avenir" w:hAnsi="Avenir" w:cs="Avenir"/>
                <w:color w:val="1D1D1B"/>
                <w:spacing w:val="25"/>
                <w:sz w:val="18"/>
                <w:szCs w:val="18"/>
              </w:rPr>
              <w:t xml:space="preserve"> </w:t>
            </w:r>
            <w:r>
              <w:rPr>
                <w:rFonts w:ascii="Avenir" w:hAnsi="Avenir" w:cs="Avenir"/>
                <w:color w:val="1D1D1B"/>
                <w:sz w:val="18"/>
                <w:szCs w:val="18"/>
              </w:rPr>
              <w:t>and</w:t>
            </w:r>
            <w:r>
              <w:rPr>
                <w:rFonts w:ascii="Avenir" w:hAnsi="Avenir" w:cs="Avenir"/>
                <w:color w:val="1D1D1B"/>
                <w:spacing w:val="25"/>
                <w:sz w:val="18"/>
                <w:szCs w:val="18"/>
              </w:rPr>
              <w:t xml:space="preserve"> </w:t>
            </w:r>
            <w:r>
              <w:rPr>
                <w:rFonts w:ascii="Avenir" w:hAnsi="Avenir" w:cs="Avenir"/>
                <w:color w:val="1D1D1B"/>
                <w:sz w:val="18"/>
                <w:szCs w:val="18"/>
              </w:rPr>
              <w:t>focusing</w:t>
            </w:r>
            <w:r>
              <w:rPr>
                <w:rFonts w:ascii="Avenir" w:hAnsi="Avenir" w:cs="Avenir"/>
                <w:color w:val="1D1D1B"/>
                <w:spacing w:val="25"/>
                <w:sz w:val="18"/>
                <w:szCs w:val="18"/>
              </w:rPr>
              <w:t xml:space="preserve"> </w:t>
            </w:r>
            <w:r>
              <w:rPr>
                <w:rFonts w:ascii="Avenir" w:hAnsi="Avenir" w:cs="Avenir"/>
                <w:color w:val="1D1D1B"/>
                <w:sz w:val="18"/>
                <w:szCs w:val="18"/>
              </w:rPr>
              <w:t>upon</w:t>
            </w:r>
            <w:r>
              <w:rPr>
                <w:rFonts w:ascii="Avenir" w:hAnsi="Avenir" w:cs="Avenir"/>
                <w:color w:val="1D1D1B"/>
                <w:spacing w:val="25"/>
                <w:sz w:val="18"/>
                <w:szCs w:val="18"/>
              </w:rPr>
              <w:t xml:space="preserve"> </w:t>
            </w:r>
            <w:r>
              <w:rPr>
                <w:rFonts w:ascii="Avenir" w:hAnsi="Avenir" w:cs="Avenir"/>
                <w:color w:val="1D1D1B"/>
                <w:sz w:val="18"/>
                <w:szCs w:val="18"/>
              </w:rPr>
              <w:t>their</w:t>
            </w:r>
            <w:r>
              <w:rPr>
                <w:rFonts w:ascii="Avenir" w:hAnsi="Avenir" w:cs="Avenir"/>
                <w:color w:val="1D1D1B"/>
                <w:spacing w:val="25"/>
                <w:sz w:val="18"/>
                <w:szCs w:val="18"/>
              </w:rPr>
              <w:t xml:space="preserve"> </w:t>
            </w:r>
            <w:r>
              <w:rPr>
                <w:rFonts w:ascii="Avenir" w:hAnsi="Avenir" w:cs="Avenir"/>
                <w:color w:val="1D1D1B"/>
                <w:sz w:val="18"/>
                <w:szCs w:val="18"/>
              </w:rPr>
              <w:t>needs</w:t>
            </w:r>
            <w:r>
              <w:rPr>
                <w:rFonts w:ascii="Avenir" w:hAnsi="Avenir" w:cs="Avenir"/>
                <w:color w:val="1D1D1B"/>
                <w:spacing w:val="25"/>
                <w:sz w:val="18"/>
                <w:szCs w:val="18"/>
              </w:rPr>
              <w:t xml:space="preserve"> </w:t>
            </w:r>
            <w:r w:rsidR="008C6212">
              <w:rPr>
                <w:rFonts w:ascii="Avenir" w:hAnsi="Avenir" w:cs="Avenir"/>
                <w:color w:val="1D1D1B"/>
                <w:sz w:val="18"/>
                <w:szCs w:val="18"/>
              </w:rPr>
              <w:t>and</w:t>
            </w:r>
            <w:r>
              <w:rPr>
                <w:rFonts w:ascii="Avenir" w:hAnsi="Avenir" w:cs="Avenir"/>
                <w:color w:val="1D1D1B"/>
                <w:sz w:val="18"/>
                <w:szCs w:val="18"/>
              </w:rPr>
              <w:t xml:space="preserve"> expectations</w:t>
            </w:r>
          </w:p>
          <w:p w14:paraId="5CBFF23D" w14:textId="77777777" w:rsidR="00410D9C" w:rsidRDefault="000F0907" w:rsidP="001C0CC1">
            <w:pPr>
              <w:pStyle w:val="TableParagraph"/>
              <w:numPr>
                <w:ilvl w:val="0"/>
                <w:numId w:val="30"/>
              </w:numPr>
              <w:tabs>
                <w:tab w:val="left" w:pos="549"/>
              </w:tabs>
              <w:kinsoku w:val="0"/>
              <w:overflowPunct w:val="0"/>
              <w:spacing w:line="190" w:lineRule="exact"/>
              <w:jc w:val="both"/>
              <w:rPr>
                <w:rFonts w:ascii="Avenir" w:hAnsi="Avenir" w:cs="Avenir"/>
                <w:color w:val="000000"/>
                <w:sz w:val="18"/>
                <w:szCs w:val="18"/>
              </w:rPr>
            </w:pPr>
            <w:r>
              <w:rPr>
                <w:rFonts w:ascii="Avenir" w:hAnsi="Avenir" w:cs="Avenir"/>
                <w:color w:val="1D1D1B"/>
                <w:sz w:val="18"/>
                <w:szCs w:val="18"/>
              </w:rPr>
              <w:t>Actively sets, monitors and maintains consistently high standards of customer</w:t>
            </w:r>
            <w:r>
              <w:rPr>
                <w:rFonts w:ascii="Avenir" w:hAnsi="Avenir" w:cs="Avenir"/>
                <w:color w:val="1D1D1B"/>
                <w:spacing w:val="-2"/>
                <w:sz w:val="18"/>
                <w:szCs w:val="18"/>
              </w:rPr>
              <w:t xml:space="preserve"> </w:t>
            </w:r>
            <w:r>
              <w:rPr>
                <w:rFonts w:ascii="Avenir" w:hAnsi="Avenir" w:cs="Avenir"/>
                <w:color w:val="1D1D1B"/>
                <w:sz w:val="18"/>
                <w:szCs w:val="18"/>
              </w:rPr>
              <w:t>service</w:t>
            </w:r>
          </w:p>
          <w:p w14:paraId="5CBFF23E" w14:textId="77777777" w:rsidR="00410D9C" w:rsidRDefault="000F0907" w:rsidP="001C0CC1">
            <w:pPr>
              <w:pStyle w:val="TableParagraph"/>
              <w:numPr>
                <w:ilvl w:val="0"/>
                <w:numId w:val="30"/>
              </w:numPr>
              <w:tabs>
                <w:tab w:val="left" w:pos="549"/>
              </w:tabs>
              <w:kinsoku w:val="0"/>
              <w:overflowPunct w:val="0"/>
              <w:spacing w:before="11" w:line="194" w:lineRule="auto"/>
              <w:ind w:right="229"/>
              <w:jc w:val="both"/>
              <w:rPr>
                <w:rFonts w:ascii="Avenir" w:hAnsi="Avenir" w:cs="Avenir"/>
                <w:color w:val="000000"/>
                <w:sz w:val="18"/>
                <w:szCs w:val="18"/>
              </w:rPr>
            </w:pPr>
            <w:r>
              <w:rPr>
                <w:rFonts w:ascii="Avenir" w:hAnsi="Avenir" w:cs="Avenir"/>
                <w:color w:val="1D1D1B"/>
                <w:sz w:val="18"/>
                <w:szCs w:val="18"/>
              </w:rPr>
              <w:t>Continuously</w:t>
            </w:r>
            <w:r>
              <w:rPr>
                <w:rFonts w:ascii="Avenir" w:hAnsi="Avenir" w:cs="Avenir"/>
                <w:color w:val="1D1D1B"/>
                <w:spacing w:val="-10"/>
                <w:sz w:val="18"/>
                <w:szCs w:val="18"/>
              </w:rPr>
              <w:t xml:space="preserve"> </w:t>
            </w:r>
            <w:r>
              <w:rPr>
                <w:rFonts w:ascii="Avenir" w:hAnsi="Avenir" w:cs="Avenir"/>
                <w:color w:val="1D1D1B"/>
                <w:sz w:val="18"/>
                <w:szCs w:val="18"/>
              </w:rPr>
              <w:t>makes</w:t>
            </w:r>
            <w:r>
              <w:rPr>
                <w:rFonts w:ascii="Avenir" w:hAnsi="Avenir" w:cs="Avenir"/>
                <w:color w:val="1D1D1B"/>
                <w:spacing w:val="-10"/>
                <w:sz w:val="18"/>
                <w:szCs w:val="18"/>
              </w:rPr>
              <w:t xml:space="preserve"> </w:t>
            </w:r>
            <w:r>
              <w:rPr>
                <w:rFonts w:ascii="Avenir" w:hAnsi="Avenir" w:cs="Avenir"/>
                <w:color w:val="1D1D1B"/>
                <w:sz w:val="18"/>
                <w:szCs w:val="18"/>
              </w:rPr>
              <w:t>improvements</w:t>
            </w:r>
            <w:r>
              <w:rPr>
                <w:rFonts w:ascii="Avenir" w:hAnsi="Avenir" w:cs="Avenir"/>
                <w:color w:val="1D1D1B"/>
                <w:spacing w:val="-10"/>
                <w:sz w:val="18"/>
                <w:szCs w:val="18"/>
              </w:rPr>
              <w:t xml:space="preserve"> </w:t>
            </w:r>
            <w:r>
              <w:rPr>
                <w:rFonts w:ascii="Avenir" w:hAnsi="Avenir" w:cs="Avenir"/>
                <w:color w:val="1D1D1B"/>
                <w:sz w:val="18"/>
                <w:szCs w:val="18"/>
              </w:rPr>
              <w:t>for</w:t>
            </w:r>
            <w:r>
              <w:rPr>
                <w:rFonts w:ascii="Avenir" w:hAnsi="Avenir" w:cs="Avenir"/>
                <w:color w:val="1D1D1B"/>
                <w:spacing w:val="-10"/>
                <w:sz w:val="18"/>
                <w:szCs w:val="18"/>
              </w:rPr>
              <w:t xml:space="preserve"> </w:t>
            </w:r>
            <w:r>
              <w:rPr>
                <w:rFonts w:ascii="Avenir" w:hAnsi="Avenir" w:cs="Avenir"/>
                <w:color w:val="1D1D1B"/>
                <w:sz w:val="18"/>
                <w:szCs w:val="18"/>
              </w:rPr>
              <w:t>customers;</w:t>
            </w:r>
            <w:r>
              <w:rPr>
                <w:rFonts w:ascii="Avenir" w:hAnsi="Avenir" w:cs="Avenir"/>
                <w:color w:val="1D1D1B"/>
                <w:spacing w:val="-10"/>
                <w:sz w:val="18"/>
                <w:szCs w:val="18"/>
              </w:rPr>
              <w:t xml:space="preserve"> </w:t>
            </w:r>
            <w:r>
              <w:rPr>
                <w:rFonts w:ascii="Avenir" w:hAnsi="Avenir" w:cs="Avenir"/>
                <w:color w:val="1D1D1B"/>
                <w:sz w:val="18"/>
                <w:szCs w:val="18"/>
              </w:rPr>
              <w:t>seeking</w:t>
            </w:r>
            <w:r>
              <w:rPr>
                <w:rFonts w:ascii="Avenir" w:hAnsi="Avenir" w:cs="Avenir"/>
                <w:color w:val="1D1D1B"/>
                <w:spacing w:val="-10"/>
                <w:sz w:val="18"/>
                <w:szCs w:val="18"/>
              </w:rPr>
              <w:t xml:space="preserve"> </w:t>
            </w:r>
            <w:r>
              <w:rPr>
                <w:rFonts w:ascii="Avenir" w:hAnsi="Avenir" w:cs="Avenir"/>
                <w:color w:val="1D1D1B"/>
                <w:sz w:val="18"/>
                <w:szCs w:val="18"/>
              </w:rPr>
              <w:t>input</w:t>
            </w:r>
            <w:r>
              <w:rPr>
                <w:rFonts w:ascii="Avenir" w:hAnsi="Avenir" w:cs="Avenir"/>
                <w:color w:val="1D1D1B"/>
                <w:spacing w:val="-10"/>
                <w:sz w:val="18"/>
                <w:szCs w:val="18"/>
              </w:rPr>
              <w:t xml:space="preserve"> </w:t>
            </w:r>
            <w:r>
              <w:rPr>
                <w:rFonts w:ascii="Avenir" w:hAnsi="Avenir" w:cs="Avenir"/>
                <w:color w:val="1D1D1B"/>
                <w:sz w:val="18"/>
                <w:szCs w:val="18"/>
              </w:rPr>
              <w:t>from</w:t>
            </w:r>
            <w:r>
              <w:rPr>
                <w:rFonts w:ascii="Avenir" w:hAnsi="Avenir" w:cs="Avenir"/>
                <w:color w:val="1D1D1B"/>
                <w:spacing w:val="-10"/>
                <w:sz w:val="18"/>
                <w:szCs w:val="18"/>
              </w:rPr>
              <w:t xml:space="preserve"> </w:t>
            </w:r>
            <w:r>
              <w:rPr>
                <w:rFonts w:ascii="Avenir" w:hAnsi="Avenir" w:cs="Avenir"/>
                <w:color w:val="1D1D1B"/>
                <w:sz w:val="18"/>
                <w:szCs w:val="18"/>
              </w:rPr>
              <w:t>staff</w:t>
            </w:r>
            <w:r>
              <w:rPr>
                <w:rFonts w:ascii="Avenir" w:hAnsi="Avenir" w:cs="Avenir"/>
                <w:color w:val="1D1D1B"/>
                <w:spacing w:val="-10"/>
                <w:sz w:val="18"/>
                <w:szCs w:val="18"/>
              </w:rPr>
              <w:t xml:space="preserve"> </w:t>
            </w:r>
            <w:r>
              <w:rPr>
                <w:rFonts w:ascii="Avenir" w:hAnsi="Avenir" w:cs="Avenir"/>
                <w:color w:val="1D1D1B"/>
                <w:sz w:val="18"/>
                <w:szCs w:val="18"/>
              </w:rPr>
              <w:t>and</w:t>
            </w:r>
            <w:r>
              <w:rPr>
                <w:rFonts w:ascii="Avenir" w:hAnsi="Avenir" w:cs="Avenir"/>
                <w:color w:val="1D1D1B"/>
                <w:spacing w:val="-10"/>
                <w:sz w:val="18"/>
                <w:szCs w:val="18"/>
              </w:rPr>
              <w:t xml:space="preserve"> </w:t>
            </w:r>
            <w:r>
              <w:rPr>
                <w:rFonts w:ascii="Avenir" w:hAnsi="Avenir" w:cs="Avenir"/>
                <w:color w:val="1D1D1B"/>
                <w:sz w:val="18"/>
                <w:szCs w:val="18"/>
              </w:rPr>
              <w:t>customers to do so</w:t>
            </w:r>
          </w:p>
          <w:p w14:paraId="5CBFF23F" w14:textId="77777777" w:rsidR="00410D9C" w:rsidRDefault="000F0907" w:rsidP="001C0CC1">
            <w:pPr>
              <w:pStyle w:val="TableParagraph"/>
              <w:numPr>
                <w:ilvl w:val="0"/>
                <w:numId w:val="30"/>
              </w:numPr>
              <w:tabs>
                <w:tab w:val="left" w:pos="549"/>
              </w:tabs>
              <w:kinsoku w:val="0"/>
              <w:overflowPunct w:val="0"/>
              <w:spacing w:line="190" w:lineRule="exact"/>
              <w:jc w:val="both"/>
              <w:rPr>
                <w:rFonts w:ascii="Avenir" w:hAnsi="Avenir" w:cs="Avenir"/>
                <w:color w:val="000000"/>
                <w:sz w:val="18"/>
                <w:szCs w:val="18"/>
              </w:rPr>
            </w:pPr>
            <w:r>
              <w:rPr>
                <w:rFonts w:ascii="Avenir" w:hAnsi="Avenir" w:cs="Avenir"/>
                <w:color w:val="1D1D1B"/>
                <w:sz w:val="18"/>
                <w:szCs w:val="18"/>
              </w:rPr>
              <w:t>Creates an environment that customers want to</w:t>
            </w:r>
            <w:r>
              <w:rPr>
                <w:rFonts w:ascii="Avenir" w:hAnsi="Avenir" w:cs="Avenir"/>
                <w:color w:val="1D1D1B"/>
                <w:spacing w:val="-1"/>
                <w:sz w:val="18"/>
                <w:szCs w:val="18"/>
              </w:rPr>
              <w:t xml:space="preserve"> </w:t>
            </w:r>
            <w:r>
              <w:rPr>
                <w:rFonts w:ascii="Avenir" w:hAnsi="Avenir" w:cs="Avenir"/>
                <w:color w:val="1D1D1B"/>
                <w:sz w:val="18"/>
                <w:szCs w:val="18"/>
              </w:rPr>
              <w:t>shop</w:t>
            </w:r>
          </w:p>
          <w:p w14:paraId="5CBFF240" w14:textId="77777777" w:rsidR="00410D9C" w:rsidRDefault="000F0907" w:rsidP="001C0CC1">
            <w:pPr>
              <w:pStyle w:val="TableParagraph"/>
              <w:numPr>
                <w:ilvl w:val="0"/>
                <w:numId w:val="30"/>
              </w:numPr>
              <w:tabs>
                <w:tab w:val="left" w:pos="549"/>
              </w:tabs>
              <w:kinsoku w:val="0"/>
              <w:overflowPunct w:val="0"/>
              <w:spacing w:line="200" w:lineRule="exact"/>
              <w:jc w:val="both"/>
              <w:rPr>
                <w:rFonts w:ascii="Avenir" w:hAnsi="Avenir" w:cs="Avenir"/>
                <w:color w:val="000000"/>
                <w:sz w:val="18"/>
                <w:szCs w:val="18"/>
              </w:rPr>
            </w:pPr>
            <w:r>
              <w:rPr>
                <w:rFonts w:ascii="Avenir" w:hAnsi="Avenir" w:cs="Avenir"/>
                <w:color w:val="1D1D1B"/>
                <w:sz w:val="18"/>
                <w:szCs w:val="18"/>
              </w:rPr>
              <w:t>Is responsive to feedback from all</w:t>
            </w:r>
            <w:r>
              <w:rPr>
                <w:rFonts w:ascii="Avenir" w:hAnsi="Avenir" w:cs="Avenir"/>
                <w:color w:val="1D1D1B"/>
                <w:spacing w:val="-1"/>
                <w:sz w:val="18"/>
                <w:szCs w:val="18"/>
              </w:rPr>
              <w:t xml:space="preserve"> </w:t>
            </w:r>
            <w:r>
              <w:rPr>
                <w:rFonts w:ascii="Avenir" w:hAnsi="Avenir" w:cs="Avenir"/>
                <w:color w:val="1D1D1B"/>
                <w:sz w:val="18"/>
                <w:szCs w:val="18"/>
              </w:rPr>
              <w:t>sources</w:t>
            </w:r>
          </w:p>
          <w:p w14:paraId="5CBFF241" w14:textId="77777777" w:rsidR="00410D9C" w:rsidRDefault="000F0907" w:rsidP="001C0CC1">
            <w:pPr>
              <w:pStyle w:val="TableParagraph"/>
              <w:numPr>
                <w:ilvl w:val="0"/>
                <w:numId w:val="30"/>
              </w:numPr>
              <w:tabs>
                <w:tab w:val="left" w:pos="549"/>
              </w:tabs>
              <w:kinsoku w:val="0"/>
              <w:overflowPunct w:val="0"/>
              <w:spacing w:before="11" w:line="194" w:lineRule="auto"/>
              <w:ind w:right="228"/>
              <w:jc w:val="both"/>
            </w:pPr>
            <w:r>
              <w:rPr>
                <w:rFonts w:ascii="Avenir" w:hAnsi="Avenir" w:cs="Avenir"/>
                <w:color w:val="1D1D1B"/>
                <w:sz w:val="18"/>
                <w:szCs w:val="18"/>
              </w:rPr>
              <w:t>Adopts</w:t>
            </w:r>
            <w:r>
              <w:rPr>
                <w:rFonts w:ascii="Avenir" w:hAnsi="Avenir" w:cs="Avenir"/>
                <w:color w:val="1D1D1B"/>
                <w:spacing w:val="37"/>
                <w:sz w:val="18"/>
                <w:szCs w:val="18"/>
              </w:rPr>
              <w:t xml:space="preserve"> </w:t>
            </w:r>
            <w:r>
              <w:rPr>
                <w:rFonts w:ascii="Avenir" w:hAnsi="Avenir" w:cs="Avenir"/>
                <w:color w:val="1D1D1B"/>
                <w:sz w:val="18"/>
                <w:szCs w:val="18"/>
              </w:rPr>
              <w:t>a</w:t>
            </w:r>
            <w:r>
              <w:rPr>
                <w:rFonts w:ascii="Avenir" w:hAnsi="Avenir" w:cs="Avenir"/>
                <w:color w:val="1D1D1B"/>
                <w:spacing w:val="37"/>
                <w:sz w:val="18"/>
                <w:szCs w:val="18"/>
              </w:rPr>
              <w:t xml:space="preserve"> </w:t>
            </w:r>
            <w:r>
              <w:rPr>
                <w:rFonts w:ascii="Avenir" w:hAnsi="Avenir" w:cs="Avenir"/>
                <w:color w:val="1D1D1B"/>
                <w:sz w:val="18"/>
                <w:szCs w:val="18"/>
              </w:rPr>
              <w:t>“service”</w:t>
            </w:r>
            <w:r>
              <w:rPr>
                <w:rFonts w:ascii="Avenir" w:hAnsi="Avenir" w:cs="Avenir"/>
                <w:color w:val="1D1D1B"/>
                <w:spacing w:val="37"/>
                <w:sz w:val="18"/>
                <w:szCs w:val="18"/>
              </w:rPr>
              <w:t xml:space="preserve"> </w:t>
            </w:r>
            <w:r>
              <w:rPr>
                <w:rFonts w:ascii="Avenir" w:hAnsi="Avenir" w:cs="Avenir"/>
                <w:color w:val="1D1D1B"/>
                <w:sz w:val="18"/>
                <w:szCs w:val="18"/>
              </w:rPr>
              <w:t>mentality</w:t>
            </w:r>
            <w:r>
              <w:rPr>
                <w:rFonts w:ascii="Avenir" w:hAnsi="Avenir" w:cs="Avenir"/>
                <w:color w:val="1D1D1B"/>
                <w:spacing w:val="37"/>
                <w:sz w:val="18"/>
                <w:szCs w:val="18"/>
              </w:rPr>
              <w:t xml:space="preserve"> </w:t>
            </w:r>
            <w:r>
              <w:rPr>
                <w:rFonts w:ascii="Avenir" w:hAnsi="Avenir" w:cs="Avenir"/>
                <w:color w:val="1D1D1B"/>
                <w:sz w:val="18"/>
                <w:szCs w:val="18"/>
              </w:rPr>
              <w:t>at</w:t>
            </w:r>
            <w:r>
              <w:rPr>
                <w:rFonts w:ascii="Avenir" w:hAnsi="Avenir" w:cs="Avenir"/>
                <w:color w:val="1D1D1B"/>
                <w:spacing w:val="37"/>
                <w:sz w:val="18"/>
                <w:szCs w:val="18"/>
              </w:rPr>
              <w:t xml:space="preserve"> </w:t>
            </w:r>
            <w:r>
              <w:rPr>
                <w:rFonts w:ascii="Avenir" w:hAnsi="Avenir" w:cs="Avenir"/>
                <w:color w:val="1D1D1B"/>
                <w:sz w:val="18"/>
                <w:szCs w:val="18"/>
              </w:rPr>
              <w:t>all</w:t>
            </w:r>
            <w:r>
              <w:rPr>
                <w:rFonts w:ascii="Avenir" w:hAnsi="Avenir" w:cs="Avenir"/>
                <w:color w:val="1D1D1B"/>
                <w:spacing w:val="37"/>
                <w:sz w:val="18"/>
                <w:szCs w:val="18"/>
              </w:rPr>
              <w:t xml:space="preserve"> </w:t>
            </w:r>
            <w:r>
              <w:rPr>
                <w:rFonts w:ascii="Avenir" w:hAnsi="Avenir" w:cs="Avenir"/>
                <w:color w:val="1D1D1B"/>
                <w:sz w:val="18"/>
                <w:szCs w:val="18"/>
              </w:rPr>
              <w:t>times</w:t>
            </w:r>
            <w:r>
              <w:rPr>
                <w:rFonts w:ascii="Avenir" w:hAnsi="Avenir" w:cs="Avenir"/>
                <w:color w:val="1D1D1B"/>
                <w:spacing w:val="37"/>
                <w:sz w:val="18"/>
                <w:szCs w:val="18"/>
              </w:rPr>
              <w:t xml:space="preserve"> </w:t>
            </w:r>
            <w:r>
              <w:rPr>
                <w:rFonts w:ascii="Avenir" w:hAnsi="Avenir" w:cs="Avenir"/>
                <w:color w:val="1D1D1B"/>
                <w:sz w:val="18"/>
                <w:szCs w:val="18"/>
              </w:rPr>
              <w:t>regardless</w:t>
            </w:r>
            <w:r>
              <w:rPr>
                <w:rFonts w:ascii="Avenir" w:hAnsi="Avenir" w:cs="Avenir"/>
                <w:color w:val="1D1D1B"/>
                <w:spacing w:val="37"/>
                <w:sz w:val="18"/>
                <w:szCs w:val="18"/>
              </w:rPr>
              <w:t xml:space="preserve"> </w:t>
            </w:r>
            <w:r>
              <w:rPr>
                <w:rFonts w:ascii="Avenir" w:hAnsi="Avenir" w:cs="Avenir"/>
                <w:color w:val="1D1D1B"/>
                <w:sz w:val="18"/>
                <w:szCs w:val="18"/>
              </w:rPr>
              <w:t>of</w:t>
            </w:r>
            <w:r>
              <w:rPr>
                <w:rFonts w:ascii="Avenir" w:hAnsi="Avenir" w:cs="Avenir"/>
                <w:color w:val="1D1D1B"/>
                <w:spacing w:val="37"/>
                <w:sz w:val="18"/>
                <w:szCs w:val="18"/>
              </w:rPr>
              <w:t xml:space="preserve"> </w:t>
            </w:r>
            <w:r>
              <w:rPr>
                <w:rFonts w:ascii="Avenir" w:hAnsi="Avenir" w:cs="Avenir"/>
                <w:color w:val="1D1D1B"/>
                <w:sz w:val="18"/>
                <w:szCs w:val="18"/>
              </w:rPr>
              <w:t>their</w:t>
            </w:r>
            <w:r>
              <w:rPr>
                <w:rFonts w:ascii="Avenir" w:hAnsi="Avenir" w:cs="Avenir"/>
                <w:color w:val="1D1D1B"/>
                <w:spacing w:val="37"/>
                <w:sz w:val="18"/>
                <w:szCs w:val="18"/>
              </w:rPr>
              <w:t xml:space="preserve"> </w:t>
            </w:r>
            <w:r>
              <w:rPr>
                <w:rFonts w:ascii="Avenir" w:hAnsi="Avenir" w:cs="Avenir"/>
                <w:color w:val="1D1D1B"/>
                <w:sz w:val="18"/>
                <w:szCs w:val="18"/>
              </w:rPr>
              <w:t>position</w:t>
            </w:r>
            <w:r>
              <w:rPr>
                <w:rFonts w:ascii="Avenir" w:hAnsi="Avenir" w:cs="Avenir"/>
                <w:color w:val="1D1D1B"/>
                <w:spacing w:val="37"/>
                <w:sz w:val="18"/>
                <w:szCs w:val="18"/>
              </w:rPr>
              <w:t xml:space="preserve"> </w:t>
            </w:r>
            <w:r>
              <w:rPr>
                <w:rFonts w:ascii="Avenir" w:hAnsi="Avenir" w:cs="Avenir"/>
                <w:color w:val="1D1D1B"/>
                <w:sz w:val="18"/>
                <w:szCs w:val="18"/>
              </w:rPr>
              <w:t>or</w:t>
            </w:r>
            <w:r>
              <w:rPr>
                <w:rFonts w:ascii="Avenir" w:hAnsi="Avenir" w:cs="Avenir"/>
                <w:color w:val="1D1D1B"/>
                <w:spacing w:val="37"/>
                <w:sz w:val="18"/>
                <w:szCs w:val="18"/>
              </w:rPr>
              <w:t xml:space="preserve"> </w:t>
            </w:r>
            <w:r>
              <w:rPr>
                <w:rFonts w:ascii="Avenir" w:hAnsi="Avenir" w:cs="Avenir"/>
                <w:color w:val="1D1D1B"/>
                <w:sz w:val="18"/>
                <w:szCs w:val="18"/>
              </w:rPr>
              <w:t>experience, genuinely enthusiastic about the difference service makes to the customer and</w:t>
            </w:r>
            <w:r>
              <w:rPr>
                <w:rFonts w:ascii="Avenir" w:hAnsi="Avenir" w:cs="Avenir"/>
                <w:color w:val="1D1D1B"/>
                <w:spacing w:val="30"/>
                <w:sz w:val="18"/>
                <w:szCs w:val="18"/>
              </w:rPr>
              <w:t xml:space="preserve"> </w:t>
            </w:r>
            <w:r>
              <w:rPr>
                <w:rFonts w:ascii="Avenir" w:hAnsi="Avenir" w:cs="Avenir"/>
                <w:color w:val="1D1D1B"/>
                <w:sz w:val="18"/>
                <w:szCs w:val="18"/>
              </w:rPr>
              <w:t>success of the business</w:t>
            </w:r>
          </w:p>
        </w:tc>
      </w:tr>
      <w:tr w:rsidR="00410D9C" w14:paraId="5CBFF248" w14:textId="77777777">
        <w:trPr>
          <w:trHeight w:hRule="exact" w:val="1220"/>
        </w:trPr>
        <w:tc>
          <w:tcPr>
            <w:tcW w:w="9919" w:type="dxa"/>
            <w:gridSpan w:val="2"/>
            <w:tcBorders>
              <w:top w:val="nil"/>
              <w:left w:val="nil"/>
              <w:bottom w:val="nil"/>
              <w:right w:val="nil"/>
            </w:tcBorders>
          </w:tcPr>
          <w:p w14:paraId="5CBFF243" w14:textId="77777777" w:rsidR="00410D9C" w:rsidRDefault="000F0907" w:rsidP="001C0CC1">
            <w:pPr>
              <w:pStyle w:val="TableParagraph"/>
              <w:kinsoku w:val="0"/>
              <w:overflowPunct w:val="0"/>
              <w:spacing w:before="50" w:line="223" w:lineRule="exact"/>
              <w:ind w:left="2289"/>
              <w:jc w:val="both"/>
              <w:rPr>
                <w:rFonts w:ascii="Avenir Black" w:hAnsi="Avenir Black" w:cs="Avenir Black"/>
                <w:color w:val="000000"/>
                <w:sz w:val="18"/>
                <w:szCs w:val="18"/>
              </w:rPr>
            </w:pPr>
            <w:r>
              <w:rPr>
                <w:rFonts w:ascii="Avenir Black" w:hAnsi="Avenir Black" w:cs="Avenir Black"/>
                <w:b/>
                <w:bCs/>
                <w:color w:val="1D1D1B"/>
                <w:sz w:val="18"/>
                <w:szCs w:val="18"/>
              </w:rPr>
              <w:t>ADAPTING AND RESPONDING TO CHANGE</w:t>
            </w:r>
          </w:p>
          <w:p w14:paraId="5CBFF244" w14:textId="77777777" w:rsidR="00410D9C" w:rsidRDefault="000F0907" w:rsidP="001C0CC1">
            <w:pPr>
              <w:pStyle w:val="TableParagraph"/>
              <w:numPr>
                <w:ilvl w:val="0"/>
                <w:numId w:val="31"/>
              </w:numPr>
              <w:tabs>
                <w:tab w:val="left" w:pos="2650"/>
              </w:tabs>
              <w:kinsoku w:val="0"/>
              <w:overflowPunct w:val="0"/>
              <w:spacing w:line="200" w:lineRule="exact"/>
              <w:jc w:val="both"/>
              <w:rPr>
                <w:rFonts w:ascii="Avenir" w:hAnsi="Avenir" w:cs="Avenir"/>
                <w:color w:val="000000"/>
                <w:sz w:val="18"/>
                <w:szCs w:val="18"/>
              </w:rPr>
            </w:pPr>
            <w:r>
              <w:rPr>
                <w:rFonts w:ascii="Avenir" w:hAnsi="Avenir" w:cs="Avenir"/>
                <w:color w:val="1D1D1B"/>
                <w:sz w:val="18"/>
                <w:szCs w:val="18"/>
              </w:rPr>
              <w:t>Adapts to changing circumstances and accepts new ideas and</w:t>
            </w:r>
            <w:r>
              <w:rPr>
                <w:rFonts w:ascii="Avenir" w:hAnsi="Avenir" w:cs="Avenir"/>
                <w:color w:val="1D1D1B"/>
                <w:spacing w:val="-1"/>
                <w:sz w:val="18"/>
                <w:szCs w:val="18"/>
              </w:rPr>
              <w:t xml:space="preserve"> </w:t>
            </w:r>
            <w:r>
              <w:rPr>
                <w:rFonts w:ascii="Avenir" w:hAnsi="Avenir" w:cs="Avenir"/>
                <w:color w:val="1D1D1B"/>
                <w:sz w:val="18"/>
                <w:szCs w:val="18"/>
              </w:rPr>
              <w:t>initiatives</w:t>
            </w:r>
          </w:p>
          <w:p w14:paraId="5CBFF245" w14:textId="77777777" w:rsidR="00410D9C" w:rsidRDefault="000F0907" w:rsidP="001C0CC1">
            <w:pPr>
              <w:pStyle w:val="TableParagraph"/>
              <w:numPr>
                <w:ilvl w:val="0"/>
                <w:numId w:val="31"/>
              </w:numPr>
              <w:tabs>
                <w:tab w:val="left" w:pos="2650"/>
              </w:tabs>
              <w:kinsoku w:val="0"/>
              <w:overflowPunct w:val="0"/>
              <w:spacing w:line="200" w:lineRule="exact"/>
              <w:jc w:val="both"/>
              <w:rPr>
                <w:rFonts w:ascii="Avenir" w:hAnsi="Avenir" w:cs="Avenir"/>
                <w:color w:val="000000"/>
                <w:sz w:val="18"/>
                <w:szCs w:val="18"/>
              </w:rPr>
            </w:pPr>
            <w:r>
              <w:rPr>
                <w:rFonts w:ascii="Avenir" w:hAnsi="Avenir" w:cs="Avenir"/>
                <w:color w:val="1D1D1B"/>
                <w:spacing w:val="-3"/>
                <w:sz w:val="18"/>
                <w:szCs w:val="18"/>
              </w:rPr>
              <w:t>Tolerates</w:t>
            </w:r>
            <w:r>
              <w:rPr>
                <w:rFonts w:ascii="Avenir" w:hAnsi="Avenir" w:cs="Avenir"/>
                <w:color w:val="1D1D1B"/>
                <w:sz w:val="18"/>
                <w:szCs w:val="18"/>
              </w:rPr>
              <w:t xml:space="preserve"> ambiguity</w:t>
            </w:r>
          </w:p>
          <w:p w14:paraId="5CBFF246" w14:textId="77777777" w:rsidR="00410D9C" w:rsidRDefault="000F0907" w:rsidP="001C0CC1">
            <w:pPr>
              <w:pStyle w:val="TableParagraph"/>
              <w:numPr>
                <w:ilvl w:val="0"/>
                <w:numId w:val="31"/>
              </w:numPr>
              <w:tabs>
                <w:tab w:val="left" w:pos="2650"/>
              </w:tabs>
              <w:kinsoku w:val="0"/>
              <w:overflowPunct w:val="0"/>
              <w:spacing w:line="200" w:lineRule="exact"/>
              <w:jc w:val="both"/>
              <w:rPr>
                <w:rFonts w:ascii="Avenir" w:hAnsi="Avenir" w:cs="Avenir"/>
                <w:color w:val="000000"/>
                <w:sz w:val="18"/>
                <w:szCs w:val="18"/>
              </w:rPr>
            </w:pPr>
            <w:r>
              <w:rPr>
                <w:rFonts w:ascii="Avenir" w:hAnsi="Avenir" w:cs="Avenir"/>
                <w:color w:val="1D1D1B"/>
                <w:sz w:val="18"/>
                <w:szCs w:val="18"/>
              </w:rPr>
              <w:t>Adapts personal style to suit different people and</w:t>
            </w:r>
            <w:r>
              <w:rPr>
                <w:rFonts w:ascii="Avenir" w:hAnsi="Avenir" w:cs="Avenir"/>
                <w:color w:val="1D1D1B"/>
                <w:spacing w:val="-2"/>
                <w:sz w:val="18"/>
                <w:szCs w:val="18"/>
              </w:rPr>
              <w:t xml:space="preserve"> </w:t>
            </w:r>
            <w:r>
              <w:rPr>
                <w:rFonts w:ascii="Avenir" w:hAnsi="Avenir" w:cs="Avenir"/>
                <w:color w:val="1D1D1B"/>
                <w:sz w:val="18"/>
                <w:szCs w:val="18"/>
              </w:rPr>
              <w:t>situations</w:t>
            </w:r>
          </w:p>
          <w:p w14:paraId="5CBFF247" w14:textId="77777777" w:rsidR="00410D9C" w:rsidRDefault="000F0907" w:rsidP="001C0CC1">
            <w:pPr>
              <w:pStyle w:val="TableParagraph"/>
              <w:numPr>
                <w:ilvl w:val="0"/>
                <w:numId w:val="31"/>
              </w:numPr>
              <w:tabs>
                <w:tab w:val="left" w:pos="2650"/>
              </w:tabs>
              <w:kinsoku w:val="0"/>
              <w:overflowPunct w:val="0"/>
              <w:spacing w:line="223" w:lineRule="exact"/>
              <w:jc w:val="both"/>
            </w:pPr>
            <w:r>
              <w:rPr>
                <w:rFonts w:ascii="Avenir" w:hAnsi="Avenir" w:cs="Avenir"/>
                <w:color w:val="1D1D1B"/>
                <w:sz w:val="18"/>
                <w:szCs w:val="18"/>
              </w:rPr>
              <w:t>Shows an interest in new</w:t>
            </w:r>
            <w:r>
              <w:rPr>
                <w:rFonts w:ascii="Avenir" w:hAnsi="Avenir" w:cs="Avenir"/>
                <w:color w:val="1D1D1B"/>
                <w:spacing w:val="-1"/>
                <w:sz w:val="18"/>
                <w:szCs w:val="18"/>
              </w:rPr>
              <w:t xml:space="preserve"> </w:t>
            </w:r>
            <w:r>
              <w:rPr>
                <w:rFonts w:ascii="Avenir" w:hAnsi="Avenir" w:cs="Avenir"/>
                <w:color w:val="1D1D1B"/>
                <w:sz w:val="18"/>
                <w:szCs w:val="18"/>
              </w:rPr>
              <w:t>experiences</w:t>
            </w:r>
          </w:p>
        </w:tc>
      </w:tr>
      <w:tr w:rsidR="00410D9C" w14:paraId="5CBFF251" w14:textId="77777777" w:rsidTr="008E7FF0">
        <w:trPr>
          <w:trHeight w:hRule="exact" w:val="2276"/>
        </w:trPr>
        <w:tc>
          <w:tcPr>
            <w:tcW w:w="2101" w:type="dxa"/>
            <w:tcBorders>
              <w:top w:val="nil"/>
              <w:left w:val="nil"/>
              <w:bottom w:val="nil"/>
              <w:right w:val="nil"/>
            </w:tcBorders>
          </w:tcPr>
          <w:p w14:paraId="5CBFF249" w14:textId="77777777" w:rsidR="00410D9C" w:rsidRDefault="000F0907" w:rsidP="001C0CC1">
            <w:pPr>
              <w:pStyle w:val="TableParagraph"/>
              <w:kinsoku w:val="0"/>
              <w:overflowPunct w:val="0"/>
              <w:spacing w:before="48" w:line="223" w:lineRule="exact"/>
              <w:ind w:left="232" w:right="533"/>
              <w:jc w:val="both"/>
            </w:pPr>
            <w:r>
              <w:rPr>
                <w:rFonts w:ascii="Avenir Black" w:hAnsi="Avenir Black" w:cs="Avenir Black"/>
                <w:b/>
                <w:bCs/>
                <w:color w:val="1D1D1B"/>
                <w:spacing w:val="-2"/>
                <w:sz w:val="18"/>
                <w:szCs w:val="18"/>
              </w:rPr>
              <w:t>CO-OPERATIVE</w:t>
            </w:r>
            <w:r>
              <w:rPr>
                <w:rFonts w:ascii="Avenir Black" w:hAnsi="Avenir Black" w:cs="Avenir Black"/>
                <w:b/>
                <w:bCs/>
                <w:color w:val="1D1D1B"/>
                <w:spacing w:val="-47"/>
                <w:sz w:val="18"/>
                <w:szCs w:val="18"/>
              </w:rPr>
              <w:t xml:space="preserve"> </w:t>
            </w:r>
            <w:r>
              <w:rPr>
                <w:rFonts w:ascii="Avenir Black" w:hAnsi="Avenir Black" w:cs="Avenir Black"/>
                <w:b/>
                <w:bCs/>
                <w:color w:val="1D1D1B"/>
                <w:spacing w:val="-3"/>
                <w:sz w:val="18"/>
                <w:szCs w:val="18"/>
              </w:rPr>
              <w:t>CULTURE</w:t>
            </w:r>
          </w:p>
        </w:tc>
        <w:tc>
          <w:tcPr>
            <w:tcW w:w="7818" w:type="dxa"/>
            <w:tcBorders>
              <w:top w:val="nil"/>
              <w:left w:val="nil"/>
              <w:bottom w:val="nil"/>
              <w:right w:val="nil"/>
            </w:tcBorders>
          </w:tcPr>
          <w:p w14:paraId="5CBFF24A" w14:textId="77777777" w:rsidR="00410D9C" w:rsidRDefault="000F0907" w:rsidP="001C0CC1">
            <w:pPr>
              <w:pStyle w:val="TableParagraph"/>
              <w:kinsoku w:val="0"/>
              <w:overflowPunct w:val="0"/>
              <w:spacing w:before="48" w:line="223" w:lineRule="exact"/>
              <w:ind w:left="187"/>
              <w:jc w:val="both"/>
              <w:rPr>
                <w:rFonts w:ascii="Avenir Black" w:hAnsi="Avenir Black" w:cs="Avenir Black"/>
                <w:color w:val="000000"/>
                <w:sz w:val="18"/>
                <w:szCs w:val="18"/>
              </w:rPr>
            </w:pPr>
            <w:r>
              <w:rPr>
                <w:rFonts w:ascii="Avenir Black" w:hAnsi="Avenir Black" w:cs="Avenir Black"/>
                <w:b/>
                <w:bCs/>
                <w:color w:val="1D1D1B"/>
                <w:sz w:val="18"/>
                <w:szCs w:val="18"/>
              </w:rPr>
              <w:t>ADHERING TO PRINCIPLES AND</w:t>
            </w:r>
            <w:r>
              <w:rPr>
                <w:rFonts w:ascii="Avenir Black" w:hAnsi="Avenir Black" w:cs="Avenir Black"/>
                <w:b/>
                <w:bCs/>
                <w:color w:val="1D1D1B"/>
                <w:spacing w:val="-12"/>
                <w:sz w:val="18"/>
                <w:szCs w:val="18"/>
              </w:rPr>
              <w:t xml:space="preserve"> </w:t>
            </w:r>
            <w:r>
              <w:rPr>
                <w:rFonts w:ascii="Avenir Black" w:hAnsi="Avenir Black" w:cs="Avenir Black"/>
                <w:b/>
                <w:bCs/>
                <w:color w:val="1D1D1B"/>
                <w:sz w:val="18"/>
                <w:szCs w:val="18"/>
              </w:rPr>
              <w:t>VALUES</w:t>
            </w:r>
          </w:p>
          <w:p w14:paraId="5CBFF24B" w14:textId="30471A99" w:rsidR="00410D9C" w:rsidRDefault="000F0907" w:rsidP="001C0CC1">
            <w:pPr>
              <w:pStyle w:val="TableParagraph"/>
              <w:numPr>
                <w:ilvl w:val="0"/>
                <w:numId w:val="32"/>
              </w:numPr>
              <w:tabs>
                <w:tab w:val="left" w:pos="549"/>
              </w:tabs>
              <w:kinsoku w:val="0"/>
              <w:overflowPunct w:val="0"/>
              <w:spacing w:before="11" w:line="194" w:lineRule="auto"/>
              <w:ind w:right="228"/>
              <w:jc w:val="both"/>
              <w:rPr>
                <w:rFonts w:ascii="Avenir" w:hAnsi="Avenir" w:cs="Avenir"/>
                <w:color w:val="000000"/>
                <w:sz w:val="18"/>
                <w:szCs w:val="18"/>
              </w:rPr>
            </w:pPr>
            <w:r>
              <w:rPr>
                <w:rFonts w:ascii="Avenir" w:hAnsi="Avenir" w:cs="Avenir"/>
                <w:color w:val="1D1D1B"/>
                <w:sz w:val="18"/>
                <w:szCs w:val="18"/>
              </w:rPr>
              <w:t xml:space="preserve">Personally upholds ethics, Foodstuffs and store </w:t>
            </w:r>
            <w:r w:rsidR="003B37A1">
              <w:rPr>
                <w:rFonts w:ascii="Avenir" w:hAnsi="Avenir" w:cs="Avenir"/>
                <w:color w:val="1D1D1B"/>
                <w:sz w:val="18"/>
                <w:szCs w:val="18"/>
              </w:rPr>
              <w:t>v</w:t>
            </w:r>
            <w:r>
              <w:rPr>
                <w:rFonts w:ascii="Avenir" w:hAnsi="Avenir" w:cs="Avenir"/>
                <w:color w:val="1D1D1B"/>
                <w:sz w:val="18"/>
                <w:szCs w:val="18"/>
              </w:rPr>
              <w:t>alues and accepting nothing less</w:t>
            </w:r>
            <w:r>
              <w:rPr>
                <w:rFonts w:ascii="Avenir" w:hAnsi="Avenir" w:cs="Avenir"/>
                <w:color w:val="1D1D1B"/>
                <w:spacing w:val="41"/>
                <w:sz w:val="18"/>
                <w:szCs w:val="18"/>
              </w:rPr>
              <w:t xml:space="preserve"> </w:t>
            </w:r>
            <w:r>
              <w:rPr>
                <w:rFonts w:ascii="Avenir" w:hAnsi="Avenir" w:cs="Avenir"/>
                <w:color w:val="1D1D1B"/>
                <w:sz w:val="18"/>
                <w:szCs w:val="18"/>
              </w:rPr>
              <w:t>from their team</w:t>
            </w:r>
          </w:p>
          <w:p w14:paraId="5CBFF24C" w14:textId="77777777" w:rsidR="00410D9C" w:rsidRDefault="000F0907" w:rsidP="001C0CC1">
            <w:pPr>
              <w:pStyle w:val="TableParagraph"/>
              <w:numPr>
                <w:ilvl w:val="0"/>
                <w:numId w:val="32"/>
              </w:numPr>
              <w:tabs>
                <w:tab w:val="left" w:pos="549"/>
              </w:tabs>
              <w:kinsoku w:val="0"/>
              <w:overflowPunct w:val="0"/>
              <w:spacing w:before="1" w:line="194" w:lineRule="auto"/>
              <w:ind w:right="229"/>
              <w:jc w:val="both"/>
              <w:rPr>
                <w:rFonts w:ascii="Avenir" w:hAnsi="Avenir" w:cs="Avenir"/>
                <w:color w:val="000000"/>
                <w:sz w:val="18"/>
                <w:szCs w:val="18"/>
              </w:rPr>
            </w:pPr>
            <w:r>
              <w:rPr>
                <w:rFonts w:ascii="Avenir" w:hAnsi="Avenir" w:cs="Avenir"/>
                <w:color w:val="1D1D1B"/>
                <w:sz w:val="18"/>
                <w:szCs w:val="18"/>
              </w:rPr>
              <w:t>Consistently</w:t>
            </w:r>
            <w:r>
              <w:rPr>
                <w:rFonts w:ascii="Avenir" w:hAnsi="Avenir" w:cs="Avenir"/>
                <w:color w:val="1D1D1B"/>
                <w:spacing w:val="-5"/>
                <w:sz w:val="18"/>
                <w:szCs w:val="18"/>
              </w:rPr>
              <w:t xml:space="preserve"> </w:t>
            </w:r>
            <w:r>
              <w:rPr>
                <w:rFonts w:ascii="Avenir" w:hAnsi="Avenir" w:cs="Avenir"/>
                <w:color w:val="1D1D1B"/>
                <w:sz w:val="18"/>
                <w:szCs w:val="18"/>
              </w:rPr>
              <w:t>demonstrates</w:t>
            </w:r>
            <w:r>
              <w:rPr>
                <w:rFonts w:ascii="Avenir" w:hAnsi="Avenir" w:cs="Avenir"/>
                <w:color w:val="1D1D1B"/>
                <w:spacing w:val="-5"/>
                <w:sz w:val="18"/>
                <w:szCs w:val="18"/>
              </w:rPr>
              <w:t xml:space="preserve"> </w:t>
            </w:r>
            <w:r>
              <w:rPr>
                <w:rFonts w:ascii="Avenir" w:hAnsi="Avenir" w:cs="Avenir"/>
                <w:color w:val="1D1D1B"/>
                <w:sz w:val="18"/>
                <w:szCs w:val="18"/>
              </w:rPr>
              <w:t>honesty</w:t>
            </w:r>
            <w:r>
              <w:rPr>
                <w:rFonts w:ascii="Avenir" w:hAnsi="Avenir" w:cs="Avenir"/>
                <w:color w:val="1D1D1B"/>
                <w:spacing w:val="-5"/>
                <w:sz w:val="18"/>
                <w:szCs w:val="18"/>
              </w:rPr>
              <w:t xml:space="preserve"> </w:t>
            </w:r>
            <w:r>
              <w:rPr>
                <w:rFonts w:ascii="Avenir" w:hAnsi="Avenir" w:cs="Avenir"/>
                <w:color w:val="1D1D1B"/>
                <w:sz w:val="18"/>
                <w:szCs w:val="18"/>
              </w:rPr>
              <w:t>and</w:t>
            </w:r>
            <w:r>
              <w:rPr>
                <w:rFonts w:ascii="Avenir" w:hAnsi="Avenir" w:cs="Avenir"/>
                <w:color w:val="1D1D1B"/>
                <w:spacing w:val="-5"/>
                <w:sz w:val="18"/>
                <w:szCs w:val="18"/>
              </w:rPr>
              <w:t xml:space="preserve"> </w:t>
            </w:r>
            <w:r>
              <w:rPr>
                <w:rFonts w:ascii="Avenir" w:hAnsi="Avenir" w:cs="Avenir"/>
                <w:color w:val="1D1D1B"/>
                <w:sz w:val="18"/>
                <w:szCs w:val="18"/>
              </w:rPr>
              <w:t>integrity</w:t>
            </w:r>
            <w:r>
              <w:rPr>
                <w:rFonts w:ascii="Avenir" w:hAnsi="Avenir" w:cs="Avenir"/>
                <w:color w:val="1D1D1B"/>
                <w:spacing w:val="-5"/>
                <w:sz w:val="18"/>
                <w:szCs w:val="18"/>
              </w:rPr>
              <w:t xml:space="preserve"> </w:t>
            </w:r>
            <w:r>
              <w:rPr>
                <w:rFonts w:ascii="Avenir" w:hAnsi="Avenir" w:cs="Avenir"/>
                <w:color w:val="1D1D1B"/>
                <w:sz w:val="18"/>
                <w:szCs w:val="18"/>
              </w:rPr>
              <w:t>(in</w:t>
            </w:r>
            <w:r>
              <w:rPr>
                <w:rFonts w:ascii="Avenir" w:hAnsi="Avenir" w:cs="Avenir"/>
                <w:color w:val="1D1D1B"/>
                <w:spacing w:val="-5"/>
                <w:sz w:val="18"/>
                <w:szCs w:val="18"/>
              </w:rPr>
              <w:t xml:space="preserve"> </w:t>
            </w:r>
            <w:r>
              <w:rPr>
                <w:rFonts w:ascii="Avenir" w:hAnsi="Avenir" w:cs="Avenir"/>
                <w:color w:val="1D1D1B"/>
                <w:sz w:val="18"/>
                <w:szCs w:val="18"/>
              </w:rPr>
              <w:t>words,</w:t>
            </w:r>
            <w:r>
              <w:rPr>
                <w:rFonts w:ascii="Avenir" w:hAnsi="Avenir" w:cs="Avenir"/>
                <w:color w:val="1D1D1B"/>
                <w:spacing w:val="-5"/>
                <w:sz w:val="18"/>
                <w:szCs w:val="18"/>
              </w:rPr>
              <w:t xml:space="preserve"> </w:t>
            </w:r>
            <w:r>
              <w:rPr>
                <w:rFonts w:ascii="Avenir" w:hAnsi="Avenir" w:cs="Avenir"/>
                <w:color w:val="1D1D1B"/>
                <w:sz w:val="18"/>
                <w:szCs w:val="18"/>
              </w:rPr>
              <w:t>decisions</w:t>
            </w:r>
            <w:r>
              <w:rPr>
                <w:rFonts w:ascii="Avenir" w:hAnsi="Avenir" w:cs="Avenir"/>
                <w:color w:val="1D1D1B"/>
                <w:spacing w:val="-5"/>
                <w:sz w:val="18"/>
                <w:szCs w:val="18"/>
              </w:rPr>
              <w:t xml:space="preserve"> </w:t>
            </w:r>
            <w:r>
              <w:rPr>
                <w:rFonts w:ascii="Avenir" w:hAnsi="Avenir" w:cs="Avenir"/>
                <w:color w:val="1D1D1B"/>
                <w:sz w:val="18"/>
                <w:szCs w:val="18"/>
              </w:rPr>
              <w:t>and</w:t>
            </w:r>
            <w:r>
              <w:rPr>
                <w:rFonts w:ascii="Avenir" w:hAnsi="Avenir" w:cs="Avenir"/>
                <w:color w:val="1D1D1B"/>
                <w:spacing w:val="-5"/>
                <w:sz w:val="18"/>
                <w:szCs w:val="18"/>
              </w:rPr>
              <w:t xml:space="preserve"> </w:t>
            </w:r>
            <w:r>
              <w:rPr>
                <w:rFonts w:ascii="Avenir" w:hAnsi="Avenir" w:cs="Avenir"/>
                <w:color w:val="1D1D1B"/>
                <w:sz w:val="18"/>
                <w:szCs w:val="18"/>
              </w:rPr>
              <w:t>actions)</w:t>
            </w:r>
            <w:r>
              <w:rPr>
                <w:rFonts w:ascii="Avenir" w:hAnsi="Avenir" w:cs="Avenir"/>
                <w:color w:val="1D1D1B"/>
                <w:spacing w:val="-5"/>
                <w:sz w:val="18"/>
                <w:szCs w:val="18"/>
              </w:rPr>
              <w:t xml:space="preserve"> </w:t>
            </w:r>
            <w:r>
              <w:rPr>
                <w:rFonts w:ascii="Avenir" w:hAnsi="Avenir" w:cs="Avenir"/>
                <w:color w:val="1D1D1B"/>
                <w:sz w:val="18"/>
                <w:szCs w:val="18"/>
              </w:rPr>
              <w:t>in</w:t>
            </w:r>
            <w:r>
              <w:rPr>
                <w:rFonts w:ascii="Avenir" w:hAnsi="Avenir" w:cs="Avenir"/>
                <w:color w:val="1D1D1B"/>
                <w:spacing w:val="-5"/>
                <w:sz w:val="18"/>
                <w:szCs w:val="18"/>
              </w:rPr>
              <w:t xml:space="preserve"> </w:t>
            </w:r>
            <w:r>
              <w:rPr>
                <w:rFonts w:ascii="Avenir" w:hAnsi="Avenir" w:cs="Avenir"/>
                <w:color w:val="1D1D1B"/>
                <w:sz w:val="18"/>
                <w:szCs w:val="18"/>
              </w:rPr>
              <w:t>all</w:t>
            </w:r>
            <w:r>
              <w:rPr>
                <w:rFonts w:ascii="Avenir" w:hAnsi="Avenir" w:cs="Avenir"/>
                <w:color w:val="1D1D1B"/>
                <w:spacing w:val="-5"/>
                <w:sz w:val="18"/>
                <w:szCs w:val="18"/>
              </w:rPr>
              <w:t xml:space="preserve"> </w:t>
            </w:r>
            <w:r>
              <w:rPr>
                <w:rFonts w:ascii="Avenir" w:hAnsi="Avenir" w:cs="Avenir"/>
                <w:color w:val="1D1D1B"/>
                <w:sz w:val="18"/>
                <w:szCs w:val="18"/>
              </w:rPr>
              <w:t>of their dealings with customers, staff, suppliers,</w:t>
            </w:r>
            <w:r>
              <w:rPr>
                <w:rFonts w:ascii="Avenir" w:hAnsi="Avenir" w:cs="Avenir"/>
                <w:color w:val="1D1D1B"/>
                <w:spacing w:val="-1"/>
                <w:sz w:val="18"/>
                <w:szCs w:val="18"/>
              </w:rPr>
              <w:t xml:space="preserve"> </w:t>
            </w:r>
            <w:r>
              <w:rPr>
                <w:rFonts w:ascii="Avenir" w:hAnsi="Avenir" w:cs="Avenir"/>
                <w:color w:val="1D1D1B"/>
                <w:sz w:val="18"/>
                <w:szCs w:val="18"/>
              </w:rPr>
              <w:t>colleagues)</w:t>
            </w:r>
          </w:p>
          <w:p w14:paraId="5CBFF24D" w14:textId="77777777" w:rsidR="00410D9C" w:rsidRDefault="000F0907" w:rsidP="001C0CC1">
            <w:pPr>
              <w:pStyle w:val="TableParagraph"/>
              <w:numPr>
                <w:ilvl w:val="0"/>
                <w:numId w:val="32"/>
              </w:numPr>
              <w:tabs>
                <w:tab w:val="left" w:pos="549"/>
              </w:tabs>
              <w:kinsoku w:val="0"/>
              <w:overflowPunct w:val="0"/>
              <w:spacing w:line="190" w:lineRule="exact"/>
              <w:jc w:val="both"/>
              <w:rPr>
                <w:rFonts w:ascii="Avenir" w:hAnsi="Avenir" w:cs="Avenir"/>
                <w:color w:val="000000"/>
                <w:sz w:val="18"/>
                <w:szCs w:val="18"/>
              </w:rPr>
            </w:pPr>
            <w:r>
              <w:rPr>
                <w:rFonts w:ascii="Avenir" w:hAnsi="Avenir" w:cs="Avenir"/>
                <w:color w:val="1D1D1B"/>
                <w:sz w:val="18"/>
                <w:szCs w:val="18"/>
              </w:rPr>
              <w:t>Follows due process on all issues of</w:t>
            </w:r>
            <w:r>
              <w:rPr>
                <w:rFonts w:ascii="Avenir" w:hAnsi="Avenir" w:cs="Avenir"/>
                <w:color w:val="1D1D1B"/>
                <w:spacing w:val="-1"/>
                <w:sz w:val="18"/>
                <w:szCs w:val="18"/>
              </w:rPr>
              <w:t xml:space="preserve"> </w:t>
            </w:r>
            <w:r>
              <w:rPr>
                <w:rFonts w:ascii="Avenir" w:hAnsi="Avenir" w:cs="Avenir"/>
                <w:color w:val="1D1D1B"/>
                <w:sz w:val="18"/>
                <w:szCs w:val="18"/>
              </w:rPr>
              <w:t>compliance</w:t>
            </w:r>
          </w:p>
          <w:p w14:paraId="5CBFF24E" w14:textId="77777777" w:rsidR="00410D9C" w:rsidRDefault="000F0907" w:rsidP="001C0CC1">
            <w:pPr>
              <w:pStyle w:val="TableParagraph"/>
              <w:numPr>
                <w:ilvl w:val="0"/>
                <w:numId w:val="32"/>
              </w:numPr>
              <w:tabs>
                <w:tab w:val="left" w:pos="549"/>
              </w:tabs>
              <w:kinsoku w:val="0"/>
              <w:overflowPunct w:val="0"/>
              <w:spacing w:before="11" w:line="194" w:lineRule="auto"/>
              <w:ind w:right="228"/>
              <w:jc w:val="both"/>
              <w:rPr>
                <w:rFonts w:ascii="Avenir" w:hAnsi="Avenir" w:cs="Avenir"/>
                <w:color w:val="000000"/>
                <w:sz w:val="18"/>
                <w:szCs w:val="18"/>
              </w:rPr>
            </w:pPr>
            <w:r>
              <w:rPr>
                <w:rFonts w:ascii="Avenir" w:hAnsi="Avenir" w:cs="Avenir"/>
                <w:color w:val="1D1D1B"/>
                <w:sz w:val="18"/>
                <w:szCs w:val="18"/>
              </w:rPr>
              <w:t>Demonstrates</w:t>
            </w:r>
            <w:r>
              <w:rPr>
                <w:rFonts w:ascii="Avenir" w:hAnsi="Avenir" w:cs="Avenir"/>
                <w:color w:val="1D1D1B"/>
                <w:spacing w:val="38"/>
                <w:sz w:val="18"/>
                <w:szCs w:val="18"/>
              </w:rPr>
              <w:t xml:space="preserve"> </w:t>
            </w:r>
            <w:r>
              <w:rPr>
                <w:rFonts w:ascii="Avenir" w:hAnsi="Avenir" w:cs="Avenir"/>
                <w:color w:val="1D1D1B"/>
                <w:sz w:val="18"/>
                <w:szCs w:val="18"/>
              </w:rPr>
              <w:t>a</w:t>
            </w:r>
            <w:r>
              <w:rPr>
                <w:rFonts w:ascii="Avenir" w:hAnsi="Avenir" w:cs="Avenir"/>
                <w:color w:val="1D1D1B"/>
                <w:spacing w:val="38"/>
                <w:sz w:val="18"/>
                <w:szCs w:val="18"/>
              </w:rPr>
              <w:t xml:space="preserve"> </w:t>
            </w:r>
            <w:r>
              <w:rPr>
                <w:rFonts w:ascii="Avenir" w:hAnsi="Avenir" w:cs="Avenir"/>
                <w:color w:val="1D1D1B"/>
                <w:sz w:val="18"/>
                <w:szCs w:val="18"/>
              </w:rPr>
              <w:t>strong</w:t>
            </w:r>
            <w:r>
              <w:rPr>
                <w:rFonts w:ascii="Avenir" w:hAnsi="Avenir" w:cs="Avenir"/>
                <w:color w:val="1D1D1B"/>
                <w:spacing w:val="38"/>
                <w:sz w:val="18"/>
                <w:szCs w:val="18"/>
              </w:rPr>
              <w:t xml:space="preserve"> </w:t>
            </w:r>
            <w:r>
              <w:rPr>
                <w:rFonts w:ascii="Avenir" w:hAnsi="Avenir" w:cs="Avenir"/>
                <w:color w:val="1D1D1B"/>
                <w:sz w:val="18"/>
                <w:szCs w:val="18"/>
              </w:rPr>
              <w:t>work</w:t>
            </w:r>
            <w:r>
              <w:rPr>
                <w:rFonts w:ascii="Avenir" w:hAnsi="Avenir" w:cs="Avenir"/>
                <w:color w:val="1D1D1B"/>
                <w:spacing w:val="38"/>
                <w:sz w:val="18"/>
                <w:szCs w:val="18"/>
              </w:rPr>
              <w:t xml:space="preserve"> </w:t>
            </w:r>
            <w:r>
              <w:rPr>
                <w:rFonts w:ascii="Avenir" w:hAnsi="Avenir" w:cs="Avenir"/>
                <w:color w:val="1D1D1B"/>
                <w:sz w:val="18"/>
                <w:szCs w:val="18"/>
              </w:rPr>
              <w:t>ethic</w:t>
            </w:r>
            <w:r>
              <w:rPr>
                <w:rFonts w:ascii="Avenir" w:hAnsi="Avenir" w:cs="Avenir"/>
                <w:color w:val="1D1D1B"/>
                <w:spacing w:val="38"/>
                <w:sz w:val="18"/>
                <w:szCs w:val="18"/>
              </w:rPr>
              <w:t xml:space="preserve"> </w:t>
            </w:r>
            <w:r>
              <w:rPr>
                <w:rFonts w:ascii="Avenir" w:hAnsi="Avenir" w:cs="Avenir"/>
                <w:color w:val="1D1D1B"/>
                <w:sz w:val="18"/>
                <w:szCs w:val="18"/>
              </w:rPr>
              <w:t>through</w:t>
            </w:r>
            <w:r>
              <w:rPr>
                <w:rFonts w:ascii="Avenir" w:hAnsi="Avenir" w:cs="Avenir"/>
                <w:color w:val="1D1D1B"/>
                <w:spacing w:val="38"/>
                <w:sz w:val="18"/>
                <w:szCs w:val="18"/>
              </w:rPr>
              <w:t xml:space="preserve"> </w:t>
            </w:r>
            <w:r>
              <w:rPr>
                <w:rFonts w:ascii="Avenir" w:hAnsi="Avenir" w:cs="Avenir"/>
                <w:color w:val="1D1D1B"/>
                <w:sz w:val="18"/>
                <w:szCs w:val="18"/>
              </w:rPr>
              <w:t>their</w:t>
            </w:r>
            <w:r>
              <w:rPr>
                <w:rFonts w:ascii="Avenir" w:hAnsi="Avenir" w:cs="Avenir"/>
                <w:color w:val="1D1D1B"/>
                <w:spacing w:val="38"/>
                <w:sz w:val="18"/>
                <w:szCs w:val="18"/>
              </w:rPr>
              <w:t xml:space="preserve"> </w:t>
            </w:r>
            <w:r>
              <w:rPr>
                <w:rFonts w:ascii="Avenir" w:hAnsi="Avenir" w:cs="Avenir"/>
                <w:color w:val="1D1D1B"/>
                <w:sz w:val="18"/>
                <w:szCs w:val="18"/>
              </w:rPr>
              <w:t>commitment</w:t>
            </w:r>
            <w:r>
              <w:rPr>
                <w:rFonts w:ascii="Avenir" w:hAnsi="Avenir" w:cs="Avenir"/>
                <w:color w:val="1D1D1B"/>
                <w:spacing w:val="38"/>
                <w:sz w:val="18"/>
                <w:szCs w:val="18"/>
              </w:rPr>
              <w:t xml:space="preserve"> </w:t>
            </w:r>
            <w:r>
              <w:rPr>
                <w:rFonts w:ascii="Avenir" w:hAnsi="Avenir" w:cs="Avenir"/>
                <w:color w:val="1D1D1B"/>
                <w:sz w:val="18"/>
                <w:szCs w:val="18"/>
              </w:rPr>
              <w:t>to</w:t>
            </w:r>
            <w:r>
              <w:rPr>
                <w:rFonts w:ascii="Avenir" w:hAnsi="Avenir" w:cs="Avenir"/>
                <w:color w:val="1D1D1B"/>
                <w:spacing w:val="38"/>
                <w:sz w:val="18"/>
                <w:szCs w:val="18"/>
              </w:rPr>
              <w:t xml:space="preserve"> </w:t>
            </w:r>
            <w:r>
              <w:rPr>
                <w:rFonts w:ascii="Avenir" w:hAnsi="Avenir" w:cs="Avenir"/>
                <w:color w:val="1D1D1B"/>
                <w:sz w:val="18"/>
                <w:szCs w:val="18"/>
              </w:rPr>
              <w:t>the</w:t>
            </w:r>
            <w:r>
              <w:rPr>
                <w:rFonts w:ascii="Avenir" w:hAnsi="Avenir" w:cs="Avenir"/>
                <w:color w:val="1D1D1B"/>
                <w:spacing w:val="38"/>
                <w:sz w:val="18"/>
                <w:szCs w:val="18"/>
              </w:rPr>
              <w:t xml:space="preserve"> </w:t>
            </w:r>
            <w:r>
              <w:rPr>
                <w:rFonts w:ascii="Avenir" w:hAnsi="Avenir" w:cs="Avenir"/>
                <w:color w:val="1D1D1B"/>
                <w:spacing w:val="-4"/>
                <w:sz w:val="18"/>
                <w:szCs w:val="18"/>
              </w:rPr>
              <w:t>store’s</w:t>
            </w:r>
            <w:r>
              <w:rPr>
                <w:rFonts w:ascii="Avenir" w:hAnsi="Avenir" w:cs="Avenir"/>
                <w:color w:val="1D1D1B"/>
                <w:spacing w:val="38"/>
                <w:sz w:val="18"/>
                <w:szCs w:val="18"/>
              </w:rPr>
              <w:t xml:space="preserve"> </w:t>
            </w:r>
            <w:r>
              <w:rPr>
                <w:rFonts w:ascii="Avenir" w:hAnsi="Avenir" w:cs="Avenir"/>
                <w:color w:val="1D1D1B"/>
                <w:sz w:val="18"/>
                <w:szCs w:val="18"/>
              </w:rPr>
              <w:t>success, ownership of problems and</w:t>
            </w:r>
            <w:r>
              <w:rPr>
                <w:rFonts w:ascii="Avenir" w:hAnsi="Avenir" w:cs="Avenir"/>
                <w:color w:val="1D1D1B"/>
                <w:spacing w:val="-1"/>
                <w:sz w:val="18"/>
                <w:szCs w:val="18"/>
              </w:rPr>
              <w:t xml:space="preserve"> </w:t>
            </w:r>
            <w:r>
              <w:rPr>
                <w:rFonts w:ascii="Avenir" w:hAnsi="Avenir" w:cs="Avenir"/>
                <w:color w:val="1D1D1B"/>
                <w:sz w:val="18"/>
                <w:szCs w:val="18"/>
              </w:rPr>
              <w:t>self-discipline</w:t>
            </w:r>
          </w:p>
          <w:p w14:paraId="5CBFF24F" w14:textId="77777777" w:rsidR="00410D9C" w:rsidRDefault="000F0907" w:rsidP="001C0CC1">
            <w:pPr>
              <w:pStyle w:val="TableParagraph"/>
              <w:numPr>
                <w:ilvl w:val="0"/>
                <w:numId w:val="32"/>
              </w:numPr>
              <w:tabs>
                <w:tab w:val="left" w:pos="549"/>
              </w:tabs>
              <w:kinsoku w:val="0"/>
              <w:overflowPunct w:val="0"/>
              <w:spacing w:before="1" w:line="194" w:lineRule="auto"/>
              <w:ind w:right="229"/>
              <w:jc w:val="both"/>
              <w:rPr>
                <w:rFonts w:ascii="Avenir" w:hAnsi="Avenir" w:cs="Avenir"/>
                <w:color w:val="000000"/>
                <w:sz w:val="18"/>
                <w:szCs w:val="18"/>
              </w:rPr>
            </w:pPr>
            <w:r>
              <w:rPr>
                <w:rFonts w:ascii="Avenir" w:hAnsi="Avenir" w:cs="Avenir"/>
                <w:color w:val="1D1D1B"/>
                <w:sz w:val="18"/>
                <w:szCs w:val="18"/>
              </w:rPr>
              <w:t>Leads by example in terms of Foodstuffs and store values, drive to succeed and</w:t>
            </w:r>
            <w:r>
              <w:rPr>
                <w:rFonts w:ascii="Avenir" w:hAnsi="Avenir" w:cs="Avenir"/>
                <w:color w:val="1D1D1B"/>
                <w:spacing w:val="20"/>
                <w:sz w:val="18"/>
                <w:szCs w:val="18"/>
              </w:rPr>
              <w:t xml:space="preserve"> </w:t>
            </w:r>
            <w:r>
              <w:rPr>
                <w:rFonts w:ascii="Avenir" w:hAnsi="Avenir" w:cs="Avenir"/>
                <w:color w:val="1D1D1B"/>
                <w:sz w:val="18"/>
                <w:szCs w:val="18"/>
              </w:rPr>
              <w:t>positive outlook</w:t>
            </w:r>
          </w:p>
          <w:p w14:paraId="5CBFF250" w14:textId="56F2060E" w:rsidR="00410D9C" w:rsidRDefault="000F0907" w:rsidP="001C0CC1">
            <w:pPr>
              <w:pStyle w:val="TableParagraph"/>
              <w:numPr>
                <w:ilvl w:val="0"/>
                <w:numId w:val="32"/>
              </w:numPr>
              <w:tabs>
                <w:tab w:val="left" w:pos="549"/>
              </w:tabs>
              <w:kinsoku w:val="0"/>
              <w:overflowPunct w:val="0"/>
              <w:spacing w:line="213" w:lineRule="exact"/>
              <w:jc w:val="both"/>
            </w:pPr>
            <w:r>
              <w:rPr>
                <w:rFonts w:ascii="Avenir" w:hAnsi="Avenir" w:cs="Avenir"/>
                <w:color w:val="1D1D1B"/>
                <w:sz w:val="18"/>
                <w:szCs w:val="18"/>
              </w:rPr>
              <w:t>Challenges appropriately while respecting the position of</w:t>
            </w:r>
            <w:r>
              <w:rPr>
                <w:rFonts w:ascii="Avenir" w:hAnsi="Avenir" w:cs="Avenir"/>
                <w:color w:val="1D1D1B"/>
                <w:spacing w:val="-2"/>
                <w:sz w:val="18"/>
                <w:szCs w:val="18"/>
              </w:rPr>
              <w:t xml:space="preserve"> </w:t>
            </w:r>
            <w:r>
              <w:rPr>
                <w:rFonts w:ascii="Avenir" w:hAnsi="Avenir" w:cs="Avenir"/>
                <w:color w:val="1D1D1B"/>
                <w:sz w:val="18"/>
                <w:szCs w:val="18"/>
              </w:rPr>
              <w:t>others</w:t>
            </w:r>
            <w:r w:rsidR="008027A0">
              <w:rPr>
                <w:rFonts w:ascii="Avenir" w:hAnsi="Avenir" w:cs="Avenir"/>
                <w:color w:val="1D1D1B"/>
                <w:sz w:val="18"/>
                <w:szCs w:val="18"/>
              </w:rPr>
              <w:t>.</w:t>
            </w:r>
          </w:p>
        </w:tc>
      </w:tr>
    </w:tbl>
    <w:p w14:paraId="5CBFF252" w14:textId="56AF1536" w:rsidR="00A40BE8" w:rsidRDefault="00A40BE8" w:rsidP="001C0CC1">
      <w:pPr>
        <w:pStyle w:val="BodyText"/>
        <w:kinsoku w:val="0"/>
        <w:overflowPunct w:val="0"/>
        <w:spacing w:before="0" w:line="372" w:lineRule="exact"/>
        <w:ind w:left="231" w:firstLine="0"/>
        <w:jc w:val="both"/>
        <w:rPr>
          <w:position w:val="-7"/>
          <w:sz w:val="20"/>
          <w:szCs w:val="20"/>
        </w:rPr>
      </w:pPr>
    </w:p>
    <w:p w14:paraId="15CDA14B" w14:textId="77777777" w:rsidR="00A40BE8" w:rsidRDefault="00A40BE8">
      <w:pPr>
        <w:widowControl/>
        <w:autoSpaceDE/>
        <w:autoSpaceDN/>
        <w:adjustRightInd/>
        <w:spacing w:after="200" w:line="276" w:lineRule="auto"/>
        <w:rPr>
          <w:rFonts w:ascii="Avenir" w:hAnsi="Avenir" w:cs="Avenir"/>
          <w:position w:val="-7"/>
          <w:sz w:val="20"/>
          <w:szCs w:val="20"/>
        </w:rPr>
      </w:pPr>
      <w:r>
        <w:rPr>
          <w:position w:val="-7"/>
          <w:sz w:val="20"/>
          <w:szCs w:val="20"/>
        </w:rPr>
        <w:br w:type="page"/>
      </w:r>
    </w:p>
    <w:p w14:paraId="464EC381" w14:textId="77777777" w:rsidR="008E7FF0" w:rsidRDefault="008E7FF0">
      <w:pPr>
        <w:pStyle w:val="BodyText"/>
        <w:kinsoku w:val="0"/>
        <w:overflowPunct w:val="0"/>
        <w:spacing w:before="0" w:line="372" w:lineRule="exact"/>
        <w:ind w:left="231" w:firstLine="0"/>
        <w:rPr>
          <w:position w:val="-7"/>
          <w:sz w:val="20"/>
          <w:szCs w:val="20"/>
        </w:rPr>
      </w:pPr>
    </w:p>
    <w:p w14:paraId="5CBFF253" w14:textId="04F993E3" w:rsidR="00410D9C" w:rsidRDefault="00222AF0">
      <w:pPr>
        <w:pStyle w:val="BodyText"/>
        <w:kinsoku w:val="0"/>
        <w:overflowPunct w:val="0"/>
        <w:spacing w:before="0" w:line="372" w:lineRule="exact"/>
        <w:ind w:left="231" w:firstLine="0"/>
        <w:rPr>
          <w:position w:val="-7"/>
          <w:sz w:val="20"/>
          <w:szCs w:val="20"/>
        </w:rPr>
      </w:pPr>
      <w:r>
        <w:rPr>
          <w:noProof/>
          <w:position w:val="-7"/>
          <w:sz w:val="20"/>
          <w:szCs w:val="20"/>
          <w:lang w:val="en-US" w:eastAsia="en-US"/>
        </w:rPr>
        <mc:AlternateContent>
          <mc:Choice Requires="wpg">
            <w:drawing>
              <wp:inline distT="0" distB="0" distL="0" distR="0" wp14:anchorId="5CBFF276" wp14:editId="3CF1027F">
                <wp:extent cx="6148705" cy="236855"/>
                <wp:effectExtent l="635" t="6985" r="3810" b="3810"/>
                <wp:docPr id="12"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8705" cy="236855"/>
                          <a:chOff x="0" y="0"/>
                          <a:chExt cx="9683" cy="373"/>
                        </a:xfrm>
                      </wpg:grpSpPr>
                      <wps:wsp>
                        <wps:cNvPr id="13" name="Freeform 114"/>
                        <wps:cNvSpPr>
                          <a:spLocks/>
                        </wps:cNvSpPr>
                        <wps:spPr bwMode="auto">
                          <a:xfrm>
                            <a:off x="45" y="22"/>
                            <a:ext cx="9593" cy="328"/>
                          </a:xfrm>
                          <a:custGeom>
                            <a:avLst/>
                            <a:gdLst>
                              <a:gd name="T0" fmla="*/ 0 w 9593"/>
                              <a:gd name="T1" fmla="*/ 0 h 328"/>
                              <a:gd name="T2" fmla="*/ 9592 w 9593"/>
                              <a:gd name="T3" fmla="*/ 0 h 328"/>
                              <a:gd name="T4" fmla="*/ 9592 w 9593"/>
                              <a:gd name="T5" fmla="*/ 327 h 328"/>
                              <a:gd name="T6" fmla="*/ 0 w 9593"/>
                              <a:gd name="T7" fmla="*/ 327 h 328"/>
                              <a:gd name="T8" fmla="*/ 0 w 9593"/>
                              <a:gd name="T9" fmla="*/ 0 h 328"/>
                            </a:gdLst>
                            <a:ahLst/>
                            <a:cxnLst>
                              <a:cxn ang="0">
                                <a:pos x="T0" y="T1"/>
                              </a:cxn>
                              <a:cxn ang="0">
                                <a:pos x="T2" y="T3"/>
                              </a:cxn>
                              <a:cxn ang="0">
                                <a:pos x="T4" y="T5"/>
                              </a:cxn>
                              <a:cxn ang="0">
                                <a:pos x="T6" y="T7"/>
                              </a:cxn>
                              <a:cxn ang="0">
                                <a:pos x="T8" y="T9"/>
                              </a:cxn>
                            </a:cxnLst>
                            <a:rect l="0" t="0" r="r" b="b"/>
                            <a:pathLst>
                              <a:path w="9593" h="328">
                                <a:moveTo>
                                  <a:pt x="0" y="0"/>
                                </a:moveTo>
                                <a:lnTo>
                                  <a:pt x="9592" y="0"/>
                                </a:lnTo>
                                <a:lnTo>
                                  <a:pt x="9592" y="327"/>
                                </a:lnTo>
                                <a:lnTo>
                                  <a:pt x="0" y="327"/>
                                </a:lnTo>
                                <a:lnTo>
                                  <a:pt x="0" y="0"/>
                                </a:lnTo>
                                <a:close/>
                              </a:path>
                            </a:pathLst>
                          </a:custGeom>
                          <a:solidFill>
                            <a:srgbClr val="E5271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4" name="Freeform 115"/>
                        <wps:cNvSpPr>
                          <a:spLocks/>
                        </wps:cNvSpPr>
                        <wps:spPr bwMode="auto">
                          <a:xfrm>
                            <a:off x="22" y="22"/>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15" name="Freeform 116"/>
                        <wps:cNvSpPr>
                          <a:spLocks/>
                        </wps:cNvSpPr>
                        <wps:spPr bwMode="auto">
                          <a:xfrm>
                            <a:off x="45"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16" name="Freeform 117"/>
                        <wps:cNvSpPr>
                          <a:spLocks/>
                        </wps:cNvSpPr>
                        <wps:spPr bwMode="auto">
                          <a:xfrm>
                            <a:off x="9637"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17" name="Freeform 118"/>
                        <wps:cNvSpPr>
                          <a:spLocks/>
                        </wps:cNvSpPr>
                        <wps:spPr bwMode="auto">
                          <a:xfrm>
                            <a:off x="22" y="349"/>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18" name="Text Box 119"/>
                        <wps:cNvSpPr txBox="1">
                          <a:spLocks noChangeArrowheads="1"/>
                        </wps:cNvSpPr>
                        <wps:spPr bwMode="auto">
                          <a:xfrm>
                            <a:off x="0" y="0"/>
                            <a:ext cx="9683" cy="373"/>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CBFF286" w14:textId="77777777" w:rsidR="00410D9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QUALIFIC</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TIONS AND EXPERIENCE</w:t>
                              </w:r>
                            </w:p>
                          </w:txbxContent>
                        </wps:txbx>
                        <wps:bodyPr rot="0" vert="horz" wrap="square" lIns="0" tIns="0" rIns="0" bIns="0" anchor="t" anchorCtr="0" upright="1">
                          <a:noAutofit/>
                        </wps:bodyPr>
                      </wps:wsp>
                    </wpg:wgp>
                  </a:graphicData>
                </a:graphic>
              </wp:inline>
            </w:drawing>
          </mc:Choice>
          <mc:Fallback>
            <w:pict>
              <v:group w14:anchorId="5CBFF276" id="Group 113" o:spid="_x0000_s1054" style="width:484.15pt;height:18.65pt;mso-position-horizontal-relative:char;mso-position-vertical-relative:line" coordsize="968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">
                <v:shape id="Freeform 114" o:spid="_x0000_s1055" style="position:absolute;left:45;top:22;width:9593;height:328;visibility:visible;mso-wrap-style:square;v-text-anchor:top" coordsize="959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" path="m,l9592,r,327l,327,,xe" fillcolor="#e52713" stroked="f">
                  <v:path arrowok="t" o:connecttype="custom" o:connectlocs="0,0;9592,0;9592,327;0,327;0,0" o:connectangles="0,0,0,0,0"/>
                </v:shape>
                <v:shape id="Freeform 115" o:spid="_x0000_s1056" style="position:absolute;left:22;top:22;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" path="m,l9637,e" filled="f" strokecolor="white" strokeweight="2.25pt">
                  <v:path arrowok="t" o:connecttype="custom" o:connectlocs="0,0;9637,0" o:connectangles="0,0"/>
                </v:shape>
                <v:shape id="Freeform 116" o:spid="_x0000_s1057" style="position:absolute;left:45;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" path="m,282l,e" filled="f" strokecolor="white" strokeweight="2.25pt">
                  <v:path arrowok="t" o:connecttype="custom" o:connectlocs="0,282;0,0" o:connectangles="0,0"/>
                </v:shape>
                <v:shape id="Freeform 117" o:spid="_x0000_s1058" style="position:absolute;left:9637;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" path="m,282l,e" filled="f" strokecolor="white" strokeweight="2.25pt">
                  <v:path arrowok="t" o:connecttype="custom" o:connectlocs="0,282;0,0" o:connectangles="0,0"/>
                </v:shape>
                <v:shape id="Freeform 118" o:spid="_x0000_s1059" style="position:absolute;left:22;top:349;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" path="m,l9637,e" filled="f" strokecolor="white" strokeweight="2.25pt">
                  <v:path arrowok="t" o:connecttype="custom" o:connectlocs="0,0;9637,0" o:connectangles="0,0"/>
                </v:shape>
                <v:shape id="Text Box 119" o:spid="_x0000_s1060" type="#_x0000_t202" style="position:absolute;width:9683;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5CBFF286" w14:textId="77777777" w:rsidR="00410D9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QUALIFIC</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TIONS AND EXPERIENCE</w:t>
                        </w:r>
                      </w:p>
                    </w:txbxContent>
                  </v:textbox>
                </v:shape>
                <w10:anchorlock/>
              </v:group>
            </w:pict>
          </mc:Fallback>
        </mc:AlternateContent>
      </w:r>
    </w:p>
    <w:tbl>
      <w:tblPr>
        <w:tblW w:w="9951" w:type="dxa"/>
        <w:tblInd w:w="114" w:type="dxa"/>
        <w:tblLayout w:type="fixed"/>
        <w:tblCellMar>
          <w:left w:w="0" w:type="dxa"/>
          <w:right w:w="0" w:type="dxa"/>
        </w:tblCellMar>
        <w:tblLook w:val="0000" w:firstRow="0" w:lastRow="0" w:firstColumn="0" w:lastColumn="0" w:noHBand="0" w:noVBand="0"/>
      </w:tblPr>
      <w:tblGrid>
        <w:gridCol w:w="2154"/>
        <w:gridCol w:w="7797"/>
      </w:tblGrid>
      <w:tr w:rsidR="000F0907" w14:paraId="5CBFF25E" w14:textId="77777777" w:rsidTr="005F36A3">
        <w:trPr>
          <w:trHeight w:hRule="exact" w:val="3546"/>
        </w:trPr>
        <w:tc>
          <w:tcPr>
            <w:tcW w:w="2154" w:type="dxa"/>
            <w:tcBorders>
              <w:top w:val="nil"/>
              <w:left w:val="nil"/>
              <w:bottom w:val="nil"/>
              <w:right w:val="nil"/>
            </w:tcBorders>
          </w:tcPr>
          <w:p w14:paraId="5CBFF258" w14:textId="4E910A65" w:rsidR="000F0907" w:rsidRPr="008E7FF0" w:rsidRDefault="000F0907" w:rsidP="008E7FF0">
            <w:pPr>
              <w:pStyle w:val="TableParagraph"/>
              <w:kinsoku w:val="0"/>
              <w:overflowPunct w:val="0"/>
              <w:spacing w:before="48"/>
              <w:ind w:left="232"/>
              <w:rPr>
                <w:sz w:val="18"/>
                <w:szCs w:val="18"/>
              </w:rPr>
            </w:pPr>
            <w:r w:rsidRPr="008E7FF0">
              <w:rPr>
                <w:rFonts w:ascii="Avenir Black" w:hAnsi="Avenir Black" w:cs="Avenir Black"/>
                <w:b/>
                <w:bCs/>
                <w:color w:val="1D1D1B"/>
                <w:sz w:val="18"/>
                <w:szCs w:val="18"/>
              </w:rPr>
              <w:t>DESIRED</w:t>
            </w:r>
          </w:p>
        </w:tc>
        <w:tc>
          <w:tcPr>
            <w:tcW w:w="7797" w:type="dxa"/>
            <w:tcBorders>
              <w:top w:val="nil"/>
              <w:left w:val="nil"/>
              <w:bottom w:val="nil"/>
              <w:right w:val="nil"/>
            </w:tcBorders>
          </w:tcPr>
          <w:p w14:paraId="07ACF43F" w14:textId="77777777" w:rsidR="005F36A3" w:rsidRPr="005F36A3" w:rsidRDefault="005F36A3" w:rsidP="005F36A3">
            <w:pPr>
              <w:pStyle w:val="TableParagraph"/>
              <w:numPr>
                <w:ilvl w:val="0"/>
                <w:numId w:val="35"/>
              </w:numPr>
              <w:tabs>
                <w:tab w:val="left" w:pos="142"/>
              </w:tabs>
              <w:kinsoku w:val="0"/>
              <w:overflowPunct w:val="0"/>
              <w:spacing w:before="48" w:line="223" w:lineRule="exact"/>
              <w:ind w:left="567"/>
              <w:rPr>
                <w:rFonts w:ascii="Avenir" w:hAnsi="Avenir" w:cs="Avenir"/>
                <w:color w:val="1D1D1B"/>
                <w:sz w:val="18"/>
                <w:szCs w:val="18"/>
              </w:rPr>
            </w:pPr>
            <w:r w:rsidRPr="005F36A3">
              <w:rPr>
                <w:rFonts w:ascii="Avenir" w:hAnsi="Avenir" w:cs="Avenir"/>
                <w:color w:val="1D1D1B"/>
                <w:sz w:val="18"/>
                <w:szCs w:val="18"/>
              </w:rPr>
              <w:t xml:space="preserve">Previous relevant Retail Experience at a supervisory or assistant manager level </w:t>
            </w:r>
          </w:p>
          <w:p w14:paraId="5CBFF259" w14:textId="77777777" w:rsidR="000F0907" w:rsidRPr="005F36A3" w:rsidRDefault="000F0907" w:rsidP="005F36A3">
            <w:pPr>
              <w:pStyle w:val="TableParagraph"/>
              <w:numPr>
                <w:ilvl w:val="0"/>
                <w:numId w:val="35"/>
              </w:numPr>
              <w:tabs>
                <w:tab w:val="left" w:pos="142"/>
              </w:tabs>
              <w:kinsoku w:val="0"/>
              <w:overflowPunct w:val="0"/>
              <w:spacing w:before="48" w:line="223" w:lineRule="exact"/>
              <w:ind w:left="567"/>
              <w:rPr>
                <w:rFonts w:ascii="Avenir" w:hAnsi="Avenir" w:cs="Avenir"/>
                <w:color w:val="1D1D1B"/>
                <w:sz w:val="18"/>
                <w:szCs w:val="18"/>
              </w:rPr>
            </w:pPr>
            <w:r>
              <w:rPr>
                <w:rFonts w:ascii="Avenir" w:hAnsi="Avenir" w:cs="Avenir"/>
                <w:color w:val="1D1D1B"/>
                <w:sz w:val="18"/>
                <w:szCs w:val="18"/>
              </w:rPr>
              <w:t>Good command of written and spoken English</w:t>
            </w:r>
          </w:p>
          <w:p w14:paraId="5CBFF25A" w14:textId="77777777" w:rsidR="000F0907" w:rsidRDefault="000F0907" w:rsidP="005F36A3">
            <w:pPr>
              <w:pStyle w:val="TableParagraph"/>
              <w:numPr>
                <w:ilvl w:val="0"/>
                <w:numId w:val="35"/>
              </w:numPr>
              <w:tabs>
                <w:tab w:val="left" w:pos="142"/>
              </w:tabs>
              <w:kinsoku w:val="0"/>
              <w:overflowPunct w:val="0"/>
              <w:spacing w:before="48" w:line="223" w:lineRule="exact"/>
              <w:ind w:left="567"/>
              <w:rPr>
                <w:rFonts w:ascii="Avenir" w:hAnsi="Avenir" w:cs="Avenir"/>
                <w:color w:val="1D1D1B"/>
                <w:sz w:val="18"/>
                <w:szCs w:val="18"/>
              </w:rPr>
            </w:pPr>
            <w:r>
              <w:rPr>
                <w:rFonts w:ascii="Avenir" w:hAnsi="Avenir" w:cs="Avenir"/>
                <w:color w:val="1D1D1B"/>
                <w:sz w:val="18"/>
                <w:szCs w:val="18"/>
              </w:rPr>
              <w:t>Good basic maths skills</w:t>
            </w:r>
          </w:p>
          <w:p w14:paraId="31FDCB17" w14:textId="77777777" w:rsidR="005F36A3" w:rsidRPr="005F36A3" w:rsidRDefault="005F36A3" w:rsidP="005F36A3">
            <w:pPr>
              <w:pStyle w:val="TableParagraph"/>
              <w:numPr>
                <w:ilvl w:val="0"/>
                <w:numId w:val="35"/>
              </w:numPr>
              <w:tabs>
                <w:tab w:val="left" w:pos="142"/>
              </w:tabs>
              <w:kinsoku w:val="0"/>
              <w:overflowPunct w:val="0"/>
              <w:spacing w:before="48" w:line="223" w:lineRule="exact"/>
              <w:ind w:left="567"/>
              <w:rPr>
                <w:rFonts w:ascii="Avenir" w:hAnsi="Avenir" w:cs="Avenir"/>
                <w:color w:val="1D1D1B"/>
                <w:sz w:val="18"/>
                <w:szCs w:val="18"/>
              </w:rPr>
            </w:pPr>
            <w:r w:rsidRPr="005F36A3">
              <w:rPr>
                <w:rFonts w:ascii="Avenir" w:hAnsi="Avenir" w:cs="Avenir"/>
                <w:color w:val="1D1D1B"/>
                <w:sz w:val="18"/>
                <w:szCs w:val="18"/>
              </w:rPr>
              <w:t xml:space="preserve">Experience in SAP stock management systems </w:t>
            </w:r>
            <w:r w:rsidRPr="00F85B3F">
              <w:rPr>
                <w:rFonts w:ascii="Avenir" w:hAnsi="Avenir" w:cs="Avenir"/>
                <w:color w:val="1D1D1B"/>
                <w:sz w:val="18"/>
                <w:szCs w:val="18"/>
              </w:rPr>
              <w:t>(an advantage although we are willing to train the right person) </w:t>
            </w:r>
          </w:p>
          <w:p w14:paraId="44677301" w14:textId="375580C4" w:rsidR="005F36A3" w:rsidRPr="005F36A3" w:rsidRDefault="005F36A3" w:rsidP="005F36A3">
            <w:pPr>
              <w:pStyle w:val="TableParagraph"/>
              <w:numPr>
                <w:ilvl w:val="0"/>
                <w:numId w:val="35"/>
              </w:numPr>
              <w:tabs>
                <w:tab w:val="left" w:pos="142"/>
              </w:tabs>
              <w:kinsoku w:val="0"/>
              <w:overflowPunct w:val="0"/>
              <w:spacing w:before="48" w:line="223" w:lineRule="exact"/>
              <w:ind w:left="567"/>
              <w:rPr>
                <w:rFonts w:ascii="Avenir" w:hAnsi="Avenir" w:cs="Avenir"/>
                <w:color w:val="1D1D1B"/>
                <w:sz w:val="18"/>
                <w:szCs w:val="18"/>
              </w:rPr>
            </w:pPr>
            <w:r w:rsidRPr="00F85B3F">
              <w:rPr>
                <w:rFonts w:ascii="Avenir" w:hAnsi="Avenir" w:cs="Avenir"/>
                <w:color w:val="1D1D1B"/>
                <w:sz w:val="18"/>
                <w:szCs w:val="18"/>
              </w:rPr>
              <w:t>Previous ordering experience and product knowledge/ merchandisin</w:t>
            </w:r>
            <w:r>
              <w:rPr>
                <w:rFonts w:ascii="Avenir" w:hAnsi="Avenir" w:cs="Avenir"/>
                <w:color w:val="1D1D1B"/>
                <w:sz w:val="18"/>
                <w:szCs w:val="18"/>
              </w:rPr>
              <w:t>g</w:t>
            </w:r>
          </w:p>
          <w:p w14:paraId="5CBFF25C" w14:textId="3A7CEB06" w:rsidR="000F0907" w:rsidRPr="005F36A3" w:rsidRDefault="008C6212" w:rsidP="005F36A3">
            <w:pPr>
              <w:pStyle w:val="TableParagraph"/>
              <w:numPr>
                <w:ilvl w:val="0"/>
                <w:numId w:val="35"/>
              </w:numPr>
              <w:tabs>
                <w:tab w:val="left" w:pos="142"/>
              </w:tabs>
              <w:kinsoku w:val="0"/>
              <w:overflowPunct w:val="0"/>
              <w:spacing w:before="48" w:line="223" w:lineRule="exact"/>
              <w:ind w:left="567"/>
              <w:rPr>
                <w:rFonts w:ascii="Avenir" w:hAnsi="Avenir" w:cs="Avenir"/>
                <w:color w:val="1D1D1B"/>
                <w:sz w:val="18"/>
                <w:szCs w:val="18"/>
              </w:rPr>
            </w:pPr>
            <w:r>
              <w:rPr>
                <w:rFonts w:ascii="Avenir" w:hAnsi="Avenir" w:cs="Avenir"/>
                <w:color w:val="1D1D1B"/>
                <w:sz w:val="18"/>
                <w:szCs w:val="18"/>
              </w:rPr>
              <w:t>Unit standard</w:t>
            </w:r>
            <w:r w:rsidR="00DC0989">
              <w:rPr>
                <w:rFonts w:ascii="Avenir" w:hAnsi="Avenir" w:cs="Avenir"/>
                <w:color w:val="1D1D1B"/>
                <w:sz w:val="18"/>
                <w:szCs w:val="18"/>
              </w:rPr>
              <w:t xml:space="preserve"> 497 </w:t>
            </w:r>
          </w:p>
          <w:p w14:paraId="09148E13" w14:textId="77777777" w:rsidR="008E7FF0" w:rsidRPr="005F36A3" w:rsidRDefault="00FD4847" w:rsidP="005F36A3">
            <w:pPr>
              <w:pStyle w:val="TableParagraph"/>
              <w:numPr>
                <w:ilvl w:val="0"/>
                <w:numId w:val="35"/>
              </w:numPr>
              <w:tabs>
                <w:tab w:val="left" w:pos="142"/>
              </w:tabs>
              <w:kinsoku w:val="0"/>
              <w:overflowPunct w:val="0"/>
              <w:spacing w:before="48" w:line="223" w:lineRule="exact"/>
              <w:ind w:left="567"/>
              <w:rPr>
                <w:rFonts w:ascii="Avenir" w:hAnsi="Avenir" w:cs="Avenir"/>
                <w:color w:val="1D1D1B"/>
                <w:sz w:val="18"/>
                <w:szCs w:val="18"/>
              </w:rPr>
            </w:pPr>
            <w:r>
              <w:rPr>
                <w:rFonts w:ascii="Avenir" w:hAnsi="Avenir" w:cs="Avenir"/>
                <w:color w:val="1D1D1B"/>
                <w:sz w:val="18"/>
                <w:szCs w:val="18"/>
              </w:rPr>
              <w:t>S</w:t>
            </w:r>
            <w:r w:rsidR="008E7FF0">
              <w:rPr>
                <w:rFonts w:ascii="Avenir" w:hAnsi="Avenir" w:cs="Avenir"/>
                <w:color w:val="1D1D1B"/>
                <w:sz w:val="18"/>
                <w:szCs w:val="18"/>
              </w:rPr>
              <w:t>upervisory experience</w:t>
            </w:r>
            <w:r w:rsidR="008027A0">
              <w:rPr>
                <w:rFonts w:ascii="Avenir" w:hAnsi="Avenir" w:cs="Avenir"/>
                <w:color w:val="1D1D1B"/>
                <w:sz w:val="18"/>
                <w:szCs w:val="18"/>
              </w:rPr>
              <w:t>.</w:t>
            </w:r>
          </w:p>
          <w:p w14:paraId="72D9BA62" w14:textId="77777777" w:rsidR="005F36A3" w:rsidRPr="005F36A3" w:rsidRDefault="005F36A3" w:rsidP="005F36A3">
            <w:pPr>
              <w:pStyle w:val="TableParagraph"/>
              <w:numPr>
                <w:ilvl w:val="0"/>
                <w:numId w:val="35"/>
              </w:numPr>
              <w:tabs>
                <w:tab w:val="left" w:pos="142"/>
              </w:tabs>
              <w:kinsoku w:val="0"/>
              <w:overflowPunct w:val="0"/>
              <w:spacing w:before="48" w:line="223" w:lineRule="exact"/>
              <w:ind w:left="567"/>
              <w:rPr>
                <w:rFonts w:ascii="Avenir" w:hAnsi="Avenir" w:cs="Avenir"/>
                <w:color w:val="1D1D1B"/>
                <w:sz w:val="18"/>
                <w:szCs w:val="18"/>
              </w:rPr>
            </w:pPr>
            <w:r w:rsidRPr="005F36A3">
              <w:rPr>
                <w:rFonts w:ascii="Avenir" w:hAnsi="Avenir" w:cs="Avenir"/>
                <w:color w:val="1D1D1B"/>
                <w:sz w:val="18"/>
                <w:szCs w:val="18"/>
              </w:rPr>
              <w:t>Healthy and physically fit to work in a fast-paced team</w:t>
            </w:r>
          </w:p>
          <w:p w14:paraId="5CBFF25D" w14:textId="1DDF2306" w:rsidR="005F36A3" w:rsidRPr="005F36A3" w:rsidRDefault="005F36A3" w:rsidP="005F36A3">
            <w:pPr>
              <w:pStyle w:val="TableParagraph"/>
              <w:numPr>
                <w:ilvl w:val="0"/>
                <w:numId w:val="35"/>
              </w:numPr>
              <w:tabs>
                <w:tab w:val="left" w:pos="142"/>
              </w:tabs>
              <w:kinsoku w:val="0"/>
              <w:overflowPunct w:val="0"/>
              <w:spacing w:before="48" w:line="223" w:lineRule="exact"/>
              <w:ind w:left="567"/>
              <w:rPr>
                <w:rFonts w:ascii="Avenir" w:hAnsi="Avenir" w:cs="Avenir"/>
                <w:color w:val="1D1D1B"/>
                <w:sz w:val="18"/>
                <w:szCs w:val="18"/>
              </w:rPr>
            </w:pPr>
          </w:p>
        </w:tc>
      </w:tr>
    </w:tbl>
    <w:p w14:paraId="5CBFF25F" w14:textId="77777777" w:rsidR="00410D9C" w:rsidRDefault="00410D9C">
      <w:pPr>
        <w:pStyle w:val="BodyText"/>
        <w:kinsoku w:val="0"/>
        <w:overflowPunct w:val="0"/>
        <w:spacing w:before="10"/>
        <w:ind w:left="0" w:firstLine="0"/>
        <w:rPr>
          <w:sz w:val="22"/>
          <w:szCs w:val="22"/>
        </w:rPr>
      </w:pPr>
    </w:p>
    <w:p w14:paraId="5CBFF260" w14:textId="3FEBF271" w:rsidR="00410D9C" w:rsidRDefault="00222AF0">
      <w:pPr>
        <w:pStyle w:val="BodyText"/>
        <w:kinsoku w:val="0"/>
        <w:overflowPunct w:val="0"/>
        <w:spacing w:before="0" w:line="372" w:lineRule="exact"/>
        <w:ind w:left="231" w:firstLine="0"/>
        <w:rPr>
          <w:position w:val="-7"/>
          <w:sz w:val="20"/>
          <w:szCs w:val="20"/>
        </w:rPr>
      </w:pPr>
      <w:r>
        <w:rPr>
          <w:noProof/>
          <w:position w:val="-7"/>
          <w:sz w:val="20"/>
          <w:szCs w:val="20"/>
          <w:lang w:val="en-US" w:eastAsia="en-US"/>
        </w:rPr>
        <mc:AlternateContent>
          <mc:Choice Requires="wpg">
            <w:drawing>
              <wp:inline distT="0" distB="0" distL="0" distR="0" wp14:anchorId="5CBFF278" wp14:editId="4511335B">
                <wp:extent cx="6148705" cy="236855"/>
                <wp:effectExtent l="635" t="9525" r="3810" b="1270"/>
                <wp:docPr id="5"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8705" cy="236855"/>
                          <a:chOff x="0" y="0"/>
                          <a:chExt cx="9683" cy="373"/>
                        </a:xfrm>
                      </wpg:grpSpPr>
                      <wps:wsp>
                        <wps:cNvPr id="6" name="Freeform 121"/>
                        <wps:cNvSpPr>
                          <a:spLocks/>
                        </wps:cNvSpPr>
                        <wps:spPr bwMode="auto">
                          <a:xfrm>
                            <a:off x="45" y="22"/>
                            <a:ext cx="9593" cy="328"/>
                          </a:xfrm>
                          <a:custGeom>
                            <a:avLst/>
                            <a:gdLst>
                              <a:gd name="T0" fmla="*/ 0 w 9593"/>
                              <a:gd name="T1" fmla="*/ 0 h 328"/>
                              <a:gd name="T2" fmla="*/ 9592 w 9593"/>
                              <a:gd name="T3" fmla="*/ 0 h 328"/>
                              <a:gd name="T4" fmla="*/ 9592 w 9593"/>
                              <a:gd name="T5" fmla="*/ 327 h 328"/>
                              <a:gd name="T6" fmla="*/ 0 w 9593"/>
                              <a:gd name="T7" fmla="*/ 327 h 328"/>
                              <a:gd name="T8" fmla="*/ 0 w 9593"/>
                              <a:gd name="T9" fmla="*/ 0 h 328"/>
                            </a:gdLst>
                            <a:ahLst/>
                            <a:cxnLst>
                              <a:cxn ang="0">
                                <a:pos x="T0" y="T1"/>
                              </a:cxn>
                              <a:cxn ang="0">
                                <a:pos x="T2" y="T3"/>
                              </a:cxn>
                              <a:cxn ang="0">
                                <a:pos x="T4" y="T5"/>
                              </a:cxn>
                              <a:cxn ang="0">
                                <a:pos x="T6" y="T7"/>
                              </a:cxn>
                              <a:cxn ang="0">
                                <a:pos x="T8" y="T9"/>
                              </a:cxn>
                            </a:cxnLst>
                            <a:rect l="0" t="0" r="r" b="b"/>
                            <a:pathLst>
                              <a:path w="9593" h="328">
                                <a:moveTo>
                                  <a:pt x="0" y="0"/>
                                </a:moveTo>
                                <a:lnTo>
                                  <a:pt x="9592" y="0"/>
                                </a:lnTo>
                                <a:lnTo>
                                  <a:pt x="9592" y="327"/>
                                </a:lnTo>
                                <a:lnTo>
                                  <a:pt x="0" y="327"/>
                                </a:lnTo>
                                <a:lnTo>
                                  <a:pt x="0" y="0"/>
                                </a:lnTo>
                                <a:close/>
                              </a:path>
                            </a:pathLst>
                          </a:custGeom>
                          <a:solidFill>
                            <a:srgbClr val="E5271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7" name="Freeform 122"/>
                        <wps:cNvSpPr>
                          <a:spLocks/>
                        </wps:cNvSpPr>
                        <wps:spPr bwMode="auto">
                          <a:xfrm>
                            <a:off x="22" y="22"/>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8" name="Freeform 123"/>
                        <wps:cNvSpPr>
                          <a:spLocks/>
                        </wps:cNvSpPr>
                        <wps:spPr bwMode="auto">
                          <a:xfrm>
                            <a:off x="45" y="45"/>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9" name="Freeform 124"/>
                        <wps:cNvSpPr>
                          <a:spLocks/>
                        </wps:cNvSpPr>
                        <wps:spPr bwMode="auto">
                          <a:xfrm>
                            <a:off x="9637" y="45"/>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10" name="Freeform 125"/>
                        <wps:cNvSpPr>
                          <a:spLocks/>
                        </wps:cNvSpPr>
                        <wps:spPr bwMode="auto">
                          <a:xfrm>
                            <a:off x="22" y="349"/>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11" name="Text Box 126"/>
                        <wps:cNvSpPr txBox="1">
                          <a:spLocks noChangeArrowheads="1"/>
                        </wps:cNvSpPr>
                        <wps:spPr bwMode="auto">
                          <a:xfrm>
                            <a:off x="0" y="0"/>
                            <a:ext cx="9683" cy="373"/>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CBFF287" w14:textId="77777777" w:rsidR="00410D9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SIGN</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TURE</w:t>
                              </w:r>
                            </w:p>
                          </w:txbxContent>
                        </wps:txbx>
                        <wps:bodyPr rot="0" vert="horz" wrap="square" lIns="0" tIns="0" rIns="0" bIns="0" anchor="t" anchorCtr="0" upright="1">
                          <a:noAutofit/>
                        </wps:bodyPr>
                      </wps:wsp>
                    </wpg:wgp>
                  </a:graphicData>
                </a:graphic>
              </wp:inline>
            </w:drawing>
          </mc:Choice>
          <mc:Fallback>
            <w:pict>
              <v:group w14:anchorId="5CBFF278" id="Group 120" o:spid="_x0000_s1061" style="width:484.15pt;height:18.65pt;mso-position-horizontal-relative:char;mso-position-vertical-relative:line" coordsize="968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">
                <v:shape id="Freeform 121" o:spid="_x0000_s1062" style="position:absolute;left:45;top:22;width:9593;height:328;visibility:visible;mso-wrap-style:square;v-text-anchor:top" coordsize="959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" path="m,l9592,r,327l,327,,xe" fillcolor="#e52713" stroked="f">
                  <v:path arrowok="t" o:connecttype="custom" o:connectlocs="0,0;9592,0;9592,327;0,327;0,0" o:connectangles="0,0,0,0,0"/>
                </v:shape>
                <v:shape id="Freeform 122" o:spid="_x0000_s1063" style="position:absolute;left:22;top:22;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" path="m,l9637,e" filled="f" strokecolor="white" strokeweight="2.25pt">
                  <v:path arrowok="t" o:connecttype="custom" o:connectlocs="0,0;9637,0" o:connectangles="0,0"/>
                </v:shape>
                <v:shape id="Freeform 123" o:spid="_x0000_s1064" style="position:absolute;left:45;top:45;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" path="m,282l,e" filled="f" strokecolor="white" strokeweight="2.25pt">
                  <v:path arrowok="t" o:connecttype="custom" o:connectlocs="0,282;0,0" o:connectangles="0,0"/>
                </v:shape>
                <v:shape id="Freeform 124" o:spid="_x0000_s1065" style="position:absolute;left:9637;top:45;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" path="m,282l,e" filled="f" strokecolor="white" strokeweight="2.25pt">
                  <v:path arrowok="t" o:connecttype="custom" o:connectlocs="0,282;0,0" o:connectangles="0,0"/>
                </v:shape>
                <v:shape id="Freeform 125" o:spid="_x0000_s1066" style="position:absolute;left:22;top:349;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" path="m,l9637,e" filled="f" strokecolor="white" strokeweight="2.25pt">
                  <v:path arrowok="t" o:connecttype="custom" o:connectlocs="0,0;9637,0" o:connectangles="0,0"/>
                </v:shape>
                <v:shape id="Text Box 126" o:spid="_x0000_s1067" type="#_x0000_t202" style="position:absolute;width:9683;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5CBFF287" w14:textId="77777777" w:rsidR="00410D9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SIGN</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TURE</w:t>
                        </w:r>
                      </w:p>
                    </w:txbxContent>
                  </v:textbox>
                </v:shape>
                <w10:anchorlock/>
              </v:group>
            </w:pict>
          </mc:Fallback>
        </mc:AlternateContent>
      </w:r>
    </w:p>
    <w:p w14:paraId="5CBFF261" w14:textId="77777777" w:rsidR="00410D9C" w:rsidRDefault="000F0907">
      <w:pPr>
        <w:pStyle w:val="BodyText"/>
        <w:kinsoku w:val="0"/>
        <w:overflowPunct w:val="0"/>
        <w:spacing w:before="65"/>
        <w:ind w:left="253" w:firstLine="0"/>
        <w:rPr>
          <w:color w:val="000000"/>
        </w:rPr>
      </w:pPr>
      <w:r>
        <w:rPr>
          <w:color w:val="1D1D1B"/>
        </w:rPr>
        <w:t>I have read and understood this Job</w:t>
      </w:r>
      <w:r>
        <w:rPr>
          <w:color w:val="1D1D1B"/>
          <w:spacing w:val="-4"/>
        </w:rPr>
        <w:t xml:space="preserve"> </w:t>
      </w:r>
      <w:r>
        <w:rPr>
          <w:color w:val="1D1D1B"/>
        </w:rPr>
        <w:t>Description:</w:t>
      </w:r>
    </w:p>
    <w:p w14:paraId="5CBFF262" w14:textId="77777777" w:rsidR="00410D9C" w:rsidRDefault="00410D9C">
      <w:pPr>
        <w:pStyle w:val="BodyText"/>
        <w:kinsoku w:val="0"/>
        <w:overflowPunct w:val="0"/>
        <w:spacing w:before="0"/>
        <w:ind w:left="0" w:firstLine="0"/>
        <w:rPr>
          <w:sz w:val="20"/>
          <w:szCs w:val="20"/>
        </w:rPr>
      </w:pPr>
    </w:p>
    <w:p w14:paraId="5CBFF263" w14:textId="77777777" w:rsidR="00410D9C" w:rsidRDefault="00410D9C">
      <w:pPr>
        <w:pStyle w:val="BodyText"/>
        <w:kinsoku w:val="0"/>
        <w:overflowPunct w:val="0"/>
        <w:spacing w:before="0"/>
        <w:ind w:left="0" w:firstLine="0"/>
        <w:rPr>
          <w:sz w:val="20"/>
          <w:szCs w:val="20"/>
        </w:rPr>
      </w:pPr>
    </w:p>
    <w:p w14:paraId="5CBFF264" w14:textId="77777777" w:rsidR="00410D9C" w:rsidRDefault="00410D9C">
      <w:pPr>
        <w:pStyle w:val="BodyText"/>
        <w:kinsoku w:val="0"/>
        <w:overflowPunct w:val="0"/>
        <w:spacing w:before="6"/>
        <w:ind w:left="0" w:firstLine="0"/>
        <w:rPr>
          <w:sz w:val="14"/>
          <w:szCs w:val="14"/>
        </w:rPr>
      </w:pPr>
    </w:p>
    <w:p w14:paraId="5CBFF265" w14:textId="4C727BA9" w:rsidR="00410D9C" w:rsidRDefault="00222AF0">
      <w:pPr>
        <w:pStyle w:val="BodyText"/>
        <w:tabs>
          <w:tab w:val="left" w:pos="5308"/>
        </w:tabs>
        <w:kinsoku w:val="0"/>
        <w:overflowPunct w:val="0"/>
        <w:spacing w:before="0" w:line="20" w:lineRule="exact"/>
        <w:ind w:left="248" w:firstLine="0"/>
        <w:rPr>
          <w:sz w:val="2"/>
          <w:szCs w:val="2"/>
        </w:rPr>
      </w:pPr>
      <w:r>
        <w:rPr>
          <w:noProof/>
          <w:sz w:val="2"/>
          <w:szCs w:val="2"/>
          <w:lang w:val="en-US" w:eastAsia="en-US"/>
        </w:rPr>
        <mc:AlternateContent>
          <mc:Choice Requires="wpg">
            <w:drawing>
              <wp:inline distT="0" distB="0" distL="0" distR="0" wp14:anchorId="5CBFF27A" wp14:editId="3C05FAC7">
                <wp:extent cx="1723390" cy="12700"/>
                <wp:effectExtent l="1905" t="8890" r="8255" b="0"/>
                <wp:docPr id="3"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3390" cy="12700"/>
                          <a:chOff x="0" y="0"/>
                          <a:chExt cx="2714" cy="20"/>
                        </a:xfrm>
                      </wpg:grpSpPr>
                      <wps:wsp>
                        <wps:cNvPr id="4" name="Freeform 128"/>
                        <wps:cNvSpPr>
                          <a:spLocks/>
                        </wps:cNvSpPr>
                        <wps:spPr bwMode="auto">
                          <a:xfrm>
                            <a:off x="5" y="5"/>
                            <a:ext cx="2703" cy="20"/>
                          </a:xfrm>
                          <a:custGeom>
                            <a:avLst/>
                            <a:gdLst>
                              <a:gd name="T0" fmla="*/ 0 w 2703"/>
                              <a:gd name="T1" fmla="*/ 0 h 20"/>
                              <a:gd name="T2" fmla="*/ 2702 w 2703"/>
                              <a:gd name="T3" fmla="*/ 0 h 20"/>
                            </a:gdLst>
                            <a:ahLst/>
                            <a:cxnLst>
                              <a:cxn ang="0">
                                <a:pos x="T0" y="T1"/>
                              </a:cxn>
                              <a:cxn ang="0">
                                <a:pos x="T2" y="T3"/>
                              </a:cxn>
                            </a:cxnLst>
                            <a:rect l="0" t="0" r="r" b="b"/>
                            <a:pathLst>
                              <a:path w="2703" h="20">
                                <a:moveTo>
                                  <a:pt x="0" y="0"/>
                                </a:moveTo>
                                <a:lnTo>
                                  <a:pt x="2702" y="0"/>
                                </a:lnTo>
                              </a:path>
                            </a:pathLst>
                          </a:custGeom>
                          <a:noFill/>
                          <a:ln w="7200">
                            <a:solidFill>
                              <a:srgbClr val="1C1C1A"/>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7A3ADA2" id="Group 127" o:spid="_x0000_s1026" style="width:135.7pt;height:1pt;mso-position-horizontal-relative:char;mso-position-vertical-relative:line" coordsize="271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">
                <v:shape id="Freeform 128" o:spid="_x0000_s1027" style="position:absolute;left:5;top:5;width:2703;height:20;visibility:visible;mso-wrap-style:square;v-text-anchor:top" coordsize="27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" path="m,l2702,e" filled="f" strokecolor="#1c1c1a" strokeweight=".2mm">
                  <v:path arrowok="t" o:connecttype="custom" o:connectlocs="0,0;2702,0" o:connectangles="0,0"/>
                </v:shape>
                <w10:anchorlock/>
              </v:group>
            </w:pict>
          </mc:Fallback>
        </mc:AlternateContent>
      </w:r>
      <w:r w:rsidR="000F0907">
        <w:rPr>
          <w:sz w:val="2"/>
          <w:szCs w:val="2"/>
        </w:rPr>
        <w:t xml:space="preserve"> </w:t>
      </w:r>
      <w:r w:rsidR="000F0907">
        <w:rPr>
          <w:sz w:val="2"/>
          <w:szCs w:val="2"/>
        </w:rPr>
        <w:tab/>
      </w:r>
      <w:r>
        <w:rPr>
          <w:noProof/>
          <w:sz w:val="2"/>
          <w:szCs w:val="2"/>
          <w:lang w:val="en-US" w:eastAsia="en-US"/>
        </w:rPr>
        <mc:AlternateContent>
          <mc:Choice Requires="wpg">
            <w:drawing>
              <wp:inline distT="0" distB="0" distL="0" distR="0" wp14:anchorId="5CBFF27C" wp14:editId="19E4F2C0">
                <wp:extent cx="2295525" cy="12700"/>
                <wp:effectExtent l="5080" t="8890" r="4445" b="0"/>
                <wp:docPr id="1"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5525" cy="12700"/>
                          <a:chOff x="0" y="0"/>
                          <a:chExt cx="3615" cy="20"/>
                        </a:xfrm>
                      </wpg:grpSpPr>
                      <wps:wsp>
                        <wps:cNvPr id="2" name="Freeform 130"/>
                        <wps:cNvSpPr>
                          <a:spLocks/>
                        </wps:cNvSpPr>
                        <wps:spPr bwMode="auto">
                          <a:xfrm>
                            <a:off x="5" y="5"/>
                            <a:ext cx="3603" cy="20"/>
                          </a:xfrm>
                          <a:custGeom>
                            <a:avLst/>
                            <a:gdLst>
                              <a:gd name="T0" fmla="*/ 0 w 3603"/>
                              <a:gd name="T1" fmla="*/ 0 h 20"/>
                              <a:gd name="T2" fmla="*/ 3602 w 3603"/>
                              <a:gd name="T3" fmla="*/ 0 h 20"/>
                            </a:gdLst>
                            <a:ahLst/>
                            <a:cxnLst>
                              <a:cxn ang="0">
                                <a:pos x="T0" y="T1"/>
                              </a:cxn>
                              <a:cxn ang="0">
                                <a:pos x="T2" y="T3"/>
                              </a:cxn>
                            </a:cxnLst>
                            <a:rect l="0" t="0" r="r" b="b"/>
                            <a:pathLst>
                              <a:path w="3603" h="20">
                                <a:moveTo>
                                  <a:pt x="0" y="0"/>
                                </a:moveTo>
                                <a:lnTo>
                                  <a:pt x="3602" y="0"/>
                                </a:lnTo>
                              </a:path>
                            </a:pathLst>
                          </a:custGeom>
                          <a:noFill/>
                          <a:ln w="7200">
                            <a:solidFill>
                              <a:srgbClr val="1C1C1A"/>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666CF3D" id="Group 129" o:spid="_x0000_s1026" style="width:180.75pt;height:1pt;mso-position-horizontal-relative:char;mso-position-vertical-relative:line" coordsize="36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">
                <v:shape id="Freeform 130" o:spid="_x0000_s1027" style="position:absolute;left:5;top:5;width:3603;height:20;visibility:visible;mso-wrap-style:square;v-text-anchor:top" coordsize="36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" path="m,l3602,e" filled="f" strokecolor="#1c1c1a" strokeweight=".2mm">
                  <v:path arrowok="t" o:connecttype="custom" o:connectlocs="0,0;3602,0" o:connectangles="0,0"/>
                </v:shape>
                <w10:anchorlock/>
              </v:group>
            </w:pict>
          </mc:Fallback>
        </mc:AlternateContent>
      </w:r>
    </w:p>
    <w:p w14:paraId="5CBFF266" w14:textId="77777777" w:rsidR="00410D9C" w:rsidRDefault="000F0907">
      <w:pPr>
        <w:pStyle w:val="BodyText"/>
        <w:tabs>
          <w:tab w:val="left" w:pos="5363"/>
        </w:tabs>
        <w:kinsoku w:val="0"/>
        <w:overflowPunct w:val="0"/>
        <w:spacing w:before="2"/>
        <w:ind w:left="253" w:firstLine="0"/>
        <w:rPr>
          <w:rFonts w:ascii="Arial" w:hAnsi="Arial" w:cs="Arial"/>
          <w:color w:val="000000"/>
        </w:rPr>
      </w:pPr>
      <w:r>
        <w:rPr>
          <w:rFonts w:ascii="Arial" w:hAnsi="Arial" w:cs="Arial"/>
          <w:color w:val="1D1D1B"/>
        </w:rPr>
        <w:t>Employee</w:t>
      </w:r>
      <w:r>
        <w:rPr>
          <w:rFonts w:ascii="Arial" w:hAnsi="Arial" w:cs="Arial"/>
          <w:color w:val="1D1D1B"/>
          <w:spacing w:val="-1"/>
        </w:rPr>
        <w:t xml:space="preserve"> </w:t>
      </w:r>
      <w:r>
        <w:rPr>
          <w:rFonts w:ascii="Arial" w:hAnsi="Arial" w:cs="Arial"/>
          <w:color w:val="1D1D1B"/>
        </w:rPr>
        <w:t>Signature</w:t>
      </w:r>
      <w:r>
        <w:rPr>
          <w:rFonts w:ascii="Arial" w:hAnsi="Arial" w:cs="Arial"/>
          <w:color w:val="1D1D1B"/>
        </w:rPr>
        <w:tab/>
        <w:t>Date:</w:t>
      </w:r>
    </w:p>
    <w:sectPr w:rsidR="00410D9C" w:rsidSect="008E7FF0">
      <w:type w:val="continuous"/>
      <w:pgSz w:w="11910" w:h="16840"/>
      <w:pgMar w:top="580" w:right="880" w:bottom="280" w:left="8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w:altName w:val="Calibri"/>
    <w:charset w:val="00"/>
    <w:family w:val="auto"/>
    <w:pitch w:val="variable"/>
    <w:sig w:usb0="800000AF" w:usb1="5000204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Roman"/>
    <w:panose1 w:val="02020603050405020304"/>
    <w:charset w:val="00"/>
    <w:family w:val="roman"/>
    <w:pitch w:val="variable"/>
    <w:sig w:usb0="E0002EFF" w:usb1="C000785B" w:usb2="00000009" w:usb3="00000000" w:csb0="000001FF" w:csb1="00000000"/>
  </w:font>
  <w:font w:name="Avenir Black">
    <w:altName w:val="Trebuchet MS"/>
    <w:charset w:val="4D"/>
    <w:family w:val="swiss"/>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010" w:hanging="360"/>
      </w:pPr>
      <w:rPr>
        <w:rFonts w:ascii="Avenir" w:hAnsi="Avenir" w:cs="Avenir"/>
        <w:b w:val="0"/>
        <w:bCs w:val="0"/>
        <w:color w:val="1D1D1B"/>
        <w:w w:val="100"/>
        <w:sz w:val="18"/>
        <w:szCs w:val="18"/>
      </w:rPr>
    </w:lvl>
    <w:lvl w:ilvl="1">
      <w:numFmt w:val="bullet"/>
      <w:lvlText w:val="•"/>
      <w:lvlJc w:val="left"/>
      <w:pPr>
        <w:ind w:left="1199" w:hanging="360"/>
      </w:pPr>
    </w:lvl>
    <w:lvl w:ilvl="2">
      <w:numFmt w:val="bullet"/>
      <w:lvlText w:val="•"/>
      <w:lvlJc w:val="left"/>
      <w:pPr>
        <w:ind w:left="1379" w:hanging="360"/>
      </w:pPr>
    </w:lvl>
    <w:lvl w:ilvl="3">
      <w:numFmt w:val="bullet"/>
      <w:lvlText w:val="•"/>
      <w:lvlJc w:val="left"/>
      <w:pPr>
        <w:ind w:left="1559" w:hanging="360"/>
      </w:pPr>
    </w:lvl>
    <w:lvl w:ilvl="4">
      <w:numFmt w:val="bullet"/>
      <w:lvlText w:val="•"/>
      <w:lvlJc w:val="left"/>
      <w:pPr>
        <w:ind w:left="1739" w:hanging="360"/>
      </w:pPr>
    </w:lvl>
    <w:lvl w:ilvl="5">
      <w:numFmt w:val="bullet"/>
      <w:lvlText w:val="•"/>
      <w:lvlJc w:val="left"/>
      <w:pPr>
        <w:ind w:left="1919" w:hanging="360"/>
      </w:pPr>
    </w:lvl>
    <w:lvl w:ilvl="6">
      <w:numFmt w:val="bullet"/>
      <w:lvlText w:val="•"/>
      <w:lvlJc w:val="left"/>
      <w:pPr>
        <w:ind w:left="2099" w:hanging="360"/>
      </w:pPr>
    </w:lvl>
    <w:lvl w:ilvl="7">
      <w:numFmt w:val="bullet"/>
      <w:lvlText w:val="•"/>
      <w:lvlJc w:val="left"/>
      <w:pPr>
        <w:ind w:left="2279" w:hanging="360"/>
      </w:pPr>
    </w:lvl>
    <w:lvl w:ilvl="8">
      <w:numFmt w:val="bullet"/>
      <w:lvlText w:val="•"/>
      <w:lvlJc w:val="left"/>
      <w:pPr>
        <w:ind w:left="2458" w:hanging="360"/>
      </w:pPr>
    </w:lvl>
  </w:abstractNum>
  <w:abstractNum w:abstractNumId="1" w15:restartNumberingAfterBreak="0">
    <w:nsid w:val="00000403"/>
    <w:multiLevelType w:val="multilevel"/>
    <w:tmpl w:val="00000886"/>
    <w:lvl w:ilvl="0">
      <w:numFmt w:val="bullet"/>
      <w:lvlText w:val="•"/>
      <w:lvlJc w:val="left"/>
      <w:pPr>
        <w:ind w:left="757" w:hanging="360"/>
      </w:pPr>
      <w:rPr>
        <w:rFonts w:ascii="Avenir" w:hAnsi="Avenir" w:cs="Avenir"/>
        <w:b w:val="0"/>
        <w:bCs w:val="0"/>
        <w:color w:val="1D1D1B"/>
        <w:w w:val="100"/>
        <w:sz w:val="18"/>
        <w:szCs w:val="18"/>
      </w:rPr>
    </w:lvl>
    <w:lvl w:ilvl="1">
      <w:numFmt w:val="bullet"/>
      <w:lvlText w:val="•"/>
      <w:lvlJc w:val="left"/>
      <w:pPr>
        <w:ind w:left="1483" w:hanging="360"/>
      </w:pPr>
    </w:lvl>
    <w:lvl w:ilvl="2">
      <w:numFmt w:val="bullet"/>
      <w:lvlText w:val="•"/>
      <w:lvlJc w:val="left"/>
      <w:pPr>
        <w:ind w:left="2207" w:hanging="360"/>
      </w:pPr>
    </w:lvl>
    <w:lvl w:ilvl="3">
      <w:numFmt w:val="bullet"/>
      <w:lvlText w:val="•"/>
      <w:lvlJc w:val="left"/>
      <w:pPr>
        <w:ind w:left="2931" w:hanging="360"/>
      </w:pPr>
    </w:lvl>
    <w:lvl w:ilvl="4">
      <w:numFmt w:val="bullet"/>
      <w:lvlText w:val="•"/>
      <w:lvlJc w:val="left"/>
      <w:pPr>
        <w:ind w:left="3654" w:hanging="360"/>
      </w:pPr>
    </w:lvl>
    <w:lvl w:ilvl="5">
      <w:numFmt w:val="bullet"/>
      <w:lvlText w:val="•"/>
      <w:lvlJc w:val="left"/>
      <w:pPr>
        <w:ind w:left="4378" w:hanging="360"/>
      </w:pPr>
    </w:lvl>
    <w:lvl w:ilvl="6">
      <w:numFmt w:val="bullet"/>
      <w:lvlText w:val="•"/>
      <w:lvlJc w:val="left"/>
      <w:pPr>
        <w:ind w:left="5102" w:hanging="360"/>
      </w:pPr>
    </w:lvl>
    <w:lvl w:ilvl="7">
      <w:numFmt w:val="bullet"/>
      <w:lvlText w:val="•"/>
      <w:lvlJc w:val="left"/>
      <w:pPr>
        <w:ind w:left="5826" w:hanging="360"/>
      </w:pPr>
    </w:lvl>
    <w:lvl w:ilvl="8">
      <w:numFmt w:val="bullet"/>
      <w:lvlText w:val="•"/>
      <w:lvlJc w:val="left"/>
      <w:pPr>
        <w:ind w:left="6549" w:hanging="360"/>
      </w:pPr>
    </w:lvl>
  </w:abstractNum>
  <w:abstractNum w:abstractNumId="2" w15:restartNumberingAfterBreak="0">
    <w:nsid w:val="00000404"/>
    <w:multiLevelType w:val="multilevel"/>
    <w:tmpl w:val="00000887"/>
    <w:lvl w:ilvl="0">
      <w:numFmt w:val="bullet"/>
      <w:lvlText w:val="•"/>
      <w:lvlJc w:val="left"/>
      <w:pPr>
        <w:ind w:left="757" w:hanging="360"/>
      </w:pPr>
      <w:rPr>
        <w:rFonts w:ascii="Avenir" w:hAnsi="Avenir" w:cs="Avenir"/>
        <w:b w:val="0"/>
        <w:bCs w:val="0"/>
        <w:color w:val="1D1D1B"/>
        <w:w w:val="100"/>
        <w:sz w:val="18"/>
        <w:szCs w:val="18"/>
      </w:rPr>
    </w:lvl>
    <w:lvl w:ilvl="1">
      <w:numFmt w:val="bullet"/>
      <w:lvlText w:val="•"/>
      <w:lvlJc w:val="left"/>
      <w:pPr>
        <w:ind w:left="1483" w:hanging="360"/>
      </w:pPr>
    </w:lvl>
    <w:lvl w:ilvl="2">
      <w:numFmt w:val="bullet"/>
      <w:lvlText w:val="•"/>
      <w:lvlJc w:val="left"/>
      <w:pPr>
        <w:ind w:left="2207" w:hanging="360"/>
      </w:pPr>
    </w:lvl>
    <w:lvl w:ilvl="3">
      <w:numFmt w:val="bullet"/>
      <w:lvlText w:val="•"/>
      <w:lvlJc w:val="left"/>
      <w:pPr>
        <w:ind w:left="2931" w:hanging="360"/>
      </w:pPr>
    </w:lvl>
    <w:lvl w:ilvl="4">
      <w:numFmt w:val="bullet"/>
      <w:lvlText w:val="•"/>
      <w:lvlJc w:val="left"/>
      <w:pPr>
        <w:ind w:left="3654" w:hanging="360"/>
      </w:pPr>
    </w:lvl>
    <w:lvl w:ilvl="5">
      <w:numFmt w:val="bullet"/>
      <w:lvlText w:val="•"/>
      <w:lvlJc w:val="left"/>
      <w:pPr>
        <w:ind w:left="4378" w:hanging="360"/>
      </w:pPr>
    </w:lvl>
    <w:lvl w:ilvl="6">
      <w:numFmt w:val="bullet"/>
      <w:lvlText w:val="•"/>
      <w:lvlJc w:val="left"/>
      <w:pPr>
        <w:ind w:left="5102" w:hanging="360"/>
      </w:pPr>
    </w:lvl>
    <w:lvl w:ilvl="7">
      <w:numFmt w:val="bullet"/>
      <w:lvlText w:val="•"/>
      <w:lvlJc w:val="left"/>
      <w:pPr>
        <w:ind w:left="5826" w:hanging="360"/>
      </w:pPr>
    </w:lvl>
    <w:lvl w:ilvl="8">
      <w:numFmt w:val="bullet"/>
      <w:lvlText w:val="•"/>
      <w:lvlJc w:val="left"/>
      <w:pPr>
        <w:ind w:left="6549" w:hanging="360"/>
      </w:pPr>
    </w:lvl>
  </w:abstractNum>
  <w:abstractNum w:abstractNumId="3" w15:restartNumberingAfterBreak="0">
    <w:nsid w:val="00000405"/>
    <w:multiLevelType w:val="multilevel"/>
    <w:tmpl w:val="00000888"/>
    <w:lvl w:ilvl="0">
      <w:numFmt w:val="bullet"/>
      <w:lvlText w:val="•"/>
      <w:lvlJc w:val="left"/>
      <w:pPr>
        <w:ind w:left="757" w:hanging="360"/>
      </w:pPr>
      <w:rPr>
        <w:rFonts w:ascii="Avenir" w:hAnsi="Avenir" w:cs="Avenir"/>
        <w:b w:val="0"/>
        <w:bCs w:val="0"/>
        <w:color w:val="1D1D1B"/>
        <w:w w:val="100"/>
        <w:sz w:val="18"/>
        <w:szCs w:val="18"/>
      </w:rPr>
    </w:lvl>
    <w:lvl w:ilvl="1">
      <w:numFmt w:val="bullet"/>
      <w:lvlText w:val="•"/>
      <w:lvlJc w:val="left"/>
      <w:pPr>
        <w:ind w:left="1483" w:hanging="360"/>
      </w:pPr>
    </w:lvl>
    <w:lvl w:ilvl="2">
      <w:numFmt w:val="bullet"/>
      <w:lvlText w:val="•"/>
      <w:lvlJc w:val="left"/>
      <w:pPr>
        <w:ind w:left="2207" w:hanging="360"/>
      </w:pPr>
    </w:lvl>
    <w:lvl w:ilvl="3">
      <w:numFmt w:val="bullet"/>
      <w:lvlText w:val="•"/>
      <w:lvlJc w:val="left"/>
      <w:pPr>
        <w:ind w:left="2931" w:hanging="360"/>
      </w:pPr>
    </w:lvl>
    <w:lvl w:ilvl="4">
      <w:numFmt w:val="bullet"/>
      <w:lvlText w:val="•"/>
      <w:lvlJc w:val="left"/>
      <w:pPr>
        <w:ind w:left="3654" w:hanging="360"/>
      </w:pPr>
    </w:lvl>
    <w:lvl w:ilvl="5">
      <w:numFmt w:val="bullet"/>
      <w:lvlText w:val="•"/>
      <w:lvlJc w:val="left"/>
      <w:pPr>
        <w:ind w:left="4378" w:hanging="360"/>
      </w:pPr>
    </w:lvl>
    <w:lvl w:ilvl="6">
      <w:numFmt w:val="bullet"/>
      <w:lvlText w:val="•"/>
      <w:lvlJc w:val="left"/>
      <w:pPr>
        <w:ind w:left="5102" w:hanging="360"/>
      </w:pPr>
    </w:lvl>
    <w:lvl w:ilvl="7">
      <w:numFmt w:val="bullet"/>
      <w:lvlText w:val="•"/>
      <w:lvlJc w:val="left"/>
      <w:pPr>
        <w:ind w:left="5826" w:hanging="360"/>
      </w:pPr>
    </w:lvl>
    <w:lvl w:ilvl="8">
      <w:numFmt w:val="bullet"/>
      <w:lvlText w:val="•"/>
      <w:lvlJc w:val="left"/>
      <w:pPr>
        <w:ind w:left="6549" w:hanging="360"/>
      </w:pPr>
    </w:lvl>
  </w:abstractNum>
  <w:abstractNum w:abstractNumId="4" w15:restartNumberingAfterBreak="0">
    <w:nsid w:val="00000406"/>
    <w:multiLevelType w:val="multilevel"/>
    <w:tmpl w:val="00000889"/>
    <w:lvl w:ilvl="0">
      <w:numFmt w:val="bullet"/>
      <w:lvlText w:val="•"/>
      <w:lvlJc w:val="left"/>
      <w:pPr>
        <w:ind w:left="548" w:hanging="360"/>
      </w:pPr>
      <w:rPr>
        <w:rFonts w:ascii="Avenir" w:hAnsi="Avenir" w:cs="Avenir"/>
        <w:b w:val="0"/>
        <w:bCs w:val="0"/>
        <w:color w:val="1D1D1B"/>
        <w:w w:val="100"/>
        <w:sz w:val="18"/>
        <w:szCs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1"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2" w:hanging="360"/>
      </w:pPr>
    </w:lvl>
  </w:abstractNum>
  <w:abstractNum w:abstractNumId="5" w15:restartNumberingAfterBreak="0">
    <w:nsid w:val="00000407"/>
    <w:multiLevelType w:val="multilevel"/>
    <w:tmpl w:val="0000088A"/>
    <w:lvl w:ilvl="0">
      <w:numFmt w:val="bullet"/>
      <w:lvlText w:val="•"/>
      <w:lvlJc w:val="left"/>
      <w:pPr>
        <w:ind w:left="548" w:hanging="360"/>
      </w:pPr>
      <w:rPr>
        <w:rFonts w:ascii="Avenir" w:hAnsi="Avenir" w:cs="Avenir"/>
        <w:b w:val="0"/>
        <w:bCs w:val="0"/>
        <w:color w:val="1D1D1B"/>
        <w:w w:val="100"/>
        <w:sz w:val="18"/>
        <w:szCs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1"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2" w:hanging="360"/>
      </w:pPr>
    </w:lvl>
  </w:abstractNum>
  <w:abstractNum w:abstractNumId="6" w15:restartNumberingAfterBreak="0">
    <w:nsid w:val="00000408"/>
    <w:multiLevelType w:val="multilevel"/>
    <w:tmpl w:val="0000088B"/>
    <w:lvl w:ilvl="0">
      <w:numFmt w:val="bullet"/>
      <w:lvlText w:val="•"/>
      <w:lvlJc w:val="left"/>
      <w:pPr>
        <w:ind w:left="2649" w:hanging="360"/>
      </w:pPr>
      <w:rPr>
        <w:rFonts w:ascii="Avenir" w:hAnsi="Avenir" w:cs="Avenir"/>
        <w:b w:val="0"/>
        <w:bCs w:val="0"/>
        <w:color w:val="1D1D1B"/>
        <w:w w:val="100"/>
        <w:sz w:val="18"/>
        <w:szCs w:val="18"/>
      </w:rPr>
    </w:lvl>
    <w:lvl w:ilvl="1">
      <w:numFmt w:val="bullet"/>
      <w:lvlText w:val="•"/>
      <w:lvlJc w:val="left"/>
      <w:pPr>
        <w:ind w:left="3367" w:hanging="360"/>
      </w:pPr>
    </w:lvl>
    <w:lvl w:ilvl="2">
      <w:numFmt w:val="bullet"/>
      <w:lvlText w:val="•"/>
      <w:lvlJc w:val="left"/>
      <w:pPr>
        <w:ind w:left="4095" w:hanging="360"/>
      </w:pPr>
    </w:lvl>
    <w:lvl w:ilvl="3">
      <w:numFmt w:val="bullet"/>
      <w:lvlText w:val="•"/>
      <w:lvlJc w:val="left"/>
      <w:pPr>
        <w:ind w:left="4823" w:hanging="360"/>
      </w:pPr>
    </w:lvl>
    <w:lvl w:ilvl="4">
      <w:numFmt w:val="bullet"/>
      <w:lvlText w:val="•"/>
      <w:lvlJc w:val="left"/>
      <w:pPr>
        <w:ind w:left="5551" w:hanging="360"/>
      </w:pPr>
    </w:lvl>
    <w:lvl w:ilvl="5">
      <w:numFmt w:val="bullet"/>
      <w:lvlText w:val="•"/>
      <w:lvlJc w:val="left"/>
      <w:pPr>
        <w:ind w:left="6279" w:hanging="360"/>
      </w:pPr>
    </w:lvl>
    <w:lvl w:ilvl="6">
      <w:numFmt w:val="bullet"/>
      <w:lvlText w:val="•"/>
      <w:lvlJc w:val="left"/>
      <w:pPr>
        <w:ind w:left="7007" w:hanging="360"/>
      </w:pPr>
    </w:lvl>
    <w:lvl w:ilvl="7">
      <w:numFmt w:val="bullet"/>
      <w:lvlText w:val="•"/>
      <w:lvlJc w:val="left"/>
      <w:pPr>
        <w:ind w:left="7735" w:hanging="360"/>
      </w:pPr>
    </w:lvl>
    <w:lvl w:ilvl="8">
      <w:numFmt w:val="bullet"/>
      <w:lvlText w:val="•"/>
      <w:lvlJc w:val="left"/>
      <w:pPr>
        <w:ind w:left="8462" w:hanging="360"/>
      </w:pPr>
    </w:lvl>
  </w:abstractNum>
  <w:abstractNum w:abstractNumId="7" w15:restartNumberingAfterBreak="0">
    <w:nsid w:val="00000409"/>
    <w:multiLevelType w:val="multilevel"/>
    <w:tmpl w:val="0000088C"/>
    <w:lvl w:ilvl="0">
      <w:numFmt w:val="bullet"/>
      <w:lvlText w:val="•"/>
      <w:lvlJc w:val="left"/>
      <w:pPr>
        <w:ind w:left="548" w:hanging="360"/>
      </w:pPr>
      <w:rPr>
        <w:rFonts w:ascii="Avenir" w:hAnsi="Avenir" w:cs="Avenir"/>
        <w:b w:val="0"/>
        <w:bCs w:val="0"/>
        <w:color w:val="1D1D1B"/>
        <w:w w:val="100"/>
        <w:sz w:val="18"/>
        <w:szCs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1"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2" w:hanging="360"/>
      </w:pPr>
    </w:lvl>
  </w:abstractNum>
  <w:abstractNum w:abstractNumId="8" w15:restartNumberingAfterBreak="0">
    <w:nsid w:val="0000040A"/>
    <w:multiLevelType w:val="multilevel"/>
    <w:tmpl w:val="0000088D"/>
    <w:lvl w:ilvl="0">
      <w:numFmt w:val="bullet"/>
      <w:lvlText w:val="•"/>
      <w:lvlJc w:val="left"/>
      <w:pPr>
        <w:ind w:left="866" w:hanging="360"/>
      </w:pPr>
      <w:rPr>
        <w:rFonts w:ascii="Avenir" w:hAnsi="Avenir" w:cs="Avenir"/>
        <w:b w:val="0"/>
        <w:bCs w:val="0"/>
        <w:color w:val="1D1D1B"/>
        <w:w w:val="100"/>
        <w:sz w:val="18"/>
        <w:szCs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9" w15:restartNumberingAfterBreak="0">
    <w:nsid w:val="0000040B"/>
    <w:multiLevelType w:val="multilevel"/>
    <w:tmpl w:val="0000088E"/>
    <w:lvl w:ilvl="0">
      <w:numFmt w:val="bullet"/>
      <w:lvlText w:val="•"/>
      <w:lvlJc w:val="left"/>
      <w:pPr>
        <w:ind w:left="866" w:hanging="360"/>
      </w:pPr>
      <w:rPr>
        <w:rFonts w:ascii="Avenir" w:hAnsi="Avenir" w:cs="Avenir"/>
        <w:b w:val="0"/>
        <w:bCs w:val="0"/>
        <w:color w:val="1D1D1B"/>
        <w:w w:val="100"/>
        <w:sz w:val="18"/>
        <w:szCs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10" w15:restartNumberingAfterBreak="0">
    <w:nsid w:val="0CD33632"/>
    <w:multiLevelType w:val="multilevel"/>
    <w:tmpl w:val="978A1450"/>
    <w:lvl w:ilvl="0">
      <w:start w:val="1"/>
      <w:numFmt w:val="bullet"/>
      <w:lvlText w:val=""/>
      <w:lvlJc w:val="left"/>
      <w:pPr>
        <w:ind w:left="1010" w:hanging="360"/>
      </w:pPr>
      <w:rPr>
        <w:rFonts w:ascii="Symbol" w:hAnsi="Symbol" w:hint="default"/>
        <w:b w:val="0"/>
        <w:bCs w:val="0"/>
        <w:color w:val="1D1D1B"/>
        <w:w w:val="100"/>
        <w:sz w:val="18"/>
        <w:szCs w:val="18"/>
      </w:rPr>
    </w:lvl>
    <w:lvl w:ilvl="1">
      <w:numFmt w:val="bullet"/>
      <w:lvlText w:val="•"/>
      <w:lvlJc w:val="left"/>
      <w:pPr>
        <w:ind w:left="1199" w:hanging="360"/>
      </w:pPr>
    </w:lvl>
    <w:lvl w:ilvl="2">
      <w:numFmt w:val="bullet"/>
      <w:lvlText w:val="•"/>
      <w:lvlJc w:val="left"/>
      <w:pPr>
        <w:ind w:left="1379" w:hanging="360"/>
      </w:pPr>
    </w:lvl>
    <w:lvl w:ilvl="3">
      <w:numFmt w:val="bullet"/>
      <w:lvlText w:val="•"/>
      <w:lvlJc w:val="left"/>
      <w:pPr>
        <w:ind w:left="1559" w:hanging="360"/>
      </w:pPr>
    </w:lvl>
    <w:lvl w:ilvl="4">
      <w:numFmt w:val="bullet"/>
      <w:lvlText w:val="•"/>
      <w:lvlJc w:val="left"/>
      <w:pPr>
        <w:ind w:left="1739" w:hanging="360"/>
      </w:pPr>
    </w:lvl>
    <w:lvl w:ilvl="5">
      <w:numFmt w:val="bullet"/>
      <w:lvlText w:val="•"/>
      <w:lvlJc w:val="left"/>
      <w:pPr>
        <w:ind w:left="1919" w:hanging="360"/>
      </w:pPr>
    </w:lvl>
    <w:lvl w:ilvl="6">
      <w:numFmt w:val="bullet"/>
      <w:lvlText w:val="•"/>
      <w:lvlJc w:val="left"/>
      <w:pPr>
        <w:ind w:left="2099" w:hanging="360"/>
      </w:pPr>
    </w:lvl>
    <w:lvl w:ilvl="7">
      <w:numFmt w:val="bullet"/>
      <w:lvlText w:val="•"/>
      <w:lvlJc w:val="left"/>
      <w:pPr>
        <w:ind w:left="2279" w:hanging="360"/>
      </w:pPr>
    </w:lvl>
    <w:lvl w:ilvl="8">
      <w:numFmt w:val="bullet"/>
      <w:lvlText w:val="•"/>
      <w:lvlJc w:val="left"/>
      <w:pPr>
        <w:ind w:left="2458" w:hanging="360"/>
      </w:pPr>
    </w:lvl>
  </w:abstractNum>
  <w:abstractNum w:abstractNumId="11" w15:restartNumberingAfterBreak="0">
    <w:nsid w:val="0E30723A"/>
    <w:multiLevelType w:val="multilevel"/>
    <w:tmpl w:val="EB9A2C6E"/>
    <w:lvl w:ilvl="0">
      <w:start w:val="1"/>
      <w:numFmt w:val="bullet"/>
      <w:lvlText w:val=""/>
      <w:lvlJc w:val="left"/>
      <w:pPr>
        <w:ind w:left="548" w:hanging="360"/>
      </w:pPr>
      <w:rPr>
        <w:rFonts w:ascii="Symbol" w:hAnsi="Symbol" w:hint="default"/>
        <w:b w:val="0"/>
        <w:bCs w:val="0"/>
        <w:color w:val="1D1D1B"/>
        <w:w w:val="100"/>
        <w:sz w:val="18"/>
        <w:szCs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1"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2" w:hanging="360"/>
      </w:pPr>
    </w:lvl>
  </w:abstractNum>
  <w:abstractNum w:abstractNumId="12" w15:restartNumberingAfterBreak="0">
    <w:nsid w:val="13DD4AAC"/>
    <w:multiLevelType w:val="hybridMultilevel"/>
    <w:tmpl w:val="F9025274"/>
    <w:lvl w:ilvl="0" w:tplc="157C88A2">
      <w:start w:val="1"/>
      <w:numFmt w:val="bullet"/>
      <w:lvlText w:val=""/>
      <w:lvlJc w:val="left"/>
      <w:pPr>
        <w:tabs>
          <w:tab w:val="num" w:pos="720"/>
        </w:tabs>
        <w:ind w:left="720" w:hanging="360"/>
      </w:pPr>
      <w:rPr>
        <w:rFonts w:ascii="Symbol" w:hAnsi="Symbol" w:hint="default"/>
        <w:color w:val="auto"/>
        <w:sz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76657A3"/>
    <w:multiLevelType w:val="hybridMultilevel"/>
    <w:tmpl w:val="03DA2B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178E4B06"/>
    <w:multiLevelType w:val="hybridMultilevel"/>
    <w:tmpl w:val="B6F689C0"/>
    <w:lvl w:ilvl="0" w:tplc="157C88A2">
      <w:start w:val="1"/>
      <w:numFmt w:val="bullet"/>
      <w:lvlText w:val=""/>
      <w:lvlJc w:val="left"/>
      <w:pPr>
        <w:tabs>
          <w:tab w:val="num" w:pos="1080"/>
        </w:tabs>
        <w:ind w:left="1080" w:hanging="360"/>
      </w:pPr>
      <w:rPr>
        <w:rFonts w:ascii="Symbol" w:hAnsi="Symbol" w:hint="default"/>
        <w:color w:val="auto"/>
        <w:sz w:val="18"/>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5" w15:restartNumberingAfterBreak="0">
    <w:nsid w:val="1B972977"/>
    <w:multiLevelType w:val="hybridMultilevel"/>
    <w:tmpl w:val="0362FEE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801808"/>
    <w:multiLevelType w:val="multilevel"/>
    <w:tmpl w:val="5EE277E6"/>
    <w:lvl w:ilvl="0">
      <w:start w:val="1"/>
      <w:numFmt w:val="bullet"/>
      <w:lvlText w:val=""/>
      <w:lvlJc w:val="left"/>
      <w:pPr>
        <w:ind w:left="2649" w:hanging="360"/>
      </w:pPr>
      <w:rPr>
        <w:rFonts w:ascii="Symbol" w:hAnsi="Symbol" w:hint="default"/>
        <w:b w:val="0"/>
        <w:bCs w:val="0"/>
        <w:color w:val="1D1D1B"/>
        <w:w w:val="100"/>
        <w:sz w:val="18"/>
        <w:szCs w:val="18"/>
      </w:rPr>
    </w:lvl>
    <w:lvl w:ilvl="1">
      <w:numFmt w:val="bullet"/>
      <w:lvlText w:val="•"/>
      <w:lvlJc w:val="left"/>
      <w:pPr>
        <w:ind w:left="3367" w:hanging="360"/>
      </w:pPr>
    </w:lvl>
    <w:lvl w:ilvl="2">
      <w:numFmt w:val="bullet"/>
      <w:lvlText w:val="•"/>
      <w:lvlJc w:val="left"/>
      <w:pPr>
        <w:ind w:left="4095" w:hanging="360"/>
      </w:pPr>
    </w:lvl>
    <w:lvl w:ilvl="3">
      <w:numFmt w:val="bullet"/>
      <w:lvlText w:val="•"/>
      <w:lvlJc w:val="left"/>
      <w:pPr>
        <w:ind w:left="4823" w:hanging="360"/>
      </w:pPr>
    </w:lvl>
    <w:lvl w:ilvl="4">
      <w:numFmt w:val="bullet"/>
      <w:lvlText w:val="•"/>
      <w:lvlJc w:val="left"/>
      <w:pPr>
        <w:ind w:left="5551" w:hanging="360"/>
      </w:pPr>
    </w:lvl>
    <w:lvl w:ilvl="5">
      <w:numFmt w:val="bullet"/>
      <w:lvlText w:val="•"/>
      <w:lvlJc w:val="left"/>
      <w:pPr>
        <w:ind w:left="6279" w:hanging="360"/>
      </w:pPr>
    </w:lvl>
    <w:lvl w:ilvl="6">
      <w:numFmt w:val="bullet"/>
      <w:lvlText w:val="•"/>
      <w:lvlJc w:val="left"/>
      <w:pPr>
        <w:ind w:left="7007" w:hanging="360"/>
      </w:pPr>
    </w:lvl>
    <w:lvl w:ilvl="7">
      <w:numFmt w:val="bullet"/>
      <w:lvlText w:val="•"/>
      <w:lvlJc w:val="left"/>
      <w:pPr>
        <w:ind w:left="7735" w:hanging="360"/>
      </w:pPr>
    </w:lvl>
    <w:lvl w:ilvl="8">
      <w:numFmt w:val="bullet"/>
      <w:lvlText w:val="•"/>
      <w:lvlJc w:val="left"/>
      <w:pPr>
        <w:ind w:left="8462" w:hanging="360"/>
      </w:pPr>
    </w:lvl>
  </w:abstractNum>
  <w:abstractNum w:abstractNumId="17" w15:restartNumberingAfterBreak="0">
    <w:nsid w:val="2AE41E36"/>
    <w:multiLevelType w:val="hybridMultilevel"/>
    <w:tmpl w:val="6E0A00AA"/>
    <w:lvl w:ilvl="0" w:tplc="157C88A2">
      <w:start w:val="1"/>
      <w:numFmt w:val="bullet"/>
      <w:lvlText w:val=""/>
      <w:lvlJc w:val="left"/>
      <w:pPr>
        <w:ind w:left="1080" w:hanging="360"/>
      </w:pPr>
      <w:rPr>
        <w:rFonts w:ascii="Symbol" w:hAnsi="Symbol" w:hint="default"/>
        <w:color w:val="auto"/>
        <w:sz w:val="18"/>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8" w15:restartNumberingAfterBreak="0">
    <w:nsid w:val="312758A7"/>
    <w:multiLevelType w:val="hybridMultilevel"/>
    <w:tmpl w:val="A814B172"/>
    <w:lvl w:ilvl="0" w:tplc="157C88A2">
      <w:start w:val="1"/>
      <w:numFmt w:val="bullet"/>
      <w:lvlText w:val=""/>
      <w:lvlJc w:val="left"/>
      <w:pPr>
        <w:tabs>
          <w:tab w:val="num" w:pos="720"/>
        </w:tabs>
        <w:ind w:left="720" w:hanging="360"/>
      </w:pPr>
      <w:rPr>
        <w:rFonts w:ascii="Symbol" w:hAnsi="Symbol" w:hint="default"/>
        <w:color w:val="auto"/>
        <w:sz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6A225AF"/>
    <w:multiLevelType w:val="hybridMultilevel"/>
    <w:tmpl w:val="6C0CA45A"/>
    <w:lvl w:ilvl="0" w:tplc="04090003">
      <w:start w:val="1"/>
      <w:numFmt w:val="bullet"/>
      <w:lvlText w:val="o"/>
      <w:lvlJc w:val="left"/>
      <w:pPr>
        <w:tabs>
          <w:tab w:val="num" w:pos="720"/>
        </w:tabs>
        <w:ind w:left="720" w:hanging="360"/>
      </w:pPr>
      <w:rPr>
        <w:rFonts w:ascii="Courier New" w:hAnsi="Courier New" w:cs="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4C20F04"/>
    <w:multiLevelType w:val="multilevel"/>
    <w:tmpl w:val="A454A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C63479"/>
    <w:multiLevelType w:val="hybridMultilevel"/>
    <w:tmpl w:val="6F0ECA80"/>
    <w:lvl w:ilvl="0" w:tplc="25129BD0">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0E5E8C"/>
    <w:multiLevelType w:val="hybridMultilevel"/>
    <w:tmpl w:val="BA78416E"/>
    <w:lvl w:ilvl="0" w:tplc="14090001">
      <w:start w:val="1"/>
      <w:numFmt w:val="bullet"/>
      <w:lvlText w:val=""/>
      <w:lvlJc w:val="left"/>
      <w:pPr>
        <w:ind w:left="1096" w:hanging="360"/>
      </w:pPr>
      <w:rPr>
        <w:rFonts w:ascii="Symbol" w:hAnsi="Symbol" w:hint="default"/>
      </w:rPr>
    </w:lvl>
    <w:lvl w:ilvl="1" w:tplc="14090003" w:tentative="1">
      <w:start w:val="1"/>
      <w:numFmt w:val="bullet"/>
      <w:lvlText w:val="o"/>
      <w:lvlJc w:val="left"/>
      <w:pPr>
        <w:ind w:left="1816" w:hanging="360"/>
      </w:pPr>
      <w:rPr>
        <w:rFonts w:ascii="Courier New" w:hAnsi="Courier New" w:cs="Courier New" w:hint="default"/>
      </w:rPr>
    </w:lvl>
    <w:lvl w:ilvl="2" w:tplc="14090005" w:tentative="1">
      <w:start w:val="1"/>
      <w:numFmt w:val="bullet"/>
      <w:lvlText w:val=""/>
      <w:lvlJc w:val="left"/>
      <w:pPr>
        <w:ind w:left="2536" w:hanging="360"/>
      </w:pPr>
      <w:rPr>
        <w:rFonts w:ascii="Wingdings" w:hAnsi="Wingdings" w:hint="default"/>
      </w:rPr>
    </w:lvl>
    <w:lvl w:ilvl="3" w:tplc="14090001" w:tentative="1">
      <w:start w:val="1"/>
      <w:numFmt w:val="bullet"/>
      <w:lvlText w:val=""/>
      <w:lvlJc w:val="left"/>
      <w:pPr>
        <w:ind w:left="3256" w:hanging="360"/>
      </w:pPr>
      <w:rPr>
        <w:rFonts w:ascii="Symbol" w:hAnsi="Symbol" w:hint="default"/>
      </w:rPr>
    </w:lvl>
    <w:lvl w:ilvl="4" w:tplc="14090003" w:tentative="1">
      <w:start w:val="1"/>
      <w:numFmt w:val="bullet"/>
      <w:lvlText w:val="o"/>
      <w:lvlJc w:val="left"/>
      <w:pPr>
        <w:ind w:left="3976" w:hanging="360"/>
      </w:pPr>
      <w:rPr>
        <w:rFonts w:ascii="Courier New" w:hAnsi="Courier New" w:cs="Courier New" w:hint="default"/>
      </w:rPr>
    </w:lvl>
    <w:lvl w:ilvl="5" w:tplc="14090005" w:tentative="1">
      <w:start w:val="1"/>
      <w:numFmt w:val="bullet"/>
      <w:lvlText w:val=""/>
      <w:lvlJc w:val="left"/>
      <w:pPr>
        <w:ind w:left="4696" w:hanging="360"/>
      </w:pPr>
      <w:rPr>
        <w:rFonts w:ascii="Wingdings" w:hAnsi="Wingdings" w:hint="default"/>
      </w:rPr>
    </w:lvl>
    <w:lvl w:ilvl="6" w:tplc="14090001" w:tentative="1">
      <w:start w:val="1"/>
      <w:numFmt w:val="bullet"/>
      <w:lvlText w:val=""/>
      <w:lvlJc w:val="left"/>
      <w:pPr>
        <w:ind w:left="5416" w:hanging="360"/>
      </w:pPr>
      <w:rPr>
        <w:rFonts w:ascii="Symbol" w:hAnsi="Symbol" w:hint="default"/>
      </w:rPr>
    </w:lvl>
    <w:lvl w:ilvl="7" w:tplc="14090003" w:tentative="1">
      <w:start w:val="1"/>
      <w:numFmt w:val="bullet"/>
      <w:lvlText w:val="o"/>
      <w:lvlJc w:val="left"/>
      <w:pPr>
        <w:ind w:left="6136" w:hanging="360"/>
      </w:pPr>
      <w:rPr>
        <w:rFonts w:ascii="Courier New" w:hAnsi="Courier New" w:cs="Courier New" w:hint="default"/>
      </w:rPr>
    </w:lvl>
    <w:lvl w:ilvl="8" w:tplc="14090005" w:tentative="1">
      <w:start w:val="1"/>
      <w:numFmt w:val="bullet"/>
      <w:lvlText w:val=""/>
      <w:lvlJc w:val="left"/>
      <w:pPr>
        <w:ind w:left="6856" w:hanging="360"/>
      </w:pPr>
      <w:rPr>
        <w:rFonts w:ascii="Wingdings" w:hAnsi="Wingdings" w:hint="default"/>
      </w:rPr>
    </w:lvl>
  </w:abstractNum>
  <w:abstractNum w:abstractNumId="23" w15:restartNumberingAfterBreak="0">
    <w:nsid w:val="48D56591"/>
    <w:multiLevelType w:val="hybridMultilevel"/>
    <w:tmpl w:val="643CE6C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0F306C"/>
    <w:multiLevelType w:val="multilevel"/>
    <w:tmpl w:val="BE123F78"/>
    <w:lvl w:ilvl="0">
      <w:start w:val="1"/>
      <w:numFmt w:val="bullet"/>
      <w:lvlText w:val=""/>
      <w:lvlJc w:val="left"/>
      <w:pPr>
        <w:ind w:left="548" w:hanging="360"/>
      </w:pPr>
      <w:rPr>
        <w:rFonts w:ascii="Symbol" w:hAnsi="Symbol" w:hint="default"/>
        <w:b w:val="0"/>
        <w:bCs w:val="0"/>
        <w:color w:val="1D1D1B"/>
        <w:w w:val="100"/>
        <w:sz w:val="18"/>
        <w:szCs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1"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2" w:hanging="360"/>
      </w:pPr>
    </w:lvl>
  </w:abstractNum>
  <w:abstractNum w:abstractNumId="25" w15:restartNumberingAfterBreak="0">
    <w:nsid w:val="59001285"/>
    <w:multiLevelType w:val="multilevel"/>
    <w:tmpl w:val="43129938"/>
    <w:lvl w:ilvl="0">
      <w:start w:val="1"/>
      <w:numFmt w:val="bullet"/>
      <w:lvlText w:val=""/>
      <w:lvlJc w:val="left"/>
      <w:pPr>
        <w:ind w:left="548" w:hanging="360"/>
      </w:pPr>
      <w:rPr>
        <w:rFonts w:ascii="Symbol" w:hAnsi="Symbol" w:hint="default"/>
        <w:b w:val="0"/>
        <w:bCs w:val="0"/>
        <w:color w:val="1D1D1B"/>
        <w:w w:val="100"/>
        <w:sz w:val="18"/>
        <w:szCs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1"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2" w:hanging="360"/>
      </w:pPr>
    </w:lvl>
  </w:abstractNum>
  <w:abstractNum w:abstractNumId="26" w15:restartNumberingAfterBreak="0">
    <w:nsid w:val="59303D86"/>
    <w:multiLevelType w:val="multilevel"/>
    <w:tmpl w:val="C4B60A70"/>
    <w:lvl w:ilvl="0">
      <w:start w:val="1"/>
      <w:numFmt w:val="bullet"/>
      <w:lvlText w:val=""/>
      <w:lvlJc w:val="left"/>
      <w:pPr>
        <w:ind w:left="866" w:hanging="360"/>
      </w:pPr>
      <w:rPr>
        <w:rFonts w:ascii="Symbol" w:hAnsi="Symbol" w:hint="default"/>
        <w:b w:val="0"/>
        <w:bCs w:val="0"/>
        <w:color w:val="1D1D1B"/>
        <w:w w:val="100"/>
        <w:sz w:val="18"/>
        <w:szCs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27" w15:restartNumberingAfterBreak="0">
    <w:nsid w:val="5C0625B4"/>
    <w:multiLevelType w:val="multilevel"/>
    <w:tmpl w:val="23862F5E"/>
    <w:lvl w:ilvl="0">
      <w:start w:val="1"/>
      <w:numFmt w:val="bullet"/>
      <w:lvlText w:val=""/>
      <w:lvlJc w:val="left"/>
      <w:pPr>
        <w:ind w:left="1010" w:hanging="360"/>
      </w:pPr>
      <w:rPr>
        <w:rFonts w:ascii="Symbol" w:hAnsi="Symbol" w:hint="default"/>
        <w:b w:val="0"/>
        <w:bCs w:val="0"/>
        <w:color w:val="1D1D1B"/>
        <w:w w:val="100"/>
        <w:sz w:val="18"/>
        <w:szCs w:val="18"/>
      </w:rPr>
    </w:lvl>
    <w:lvl w:ilvl="1">
      <w:numFmt w:val="bullet"/>
      <w:lvlText w:val="•"/>
      <w:lvlJc w:val="left"/>
      <w:pPr>
        <w:ind w:left="1199" w:hanging="360"/>
      </w:pPr>
    </w:lvl>
    <w:lvl w:ilvl="2">
      <w:numFmt w:val="bullet"/>
      <w:lvlText w:val="•"/>
      <w:lvlJc w:val="left"/>
      <w:pPr>
        <w:ind w:left="1379" w:hanging="360"/>
      </w:pPr>
    </w:lvl>
    <w:lvl w:ilvl="3">
      <w:numFmt w:val="bullet"/>
      <w:lvlText w:val="•"/>
      <w:lvlJc w:val="left"/>
      <w:pPr>
        <w:ind w:left="1559" w:hanging="360"/>
      </w:pPr>
    </w:lvl>
    <w:lvl w:ilvl="4">
      <w:numFmt w:val="bullet"/>
      <w:lvlText w:val="•"/>
      <w:lvlJc w:val="left"/>
      <w:pPr>
        <w:ind w:left="1739" w:hanging="360"/>
      </w:pPr>
    </w:lvl>
    <w:lvl w:ilvl="5">
      <w:numFmt w:val="bullet"/>
      <w:lvlText w:val="•"/>
      <w:lvlJc w:val="left"/>
      <w:pPr>
        <w:ind w:left="1919" w:hanging="360"/>
      </w:pPr>
    </w:lvl>
    <w:lvl w:ilvl="6">
      <w:numFmt w:val="bullet"/>
      <w:lvlText w:val="•"/>
      <w:lvlJc w:val="left"/>
      <w:pPr>
        <w:ind w:left="2099" w:hanging="360"/>
      </w:pPr>
    </w:lvl>
    <w:lvl w:ilvl="7">
      <w:numFmt w:val="bullet"/>
      <w:lvlText w:val="•"/>
      <w:lvlJc w:val="left"/>
      <w:pPr>
        <w:ind w:left="2279" w:hanging="360"/>
      </w:pPr>
    </w:lvl>
    <w:lvl w:ilvl="8">
      <w:numFmt w:val="bullet"/>
      <w:lvlText w:val="•"/>
      <w:lvlJc w:val="left"/>
      <w:pPr>
        <w:ind w:left="2458" w:hanging="360"/>
      </w:pPr>
    </w:lvl>
  </w:abstractNum>
  <w:abstractNum w:abstractNumId="28" w15:restartNumberingAfterBreak="0">
    <w:nsid w:val="5CCE1AB5"/>
    <w:multiLevelType w:val="hybridMultilevel"/>
    <w:tmpl w:val="88D85DB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9" w15:restartNumberingAfterBreak="0">
    <w:nsid w:val="61484983"/>
    <w:multiLevelType w:val="multilevel"/>
    <w:tmpl w:val="C4B60A70"/>
    <w:lvl w:ilvl="0">
      <w:start w:val="1"/>
      <w:numFmt w:val="bullet"/>
      <w:lvlText w:val=""/>
      <w:lvlJc w:val="left"/>
      <w:pPr>
        <w:ind w:left="866" w:hanging="360"/>
      </w:pPr>
      <w:rPr>
        <w:rFonts w:ascii="Symbol" w:hAnsi="Symbol" w:hint="default"/>
        <w:b w:val="0"/>
        <w:bCs w:val="0"/>
        <w:color w:val="1D1D1B"/>
        <w:w w:val="100"/>
        <w:sz w:val="18"/>
        <w:szCs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30" w15:restartNumberingAfterBreak="0">
    <w:nsid w:val="6732257E"/>
    <w:multiLevelType w:val="hybridMultilevel"/>
    <w:tmpl w:val="2384C79E"/>
    <w:lvl w:ilvl="0" w:tplc="04090005">
      <w:start w:val="1"/>
      <w:numFmt w:val="bullet"/>
      <w:lvlText w:val=""/>
      <w:lvlJc w:val="left"/>
      <w:pPr>
        <w:tabs>
          <w:tab w:val="num" w:pos="1080"/>
        </w:tabs>
        <w:ind w:left="1080" w:hanging="360"/>
      </w:pPr>
      <w:rPr>
        <w:rFonts w:ascii="Wingdings" w:hAnsi="Wingdings"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1" w15:restartNumberingAfterBreak="0">
    <w:nsid w:val="67CD7EC7"/>
    <w:multiLevelType w:val="multilevel"/>
    <w:tmpl w:val="C4E0593A"/>
    <w:lvl w:ilvl="0">
      <w:start w:val="1"/>
      <w:numFmt w:val="bullet"/>
      <w:lvlText w:val=""/>
      <w:lvlJc w:val="left"/>
      <w:pPr>
        <w:ind w:left="548" w:hanging="360"/>
      </w:pPr>
      <w:rPr>
        <w:rFonts w:ascii="Symbol" w:hAnsi="Symbol" w:hint="default"/>
        <w:b w:val="0"/>
        <w:bCs w:val="0"/>
        <w:color w:val="1D1D1B"/>
        <w:w w:val="100"/>
        <w:sz w:val="18"/>
        <w:szCs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1"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2" w:hanging="360"/>
      </w:pPr>
    </w:lvl>
  </w:abstractNum>
  <w:abstractNum w:abstractNumId="32" w15:restartNumberingAfterBreak="0">
    <w:nsid w:val="74484F6A"/>
    <w:multiLevelType w:val="hybridMultilevel"/>
    <w:tmpl w:val="047EAD5E"/>
    <w:lvl w:ilvl="0" w:tplc="04090005">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7746056"/>
    <w:multiLevelType w:val="hybridMultilevel"/>
    <w:tmpl w:val="30D023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97A0969"/>
    <w:multiLevelType w:val="hybridMultilevel"/>
    <w:tmpl w:val="70A292C8"/>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35" w15:restartNumberingAfterBreak="0">
    <w:nsid w:val="7FC9197E"/>
    <w:multiLevelType w:val="hybridMultilevel"/>
    <w:tmpl w:val="7AEC1BDE"/>
    <w:lvl w:ilvl="0" w:tplc="157C88A2">
      <w:start w:val="1"/>
      <w:numFmt w:val="bullet"/>
      <w:lvlText w:val=""/>
      <w:lvlJc w:val="left"/>
      <w:pPr>
        <w:ind w:left="1080" w:hanging="360"/>
      </w:pPr>
      <w:rPr>
        <w:rFonts w:ascii="Symbol" w:hAnsi="Symbol" w:hint="default"/>
        <w:color w:val="auto"/>
        <w:sz w:val="18"/>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num w:numId="1" w16cid:durableId="1176766406">
    <w:abstractNumId w:val="9"/>
  </w:num>
  <w:num w:numId="2" w16cid:durableId="2077972942">
    <w:abstractNumId w:val="8"/>
  </w:num>
  <w:num w:numId="3" w16cid:durableId="1793013574">
    <w:abstractNumId w:val="7"/>
  </w:num>
  <w:num w:numId="4" w16cid:durableId="2058816550">
    <w:abstractNumId w:val="6"/>
  </w:num>
  <w:num w:numId="5" w16cid:durableId="464978893">
    <w:abstractNumId w:val="5"/>
  </w:num>
  <w:num w:numId="6" w16cid:durableId="1593125714">
    <w:abstractNumId w:val="4"/>
  </w:num>
  <w:num w:numId="7" w16cid:durableId="900169701">
    <w:abstractNumId w:val="3"/>
  </w:num>
  <w:num w:numId="8" w16cid:durableId="337273941">
    <w:abstractNumId w:val="2"/>
  </w:num>
  <w:num w:numId="9" w16cid:durableId="1506629268">
    <w:abstractNumId w:val="1"/>
  </w:num>
  <w:num w:numId="10" w16cid:durableId="1281299826">
    <w:abstractNumId w:val="0"/>
  </w:num>
  <w:num w:numId="11" w16cid:durableId="1989629379">
    <w:abstractNumId w:val="33"/>
  </w:num>
  <w:num w:numId="12" w16cid:durableId="840852965">
    <w:abstractNumId w:val="13"/>
  </w:num>
  <w:num w:numId="13" w16cid:durableId="347216866">
    <w:abstractNumId w:val="28"/>
  </w:num>
  <w:num w:numId="14" w16cid:durableId="434205110">
    <w:abstractNumId w:val="32"/>
  </w:num>
  <w:num w:numId="15" w16cid:durableId="1324042841">
    <w:abstractNumId w:val="19"/>
  </w:num>
  <w:num w:numId="16" w16cid:durableId="568656718">
    <w:abstractNumId w:val="21"/>
  </w:num>
  <w:num w:numId="17" w16cid:durableId="277487699">
    <w:abstractNumId w:val="23"/>
  </w:num>
  <w:num w:numId="18" w16cid:durableId="1276985011">
    <w:abstractNumId w:val="30"/>
  </w:num>
  <w:num w:numId="19" w16cid:durableId="691151857">
    <w:abstractNumId w:val="14"/>
  </w:num>
  <w:num w:numId="20" w16cid:durableId="1367488063">
    <w:abstractNumId w:val="17"/>
  </w:num>
  <w:num w:numId="21" w16cid:durableId="1174297338">
    <w:abstractNumId w:val="35"/>
  </w:num>
  <w:num w:numId="22" w16cid:durableId="93983950">
    <w:abstractNumId w:val="12"/>
  </w:num>
  <w:num w:numId="23" w16cid:durableId="512036276">
    <w:abstractNumId w:val="18"/>
  </w:num>
  <w:num w:numId="24" w16cid:durableId="1846944410">
    <w:abstractNumId w:val="15"/>
  </w:num>
  <w:num w:numId="25" w16cid:durableId="316689454">
    <w:abstractNumId w:val="34"/>
  </w:num>
  <w:num w:numId="26" w16cid:durableId="205799266">
    <w:abstractNumId w:val="22"/>
  </w:num>
  <w:num w:numId="27" w16cid:durableId="1705248678">
    <w:abstractNumId w:val="10"/>
  </w:num>
  <w:num w:numId="28" w16cid:durableId="1092245170">
    <w:abstractNumId w:val="27"/>
  </w:num>
  <w:num w:numId="29" w16cid:durableId="105930397">
    <w:abstractNumId w:val="24"/>
  </w:num>
  <w:num w:numId="30" w16cid:durableId="2143230671">
    <w:abstractNumId w:val="11"/>
  </w:num>
  <w:num w:numId="31" w16cid:durableId="1405493477">
    <w:abstractNumId w:val="16"/>
  </w:num>
  <w:num w:numId="32" w16cid:durableId="873928025">
    <w:abstractNumId w:val="31"/>
  </w:num>
  <w:num w:numId="33" w16cid:durableId="1112089129">
    <w:abstractNumId w:val="25"/>
  </w:num>
  <w:num w:numId="34" w16cid:durableId="1635133787">
    <w:abstractNumId w:val="29"/>
  </w:num>
  <w:num w:numId="35" w16cid:durableId="1410039197">
    <w:abstractNumId w:val="26"/>
  </w:num>
  <w:num w:numId="36" w16cid:durableId="74090589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4AD8"/>
    <w:rsid w:val="000F0907"/>
    <w:rsid w:val="000F418D"/>
    <w:rsid w:val="001806B4"/>
    <w:rsid w:val="001C0CC1"/>
    <w:rsid w:val="001C4AD8"/>
    <w:rsid w:val="00222AF0"/>
    <w:rsid w:val="002A41EF"/>
    <w:rsid w:val="002A7ED8"/>
    <w:rsid w:val="003B37A1"/>
    <w:rsid w:val="00410D9C"/>
    <w:rsid w:val="0047477D"/>
    <w:rsid w:val="004D68DB"/>
    <w:rsid w:val="005F36A3"/>
    <w:rsid w:val="008027A0"/>
    <w:rsid w:val="008C6212"/>
    <w:rsid w:val="008E7FF0"/>
    <w:rsid w:val="00920098"/>
    <w:rsid w:val="00A40BE8"/>
    <w:rsid w:val="00A77F9C"/>
    <w:rsid w:val="00AA5A73"/>
    <w:rsid w:val="00CE71C3"/>
    <w:rsid w:val="00DC0989"/>
    <w:rsid w:val="00F13FA5"/>
    <w:rsid w:val="00F213BB"/>
    <w:rsid w:val="00F61B48"/>
    <w:rsid w:val="00FA2418"/>
    <w:rsid w:val="00FC4B40"/>
    <w:rsid w:val="00FD4847"/>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BFF1D6"/>
  <w14:defaultImageDpi w14:val="0"/>
  <w15:docId w15:val="{48A72DE1-E1F8-4A4D-A342-17489ECF9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w:hAnsi="Times" w:cs="Times"/>
      <w:sz w:val="24"/>
      <w:szCs w:val="24"/>
    </w:rPr>
  </w:style>
  <w:style w:type="paragraph" w:styleId="Heading1">
    <w:name w:val="heading 1"/>
    <w:basedOn w:val="Normal"/>
    <w:next w:val="Normal"/>
    <w:link w:val="Heading1Char"/>
    <w:uiPriority w:val="1"/>
    <w:qFormat/>
    <w:pPr>
      <w:ind w:left="650"/>
      <w:outlineLvl w:val="0"/>
    </w:pPr>
    <w:rPr>
      <w:rFonts w:ascii="Avenir Black" w:hAnsi="Avenir Black" w:cs="Avenir Black"/>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67"/>
      <w:ind w:left="1010" w:hanging="360"/>
    </w:pPr>
    <w:rPr>
      <w:rFonts w:ascii="Avenir" w:hAnsi="Avenir" w:cs="Avenir"/>
      <w:sz w:val="18"/>
      <w:szCs w:val="18"/>
    </w:rPr>
  </w:style>
  <w:style w:type="character" w:customStyle="1" w:styleId="BodyTextChar">
    <w:name w:val="Body Text Char"/>
    <w:basedOn w:val="DefaultParagraphFont"/>
    <w:link w:val="BodyText"/>
    <w:uiPriority w:val="99"/>
    <w:semiHidden/>
    <w:rPr>
      <w:rFonts w:ascii="Times" w:hAnsi="Times" w:cs="Times"/>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B37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B37A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Colors" Target="diagrams/colors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diagramLayout" Target="diagrams/layout1.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83E14C6-7F16-47CF-AA9B-EBA6DA28ADA1}" type="doc">
      <dgm:prSet loTypeId="urn:microsoft.com/office/officeart/2005/8/layout/orgChart1" loCatId="hierarchy" qsTypeId="urn:microsoft.com/office/officeart/2005/8/quickstyle/simple1" qsCatId="simple" csTypeId="urn:microsoft.com/office/officeart/2005/8/colors/accent1_2" csCatId="accent1" phldr="1"/>
      <dgm:spPr/>
    </dgm:pt>
    <dgm:pt modelId="{62F775D0-634A-4363-A3F3-0F04081EEA64}">
      <dgm:prSet/>
      <dgm:spPr/>
      <dgm:t>
        <a:bodyPr/>
        <a:lstStyle/>
        <a:p>
          <a:pPr marR="0" algn="ctr" rtl="0"/>
          <a:r>
            <a:rPr lang="en-NZ" b="1" i="0" u="none" strike="noStrike" baseline="0">
              <a:latin typeface="Avenir"/>
            </a:rPr>
            <a:t>Owner Operator</a:t>
          </a:r>
          <a:endParaRPr lang="en-NZ"/>
        </a:p>
      </dgm:t>
    </dgm:pt>
    <dgm:pt modelId="{89DD523E-A606-4A6E-960C-5E9E3FD1E34F}" type="parTrans" cxnId="{D36B0A71-2BD1-4950-9111-C78A30570159}">
      <dgm:prSet/>
      <dgm:spPr/>
      <dgm:t>
        <a:bodyPr/>
        <a:lstStyle/>
        <a:p>
          <a:endParaRPr lang="en-US"/>
        </a:p>
      </dgm:t>
    </dgm:pt>
    <dgm:pt modelId="{E1FC8E9D-8948-46C4-B7D2-268EF0C238D5}" type="sibTrans" cxnId="{D36B0A71-2BD1-4950-9111-C78A30570159}">
      <dgm:prSet/>
      <dgm:spPr/>
      <dgm:t>
        <a:bodyPr/>
        <a:lstStyle/>
        <a:p>
          <a:endParaRPr lang="en-US"/>
        </a:p>
      </dgm:t>
    </dgm:pt>
    <dgm:pt modelId="{68E9D733-091C-47FC-B32B-B3CDCC03A706}">
      <dgm:prSet/>
      <dgm:spPr/>
      <dgm:t>
        <a:bodyPr/>
        <a:lstStyle/>
        <a:p>
          <a:pPr marR="0" algn="ctr" rtl="0"/>
          <a:r>
            <a:rPr lang="en-NZ" b="1" i="0" u="none" strike="noStrike" baseline="0">
              <a:latin typeface="Avenir"/>
            </a:rPr>
            <a:t>Store Manager</a:t>
          </a:r>
          <a:endParaRPr lang="en-NZ"/>
        </a:p>
      </dgm:t>
    </dgm:pt>
    <dgm:pt modelId="{4EC6C6DE-13E4-40D5-824A-1917CC3DF693}" type="parTrans" cxnId="{15142328-79FC-47DE-92BD-6DE7887DE7C0}">
      <dgm:prSet/>
      <dgm:spPr/>
      <dgm:t>
        <a:bodyPr/>
        <a:lstStyle/>
        <a:p>
          <a:endParaRPr lang="en-US"/>
        </a:p>
      </dgm:t>
    </dgm:pt>
    <dgm:pt modelId="{850B1AD4-0387-4E96-85D8-62A7BAE4C731}" type="sibTrans" cxnId="{15142328-79FC-47DE-92BD-6DE7887DE7C0}">
      <dgm:prSet/>
      <dgm:spPr/>
      <dgm:t>
        <a:bodyPr/>
        <a:lstStyle/>
        <a:p>
          <a:endParaRPr lang="en-US"/>
        </a:p>
      </dgm:t>
    </dgm:pt>
    <dgm:pt modelId="{EABD1126-4A14-4EF4-A6C5-C38FA1400C97}">
      <dgm:prSet/>
      <dgm:spPr/>
      <dgm:t>
        <a:bodyPr/>
        <a:lstStyle/>
        <a:p>
          <a:pPr marR="0" algn="ctr" rtl="0"/>
          <a:r>
            <a:rPr lang="en-NZ" b="1" i="0" u="none" strike="noStrike" baseline="0">
              <a:latin typeface="Avenir"/>
            </a:rPr>
            <a:t>Produce Manager</a:t>
          </a:r>
          <a:endParaRPr lang="en-NZ"/>
        </a:p>
      </dgm:t>
    </dgm:pt>
    <dgm:pt modelId="{EB19BA8A-FBCF-46A1-A2B2-7827BE0CE676}" type="parTrans" cxnId="{8089E32E-5B88-4421-8AF7-9CCCFFA7F36E}">
      <dgm:prSet/>
      <dgm:spPr/>
      <dgm:t>
        <a:bodyPr/>
        <a:lstStyle/>
        <a:p>
          <a:endParaRPr lang="en-US"/>
        </a:p>
      </dgm:t>
    </dgm:pt>
    <dgm:pt modelId="{4044FF38-74D4-4B54-91B3-BE8D78D6E7D6}" type="sibTrans" cxnId="{8089E32E-5B88-4421-8AF7-9CCCFFA7F36E}">
      <dgm:prSet/>
      <dgm:spPr/>
      <dgm:t>
        <a:bodyPr/>
        <a:lstStyle/>
        <a:p>
          <a:endParaRPr lang="en-US"/>
        </a:p>
      </dgm:t>
    </dgm:pt>
    <dgm:pt modelId="{181E008D-711B-4CC5-964C-D0BA65337B87}">
      <dgm:prSet/>
      <dgm:spPr/>
      <dgm:t>
        <a:bodyPr/>
        <a:lstStyle/>
        <a:p>
          <a:pPr marR="0" algn="ctr" rtl="0"/>
          <a:r>
            <a:rPr lang="en-NZ" b="1" i="0" u="none" strike="noStrike" baseline="0">
              <a:latin typeface="Avenir"/>
            </a:rPr>
            <a:t>Produce Assistant Manager</a:t>
          </a:r>
          <a:endParaRPr lang="en-NZ"/>
        </a:p>
      </dgm:t>
    </dgm:pt>
    <dgm:pt modelId="{8EF9F787-F69E-4DFD-9079-6417B7A8AC10}" type="parTrans" cxnId="{96CCF7A3-0CB9-4F6D-8420-F8D27D5B65E1}">
      <dgm:prSet/>
      <dgm:spPr/>
      <dgm:t>
        <a:bodyPr/>
        <a:lstStyle/>
        <a:p>
          <a:endParaRPr lang="en-US"/>
        </a:p>
      </dgm:t>
    </dgm:pt>
    <dgm:pt modelId="{98478E4E-E902-4DB8-8A34-B99E7DADFAE4}" type="sibTrans" cxnId="{96CCF7A3-0CB9-4F6D-8420-F8D27D5B65E1}">
      <dgm:prSet/>
      <dgm:spPr/>
      <dgm:t>
        <a:bodyPr/>
        <a:lstStyle/>
        <a:p>
          <a:endParaRPr lang="en-US"/>
        </a:p>
      </dgm:t>
    </dgm:pt>
    <dgm:pt modelId="{4E667F0E-605D-41B5-ACE8-53526FA5D261}" type="pres">
      <dgm:prSet presAssocID="{283E14C6-7F16-47CF-AA9B-EBA6DA28ADA1}" presName="hierChild1" presStyleCnt="0">
        <dgm:presLayoutVars>
          <dgm:orgChart val="1"/>
          <dgm:chPref val="1"/>
          <dgm:dir/>
          <dgm:animOne val="branch"/>
          <dgm:animLvl val="lvl"/>
          <dgm:resizeHandles/>
        </dgm:presLayoutVars>
      </dgm:prSet>
      <dgm:spPr/>
    </dgm:pt>
    <dgm:pt modelId="{4D83C8A4-A875-40FC-B6E4-D472542D2742}" type="pres">
      <dgm:prSet presAssocID="{62F775D0-634A-4363-A3F3-0F04081EEA64}" presName="hierRoot1" presStyleCnt="0">
        <dgm:presLayoutVars>
          <dgm:hierBranch/>
        </dgm:presLayoutVars>
      </dgm:prSet>
      <dgm:spPr/>
    </dgm:pt>
    <dgm:pt modelId="{926FBC66-CBE3-48DC-B24F-597E1562C222}" type="pres">
      <dgm:prSet presAssocID="{62F775D0-634A-4363-A3F3-0F04081EEA64}" presName="rootComposite1" presStyleCnt="0"/>
      <dgm:spPr/>
    </dgm:pt>
    <dgm:pt modelId="{5F2EEEBE-810E-4F40-B547-5820AADD1D9C}" type="pres">
      <dgm:prSet presAssocID="{62F775D0-634A-4363-A3F3-0F04081EEA64}" presName="rootText1" presStyleLbl="node0" presStyleIdx="0" presStyleCnt="1" custScaleX="239242">
        <dgm:presLayoutVars>
          <dgm:chPref val="3"/>
        </dgm:presLayoutVars>
      </dgm:prSet>
      <dgm:spPr/>
    </dgm:pt>
    <dgm:pt modelId="{6ACFB3B7-05D2-46BE-8467-5070B29C4C92}" type="pres">
      <dgm:prSet presAssocID="{62F775D0-634A-4363-A3F3-0F04081EEA64}" presName="rootConnector1" presStyleLbl="node1" presStyleIdx="0" presStyleCnt="0"/>
      <dgm:spPr/>
    </dgm:pt>
    <dgm:pt modelId="{E8EBDF03-CC65-4F3E-8CCE-760A00A08CE2}" type="pres">
      <dgm:prSet presAssocID="{62F775D0-634A-4363-A3F3-0F04081EEA64}" presName="hierChild2" presStyleCnt="0"/>
      <dgm:spPr/>
    </dgm:pt>
    <dgm:pt modelId="{F063578B-C45E-4F2A-9067-24C54D593C55}" type="pres">
      <dgm:prSet presAssocID="{4EC6C6DE-13E4-40D5-824A-1917CC3DF693}" presName="Name35" presStyleLbl="parChTrans1D2" presStyleIdx="0" presStyleCnt="1"/>
      <dgm:spPr/>
    </dgm:pt>
    <dgm:pt modelId="{4218051D-6710-4FBE-8BAF-885E10C8BABA}" type="pres">
      <dgm:prSet presAssocID="{68E9D733-091C-47FC-B32B-B3CDCC03A706}" presName="hierRoot2" presStyleCnt="0">
        <dgm:presLayoutVars>
          <dgm:hierBranch/>
        </dgm:presLayoutVars>
      </dgm:prSet>
      <dgm:spPr/>
    </dgm:pt>
    <dgm:pt modelId="{14F1C648-9459-4973-9AAC-C0EFAF8FC6AB}" type="pres">
      <dgm:prSet presAssocID="{68E9D733-091C-47FC-B32B-B3CDCC03A706}" presName="rootComposite" presStyleCnt="0"/>
      <dgm:spPr/>
    </dgm:pt>
    <dgm:pt modelId="{133E042F-656B-42C0-8E3D-D1BA5BA814E5}" type="pres">
      <dgm:prSet presAssocID="{68E9D733-091C-47FC-B32B-B3CDCC03A706}" presName="rootText" presStyleLbl="node2" presStyleIdx="0" presStyleCnt="1" custScaleX="229062">
        <dgm:presLayoutVars>
          <dgm:chPref val="3"/>
        </dgm:presLayoutVars>
      </dgm:prSet>
      <dgm:spPr/>
    </dgm:pt>
    <dgm:pt modelId="{95D58EA0-704B-42F4-9498-1E14291EF5B9}" type="pres">
      <dgm:prSet presAssocID="{68E9D733-091C-47FC-B32B-B3CDCC03A706}" presName="rootConnector" presStyleLbl="node2" presStyleIdx="0" presStyleCnt="1"/>
      <dgm:spPr/>
    </dgm:pt>
    <dgm:pt modelId="{651426B7-65B5-4720-B409-C882D36FFB25}" type="pres">
      <dgm:prSet presAssocID="{68E9D733-091C-47FC-B32B-B3CDCC03A706}" presName="hierChild4" presStyleCnt="0"/>
      <dgm:spPr/>
    </dgm:pt>
    <dgm:pt modelId="{872441ED-4139-424B-9641-E719E98FC861}" type="pres">
      <dgm:prSet presAssocID="{EB19BA8A-FBCF-46A1-A2B2-7827BE0CE676}" presName="Name35" presStyleLbl="parChTrans1D3" presStyleIdx="0" presStyleCnt="1"/>
      <dgm:spPr/>
    </dgm:pt>
    <dgm:pt modelId="{76F5245B-A15E-4880-8653-972352D5F88F}" type="pres">
      <dgm:prSet presAssocID="{EABD1126-4A14-4EF4-A6C5-C38FA1400C97}" presName="hierRoot2" presStyleCnt="0">
        <dgm:presLayoutVars>
          <dgm:hierBranch val="r"/>
        </dgm:presLayoutVars>
      </dgm:prSet>
      <dgm:spPr/>
    </dgm:pt>
    <dgm:pt modelId="{558ADB06-F801-4665-B320-A9C4B25B7E3B}" type="pres">
      <dgm:prSet presAssocID="{EABD1126-4A14-4EF4-A6C5-C38FA1400C97}" presName="rootComposite" presStyleCnt="0"/>
      <dgm:spPr/>
    </dgm:pt>
    <dgm:pt modelId="{5AE82CE7-EA35-4BEE-924C-19A20B6A130F}" type="pres">
      <dgm:prSet presAssocID="{EABD1126-4A14-4EF4-A6C5-C38FA1400C97}" presName="rootText" presStyleLbl="node3" presStyleIdx="0" presStyleCnt="1" custScaleX="229062">
        <dgm:presLayoutVars>
          <dgm:chPref val="3"/>
        </dgm:presLayoutVars>
      </dgm:prSet>
      <dgm:spPr/>
    </dgm:pt>
    <dgm:pt modelId="{E2931910-1185-4E08-8D2D-325234958BAC}" type="pres">
      <dgm:prSet presAssocID="{EABD1126-4A14-4EF4-A6C5-C38FA1400C97}" presName="rootConnector" presStyleLbl="node3" presStyleIdx="0" presStyleCnt="1"/>
      <dgm:spPr/>
    </dgm:pt>
    <dgm:pt modelId="{ED5B4456-E35D-4466-A7A9-D1780BFB45C0}" type="pres">
      <dgm:prSet presAssocID="{EABD1126-4A14-4EF4-A6C5-C38FA1400C97}" presName="hierChild4" presStyleCnt="0"/>
      <dgm:spPr/>
    </dgm:pt>
    <dgm:pt modelId="{84094D72-49C1-4852-9468-A764AF44ACA2}" type="pres">
      <dgm:prSet presAssocID="{8EF9F787-F69E-4DFD-9079-6417B7A8AC10}" presName="Name50" presStyleLbl="parChTrans1D4" presStyleIdx="0" presStyleCnt="1"/>
      <dgm:spPr/>
    </dgm:pt>
    <dgm:pt modelId="{8E3B8E96-9C90-4EB1-849F-D6C7E7BDCA5E}" type="pres">
      <dgm:prSet presAssocID="{181E008D-711B-4CC5-964C-D0BA65337B87}" presName="hierRoot2" presStyleCnt="0">
        <dgm:presLayoutVars>
          <dgm:hierBranch val="r"/>
        </dgm:presLayoutVars>
      </dgm:prSet>
      <dgm:spPr/>
    </dgm:pt>
    <dgm:pt modelId="{B0C6BBC0-3BFE-42D4-918E-70493F628A59}" type="pres">
      <dgm:prSet presAssocID="{181E008D-711B-4CC5-964C-D0BA65337B87}" presName="rootComposite" presStyleCnt="0"/>
      <dgm:spPr/>
    </dgm:pt>
    <dgm:pt modelId="{DE5C8F34-3272-46CE-8ABF-4DD80F82C59A}" type="pres">
      <dgm:prSet presAssocID="{181E008D-711B-4CC5-964C-D0BA65337B87}" presName="rootText" presStyleLbl="node4" presStyleIdx="0" presStyleCnt="1" custScaleX="360928">
        <dgm:presLayoutVars>
          <dgm:chPref val="3"/>
        </dgm:presLayoutVars>
      </dgm:prSet>
      <dgm:spPr/>
    </dgm:pt>
    <dgm:pt modelId="{A7558055-4F88-4CB1-91AC-477CB24491C1}" type="pres">
      <dgm:prSet presAssocID="{181E008D-711B-4CC5-964C-D0BA65337B87}" presName="rootConnector" presStyleLbl="node4" presStyleIdx="0" presStyleCnt="1"/>
      <dgm:spPr/>
    </dgm:pt>
    <dgm:pt modelId="{A14288D0-48E9-4A9E-ABCA-DA787CB1B5BF}" type="pres">
      <dgm:prSet presAssocID="{181E008D-711B-4CC5-964C-D0BA65337B87}" presName="hierChild4" presStyleCnt="0"/>
      <dgm:spPr/>
    </dgm:pt>
    <dgm:pt modelId="{E3DE336C-9011-4D66-A807-3F7F4DF17DE1}" type="pres">
      <dgm:prSet presAssocID="{181E008D-711B-4CC5-964C-D0BA65337B87}" presName="hierChild5" presStyleCnt="0"/>
      <dgm:spPr/>
    </dgm:pt>
    <dgm:pt modelId="{E56EAF80-E31E-40A3-84B8-28172A708A4B}" type="pres">
      <dgm:prSet presAssocID="{EABD1126-4A14-4EF4-A6C5-C38FA1400C97}" presName="hierChild5" presStyleCnt="0"/>
      <dgm:spPr/>
    </dgm:pt>
    <dgm:pt modelId="{45BF608F-9EEB-438A-91EB-7B2BA229B790}" type="pres">
      <dgm:prSet presAssocID="{68E9D733-091C-47FC-B32B-B3CDCC03A706}" presName="hierChild5" presStyleCnt="0"/>
      <dgm:spPr/>
    </dgm:pt>
    <dgm:pt modelId="{FFEB0A81-4E14-44C4-A0A8-32E453C5BE91}" type="pres">
      <dgm:prSet presAssocID="{62F775D0-634A-4363-A3F3-0F04081EEA64}" presName="hierChild3" presStyleCnt="0"/>
      <dgm:spPr/>
    </dgm:pt>
  </dgm:ptLst>
  <dgm:cxnLst>
    <dgm:cxn modelId="{9A160909-D0F5-4CA4-8501-8821BF030094}" type="presOf" srcId="{EABD1126-4A14-4EF4-A6C5-C38FA1400C97}" destId="{E2931910-1185-4E08-8D2D-325234958BAC}" srcOrd="1" destOrd="0" presId="urn:microsoft.com/office/officeart/2005/8/layout/orgChart1"/>
    <dgm:cxn modelId="{55428912-D624-4224-AEF0-F34B05D4E958}" type="presOf" srcId="{62F775D0-634A-4363-A3F3-0F04081EEA64}" destId="{6ACFB3B7-05D2-46BE-8467-5070B29C4C92}" srcOrd="1" destOrd="0" presId="urn:microsoft.com/office/officeart/2005/8/layout/orgChart1"/>
    <dgm:cxn modelId="{281A3A1C-B3AB-4BD0-9E89-8FDE2D225AF0}" type="presOf" srcId="{62F775D0-634A-4363-A3F3-0F04081EEA64}" destId="{5F2EEEBE-810E-4F40-B547-5820AADD1D9C}" srcOrd="0" destOrd="0" presId="urn:microsoft.com/office/officeart/2005/8/layout/orgChart1"/>
    <dgm:cxn modelId="{15142328-79FC-47DE-92BD-6DE7887DE7C0}" srcId="{62F775D0-634A-4363-A3F3-0F04081EEA64}" destId="{68E9D733-091C-47FC-B32B-B3CDCC03A706}" srcOrd="0" destOrd="0" parTransId="{4EC6C6DE-13E4-40D5-824A-1917CC3DF693}" sibTransId="{850B1AD4-0387-4E96-85D8-62A7BAE4C731}"/>
    <dgm:cxn modelId="{9E993B28-9E82-4B88-9881-D016801459FC}" type="presOf" srcId="{181E008D-711B-4CC5-964C-D0BA65337B87}" destId="{DE5C8F34-3272-46CE-8ABF-4DD80F82C59A}" srcOrd="0" destOrd="0" presId="urn:microsoft.com/office/officeart/2005/8/layout/orgChart1"/>
    <dgm:cxn modelId="{A63ADB2A-CFCB-4BBF-B682-0C9D728A7DC2}" type="presOf" srcId="{181E008D-711B-4CC5-964C-D0BA65337B87}" destId="{A7558055-4F88-4CB1-91AC-477CB24491C1}" srcOrd="1" destOrd="0" presId="urn:microsoft.com/office/officeart/2005/8/layout/orgChart1"/>
    <dgm:cxn modelId="{8089E32E-5B88-4421-8AF7-9CCCFFA7F36E}" srcId="{68E9D733-091C-47FC-B32B-B3CDCC03A706}" destId="{EABD1126-4A14-4EF4-A6C5-C38FA1400C97}" srcOrd="0" destOrd="0" parTransId="{EB19BA8A-FBCF-46A1-A2B2-7827BE0CE676}" sibTransId="{4044FF38-74D4-4B54-91B3-BE8D78D6E7D6}"/>
    <dgm:cxn modelId="{6D6C7C64-814D-4354-A012-530B54834946}" type="presOf" srcId="{283E14C6-7F16-47CF-AA9B-EBA6DA28ADA1}" destId="{4E667F0E-605D-41B5-ACE8-53526FA5D261}" srcOrd="0" destOrd="0" presId="urn:microsoft.com/office/officeart/2005/8/layout/orgChart1"/>
    <dgm:cxn modelId="{22885D4C-330E-48B9-8F28-1EA9729F480F}" type="presOf" srcId="{8EF9F787-F69E-4DFD-9079-6417B7A8AC10}" destId="{84094D72-49C1-4852-9468-A764AF44ACA2}" srcOrd="0" destOrd="0" presId="urn:microsoft.com/office/officeart/2005/8/layout/orgChart1"/>
    <dgm:cxn modelId="{D36B0A71-2BD1-4950-9111-C78A30570159}" srcId="{283E14C6-7F16-47CF-AA9B-EBA6DA28ADA1}" destId="{62F775D0-634A-4363-A3F3-0F04081EEA64}" srcOrd="0" destOrd="0" parTransId="{89DD523E-A606-4A6E-960C-5E9E3FD1E34F}" sibTransId="{E1FC8E9D-8948-46C4-B7D2-268EF0C238D5}"/>
    <dgm:cxn modelId="{96CCF7A3-0CB9-4F6D-8420-F8D27D5B65E1}" srcId="{EABD1126-4A14-4EF4-A6C5-C38FA1400C97}" destId="{181E008D-711B-4CC5-964C-D0BA65337B87}" srcOrd="0" destOrd="0" parTransId="{8EF9F787-F69E-4DFD-9079-6417B7A8AC10}" sibTransId="{98478E4E-E902-4DB8-8A34-B99E7DADFAE4}"/>
    <dgm:cxn modelId="{9299F2B7-37FE-4163-B128-2F34E2ECCF62}" type="presOf" srcId="{EB19BA8A-FBCF-46A1-A2B2-7827BE0CE676}" destId="{872441ED-4139-424B-9641-E719E98FC861}" srcOrd="0" destOrd="0" presId="urn:microsoft.com/office/officeart/2005/8/layout/orgChart1"/>
    <dgm:cxn modelId="{17956BB8-D5A5-4B4C-BAA0-8C3D6D85B4BB}" type="presOf" srcId="{4EC6C6DE-13E4-40D5-824A-1917CC3DF693}" destId="{F063578B-C45E-4F2A-9067-24C54D593C55}" srcOrd="0" destOrd="0" presId="urn:microsoft.com/office/officeart/2005/8/layout/orgChart1"/>
    <dgm:cxn modelId="{103AA6C8-E37D-4E43-846D-7475D2DAEBC9}" type="presOf" srcId="{68E9D733-091C-47FC-B32B-B3CDCC03A706}" destId="{133E042F-656B-42C0-8E3D-D1BA5BA814E5}" srcOrd="0" destOrd="0" presId="urn:microsoft.com/office/officeart/2005/8/layout/orgChart1"/>
    <dgm:cxn modelId="{453168D1-340C-4A16-B77F-27EFBF2F51D3}" type="presOf" srcId="{68E9D733-091C-47FC-B32B-B3CDCC03A706}" destId="{95D58EA0-704B-42F4-9498-1E14291EF5B9}" srcOrd="1" destOrd="0" presId="urn:microsoft.com/office/officeart/2005/8/layout/orgChart1"/>
    <dgm:cxn modelId="{F10760D6-81D9-41FB-96D7-5DF58BB04568}" type="presOf" srcId="{EABD1126-4A14-4EF4-A6C5-C38FA1400C97}" destId="{5AE82CE7-EA35-4BEE-924C-19A20B6A130F}" srcOrd="0" destOrd="0" presId="urn:microsoft.com/office/officeart/2005/8/layout/orgChart1"/>
    <dgm:cxn modelId="{673EB3B3-B171-48A0-BF8A-957DAEC7009C}" type="presParOf" srcId="{4E667F0E-605D-41B5-ACE8-53526FA5D261}" destId="{4D83C8A4-A875-40FC-B6E4-D472542D2742}" srcOrd="0" destOrd="0" presId="urn:microsoft.com/office/officeart/2005/8/layout/orgChart1"/>
    <dgm:cxn modelId="{9C76D060-B917-414A-A40E-A67B5D56EFC1}" type="presParOf" srcId="{4D83C8A4-A875-40FC-B6E4-D472542D2742}" destId="{926FBC66-CBE3-48DC-B24F-597E1562C222}" srcOrd="0" destOrd="0" presId="urn:microsoft.com/office/officeart/2005/8/layout/orgChart1"/>
    <dgm:cxn modelId="{D4A245A6-20FF-430B-B580-E1B43D4C326C}" type="presParOf" srcId="{926FBC66-CBE3-48DC-B24F-597E1562C222}" destId="{5F2EEEBE-810E-4F40-B547-5820AADD1D9C}" srcOrd="0" destOrd="0" presId="urn:microsoft.com/office/officeart/2005/8/layout/orgChart1"/>
    <dgm:cxn modelId="{84758A2E-2620-4D1A-A1D6-A76E6432F799}" type="presParOf" srcId="{926FBC66-CBE3-48DC-B24F-597E1562C222}" destId="{6ACFB3B7-05D2-46BE-8467-5070B29C4C92}" srcOrd="1" destOrd="0" presId="urn:microsoft.com/office/officeart/2005/8/layout/orgChart1"/>
    <dgm:cxn modelId="{C9888A9C-C06A-4CFA-98F1-D5E243D3BA41}" type="presParOf" srcId="{4D83C8A4-A875-40FC-B6E4-D472542D2742}" destId="{E8EBDF03-CC65-4F3E-8CCE-760A00A08CE2}" srcOrd="1" destOrd="0" presId="urn:microsoft.com/office/officeart/2005/8/layout/orgChart1"/>
    <dgm:cxn modelId="{1288CE65-1FA5-4342-B903-2E63A2060222}" type="presParOf" srcId="{E8EBDF03-CC65-4F3E-8CCE-760A00A08CE2}" destId="{F063578B-C45E-4F2A-9067-24C54D593C55}" srcOrd="0" destOrd="0" presId="urn:microsoft.com/office/officeart/2005/8/layout/orgChart1"/>
    <dgm:cxn modelId="{9EDD500C-AADD-43B8-B18E-56BE9389D234}" type="presParOf" srcId="{E8EBDF03-CC65-4F3E-8CCE-760A00A08CE2}" destId="{4218051D-6710-4FBE-8BAF-885E10C8BABA}" srcOrd="1" destOrd="0" presId="urn:microsoft.com/office/officeart/2005/8/layout/orgChart1"/>
    <dgm:cxn modelId="{CE589A70-2E7E-4F5D-8596-B3FA4996CEF8}" type="presParOf" srcId="{4218051D-6710-4FBE-8BAF-885E10C8BABA}" destId="{14F1C648-9459-4973-9AAC-C0EFAF8FC6AB}" srcOrd="0" destOrd="0" presId="urn:microsoft.com/office/officeart/2005/8/layout/orgChart1"/>
    <dgm:cxn modelId="{3A404E2E-E6AA-447E-9E0D-1F1D40E898E3}" type="presParOf" srcId="{14F1C648-9459-4973-9AAC-C0EFAF8FC6AB}" destId="{133E042F-656B-42C0-8E3D-D1BA5BA814E5}" srcOrd="0" destOrd="0" presId="urn:microsoft.com/office/officeart/2005/8/layout/orgChart1"/>
    <dgm:cxn modelId="{F3F43613-27D5-4243-AD8E-5D7945EB8681}" type="presParOf" srcId="{14F1C648-9459-4973-9AAC-C0EFAF8FC6AB}" destId="{95D58EA0-704B-42F4-9498-1E14291EF5B9}" srcOrd="1" destOrd="0" presId="urn:microsoft.com/office/officeart/2005/8/layout/orgChart1"/>
    <dgm:cxn modelId="{EAF5BD45-66C0-426F-84BB-EC18925FC26C}" type="presParOf" srcId="{4218051D-6710-4FBE-8BAF-885E10C8BABA}" destId="{651426B7-65B5-4720-B409-C882D36FFB25}" srcOrd="1" destOrd="0" presId="urn:microsoft.com/office/officeart/2005/8/layout/orgChart1"/>
    <dgm:cxn modelId="{4195FF5B-B270-4D51-8CD3-B40D1046905B}" type="presParOf" srcId="{651426B7-65B5-4720-B409-C882D36FFB25}" destId="{872441ED-4139-424B-9641-E719E98FC861}" srcOrd="0" destOrd="0" presId="urn:microsoft.com/office/officeart/2005/8/layout/orgChart1"/>
    <dgm:cxn modelId="{4F09890A-09AC-4331-BD57-64B579DE2E5E}" type="presParOf" srcId="{651426B7-65B5-4720-B409-C882D36FFB25}" destId="{76F5245B-A15E-4880-8653-972352D5F88F}" srcOrd="1" destOrd="0" presId="urn:microsoft.com/office/officeart/2005/8/layout/orgChart1"/>
    <dgm:cxn modelId="{B8638B72-519C-49E9-B63E-BBD37DC9579C}" type="presParOf" srcId="{76F5245B-A15E-4880-8653-972352D5F88F}" destId="{558ADB06-F801-4665-B320-A9C4B25B7E3B}" srcOrd="0" destOrd="0" presId="urn:microsoft.com/office/officeart/2005/8/layout/orgChart1"/>
    <dgm:cxn modelId="{EF7F3213-65E8-474E-B33B-E750236C7C6C}" type="presParOf" srcId="{558ADB06-F801-4665-B320-A9C4B25B7E3B}" destId="{5AE82CE7-EA35-4BEE-924C-19A20B6A130F}" srcOrd="0" destOrd="0" presId="urn:microsoft.com/office/officeart/2005/8/layout/orgChart1"/>
    <dgm:cxn modelId="{516C0053-D621-40F5-AAF9-5B1FA0619E53}" type="presParOf" srcId="{558ADB06-F801-4665-B320-A9C4B25B7E3B}" destId="{E2931910-1185-4E08-8D2D-325234958BAC}" srcOrd="1" destOrd="0" presId="urn:microsoft.com/office/officeart/2005/8/layout/orgChart1"/>
    <dgm:cxn modelId="{1F32F5CC-0B3E-4C1D-AEC3-3131A933176D}" type="presParOf" srcId="{76F5245B-A15E-4880-8653-972352D5F88F}" destId="{ED5B4456-E35D-4466-A7A9-D1780BFB45C0}" srcOrd="1" destOrd="0" presId="urn:microsoft.com/office/officeart/2005/8/layout/orgChart1"/>
    <dgm:cxn modelId="{AB10DD84-C550-4081-BB64-571A09167F97}" type="presParOf" srcId="{ED5B4456-E35D-4466-A7A9-D1780BFB45C0}" destId="{84094D72-49C1-4852-9468-A764AF44ACA2}" srcOrd="0" destOrd="0" presId="urn:microsoft.com/office/officeart/2005/8/layout/orgChart1"/>
    <dgm:cxn modelId="{719743BE-20D1-404F-8F6F-F78ADD87E990}" type="presParOf" srcId="{ED5B4456-E35D-4466-A7A9-D1780BFB45C0}" destId="{8E3B8E96-9C90-4EB1-849F-D6C7E7BDCA5E}" srcOrd="1" destOrd="0" presId="urn:microsoft.com/office/officeart/2005/8/layout/orgChart1"/>
    <dgm:cxn modelId="{429A3802-B4F2-446B-AF40-2C7137133CB5}" type="presParOf" srcId="{8E3B8E96-9C90-4EB1-849F-D6C7E7BDCA5E}" destId="{B0C6BBC0-3BFE-42D4-918E-70493F628A59}" srcOrd="0" destOrd="0" presId="urn:microsoft.com/office/officeart/2005/8/layout/orgChart1"/>
    <dgm:cxn modelId="{551E46D4-93B6-4D68-B865-94F8DB4CA9E3}" type="presParOf" srcId="{B0C6BBC0-3BFE-42D4-918E-70493F628A59}" destId="{DE5C8F34-3272-46CE-8ABF-4DD80F82C59A}" srcOrd="0" destOrd="0" presId="urn:microsoft.com/office/officeart/2005/8/layout/orgChart1"/>
    <dgm:cxn modelId="{4DAC6EE8-E647-4C8A-96B5-91208E23930A}" type="presParOf" srcId="{B0C6BBC0-3BFE-42D4-918E-70493F628A59}" destId="{A7558055-4F88-4CB1-91AC-477CB24491C1}" srcOrd="1" destOrd="0" presId="urn:microsoft.com/office/officeart/2005/8/layout/orgChart1"/>
    <dgm:cxn modelId="{D3127A73-5C5A-4244-B3EF-DC8750E0738F}" type="presParOf" srcId="{8E3B8E96-9C90-4EB1-849F-D6C7E7BDCA5E}" destId="{A14288D0-48E9-4A9E-ABCA-DA787CB1B5BF}" srcOrd="1" destOrd="0" presId="urn:microsoft.com/office/officeart/2005/8/layout/orgChart1"/>
    <dgm:cxn modelId="{2F33AE17-B3C4-4AD8-BFCD-27F26655E7CA}" type="presParOf" srcId="{8E3B8E96-9C90-4EB1-849F-D6C7E7BDCA5E}" destId="{E3DE336C-9011-4D66-A807-3F7F4DF17DE1}" srcOrd="2" destOrd="0" presId="urn:microsoft.com/office/officeart/2005/8/layout/orgChart1"/>
    <dgm:cxn modelId="{EACCD109-C972-473F-BC47-DC057439380C}" type="presParOf" srcId="{76F5245B-A15E-4880-8653-972352D5F88F}" destId="{E56EAF80-E31E-40A3-84B8-28172A708A4B}" srcOrd="2" destOrd="0" presId="urn:microsoft.com/office/officeart/2005/8/layout/orgChart1"/>
    <dgm:cxn modelId="{FD194FA9-9590-4582-BBD7-94532FAEE2BF}" type="presParOf" srcId="{4218051D-6710-4FBE-8BAF-885E10C8BABA}" destId="{45BF608F-9EEB-438A-91EB-7B2BA229B790}" srcOrd="2" destOrd="0" presId="urn:microsoft.com/office/officeart/2005/8/layout/orgChart1"/>
    <dgm:cxn modelId="{9DA8EE30-66D4-45CA-8E50-FA1F0891158E}" type="presParOf" srcId="{4D83C8A4-A875-40FC-B6E4-D472542D2742}" destId="{FFEB0A81-4E14-44C4-A0A8-32E453C5BE91}"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094D72-49C1-4852-9468-A764AF44ACA2}">
      <dsp:nvSpPr>
        <dsp:cNvPr id="0" name=""/>
        <dsp:cNvSpPr/>
      </dsp:nvSpPr>
      <dsp:spPr>
        <a:xfrm>
          <a:off x="414084" y="1002191"/>
          <a:ext cx="179325" cy="240079"/>
        </a:xfrm>
        <a:custGeom>
          <a:avLst/>
          <a:gdLst/>
          <a:ahLst/>
          <a:cxnLst/>
          <a:rect l="0" t="0" r="0" b="0"/>
          <a:pathLst>
            <a:path>
              <a:moveTo>
                <a:pt x="0" y="0"/>
              </a:moveTo>
              <a:lnTo>
                <a:pt x="0" y="240079"/>
              </a:lnTo>
              <a:lnTo>
                <a:pt x="179325" y="24007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72441ED-4139-424B-9641-E719E98FC861}">
      <dsp:nvSpPr>
        <dsp:cNvPr id="0" name=""/>
        <dsp:cNvSpPr/>
      </dsp:nvSpPr>
      <dsp:spPr>
        <a:xfrm>
          <a:off x="846565" y="631634"/>
          <a:ext cx="91440" cy="109601"/>
        </a:xfrm>
        <a:custGeom>
          <a:avLst/>
          <a:gdLst/>
          <a:ahLst/>
          <a:cxnLst/>
          <a:rect l="0" t="0" r="0" b="0"/>
          <a:pathLst>
            <a:path>
              <a:moveTo>
                <a:pt x="45720" y="0"/>
              </a:moveTo>
              <a:lnTo>
                <a:pt x="45720" y="109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63578B-C45E-4F2A-9067-24C54D593C55}">
      <dsp:nvSpPr>
        <dsp:cNvPr id="0" name=""/>
        <dsp:cNvSpPr/>
      </dsp:nvSpPr>
      <dsp:spPr>
        <a:xfrm>
          <a:off x="846565" y="261076"/>
          <a:ext cx="91440" cy="109601"/>
        </a:xfrm>
        <a:custGeom>
          <a:avLst/>
          <a:gdLst/>
          <a:ahLst/>
          <a:cxnLst/>
          <a:rect l="0" t="0" r="0" b="0"/>
          <a:pathLst>
            <a:path>
              <a:moveTo>
                <a:pt x="45720" y="0"/>
              </a:moveTo>
              <a:lnTo>
                <a:pt x="45720" y="1096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F2EEEBE-810E-4F40-B547-5820AADD1D9C}">
      <dsp:nvSpPr>
        <dsp:cNvPr id="0" name=""/>
        <dsp:cNvSpPr/>
      </dsp:nvSpPr>
      <dsp:spPr>
        <a:xfrm>
          <a:off x="267969" y="121"/>
          <a:ext cx="1248632" cy="2609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NZ" sz="1200" b="1" i="0" u="none" strike="noStrike" kern="1200" baseline="0">
              <a:latin typeface="Avenir"/>
            </a:rPr>
            <a:t>Owner Operator</a:t>
          </a:r>
          <a:endParaRPr lang="en-NZ" sz="1200" kern="1200"/>
        </a:p>
      </dsp:txBody>
      <dsp:txXfrm>
        <a:off x="267969" y="121"/>
        <a:ext cx="1248632" cy="260955"/>
      </dsp:txXfrm>
    </dsp:sp>
    <dsp:sp modelId="{133E042F-656B-42C0-8E3D-D1BA5BA814E5}">
      <dsp:nvSpPr>
        <dsp:cNvPr id="0" name=""/>
        <dsp:cNvSpPr/>
      </dsp:nvSpPr>
      <dsp:spPr>
        <a:xfrm>
          <a:off x="294534" y="370678"/>
          <a:ext cx="1195501" cy="2609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NZ" sz="1200" b="1" i="0" u="none" strike="noStrike" kern="1200" baseline="0">
              <a:latin typeface="Avenir"/>
            </a:rPr>
            <a:t>Store Manager</a:t>
          </a:r>
          <a:endParaRPr lang="en-NZ" sz="1200" kern="1200"/>
        </a:p>
      </dsp:txBody>
      <dsp:txXfrm>
        <a:off x="294534" y="370678"/>
        <a:ext cx="1195501" cy="260955"/>
      </dsp:txXfrm>
    </dsp:sp>
    <dsp:sp modelId="{5AE82CE7-EA35-4BEE-924C-19A20B6A130F}">
      <dsp:nvSpPr>
        <dsp:cNvPr id="0" name=""/>
        <dsp:cNvSpPr/>
      </dsp:nvSpPr>
      <dsp:spPr>
        <a:xfrm>
          <a:off x="294534" y="741235"/>
          <a:ext cx="1195501" cy="2609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NZ" sz="1200" b="1" i="0" u="none" strike="noStrike" kern="1200" baseline="0">
              <a:latin typeface="Avenir"/>
            </a:rPr>
            <a:t>Produce Manager</a:t>
          </a:r>
          <a:endParaRPr lang="en-NZ" sz="1200" kern="1200"/>
        </a:p>
      </dsp:txBody>
      <dsp:txXfrm>
        <a:off x="294534" y="741235"/>
        <a:ext cx="1195501" cy="260955"/>
      </dsp:txXfrm>
    </dsp:sp>
    <dsp:sp modelId="{DE5C8F34-3272-46CE-8ABF-4DD80F82C59A}">
      <dsp:nvSpPr>
        <dsp:cNvPr id="0" name=""/>
        <dsp:cNvSpPr/>
      </dsp:nvSpPr>
      <dsp:spPr>
        <a:xfrm>
          <a:off x="593410" y="1111793"/>
          <a:ext cx="1883725" cy="2609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NZ" sz="1200" b="1" i="0" u="none" strike="noStrike" kern="1200" baseline="0">
              <a:latin typeface="Avenir"/>
            </a:rPr>
            <a:t>Produce Assistant Manager</a:t>
          </a:r>
          <a:endParaRPr lang="en-NZ" sz="1200" kern="1200"/>
        </a:p>
      </dsp:txBody>
      <dsp:txXfrm>
        <a:off x="593410" y="1111793"/>
        <a:ext cx="1883725" cy="2609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aba91ca-51df-45fe-a2b5-e6cc97080686" ContentTypeId="0x010100ED74D9EFED23C8439F0E67E4F1CA989C" PreviousValue="false"/>
</file>

<file path=customXml/item2.xml><?xml version="1.0" encoding="utf-8"?>
<ct:contentTypeSchema xmlns:ct="http://schemas.microsoft.com/office/2006/metadata/contentType" xmlns:ma="http://schemas.microsoft.com/office/2006/metadata/properties/metaAttributes" ct:_="" ma:_="" ma:contentTypeName="Trolley Intranet Documents" ma:contentTypeID="0x010100ED74D9EFED23C8439F0E67E4F1CA989C0090CFA23F3752AC4480E3A2DF05A45A52" ma:contentTypeVersion="47" ma:contentTypeDescription="" ma:contentTypeScope="" ma:versionID="bf30e9e471b9ef9effcbf3c9ba87db74">
  <xsd:schema xmlns:xsd="http://www.w3.org/2001/XMLSchema" xmlns:xs="http://www.w3.org/2001/XMLSchema" xmlns:p="http://schemas.microsoft.com/office/2006/metadata/properties" xmlns:ns2="bfeb9ad0-724e-4e9b-9c06-14cff62cea9e" targetNamespace="http://schemas.microsoft.com/office/2006/metadata/properties" ma:root="true" ma:fieldsID="6af8372cdf5ca298d5809a2a45e09ade" ns2:_="">
    <xsd:import namespace="bfeb9ad0-724e-4e9b-9c06-14cff62cea9e"/>
    <xsd:element name="properties">
      <xsd:complexType>
        <xsd:sequence>
          <xsd:element name="documentManagement">
            <xsd:complexType>
              <xsd:all>
                <xsd:element ref="ns2:_dlc_DocId" minOccurs="0"/>
                <xsd:element ref="ns2:_dlc_DocIdUrl" minOccurs="0"/>
                <xsd:element ref="ns2:_dlc_DocIdPersistId" minOccurs="0"/>
                <xsd:element ref="ns2:ca782763f22f46068589747951d1925c" minOccurs="0"/>
                <xsd:element ref="ns2:TaxCatchAll" minOccurs="0"/>
                <xsd:element ref="ns2:TaxCatchAllLabel" minOccurs="0"/>
                <xsd:element ref="ns2:gf3aed61b16c4431b36d49feee6c4c0c" minOccurs="0"/>
                <xsd:element ref="ns2:ka28048ec56941ad93ad23c95e60ad2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b9ad0-724e-4e9b-9c06-14cff62cea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a782763f22f46068589747951d1925c" ma:index="11" ma:taxonomy="true" ma:internalName="ca782763f22f46068589747951d1925c" ma:taxonomyFieldName="Resource_x0020_Type_x003A_" ma:displayName="Resource Type:" ma:readOnly="false" ma:default="" ma:fieldId="{ca782763-f22f-4606-8589-747951d1925c}" ma:sspId="8aba91ca-51df-45fe-a2b5-e6cc97080686" ma:termSetId="5dd38b0d-6003-4931-866c-a4cabbaf33e2"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655a6282-4e54-4e72-b38e-fffb82ff7c56}" ma:internalName="TaxCatchAll" ma:showField="CatchAllData" ma:web="7c17e278-b3c7-41db-a8b7-6cf44f0124c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655a6282-4e54-4e72-b38e-fffb82ff7c56}" ma:internalName="TaxCatchAllLabel" ma:readOnly="true" ma:showField="CatchAllDataLabel" ma:web="7c17e278-b3c7-41db-a8b7-6cf44f0124c5">
      <xsd:complexType>
        <xsd:complexContent>
          <xsd:extension base="dms:MultiChoiceLookup">
            <xsd:sequence>
              <xsd:element name="Value" type="dms:Lookup" maxOccurs="unbounded" minOccurs="0" nillable="true"/>
            </xsd:sequence>
          </xsd:extension>
        </xsd:complexContent>
      </xsd:complexType>
    </xsd:element>
    <xsd:element name="gf3aed61b16c4431b36d49feee6c4c0c" ma:index="15" nillable="true" ma:taxonomy="true" ma:internalName="gf3aed61b16c4431b36d49feee6c4c0c" ma:taxonomyFieldName="Audience_x003A_" ma:displayName="Banner:" ma:default="" ma:fieldId="{0f3aed61-b16c-4431-b36d-49feee6c4c0c}" ma:taxonomyMulti="true" ma:sspId="8aba91ca-51df-45fe-a2b5-e6cc97080686" ma:termSetId="7041d39f-5796-46e9-9355-2adf0872f64f" ma:anchorId="00000000-0000-0000-0000-000000000000" ma:open="false" ma:isKeyword="false">
      <xsd:complexType>
        <xsd:sequence>
          <xsd:element ref="pc:Terms" minOccurs="0" maxOccurs="1"/>
        </xsd:sequence>
      </xsd:complexType>
    </xsd:element>
    <xsd:element name="ka28048ec56941ad93ad23c95e60ad2e" ma:index="17" nillable="true" ma:taxonomy="true" ma:internalName="ka28048ec56941ad93ad23c95e60ad2e" ma:taxonomyFieldName="BusinessUnit" ma:displayName="Content Owner:" ma:default="" ma:fieldId="{4a28048e-c569-41ad-93ad-23c95e60ad2e}" ma:sspId="8aba91ca-51df-45fe-a2b5-e6cc97080686" ma:termSetId="769cd761-ddb5-406f-a920-bb0196cf99c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ca782763f22f46068589747951d1925c xmlns="bfeb9ad0-724e-4e9b-9c06-14cff62cea9e">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0212d996-bbc1-4c24-9e62-633100fc2e54</TermId>
        </TermInfo>
      </Terms>
    </ca782763f22f46068589747951d1925c>
    <TaxCatchAll xmlns="bfeb9ad0-724e-4e9b-9c06-14cff62cea9e">
      <Value>518</Value>
      <Value>663</Value>
      <Value>628</Value>
      <Value>385</Value>
    </TaxCatchAll>
    <_dlc_DocId xmlns="bfeb9ad0-724e-4e9b-9c06-14cff62cea9e">6NQ5TAWEY7MR-606594436-153</_dlc_DocId>
    <_dlc_DocIdUrl xmlns="bfeb9ad0-724e-4e9b-9c06-14cff62cea9e">
      <Url>https://foodstuffs.sharepoint.com/SupportCentre/PeopleCapability/_layouts/15/DocIdRedir.aspx?ID=6NQ5TAWEY7MR-606594436-153</Url>
      <Description>6NQ5TAWEY7MR-606594436-153</Description>
    </_dlc_DocIdUrl>
    <ka28048ec56941ad93ad23c95e60ad2e xmlns="bfeb9ad0-724e-4e9b-9c06-14cff62cea9e">
      <Terms xmlns="http://schemas.microsoft.com/office/infopath/2007/PartnerControls">
        <TermInfo xmlns="http://schemas.microsoft.com/office/infopath/2007/PartnerControls">
          <TermName xmlns="http://schemas.microsoft.com/office/infopath/2007/PartnerControls">People ＆ Capability</TermName>
          <TermId xmlns="http://schemas.microsoft.com/office/infopath/2007/PartnerControls">e1795064-6031-4289-bdd6-2f2437208cce</TermId>
        </TermInfo>
      </Terms>
    </ka28048ec56941ad93ad23c95e60ad2e>
    <gf3aed61b16c4431b36d49feee6c4c0c xmlns="bfeb9ad0-724e-4e9b-9c06-14cff62cea9e">
      <Terms xmlns="http://schemas.microsoft.com/office/infopath/2007/PartnerControls">
        <TermInfo xmlns="http://schemas.microsoft.com/office/infopath/2007/PartnerControls">
          <TermName xmlns="http://schemas.microsoft.com/office/infopath/2007/PartnerControls">New World</TermName>
          <TermId xmlns="http://schemas.microsoft.com/office/infopath/2007/PartnerControls">dc6cbcce-9f89-4b7f-b6e2-064f7ef08c1e</TermId>
        </TermInfo>
      </Terms>
    </gf3aed61b16c4431b36d49feee6c4c0c>
  </documentManagement>
</p:properties>
</file>

<file path=customXml/itemProps1.xml><?xml version="1.0" encoding="utf-8"?>
<ds:datastoreItem xmlns:ds="http://schemas.openxmlformats.org/officeDocument/2006/customXml" ds:itemID="{3DDB25EB-CEBA-41B0-A194-48B9100E579A}">
  <ds:schemaRefs>
    <ds:schemaRef ds:uri="Microsoft.SharePoint.Taxonomy.ContentTypeSync"/>
  </ds:schemaRefs>
</ds:datastoreItem>
</file>

<file path=customXml/itemProps2.xml><?xml version="1.0" encoding="utf-8"?>
<ds:datastoreItem xmlns:ds="http://schemas.openxmlformats.org/officeDocument/2006/customXml" ds:itemID="{67486928-295B-4544-B5EF-B54AA3788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b9ad0-724e-4e9b-9c06-14cff62ce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542A4A-9583-4BC6-B7CE-02B47E04754F}">
  <ds:schemaRefs>
    <ds:schemaRef ds:uri="http://schemas.microsoft.com/sharepoint/events"/>
  </ds:schemaRefs>
</ds:datastoreItem>
</file>

<file path=customXml/itemProps4.xml><?xml version="1.0" encoding="utf-8"?>
<ds:datastoreItem xmlns:ds="http://schemas.openxmlformats.org/officeDocument/2006/customXml" ds:itemID="{E44D1AD3-33AA-438E-B3A8-05A407ABBF2A}">
  <ds:schemaRefs>
    <ds:schemaRef ds:uri="http://schemas.microsoft.com/sharepoint/v3/contenttype/forms"/>
  </ds:schemaRefs>
</ds:datastoreItem>
</file>

<file path=customXml/itemProps5.xml><?xml version="1.0" encoding="utf-8"?>
<ds:datastoreItem xmlns:ds="http://schemas.openxmlformats.org/officeDocument/2006/customXml" ds:itemID="{EBE9608C-D233-4FBC-8B4A-864F14FBB055}">
  <ds:schemaRefs>
    <ds:schemaRef ds:uri="http://schemas.microsoft.com/office/2006/metadata/properties"/>
    <ds:schemaRef ds:uri="bfeb9ad0-724e-4e9b-9c06-14cff62cea9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1188</Words>
  <Characters>6773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Produce Assistant Manager NW</vt:lpstr>
    </vt:vector>
  </TitlesOfParts>
  <Company>Foodstuffs</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Produce Assistant Manager NW</dc:title>
  <dc:creator>Lisa Nichol</dc:creator>
  <cp:keywords/>
  <cp:lastModifiedBy>Helen Mead</cp:lastModifiedBy>
  <cp:revision>12</cp:revision>
  <cp:lastPrinted>2021-12-15T19:02:00Z</cp:lastPrinted>
  <dcterms:created xsi:type="dcterms:W3CDTF">2019-03-08T15:44:00Z</dcterms:created>
  <dcterms:modified xsi:type="dcterms:W3CDTF">2025-02-03T22:06:00Z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CC 2014 (Macintosh)</vt:lpwstr>
  </property>
  <property fmtid="{D5CDD505-2E9C-101B-9397-08002B2CF9AE}" pid="3" name="ContentTypeId">
    <vt:lpwstr>0x010100ED74D9EFED23C8439F0E67E4F1CA989C0090CFA23F3752AC4480E3A2DF05A45A52</vt:lpwstr>
  </property>
  <property fmtid="{D5CDD505-2E9C-101B-9397-08002B2CF9AE}" pid="4" name="_dlc_DocIdItemGuid">
    <vt:lpwstr>a7eaaa05-1de2-4f2c-b290-2b63fee5821c</vt:lpwstr>
  </property>
  <property fmtid="{D5CDD505-2E9C-101B-9397-08002B2CF9AE}" pid="5" name="TaxKeyword">
    <vt:lpwstr/>
  </property>
  <property fmtid="{D5CDD505-2E9C-101B-9397-08002B2CF9AE}" pid="6" name="Business Unit">
    <vt:lpwstr>628;#People and Capability|e1795064-6031-4289-bdd6-2f2437208cce</vt:lpwstr>
  </property>
  <property fmtid="{D5CDD505-2E9C-101B-9397-08002B2CF9AE}" pid="7" name="Businesss Function">
    <vt:lpwstr>385;#Job advertising|7d499ca5-2af3-415c-aebd-1a04bae5b9c7</vt:lpwstr>
  </property>
  <property fmtid="{D5CDD505-2E9C-101B-9397-08002B2CF9AE}" pid="8" name="Resource Type:">
    <vt:lpwstr>518;#Template|0212d996-bbc1-4c24-9e62-633100fc2e54</vt:lpwstr>
  </property>
  <property fmtid="{D5CDD505-2E9C-101B-9397-08002B2CF9AE}" pid="9" name="RelevantTo">
    <vt:lpwstr>663;#New World|dc6cbcce-9f89-4b7f-b6e2-064f7ef08c1e</vt:lpwstr>
  </property>
  <property fmtid="{D5CDD505-2E9C-101B-9397-08002B2CF9AE}" pid="10" name="Store Department">
    <vt:lpwstr/>
  </property>
  <property fmtid="{D5CDD505-2E9C-101B-9397-08002B2CF9AE}" pid="11" name="e73917dfa4b743438ac716f49dd34f43">
    <vt:lpwstr/>
  </property>
  <property fmtid="{D5CDD505-2E9C-101B-9397-08002B2CF9AE}" pid="12" name="hd0cbce2ddbc4c8e9787303d4aed79e4">
    <vt:lpwstr/>
  </property>
  <property fmtid="{D5CDD505-2E9C-101B-9397-08002B2CF9AE}" pid="13" name="BannerSubCategory">
    <vt:lpwstr/>
  </property>
  <property fmtid="{D5CDD505-2E9C-101B-9397-08002B2CF9AE}" pid="14" name="BusinessUnit">
    <vt:lpwstr>628;#People ＆ Capability|e1795064-6031-4289-bdd6-2f2437208cce</vt:lpwstr>
  </property>
  <property fmtid="{D5CDD505-2E9C-101B-9397-08002B2CF9AE}" pid="15" name="ka28048ec56941ad93ad23c95e60ad2e">
    <vt:lpwstr>People ＆ Capability|e1795064-6031-4289-bdd6-2f2437208cce</vt:lpwstr>
  </property>
  <property fmtid="{D5CDD505-2E9C-101B-9397-08002B2CF9AE}" pid="16" name="Audience:">
    <vt:lpwstr>663;#New World|dc6cbcce-9f89-4b7f-b6e2-064f7ef08c1e</vt:lpwstr>
  </property>
  <property fmtid="{D5CDD505-2E9C-101B-9397-08002B2CF9AE}" pid="17" name="gf3aed61b16c4431b36d49feee6c4c0c">
    <vt:lpwstr>New World|dc6cbcce-9f89-4b7f-b6e2-064f7ef08c1e</vt:lpwstr>
  </property>
  <property fmtid="{D5CDD505-2E9C-101B-9397-08002B2CF9AE}" pid="18" name="TaxKeywordTaxHTField">
    <vt:lpwstr/>
  </property>
  <property fmtid="{D5CDD505-2E9C-101B-9397-08002B2CF9AE}" pid="19" name="m06212769c8b40e6adcafed118e36b9b">
    <vt:lpwstr>People and Capability|e1795064-6031-4289-bdd6-2f2437208cce</vt:lpwstr>
  </property>
  <property fmtid="{D5CDD505-2E9C-101B-9397-08002B2CF9AE}" pid="20" name="p654217ac1ab442399663ba3d22b90c5">
    <vt:lpwstr>New World|dc6cbcce-9f89-4b7f-b6e2-064f7ef08c1e</vt:lpwstr>
  </property>
  <property fmtid="{D5CDD505-2E9C-101B-9397-08002B2CF9AE}" pid="21" name="j37e554aa3084d5094114eb87fcdb2ba">
    <vt:lpwstr>Job advertising|7d499ca5-2af3-415c-aebd-1a04bae5b9c7</vt:lpwstr>
  </property>
  <property fmtid="{D5CDD505-2E9C-101B-9397-08002B2CF9AE}" pid="22" name="MSIP_Label_84d94aed-033e-4309-83f8-08fcae977aaf_Enabled">
    <vt:lpwstr>true</vt:lpwstr>
  </property>
  <property fmtid="{D5CDD505-2E9C-101B-9397-08002B2CF9AE}" pid="23" name="MSIP_Label_84d94aed-033e-4309-83f8-08fcae977aaf_SetDate">
    <vt:lpwstr>2025-02-03T20:27:16Z</vt:lpwstr>
  </property>
  <property fmtid="{D5CDD505-2E9C-101B-9397-08002B2CF9AE}" pid="24" name="MSIP_Label_84d94aed-033e-4309-83f8-08fcae977aaf_Method">
    <vt:lpwstr>Privileged</vt:lpwstr>
  </property>
  <property fmtid="{D5CDD505-2E9C-101B-9397-08002B2CF9AE}" pid="25" name="MSIP_Label_84d94aed-033e-4309-83f8-08fcae977aaf_Name">
    <vt:lpwstr>Public Label</vt:lpwstr>
  </property>
  <property fmtid="{D5CDD505-2E9C-101B-9397-08002B2CF9AE}" pid="26" name="MSIP_Label_84d94aed-033e-4309-83f8-08fcae977aaf_SiteId">
    <vt:lpwstr>d75f6ca2-45e2-417d-b777-07433f0571e8</vt:lpwstr>
  </property>
  <property fmtid="{D5CDD505-2E9C-101B-9397-08002B2CF9AE}" pid="27" name="MSIP_Label_84d94aed-033e-4309-83f8-08fcae977aaf_ActionId">
    <vt:lpwstr>58954c9d-69c7-4406-80b0-be8b571d9a91</vt:lpwstr>
  </property>
  <property fmtid="{D5CDD505-2E9C-101B-9397-08002B2CF9AE}" pid="28" name="MSIP_Label_84d94aed-033e-4309-83f8-08fcae977aaf_ContentBits">
    <vt:lpwstr>0</vt:lpwstr>
  </property>
</Properties>
</file>