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63D6" w14:textId="38A64FA4" w:rsidR="002B2980" w:rsidRDefault="00200055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2D136465" wp14:editId="5C90C36F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16325527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1171734436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718361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883800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8227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088084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35606762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2059911199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5385612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0793845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2129071955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9320109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6062275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772705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2024392310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997991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4943197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4601790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935507341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541889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6190703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5013231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942962894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3283826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27054171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169452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952767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199360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383233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013955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69852569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1825417864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765685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763103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0341845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1425378331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400560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6606666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7DA39" id="Group 2" o:spid="_x0000_s1026" style="position:absolute;margin-left:55.1pt;margin-top:3.55pt;width:130.7pt;height:28.9pt;z-index:-251664896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2D1363D7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14:paraId="2D1363DA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D1363D8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D1363D9" w14:textId="77777777" w:rsidR="002B2980" w:rsidRDefault="002C0E37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Seafood</w:t>
            </w:r>
            <w:r w:rsidR="00FE2E83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Assistant Manager</w:t>
            </w:r>
            <w:r w:rsidR="00C34CAC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(2IC)</w:t>
            </w:r>
          </w:p>
        </w:tc>
      </w:tr>
      <w:tr w:rsidR="002B2980" w14:paraId="2D1363DD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D1363DB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D1363DC" w14:textId="321B2E05" w:rsidR="002B2980" w:rsidRPr="005155F6" w:rsidRDefault="005155F6" w:rsidP="005155F6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5155F6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Royal Oak</w:t>
            </w:r>
          </w:p>
        </w:tc>
      </w:tr>
      <w:tr w:rsidR="002B2980" w14:paraId="2D1363E0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D1363DE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D1363DF" w14:textId="5EA7B111" w:rsidR="002B2980" w:rsidRPr="005155F6" w:rsidRDefault="005155F6" w:rsidP="005155F6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5155F6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10/4/26</w:t>
            </w:r>
          </w:p>
        </w:tc>
      </w:tr>
      <w:tr w:rsidR="002B2980" w14:paraId="2D1363E3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D1363E1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D1363E2" w14:textId="77777777" w:rsidR="002B2980" w:rsidRDefault="002C0E37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Seafood</w:t>
            </w:r>
            <w:r w:rsidR="002B298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2B2980" w14:paraId="2D1363E6" w14:textId="77777777" w:rsidTr="00FE2E83">
        <w:trPr>
          <w:trHeight w:hRule="exact" w:val="8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D1363E4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D1363E5" w14:textId="77777777" w:rsidR="002B2980" w:rsidRPr="00BB428A" w:rsidRDefault="00FE2E83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5964B1">
              <w:rPr>
                <w:rFonts w:ascii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sz w:val="18"/>
                <w:szCs w:val="18"/>
              </w:rPr>
              <w:t>assist the Department Manager in maximising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sales and achiev</w:t>
            </w:r>
            <w:r>
              <w:rPr>
                <w:rFonts w:ascii="Arial" w:hAnsi="Arial" w:cs="Arial"/>
                <w:sz w:val="18"/>
                <w:szCs w:val="18"/>
              </w:rPr>
              <w:t>ing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specified profit margins whilst </w:t>
            </w:r>
            <w:r>
              <w:rPr>
                <w:rFonts w:ascii="Arial" w:hAnsi="Arial" w:cs="Arial"/>
                <w:sz w:val="18"/>
                <w:szCs w:val="18"/>
              </w:rPr>
              <w:t>managing expenses, stock levels and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>Department Team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so that our customers receive an outstanding shopping experience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B2980" w14:paraId="2D1363E9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D1363E7" w14:textId="77777777" w:rsidR="002B2980" w:rsidRDefault="002B2980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D1363E8" w14:textId="77777777" w:rsidR="002B2980" w:rsidRDefault="002B2980"/>
        </w:tc>
      </w:tr>
      <w:tr w:rsidR="002B2980" w14:paraId="2D1363EC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DB00"/>
          </w:tcPr>
          <w:p w14:paraId="2D1363EA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2D1363EB" w14:textId="77777777" w:rsidR="002B2980" w:rsidRDefault="002B2980"/>
        </w:tc>
      </w:tr>
    </w:tbl>
    <w:p w14:paraId="2D1363ED" w14:textId="77777777" w:rsidR="002B2980" w:rsidRDefault="002B2980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2D1363EE" w14:textId="3FFBB8DE" w:rsidR="00BB428A" w:rsidRPr="00BB428A" w:rsidRDefault="00200055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D136467" wp14:editId="68A93FA6">
                <wp:extent cx="6148705" cy="236855"/>
                <wp:effectExtent l="635" t="2540" r="3810" b="8255"/>
                <wp:docPr id="118864106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508562474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060215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57487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686018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263829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84193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36479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36467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" filled="f" stroked="f">
                  <v:textbox inset="0,0,0,0">
                    <w:txbxContent>
                      <w:p w14:paraId="2D136479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1363EF" w14:textId="7D639B9F" w:rsidR="00FE2E83" w:rsidRDefault="00200055" w:rsidP="00FE2E83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720" w:lineRule="auto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2D136469" wp14:editId="49E09E62">
            <wp:extent cx="2810510" cy="1405255"/>
            <wp:effectExtent l="0" t="0" r="0" b="42545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D1363F0" w14:textId="18F53BD0" w:rsidR="002B2980" w:rsidRPr="00FE2E83" w:rsidRDefault="00200055" w:rsidP="00FE2E83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720" w:lineRule="auto"/>
        <w:ind w:left="284" w:firstLine="0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D13646B" wp14:editId="3DC3BB4D">
                <wp:extent cx="6148705" cy="236855"/>
                <wp:effectExtent l="5715" t="6985" r="8255" b="3810"/>
                <wp:docPr id="183971757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940941217" name="Freeform 5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523204" name="Freeform 5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544726" name="Freeform 5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467638" name="Freeform 6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367235" name="Freeform 6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42174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3647E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3646B" id="Group 56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">
                <v:shape id="Freeform 57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" path="m,l9592,r,327l,327,,xe" fillcolor="#ffdb00" stroked="f">
                  <v:path arrowok="t" o:connecttype="custom" o:connectlocs="0,0;9592,0;9592,327;0,327;0,0" o:connectangles="0,0,0,0,0"/>
                </v:shape>
                <v:shape id="Freeform 58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Freeform 59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" path="m,282l,e" filled="f" strokecolor="white" strokeweight="2.25pt">
                  <v:path arrowok="t" o:connecttype="custom" o:connectlocs="0,282;0,0" o:connectangles="0,0"/>
                </v:shape>
                <v:shape id="Freeform 60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61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Text Box 62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" filled="f" stroked="f">
                  <v:textbox inset="0,0,0,0">
                    <w:txbxContent>
                      <w:p w14:paraId="2D13647E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1363F1" w14:textId="77777777" w:rsidR="00FD1B0B" w:rsidRDefault="00FD1B0B">
      <w:pPr>
        <w:pStyle w:val="Heading1"/>
        <w:kinsoku w:val="0"/>
        <w:overflowPunct w:val="0"/>
        <w:spacing w:line="243" w:lineRule="exact"/>
        <w:rPr>
          <w:color w:val="1D1D1B"/>
        </w:rPr>
        <w:sectPr w:rsidR="00FD1B0B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2D1363F2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2D1363F3" w14:textId="77777777" w:rsidR="00FE2E83" w:rsidRPr="00F13FA5" w:rsidRDefault="00FE2E83" w:rsidP="00FD1B0B">
      <w:pPr>
        <w:numPr>
          <w:ilvl w:val="0"/>
          <w:numId w:val="26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2D1363F4" w14:textId="77777777" w:rsidR="00FE2E83" w:rsidRPr="000F0907" w:rsidRDefault="00FE2E83" w:rsidP="00FD1B0B">
      <w:pPr>
        <w:numPr>
          <w:ilvl w:val="0"/>
          <w:numId w:val="26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Store Manager</w:t>
      </w:r>
    </w:p>
    <w:p w14:paraId="2D1363F5" w14:textId="77777777" w:rsidR="00FE2E83" w:rsidRPr="000F0907" w:rsidRDefault="00FE2E83" w:rsidP="00FD1B0B">
      <w:pPr>
        <w:numPr>
          <w:ilvl w:val="0"/>
          <w:numId w:val="26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2D1363F6" w14:textId="77777777" w:rsidR="00FE2E83" w:rsidRPr="000F0907" w:rsidRDefault="00FE2E83" w:rsidP="00FD1B0B">
      <w:pPr>
        <w:numPr>
          <w:ilvl w:val="0"/>
          <w:numId w:val="26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2D1363F7" w14:textId="77777777" w:rsidR="00FE2E83" w:rsidRPr="00FD1B0B" w:rsidRDefault="00FE2E83" w:rsidP="00FD1B0B">
      <w:pPr>
        <w:numPr>
          <w:ilvl w:val="0"/>
          <w:numId w:val="26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2D1363F8" w14:textId="77777777" w:rsidR="00FD1B0B" w:rsidRPr="000F0907" w:rsidRDefault="00FD1B0B" w:rsidP="00FD1B0B">
      <w:pPr>
        <w:tabs>
          <w:tab w:val="left" w:pos="1011"/>
        </w:tabs>
        <w:kinsoku w:val="0"/>
        <w:overflowPunct w:val="0"/>
        <w:ind w:left="650"/>
        <w:rPr>
          <w:rFonts w:ascii="Avenir" w:hAnsi="Avenir" w:cs="Avenir"/>
          <w:color w:val="000000"/>
          <w:sz w:val="18"/>
          <w:szCs w:val="18"/>
        </w:rPr>
      </w:pPr>
    </w:p>
    <w:p w14:paraId="2D1363F9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2D1363FA" w14:textId="77777777" w:rsidR="00FE2E83" w:rsidRPr="00FE2E83" w:rsidRDefault="00FE2E83" w:rsidP="00FD1B0B">
      <w:pPr>
        <w:numPr>
          <w:ilvl w:val="0"/>
          <w:numId w:val="28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FE2E83">
        <w:rPr>
          <w:rFonts w:ascii="Avenir" w:hAnsi="Avenir" w:cs="Avenir"/>
          <w:color w:val="000000"/>
          <w:sz w:val="18"/>
          <w:szCs w:val="18"/>
        </w:rPr>
        <w:t>Suppliers/Reps</w:t>
      </w:r>
    </w:p>
    <w:p w14:paraId="2D1363FB" w14:textId="77777777" w:rsidR="00FE2E83" w:rsidRPr="00C34CAC" w:rsidRDefault="00FE2E83" w:rsidP="00FD1B0B">
      <w:pPr>
        <w:numPr>
          <w:ilvl w:val="0"/>
          <w:numId w:val="28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C34CAC">
        <w:rPr>
          <w:rFonts w:ascii="Avenir" w:hAnsi="Avenir" w:cs="Avenir"/>
          <w:color w:val="000000"/>
          <w:sz w:val="18"/>
          <w:szCs w:val="18"/>
        </w:rPr>
        <w:t>Foodstuffs’ employees</w:t>
      </w:r>
    </w:p>
    <w:p w14:paraId="2D1363FC" w14:textId="77777777" w:rsidR="00FE2E83" w:rsidRPr="00FE2E83" w:rsidRDefault="00FE2E83" w:rsidP="00FD1B0B">
      <w:pPr>
        <w:numPr>
          <w:ilvl w:val="0"/>
          <w:numId w:val="28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FE2E83"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2D1363FD" w14:textId="77777777" w:rsidR="00100521" w:rsidRPr="00FD1B0B" w:rsidRDefault="00FE2E83" w:rsidP="00FD1B0B">
      <w:pPr>
        <w:numPr>
          <w:ilvl w:val="0"/>
          <w:numId w:val="28"/>
        </w:numPr>
        <w:tabs>
          <w:tab w:val="left" w:pos="1011"/>
        </w:tabs>
        <w:kinsoku w:val="0"/>
        <w:overflowPunct w:val="0"/>
        <w:spacing w:before="5"/>
        <w:rPr>
          <w:sz w:val="13"/>
          <w:szCs w:val="13"/>
        </w:rPr>
      </w:pPr>
      <w:r w:rsidRPr="00FD1B0B">
        <w:rPr>
          <w:rFonts w:ascii="Avenir" w:hAnsi="Avenir" w:cs="Avenir"/>
          <w:color w:val="1D1D1B"/>
          <w:sz w:val="18"/>
          <w:szCs w:val="18"/>
        </w:rPr>
        <w:t>Customers</w:t>
      </w:r>
    </w:p>
    <w:p w14:paraId="2D1363FE" w14:textId="77777777" w:rsidR="00FD1B0B" w:rsidRDefault="00FD1B0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  <w:sectPr w:rsidR="00FD1B0B" w:rsidSect="00FD1B0B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</w:p>
    <w:p w14:paraId="2D1363FF" w14:textId="0E40B922" w:rsidR="002B2980" w:rsidRDefault="0020005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D13646D" wp14:editId="13A3CEC9">
                <wp:extent cx="6148705" cy="236855"/>
                <wp:effectExtent l="635" t="1270" r="3810" b="0"/>
                <wp:docPr id="140471567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232595699" name="Freeform 6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698283" name="Freeform 6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711061" name="Freeform 6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750787" name="Freeform 6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189366" name="Freeform 6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20954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3647F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3646D" id="Group 63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">
                <v:shape id="Freeform 64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5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66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67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" path="m,282l,e" filled="f" strokecolor="white" strokeweight="2.25pt">
                  <v:path arrowok="t" o:connecttype="custom" o:connectlocs="0,282;0,0" o:connectangles="0,0"/>
                </v:shape>
                <v:shape id="Freeform 68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Text Box 69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" filled="f" stroked="f">
                  <v:textbox inset="0,0,0,0">
                    <w:txbxContent>
                      <w:p w14:paraId="2D13647F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14:paraId="2D13640E" w14:textId="77777777" w:rsidTr="00FD1B0B">
        <w:trPr>
          <w:trHeight w:hRule="exact" w:val="5529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D136400" w14:textId="77777777" w:rsidR="002B2980" w:rsidRDefault="002B2980" w:rsidP="00FD1B0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D136401" w14:textId="77777777" w:rsidR="00FE2E83" w:rsidRPr="00F61B48" w:rsidRDefault="00FE2E83" w:rsidP="00FD1B0B">
            <w:pPr>
              <w:widowControl/>
              <w:numPr>
                <w:ilvl w:val="0"/>
                <w:numId w:val="14"/>
              </w:numPr>
              <w:tabs>
                <w:tab w:val="left" w:pos="-426"/>
                <w:tab w:val="left" w:pos="-46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Help to ensure defined business and specific department targets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as well as operational delivery standards are met or exceeded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through effective management of the department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.</w:t>
            </w:r>
          </w:p>
          <w:p w14:paraId="2D136402" w14:textId="77777777" w:rsidR="00FE2E83" w:rsidRPr="00F61B48" w:rsidRDefault="00FE2E83" w:rsidP="00FD1B0B">
            <w:pPr>
              <w:widowControl/>
              <w:numPr>
                <w:ilvl w:val="0"/>
                <w:numId w:val="14"/>
              </w:numPr>
              <w:tabs>
                <w:tab w:val="left" w:pos="-426"/>
                <w:tab w:val="left" w:pos="-46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Help to control ordering for </w:t>
            </w:r>
            <w:r w:rsidR="00C34CAC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d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epartment through effective use of the in-store purchasing systems.</w:t>
            </w:r>
            <w:r w:rsidR="00C34CAC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Ensure range matches the format and customer service requirements whilst optimising stock holding levels and stock turn.</w:t>
            </w:r>
          </w:p>
          <w:p w14:paraId="2D136403" w14:textId="77777777" w:rsidR="00FE2E83" w:rsidRPr="00F13FA5" w:rsidRDefault="00FE2E83" w:rsidP="00FD1B0B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Liaise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with suppliers as appropriate and e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nsure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that 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all stock is sourced through approved suppliers, all orders placed on time and all </w:t>
            </w:r>
            <w:proofErr w:type="gram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product</w:t>
            </w:r>
            <w:proofErr w:type="gram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checked on arrival for quality. </w:t>
            </w:r>
          </w:p>
          <w:p w14:paraId="2D136404" w14:textId="77777777" w:rsidR="00FE2E83" w:rsidRPr="00F13FA5" w:rsidRDefault="00FE2E83" w:rsidP="00FD1B0B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</w:t>
            </w:r>
            <w:r w:rsidR="00C34CAC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sure appropriate stock control /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stock taking processes and procedures are in place. </w:t>
            </w:r>
          </w:p>
          <w:p w14:paraId="2D136405" w14:textId="77777777" w:rsidR="00FE2E83" w:rsidRDefault="00FE2E83" w:rsidP="00FD1B0B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 in ensuring sales and GP targ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ets for the department are met or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exceeded and that wage costs are controlled appropriately. </w:t>
            </w:r>
          </w:p>
          <w:p w14:paraId="2D136406" w14:textId="77777777" w:rsidR="00FE2E83" w:rsidRPr="00F13FA5" w:rsidRDefault="00FE2E83" w:rsidP="00FD1B0B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Monitor sales and create opportunities to increase on last year. </w:t>
            </w:r>
          </w:p>
          <w:p w14:paraId="2D136407" w14:textId="77777777" w:rsidR="00FE2E83" w:rsidRPr="00F13FA5" w:rsidRDefault="00FE2E83" w:rsidP="00FD1B0B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Support the </w:t>
            </w:r>
            <w:proofErr w:type="gram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co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ntrol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all department costs and m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anage credits.  </w:t>
            </w:r>
          </w:p>
          <w:p w14:paraId="2D136408" w14:textId="77777777" w:rsidR="00FE2E83" w:rsidRDefault="00FE2E83" w:rsidP="00FD1B0B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gram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Help to</w:t>
            </w:r>
            <w:proofErr w:type="gram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ensure the shop is </w:t>
            </w:r>
            <w:proofErr w:type="gram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full</w:t>
            </w:r>
            <w:proofErr w:type="gram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fresh and appealing throughout the hours of trade, all food safety practices are adhered to and that stock levels are controlled appropriately. </w:t>
            </w:r>
          </w:p>
          <w:p w14:paraId="2D136409" w14:textId="77777777" w:rsidR="00FE2E83" w:rsidRPr="00F61B48" w:rsidRDefault="00FE2E83" w:rsidP="00FD1B0B">
            <w:pPr>
              <w:widowControl/>
              <w:numPr>
                <w:ilvl w:val="0"/>
                <w:numId w:val="14"/>
              </w:numPr>
              <w:tabs>
                <w:tab w:val="left" w:pos="-426"/>
                <w:tab w:val="left" w:pos="-46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Ensures Foodstuffs </w:t>
            </w:r>
            <w:r w:rsidR="003A191F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PAK ‘n SAVE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promotional and pricing programmes are adopted so that the store </w:t>
            </w:r>
            <w:proofErr w:type="gramStart"/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presents a competitive and brand consistent offer to the market at all times</w:t>
            </w:r>
            <w:proofErr w:type="gramEnd"/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.</w:t>
            </w:r>
          </w:p>
          <w:p w14:paraId="2D13640A" w14:textId="77777777" w:rsidR="00FE2E83" w:rsidRPr="00F13FA5" w:rsidRDefault="00FE2E83" w:rsidP="00FD1B0B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all appropriate signage is displayed correctly and that advertised product is displayed meaningfully.</w:t>
            </w:r>
          </w:p>
          <w:p w14:paraId="2D13640B" w14:textId="77777777" w:rsidR="00FE2E83" w:rsidRPr="00F13FA5" w:rsidRDefault="00FE2E83" w:rsidP="00FD1B0B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Merchandise the department appropriately, as per the best practice manual.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Build 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eye catching displays and ensure the department merchandising standards invite purchases through attention to detail.</w:t>
            </w:r>
          </w:p>
          <w:p w14:paraId="2D13640C" w14:textId="77777777" w:rsidR="00FE2E83" w:rsidRPr="00F13FA5" w:rsidRDefault="00C34CAC" w:rsidP="00FD1B0B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Handle c</w:t>
            </w:r>
            <w:r w:rsidR="00FE2E83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ustomer enquiries </w:t>
            </w:r>
            <w:r w:rsidR="00FE2E83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and </w:t>
            </w:r>
            <w:r w:rsidR="00FE2E83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complaints appropriately and </w:t>
            </w:r>
            <w:proofErr w:type="gramStart"/>
            <w:r w:rsidR="00FE2E83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effective interactions with customers at all times</w:t>
            </w:r>
            <w:proofErr w:type="gramEnd"/>
            <w:r w:rsidR="00FE2E83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.</w:t>
            </w:r>
          </w:p>
          <w:p w14:paraId="2D13640D" w14:textId="77777777" w:rsidR="00100521" w:rsidRPr="00C34CAC" w:rsidRDefault="00FE2E83" w:rsidP="00FD1B0B">
            <w:pPr>
              <w:widowControl/>
              <w:numPr>
                <w:ilvl w:val="0"/>
                <w:numId w:val="14"/>
              </w:numPr>
              <w:tabs>
                <w:tab w:val="left" w:pos="801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Deputise</w:t>
            </w:r>
            <w:proofErr w:type="spell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for the Department Manager as required. </w:t>
            </w:r>
          </w:p>
        </w:tc>
      </w:tr>
      <w:tr w:rsidR="00527516" w14:paraId="2D136414" w14:textId="77777777" w:rsidTr="00C34CAC">
        <w:trPr>
          <w:trHeight w:hRule="exact" w:val="198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D13640F" w14:textId="77777777" w:rsidR="00527516" w:rsidRDefault="00527516" w:rsidP="00FD1B0B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lastRenderedPageBreak/>
              <w:t>FINANCIAL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D136410" w14:textId="77777777" w:rsidR="00527516" w:rsidRDefault="00527516" w:rsidP="00FD1B0B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801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79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Help to e</w:t>
            </w:r>
            <w:r w:rsidRPr="00AF2E76">
              <w:rPr>
                <w:rFonts w:ascii="Arial" w:hAnsi="Arial" w:cs="Arial"/>
                <w:sz w:val="18"/>
                <w:szCs w:val="18"/>
                <w:lang w:val="en-GB"/>
              </w:rPr>
              <w:t xml:space="preserve">nsure costs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are </w:t>
            </w:r>
            <w:r w:rsidRPr="00AF2E76">
              <w:rPr>
                <w:rFonts w:ascii="Arial" w:hAnsi="Arial" w:cs="Arial"/>
                <w:sz w:val="18"/>
                <w:szCs w:val="18"/>
                <w:lang w:val="en-GB"/>
              </w:rPr>
              <w:t>kept within the parameters set out by Owner Operator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</w:p>
          <w:p w14:paraId="2D136411" w14:textId="77777777" w:rsidR="00527516" w:rsidRPr="00AF2E76" w:rsidRDefault="00527516" w:rsidP="00FD1B0B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801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Achieve cost goals through monitoring department systems in an effective and timely manner.</w:t>
            </w:r>
          </w:p>
          <w:p w14:paraId="2D136412" w14:textId="77777777" w:rsidR="00527516" w:rsidRPr="00DB4476" w:rsidRDefault="00527516" w:rsidP="00FD1B0B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801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</w:t>
            </w:r>
            <w:r w:rsidRPr="00AF2E76">
              <w:rPr>
                <w:rFonts w:ascii="Arial" w:hAnsi="Arial" w:cs="Arial"/>
                <w:sz w:val="18"/>
                <w:szCs w:val="18"/>
              </w:rPr>
              <w:t xml:space="preserve"> assigned activities</w:t>
            </w:r>
            <w:r>
              <w:rPr>
                <w:rFonts w:ascii="Arial" w:hAnsi="Arial" w:cs="Arial"/>
                <w:sz w:val="18"/>
                <w:szCs w:val="18"/>
              </w:rPr>
              <w:t>, promotions</w:t>
            </w:r>
            <w:r w:rsidRPr="00AF2E76">
              <w:rPr>
                <w:rFonts w:ascii="Arial" w:hAnsi="Arial" w:cs="Arial"/>
                <w:sz w:val="18"/>
                <w:szCs w:val="18"/>
              </w:rPr>
              <w:t xml:space="preserve"> and initiatives within plan, budget and resource deployment delegations.</w:t>
            </w:r>
          </w:p>
          <w:p w14:paraId="2D136413" w14:textId="77777777" w:rsidR="00527516" w:rsidRPr="00FE2E83" w:rsidRDefault="00527516" w:rsidP="00FD1B0B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801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ind w:left="79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Meet </w:t>
            </w:r>
            <w:r w:rsidRPr="0057560A">
              <w:rPr>
                <w:rFonts w:ascii="Arial" w:hAnsi="Arial" w:cs="Arial"/>
                <w:sz w:val="18"/>
                <w:szCs w:val="18"/>
                <w:lang w:val="en-GB"/>
              </w:rPr>
              <w:t xml:space="preserve">annual, monthly and weekly targets and review with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the Department Manager</w:t>
            </w:r>
            <w:r w:rsidRPr="0057560A">
              <w:rPr>
                <w:rFonts w:ascii="Arial" w:hAnsi="Arial" w:cs="Arial"/>
                <w:sz w:val="18"/>
                <w:szCs w:val="18"/>
                <w:lang w:val="en-GB"/>
              </w:rPr>
              <w:t xml:space="preserve"> the sales, gross profit, contribution to profit and cost targets in line with the store targets, proactively taking action to remedy adverse trends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527516" w14:paraId="2D13641F" w14:textId="77777777" w:rsidTr="00C34CAC">
        <w:trPr>
          <w:trHeight w:hRule="exact" w:val="3399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D136415" w14:textId="77777777" w:rsidR="00527516" w:rsidRDefault="00527516" w:rsidP="00FD1B0B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STAFF MANAGEMENT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D136416" w14:textId="77777777" w:rsidR="00527516" w:rsidRPr="00F13FA5" w:rsidRDefault="00527516" w:rsidP="00FD1B0B">
            <w:pPr>
              <w:widowControl/>
              <w:numPr>
                <w:ilvl w:val="0"/>
                <w:numId w:val="21"/>
              </w:numPr>
              <w:tabs>
                <w:tab w:val="left" w:pos="801"/>
              </w:tabs>
              <w:autoSpaceDE/>
              <w:autoSpaceDN/>
              <w:adjustRightInd/>
              <w:spacing w:before="48"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 in effectively Managing the team in the department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by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:</w:t>
            </w:r>
          </w:p>
          <w:p w14:paraId="2D136417" w14:textId="77777777" w:rsidR="00527516" w:rsidRPr="00F13FA5" w:rsidRDefault="00527516" w:rsidP="00C34CAC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227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in recruitment of all team members into the department. </w:t>
            </w:r>
          </w:p>
          <w:p w14:paraId="2D136418" w14:textId="77777777" w:rsidR="00527516" w:rsidRDefault="00527516" w:rsidP="00C34CAC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227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all team members receive an appropriate induction / orientation to the department and receive appropriate ongoing training support. </w:t>
            </w:r>
          </w:p>
          <w:p w14:paraId="2D136419" w14:textId="77777777" w:rsidR="00527516" w:rsidRPr="00F13FA5" w:rsidRDefault="00527516" w:rsidP="00C34CAC">
            <w:pPr>
              <w:widowControl/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650"/>
                <w:tab w:val="left" w:pos="1227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227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Guiding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all identified department members through identified training to achieve desired standards of performance. </w:t>
            </w:r>
          </w:p>
          <w:p w14:paraId="2D13641A" w14:textId="77777777" w:rsidR="00527516" w:rsidRPr="00F13FA5" w:rsidRDefault="00527516" w:rsidP="00C34CAC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227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Help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to ensure all staff are aware of development opportunities available to them. </w:t>
            </w:r>
          </w:p>
          <w:p w14:paraId="2D13641B" w14:textId="77777777" w:rsidR="00527516" w:rsidRPr="00F13FA5" w:rsidRDefault="00527516" w:rsidP="00C34CAC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227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Roster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to </w:t>
            </w:r>
            <w:proofErr w:type="gram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adequate staff at all times</w:t>
            </w:r>
            <w:proofErr w:type="gram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, keeping in line with wage percentage targets.</w:t>
            </w:r>
          </w:p>
          <w:p w14:paraId="2D13641C" w14:textId="77777777" w:rsidR="00527516" w:rsidRPr="00F13FA5" w:rsidRDefault="00527516" w:rsidP="00C34CAC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227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time sheets </w:t>
            </w:r>
            <w:proofErr w:type="spell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etc</w:t>
            </w:r>
            <w:proofErr w:type="spell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are completed appropriately.</w:t>
            </w:r>
          </w:p>
          <w:p w14:paraId="2D13641D" w14:textId="77777777" w:rsidR="00527516" w:rsidRPr="00C34CAC" w:rsidRDefault="00527516" w:rsidP="00C34CAC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227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Support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the employees in the department involved in specific </w:t>
            </w:r>
            <w:proofErr w:type="spell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programmes</w:t>
            </w:r>
            <w:proofErr w:type="spell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/ courses e.g. Management Development. </w:t>
            </w:r>
          </w:p>
          <w:p w14:paraId="2D13641E" w14:textId="77777777" w:rsidR="00527516" w:rsidRDefault="00527516" w:rsidP="00C34CAC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801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after="60"/>
              <w:ind w:left="799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Manage the appropriate department staff effectively through adherence to appropriate in-store policies and procedures and by setting a personal example of expected store behaviours.</w:t>
            </w:r>
          </w:p>
        </w:tc>
      </w:tr>
      <w:tr w:rsidR="002B2980" w14:paraId="2D136425" w14:textId="77777777" w:rsidTr="002C0E37">
        <w:trPr>
          <w:trHeight w:hRule="exact" w:val="113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D136420" w14:textId="77777777" w:rsidR="002B2980" w:rsidRDefault="002B2980" w:rsidP="00FD1B0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D136421" w14:textId="77777777" w:rsidR="00CE53DA" w:rsidRDefault="00C34CAC" w:rsidP="00FD1B0B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48"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Maintain health and s</w:t>
            </w:r>
            <w:r w:rsidR="00CE53DA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afety and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food s</w:t>
            </w:r>
            <w:r w:rsidR="00CE53DA" w:rsidRPr="00F13FA5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afety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compliance in the d</w:t>
            </w:r>
            <w:r w:rsidR="00CE53DA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epartment. </w:t>
            </w:r>
          </w:p>
          <w:p w14:paraId="2D136422" w14:textId="77777777" w:rsidR="002C0E37" w:rsidRPr="002C0E37" w:rsidRDefault="002C0E37" w:rsidP="00FD1B0B">
            <w:pPr>
              <w:widowControl/>
              <w:numPr>
                <w:ilvl w:val="0"/>
                <w:numId w:val="25"/>
              </w:numPr>
              <w:autoSpaceDE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Ensure traceability sheets are completed as required. </w:t>
            </w:r>
          </w:p>
          <w:p w14:paraId="2D136423" w14:textId="77777777" w:rsidR="00CE53DA" w:rsidRDefault="00CE53DA" w:rsidP="00FD1B0B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99" w:hanging="425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Maintain 100% price integrity in the department. </w:t>
            </w:r>
          </w:p>
          <w:p w14:paraId="2D136424" w14:textId="77777777" w:rsidR="002B2980" w:rsidRPr="00FE2E83" w:rsidRDefault="00CE53DA" w:rsidP="00FD1B0B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99" w:hanging="425"/>
              <w:rPr>
                <w:rFonts w:ascii="Arial" w:hAnsi="Arial" w:cs="Arial"/>
                <w:sz w:val="18"/>
                <w:szCs w:val="18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Ensure appropriate safety equipment </w:t>
            </w:r>
            <w:r w:rsidR="00C34CAC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is 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available to all team members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.</w:t>
            </w:r>
          </w:p>
        </w:tc>
      </w:tr>
      <w:tr w:rsidR="002B2980" w14:paraId="2D13642A" w14:textId="77777777" w:rsidTr="00CE53DA">
        <w:trPr>
          <w:trHeight w:hRule="exact" w:val="113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D136426" w14:textId="77777777" w:rsidR="002B2980" w:rsidRDefault="002B2980" w:rsidP="00FD1B0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D136427" w14:textId="77777777" w:rsidR="00527516" w:rsidRPr="00527516" w:rsidRDefault="00527516" w:rsidP="00FD1B0B">
            <w:pPr>
              <w:numPr>
                <w:ilvl w:val="0"/>
                <w:numId w:val="24"/>
              </w:numPr>
              <w:tabs>
                <w:tab w:val="left" w:pos="-426"/>
                <w:tab w:val="left" w:pos="-46"/>
                <w:tab w:val="left" w:pos="801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79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27516">
              <w:rPr>
                <w:rFonts w:ascii="Arial" w:hAnsi="Arial" w:cs="Arial"/>
                <w:sz w:val="18"/>
                <w:szCs w:val="18"/>
                <w:lang w:val="en-GB"/>
              </w:rPr>
              <w:t>Effectively act to resolve issues to satisfaction of clients and business through agreed company values.</w:t>
            </w:r>
          </w:p>
          <w:p w14:paraId="2D136428" w14:textId="77777777" w:rsidR="00527516" w:rsidRPr="00527516" w:rsidRDefault="00527516" w:rsidP="00FD1B0B">
            <w:pPr>
              <w:numPr>
                <w:ilvl w:val="0"/>
                <w:numId w:val="23"/>
              </w:numPr>
              <w:tabs>
                <w:tab w:val="left" w:pos="758"/>
                <w:tab w:val="left" w:pos="801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 w:rsidRPr="00527516"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 w:rsidRPr="00527516"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2D136429" w14:textId="77777777" w:rsidR="002B2980" w:rsidRPr="006109C0" w:rsidRDefault="00527516" w:rsidP="00FD1B0B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  <w:tab w:val="left" w:pos="801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 w:rsidRPr="00527516"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 w:rsidRPr="00527516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527516"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2D13642B" w14:textId="77777777" w:rsidR="00FD1B0B" w:rsidRDefault="00FD1B0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2D13642C" w14:textId="4F4B4C0F" w:rsidR="002B2980" w:rsidRDefault="0020005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D13646F" wp14:editId="2E6E0F3C">
                <wp:extent cx="6148705" cy="236855"/>
                <wp:effectExtent l="635" t="2540" r="3810" b="8255"/>
                <wp:docPr id="121818244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885730825" name="Freeform 7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94266" name="Freeform 7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946696" name="Freeform 7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46951" name="Freeform 7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628109" name="Freeform 7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8409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36480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3646F" id="Group 70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">
                <v:shape id="Freeform 71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72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" path="m,l9637,e" filled="f" strokecolor="white" strokeweight="2.25pt">
                  <v:path arrowok="t" o:connecttype="custom" o:connectlocs="0,0;9637,0" o:connectangles="0,0"/>
                </v:shape>
                <v:shape id="Freeform 73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" path="m,282l,e" filled="f" strokecolor="white" strokeweight="2.25pt">
                  <v:path arrowok="t" o:connecttype="custom" o:connectlocs="0,282;0,0" o:connectangles="0,0"/>
                </v:shape>
                <v:shape id="Freeform 74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" path="m,282l,e" filled="f" strokecolor="white" strokeweight="2.25pt">
                  <v:path arrowok="t" o:connecttype="custom" o:connectlocs="0,282;0,0" o:connectangles="0,0"/>
                </v:shape>
                <v:shape id="Freeform 75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" path="m,l9637,e" filled="f" strokecolor="white" strokeweight="2.25pt">
                  <v:path arrowok="t" o:connecttype="custom" o:connectlocs="0,0;9637,0" o:connectangles="0,0"/>
                </v:shape>
                <v:shape id="Text Box 76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" filled="f" stroked="f">
                  <v:textbox inset="0,0,0,0">
                    <w:txbxContent>
                      <w:p w14:paraId="2D136480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14:paraId="2D136435" w14:textId="77777777" w:rsidTr="00FD1B0B">
        <w:trPr>
          <w:trHeight w:hRule="exact" w:val="2083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D13642D" w14:textId="77777777" w:rsidR="002B2980" w:rsidRDefault="002B2980" w:rsidP="00FD1B0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2D13642E" w14:textId="77777777" w:rsidR="002B2980" w:rsidRDefault="002B2980" w:rsidP="00FD1B0B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2D13642F" w14:textId="77777777" w:rsidR="002B2980" w:rsidRDefault="002B2980" w:rsidP="00FD1B0B">
            <w:pPr>
              <w:pStyle w:val="TableParagraph"/>
              <w:numPr>
                <w:ilvl w:val="0"/>
                <w:numId w:val="29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D136430" w14:textId="77777777" w:rsidR="002B2980" w:rsidRDefault="002B2980" w:rsidP="00FD1B0B">
            <w:pPr>
              <w:pStyle w:val="TableParagraph"/>
              <w:numPr>
                <w:ilvl w:val="0"/>
                <w:numId w:val="29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2D136431" w14:textId="77777777" w:rsidR="002B2980" w:rsidRDefault="002B2980" w:rsidP="00FD1B0B">
            <w:pPr>
              <w:pStyle w:val="TableParagraph"/>
              <w:numPr>
                <w:ilvl w:val="0"/>
                <w:numId w:val="29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Is outgoing and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supportive;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D136432" w14:textId="77777777" w:rsidR="002B2980" w:rsidRDefault="002B2980" w:rsidP="00FD1B0B">
            <w:pPr>
              <w:pStyle w:val="TableParagraph"/>
              <w:numPr>
                <w:ilvl w:val="0"/>
                <w:numId w:val="29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2D136433" w14:textId="77777777" w:rsidR="002B2980" w:rsidRDefault="002B2980" w:rsidP="00FD1B0B">
            <w:pPr>
              <w:pStyle w:val="TableParagraph"/>
              <w:numPr>
                <w:ilvl w:val="0"/>
                <w:numId w:val="29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2D136434" w14:textId="77777777" w:rsidR="002B2980" w:rsidRDefault="002B2980" w:rsidP="00FD1B0B">
            <w:pPr>
              <w:pStyle w:val="TableParagraph"/>
              <w:numPr>
                <w:ilvl w:val="0"/>
                <w:numId w:val="29"/>
              </w:numPr>
              <w:kinsoku w:val="0"/>
              <w:overflowPunct w:val="0"/>
              <w:spacing w:before="11" w:line="194" w:lineRule="auto"/>
              <w:ind w:left="544" w:right="228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2B2980" w14:paraId="2D13643E" w14:textId="77777777" w:rsidTr="00FD1B0B">
        <w:trPr>
          <w:trHeight w:hRule="exact" w:val="225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D136436" w14:textId="77777777" w:rsidR="002B2980" w:rsidRDefault="002B2980" w:rsidP="00FD1B0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2D136437" w14:textId="77777777" w:rsidR="002B2980" w:rsidRDefault="002B2980" w:rsidP="00FD1B0B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2D136438" w14:textId="77777777" w:rsidR="002B2980" w:rsidRDefault="002B2980" w:rsidP="00FD1B0B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proofErr w:type="gramEnd"/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2D136439" w14:textId="77777777" w:rsidR="002B2980" w:rsidRDefault="002B2980" w:rsidP="00FD1B0B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2D13643A" w14:textId="77777777" w:rsidR="002B2980" w:rsidRDefault="002B2980" w:rsidP="00FD1B0B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proofErr w:type="gramEnd"/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2D13643B" w14:textId="77777777" w:rsidR="002B2980" w:rsidRDefault="002B2980" w:rsidP="00FD1B0B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2D13643C" w14:textId="77777777" w:rsidR="002B2980" w:rsidRDefault="002B2980" w:rsidP="00FD1B0B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2D13643D" w14:textId="77777777" w:rsidR="002B2980" w:rsidRDefault="002B2980" w:rsidP="00FD1B0B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proofErr w:type="gramEnd"/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14:paraId="2D136445" w14:textId="77777777" w:rsidTr="00B633B4">
        <w:trPr>
          <w:trHeight w:hRule="exact" w:val="141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D13643F" w14:textId="77777777" w:rsidR="00B633B4" w:rsidRDefault="00B633B4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2D136440" w14:textId="77777777" w:rsidR="00B633B4" w:rsidRPr="00B633B4" w:rsidRDefault="00B633B4" w:rsidP="00FD1B0B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2D136441" w14:textId="77777777" w:rsidR="00B633B4" w:rsidRPr="00B633B4" w:rsidRDefault="00B633B4" w:rsidP="00FD1B0B">
            <w:pPr>
              <w:pStyle w:val="TableParagraph"/>
              <w:numPr>
                <w:ilvl w:val="0"/>
                <w:numId w:val="32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2D136442" w14:textId="77777777" w:rsidR="00B633B4" w:rsidRPr="00B633B4" w:rsidRDefault="00B633B4" w:rsidP="00FD1B0B">
            <w:pPr>
              <w:pStyle w:val="TableParagraph"/>
              <w:numPr>
                <w:ilvl w:val="0"/>
                <w:numId w:val="32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Tolerates ambiguity</w:t>
            </w:r>
          </w:p>
          <w:p w14:paraId="2D136443" w14:textId="77777777" w:rsidR="00B633B4" w:rsidRPr="00B633B4" w:rsidRDefault="00B633B4" w:rsidP="00FD1B0B">
            <w:pPr>
              <w:pStyle w:val="TableParagraph"/>
              <w:numPr>
                <w:ilvl w:val="0"/>
                <w:numId w:val="32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2D136444" w14:textId="77777777" w:rsidR="00B633B4" w:rsidRDefault="00B633B4" w:rsidP="00FD1B0B">
            <w:pPr>
              <w:pStyle w:val="TableParagraph"/>
              <w:numPr>
                <w:ilvl w:val="0"/>
                <w:numId w:val="32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14:paraId="2D13644E" w14:textId="77777777">
        <w:trPr>
          <w:trHeight w:hRule="exact" w:val="214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D136446" w14:textId="77777777" w:rsidR="002B2980" w:rsidRDefault="002B2980" w:rsidP="00FD1B0B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lastRenderedPageBreak/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2D136447" w14:textId="77777777" w:rsidR="002B2980" w:rsidRDefault="002B2980" w:rsidP="00FD1B0B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2D136448" w14:textId="77777777" w:rsidR="002B2980" w:rsidRDefault="002B2980" w:rsidP="00FD1B0B">
            <w:pPr>
              <w:pStyle w:val="TableParagraph"/>
              <w:numPr>
                <w:ilvl w:val="0"/>
                <w:numId w:val="33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proofErr w:type="gramEnd"/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2D136449" w14:textId="77777777" w:rsidR="002B2980" w:rsidRDefault="002B2980" w:rsidP="00FD1B0B">
            <w:pPr>
              <w:pStyle w:val="TableParagraph"/>
              <w:numPr>
                <w:ilvl w:val="0"/>
                <w:numId w:val="33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2D13644A" w14:textId="77777777" w:rsidR="002B2980" w:rsidRDefault="002B2980" w:rsidP="00FD1B0B">
            <w:pPr>
              <w:pStyle w:val="TableParagraph"/>
              <w:numPr>
                <w:ilvl w:val="0"/>
                <w:numId w:val="3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2D13644B" w14:textId="77777777" w:rsidR="002B2980" w:rsidRDefault="002B2980" w:rsidP="00FD1B0B">
            <w:pPr>
              <w:pStyle w:val="TableParagraph"/>
              <w:numPr>
                <w:ilvl w:val="0"/>
                <w:numId w:val="33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2D13644C" w14:textId="77777777" w:rsidR="002B2980" w:rsidRDefault="002B2980" w:rsidP="00FD1B0B">
            <w:pPr>
              <w:pStyle w:val="TableParagraph"/>
              <w:numPr>
                <w:ilvl w:val="0"/>
                <w:numId w:val="3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values, drive to succeed and positive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</w:p>
          <w:p w14:paraId="2D13644D" w14:textId="77777777" w:rsidR="002B2980" w:rsidRDefault="002B2980" w:rsidP="00FD1B0B">
            <w:pPr>
              <w:pStyle w:val="TableParagraph"/>
              <w:numPr>
                <w:ilvl w:val="0"/>
                <w:numId w:val="33"/>
              </w:numPr>
              <w:kinsoku w:val="0"/>
              <w:overflowPunct w:val="0"/>
              <w:spacing w:line="223" w:lineRule="exact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2D13644F" w14:textId="77777777" w:rsidR="00FD1B0B" w:rsidRDefault="00FD1B0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2D136450" w14:textId="19DB8593" w:rsidR="002B2980" w:rsidRDefault="0020005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D136471" wp14:editId="264E0326">
                <wp:extent cx="6148705" cy="236855"/>
                <wp:effectExtent l="635" t="7620" r="3810" b="3175"/>
                <wp:docPr id="65384811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503771895" name="Freeform 7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593625" name="Freeform 7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067362" name="Freeform 8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409279" name="Freeform 8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090491" name="Freeform 8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478712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36481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36471" id="Group 77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">
                <v:shape id="Freeform 78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79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Freeform 80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" path="m,282l,e" filled="f" strokecolor="white" strokeweight="2.25pt">
                  <v:path arrowok="t" o:connecttype="custom" o:connectlocs="0,282;0,0" o:connectangles="0,0"/>
                </v:shape>
                <v:shape id="Freeform 81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" path="m,282l,e" filled="f" strokecolor="white" strokeweight="2.25pt">
                  <v:path arrowok="t" o:connecttype="custom" o:connectlocs="0,282;0,0" o:connectangles="0,0"/>
                </v:shape>
                <v:shape id="Freeform 82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" path="m,l9637,e" filled="f" strokecolor="white" strokeweight="2.25pt">
                  <v:path arrowok="t" o:connecttype="custom" o:connectlocs="0,0;9637,0" o:connectangles="0,0"/>
                </v:shape>
                <v:shape id="Text Box 83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" filled="f" stroked="f">
                  <v:textbox inset="0,0,0,0">
                    <w:txbxContent>
                      <w:p w14:paraId="2D136481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136451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527516" w14:paraId="2D136455" w14:textId="77777777" w:rsidTr="00FD1B0B">
        <w:trPr>
          <w:trHeight w:hRule="exact" w:val="646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D136452" w14:textId="77777777" w:rsidR="00527516" w:rsidRDefault="00527516" w:rsidP="00FD1B0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D136453" w14:textId="77777777" w:rsidR="00527516" w:rsidRPr="00920098" w:rsidRDefault="00527516" w:rsidP="00FD1B0B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868" w:hanging="726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2 years</w:t>
            </w:r>
            <w:r w:rsidR="00CE53DA">
              <w:rPr>
                <w:rFonts w:ascii="Avenir" w:hAnsi="Avenir"/>
                <w:sz w:val="18"/>
                <w:szCs w:val="18"/>
              </w:rPr>
              <w:t>’ retail</w:t>
            </w:r>
            <w:r>
              <w:rPr>
                <w:rFonts w:ascii="Avenir" w:hAnsi="Avenir"/>
                <w:sz w:val="18"/>
                <w:szCs w:val="18"/>
              </w:rPr>
              <w:t xml:space="preserve"> experience. </w:t>
            </w:r>
          </w:p>
          <w:p w14:paraId="2D136454" w14:textId="77777777" w:rsidR="00527516" w:rsidRDefault="00527516" w:rsidP="00FD1B0B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kinsoku w:val="0"/>
              <w:overflowPunct w:val="0"/>
              <w:ind w:left="868" w:hanging="726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527516" w14:paraId="2D13645C" w14:textId="77777777" w:rsidTr="00FD1B0B">
        <w:trPr>
          <w:trHeight w:hRule="exact" w:val="1179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D136456" w14:textId="77777777" w:rsidR="00527516" w:rsidRDefault="00527516" w:rsidP="00FD1B0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D136457" w14:textId="77777777" w:rsidR="00527516" w:rsidRDefault="00527516" w:rsidP="00FD1B0B">
            <w:pPr>
              <w:pStyle w:val="TableParagraph"/>
              <w:numPr>
                <w:ilvl w:val="0"/>
                <w:numId w:val="35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868" w:hanging="726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2D136458" w14:textId="77777777" w:rsidR="00527516" w:rsidRPr="00C34CAC" w:rsidRDefault="00C34CAC" w:rsidP="00FD1B0B">
            <w:pPr>
              <w:pStyle w:val="TableParagraph"/>
              <w:numPr>
                <w:ilvl w:val="0"/>
                <w:numId w:val="3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2D136459" w14:textId="77777777" w:rsidR="00527516" w:rsidRDefault="002C0E37" w:rsidP="00FD1B0B">
            <w:pPr>
              <w:pStyle w:val="TableParagraph"/>
              <w:numPr>
                <w:ilvl w:val="0"/>
                <w:numId w:val="3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and 168</w:t>
            </w:r>
          </w:p>
          <w:p w14:paraId="2D13645A" w14:textId="77777777" w:rsidR="00527516" w:rsidRDefault="00527516" w:rsidP="00FD1B0B">
            <w:pPr>
              <w:pStyle w:val="TableParagraph"/>
              <w:numPr>
                <w:ilvl w:val="0"/>
                <w:numId w:val="3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FMCG experience</w:t>
            </w:r>
          </w:p>
          <w:p w14:paraId="2D13645B" w14:textId="77777777" w:rsidR="00527516" w:rsidRPr="006109C0" w:rsidRDefault="00C34CAC" w:rsidP="00FD1B0B">
            <w:pPr>
              <w:pStyle w:val="TableParagraph"/>
              <w:numPr>
                <w:ilvl w:val="0"/>
                <w:numId w:val="3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</w:t>
            </w:r>
            <w:r w:rsidR="00527516">
              <w:rPr>
                <w:rFonts w:ascii="Avenir" w:hAnsi="Avenir" w:cs="Avenir"/>
                <w:color w:val="1D1D1B"/>
                <w:sz w:val="18"/>
                <w:szCs w:val="18"/>
              </w:rPr>
              <w:t>resh food</w:t>
            </w:r>
            <w:r w:rsidR="00527516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or f</w:t>
            </w:r>
            <w:r w:rsidR="00527516">
              <w:rPr>
                <w:rFonts w:ascii="Avenir" w:hAnsi="Avenir" w:cs="Avenir"/>
                <w:color w:val="1D1D1B"/>
                <w:sz w:val="18"/>
                <w:szCs w:val="18"/>
              </w:rPr>
              <w:t>ood retail experience</w:t>
            </w:r>
          </w:p>
        </w:tc>
      </w:tr>
    </w:tbl>
    <w:p w14:paraId="2D13645D" w14:textId="77777777" w:rsidR="00836F21" w:rsidRDefault="00836F2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2D13645E" w14:textId="40D59AA9" w:rsidR="002B2980" w:rsidRDefault="0020005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D136473" wp14:editId="0A2176C2">
                <wp:extent cx="6148705" cy="236855"/>
                <wp:effectExtent l="635" t="8255" r="3810" b="2540"/>
                <wp:docPr id="155794765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058527004" name="Freeform 8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923186" name="Freeform 8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677572" name="Freeform 87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637960" name="Freeform 88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495033" name="Freeform 8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013113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36482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36473" id="Group 84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">
                <v:shape id="Freeform 85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86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" path="m,l9637,e" filled="f" strokecolor="white" strokeweight="2.25pt">
                  <v:path arrowok="t" o:connecttype="custom" o:connectlocs="0,0;9637,0" o:connectangles="0,0"/>
                </v:shape>
                <v:shape id="Freeform 87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88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89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Text Box 90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" filled="f" stroked="f">
                  <v:textbox inset="0,0,0,0">
                    <w:txbxContent>
                      <w:p w14:paraId="2D136482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13645F" w14:textId="77777777" w:rsidR="002B2980" w:rsidRDefault="002B2980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2D136460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D136461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D136462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2D136463" w14:textId="0AB9FDDB" w:rsidR="002B2980" w:rsidRDefault="00200055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D136475" wp14:editId="3BC4DF5E">
                <wp:extent cx="1723390" cy="12700"/>
                <wp:effectExtent l="1905" t="2540" r="8255" b="3810"/>
                <wp:docPr id="680423636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736727923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B6722" id="Group 91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">
                <v:shape id="Freeform 92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>
        <w:rPr>
          <w:sz w:val="2"/>
          <w:szCs w:val="2"/>
        </w:rPr>
        <w:t xml:space="preserve"> </w:t>
      </w:r>
      <w:r w:rsidR="002B298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D136477" wp14:editId="7FC09B1E">
                <wp:extent cx="2295525" cy="12700"/>
                <wp:effectExtent l="5080" t="2540" r="4445" b="3810"/>
                <wp:docPr id="101633693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193333406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18A6E" id="Group 93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">
                <v:shape id="Freeform 94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2D136464" w14:textId="77777777" w:rsidR="002B2980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2B2980" w:rsidSect="00FD1B0B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11C84FA0"/>
    <w:multiLevelType w:val="multilevel"/>
    <w:tmpl w:val="0ADA8F4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1" w15:restartNumberingAfterBreak="0">
    <w:nsid w:val="13DD4AAC"/>
    <w:multiLevelType w:val="hybridMultilevel"/>
    <w:tmpl w:val="F9025274"/>
    <w:lvl w:ilvl="0" w:tplc="157C8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7704F7"/>
    <w:multiLevelType w:val="multilevel"/>
    <w:tmpl w:val="38E28502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3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E4B06"/>
    <w:multiLevelType w:val="hybridMultilevel"/>
    <w:tmpl w:val="B6F689C0"/>
    <w:lvl w:ilvl="0" w:tplc="157C88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7077DE"/>
    <w:multiLevelType w:val="multilevel"/>
    <w:tmpl w:val="C3C63410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6" w15:restartNumberingAfterBreak="0">
    <w:nsid w:val="35F77AE7"/>
    <w:multiLevelType w:val="multilevel"/>
    <w:tmpl w:val="0ADA8F4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7" w15:restartNumberingAfterBreak="0">
    <w:nsid w:val="36A225AF"/>
    <w:multiLevelType w:val="hybridMultilevel"/>
    <w:tmpl w:val="6C0CA4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56B6F"/>
    <w:multiLevelType w:val="multilevel"/>
    <w:tmpl w:val="BCEA0EA8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9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F739F"/>
    <w:multiLevelType w:val="multilevel"/>
    <w:tmpl w:val="CDDCE6D0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4" w15:restartNumberingAfterBreak="0">
    <w:nsid w:val="57DE203A"/>
    <w:multiLevelType w:val="hybridMultilevel"/>
    <w:tmpl w:val="9EF83E34"/>
    <w:lvl w:ilvl="0" w:tplc="C534C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6CE31E93"/>
    <w:multiLevelType w:val="multilevel"/>
    <w:tmpl w:val="5DE48780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8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6F86C8D"/>
    <w:multiLevelType w:val="multilevel"/>
    <w:tmpl w:val="C3C63410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30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A0969"/>
    <w:multiLevelType w:val="hybridMultilevel"/>
    <w:tmpl w:val="70A292C8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0F42D0"/>
    <w:multiLevelType w:val="multilevel"/>
    <w:tmpl w:val="ABF6904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33" w15:restartNumberingAfterBreak="0">
    <w:nsid w:val="7FC9197E"/>
    <w:multiLevelType w:val="hybridMultilevel"/>
    <w:tmpl w:val="7AEC1BDE"/>
    <w:lvl w:ilvl="0" w:tplc="157C88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9042076">
    <w:abstractNumId w:val="8"/>
  </w:num>
  <w:num w:numId="2" w16cid:durableId="1894465909">
    <w:abstractNumId w:val="7"/>
  </w:num>
  <w:num w:numId="3" w16cid:durableId="1808887826">
    <w:abstractNumId w:val="6"/>
  </w:num>
  <w:num w:numId="4" w16cid:durableId="272371567">
    <w:abstractNumId w:val="5"/>
  </w:num>
  <w:num w:numId="5" w16cid:durableId="668294410">
    <w:abstractNumId w:val="4"/>
  </w:num>
  <w:num w:numId="6" w16cid:durableId="678505608">
    <w:abstractNumId w:val="3"/>
  </w:num>
  <w:num w:numId="7" w16cid:durableId="1258901701">
    <w:abstractNumId w:val="2"/>
  </w:num>
  <w:num w:numId="8" w16cid:durableId="1173033598">
    <w:abstractNumId w:val="1"/>
  </w:num>
  <w:num w:numId="9" w16cid:durableId="494415282">
    <w:abstractNumId w:val="0"/>
  </w:num>
  <w:num w:numId="10" w16cid:durableId="1271159201">
    <w:abstractNumId w:val="20"/>
  </w:num>
  <w:num w:numId="11" w16cid:durableId="2016614049">
    <w:abstractNumId w:val="22"/>
  </w:num>
  <w:num w:numId="12" w16cid:durableId="527370829">
    <w:abstractNumId w:val="28"/>
  </w:num>
  <w:num w:numId="13" w16cid:durableId="896624684">
    <w:abstractNumId w:val="19"/>
  </w:num>
  <w:num w:numId="14" w16cid:durableId="418674630">
    <w:abstractNumId w:val="30"/>
  </w:num>
  <w:num w:numId="15" w16cid:durableId="1212301693">
    <w:abstractNumId w:val="13"/>
  </w:num>
  <w:num w:numId="16" w16cid:durableId="894972329">
    <w:abstractNumId w:val="26"/>
  </w:num>
  <w:num w:numId="17" w16cid:durableId="1918661365">
    <w:abstractNumId w:val="21"/>
  </w:num>
  <w:num w:numId="18" w16cid:durableId="1884705704">
    <w:abstractNumId w:val="9"/>
  </w:num>
  <w:num w:numId="19" w16cid:durableId="1521889802">
    <w:abstractNumId w:val="14"/>
  </w:num>
  <w:num w:numId="20" w16cid:durableId="580144799">
    <w:abstractNumId w:val="17"/>
  </w:num>
  <w:num w:numId="21" w16cid:durableId="1483035835">
    <w:abstractNumId w:val="33"/>
  </w:num>
  <w:num w:numId="22" w16cid:durableId="1602102302">
    <w:abstractNumId w:val="11"/>
  </w:num>
  <w:num w:numId="23" w16cid:durableId="1580869355">
    <w:abstractNumId w:val="25"/>
  </w:num>
  <w:num w:numId="24" w16cid:durableId="1198394751">
    <w:abstractNumId w:val="31"/>
  </w:num>
  <w:num w:numId="25" w16cid:durableId="907112623">
    <w:abstractNumId w:val="13"/>
  </w:num>
  <w:num w:numId="26" w16cid:durableId="993988250">
    <w:abstractNumId w:val="27"/>
  </w:num>
  <w:num w:numId="27" w16cid:durableId="1422096267">
    <w:abstractNumId w:val="15"/>
  </w:num>
  <w:num w:numId="28" w16cid:durableId="34892639">
    <w:abstractNumId w:val="29"/>
  </w:num>
  <w:num w:numId="29" w16cid:durableId="1440642012">
    <w:abstractNumId w:val="32"/>
  </w:num>
  <w:num w:numId="30" w16cid:durableId="140080380">
    <w:abstractNumId w:val="10"/>
  </w:num>
  <w:num w:numId="31" w16cid:durableId="137891714">
    <w:abstractNumId w:val="16"/>
  </w:num>
  <w:num w:numId="32" w16cid:durableId="1390878818">
    <w:abstractNumId w:val="24"/>
  </w:num>
  <w:num w:numId="33" w16cid:durableId="2064672309">
    <w:abstractNumId w:val="12"/>
  </w:num>
  <w:num w:numId="34" w16cid:durableId="290014619">
    <w:abstractNumId w:val="18"/>
  </w:num>
  <w:num w:numId="35" w16cid:durableId="15456785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7"/>
    <w:rsid w:val="00001A41"/>
    <w:rsid w:val="00070980"/>
    <w:rsid w:val="000E2D15"/>
    <w:rsid w:val="00100521"/>
    <w:rsid w:val="00116C71"/>
    <w:rsid w:val="001F5AC9"/>
    <w:rsid w:val="00200055"/>
    <w:rsid w:val="00285B46"/>
    <w:rsid w:val="002B2980"/>
    <w:rsid w:val="002C0E37"/>
    <w:rsid w:val="003A191F"/>
    <w:rsid w:val="004812F1"/>
    <w:rsid w:val="00481EE1"/>
    <w:rsid w:val="005155F6"/>
    <w:rsid w:val="00527516"/>
    <w:rsid w:val="005A050D"/>
    <w:rsid w:val="006109C0"/>
    <w:rsid w:val="00662337"/>
    <w:rsid w:val="006F20F1"/>
    <w:rsid w:val="00836F21"/>
    <w:rsid w:val="00A77F9C"/>
    <w:rsid w:val="00A824BD"/>
    <w:rsid w:val="00B633B4"/>
    <w:rsid w:val="00B856AC"/>
    <w:rsid w:val="00BB428A"/>
    <w:rsid w:val="00C34CAC"/>
    <w:rsid w:val="00CA4D4A"/>
    <w:rsid w:val="00CE53DA"/>
    <w:rsid w:val="00ED04A6"/>
    <w:rsid w:val="00FD1B0B"/>
    <w:rsid w:val="00FE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1363D6"/>
  <w14:defaultImageDpi w14:val="0"/>
  <w15:docId w15:val="{F9E23529-3796-4602-9CC3-1CE5DD2A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8C981C-9770-442C-9D79-C9E37293A11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EA9CFEA-727B-4551-9A43-47EFEE8C25A2}">
      <dgm:prSet/>
      <dgm:spPr/>
      <dgm:t>
        <a:bodyPr/>
        <a:lstStyle/>
        <a:p>
          <a:pPr marR="0" algn="ctr" rtl="0"/>
          <a:r>
            <a:rPr lang="en-US" altLang="zh-CN" b="1" i="0" u="none" strike="noStrike" kern="100" baseline="0">
              <a:latin typeface="Arial" panose="020B0604020202020204" pitchFamily="34" charset="0"/>
              <a:ea typeface="DengXian" panose="02010600030101010101" pitchFamily="2" charset="-122"/>
            </a:rPr>
            <a:t>Owner Operator</a:t>
          </a:r>
          <a:endParaRPr lang="en-US"/>
        </a:p>
      </dgm:t>
    </dgm:pt>
    <dgm:pt modelId="{665E9A89-0123-4355-952A-EAD9432CE60C}" type="parTrans" cxnId="{D1BAE75B-527F-4431-81B5-AA2282AE0DD4}">
      <dgm:prSet/>
      <dgm:spPr/>
    </dgm:pt>
    <dgm:pt modelId="{5E17F5C7-AF03-447C-AECC-5CA07C51D4AD}" type="sibTrans" cxnId="{D1BAE75B-527F-4431-81B5-AA2282AE0DD4}">
      <dgm:prSet/>
      <dgm:spPr/>
    </dgm:pt>
    <dgm:pt modelId="{494F8DD0-A470-4650-A323-09A79060BA2C}">
      <dgm:prSet/>
      <dgm:spPr/>
      <dgm:t>
        <a:bodyPr/>
        <a:lstStyle/>
        <a:p>
          <a:pPr marR="0" algn="ctr" rtl="0"/>
          <a:r>
            <a:rPr lang="en-US" altLang="zh-CN" b="1" i="0" u="none" strike="noStrike" kern="100" baseline="0">
              <a:latin typeface="Arial" panose="020B0604020202020204" pitchFamily="34" charset="0"/>
              <a:ea typeface="DengXian" panose="02010600030101010101" pitchFamily="2" charset="-122"/>
            </a:rPr>
            <a:t>Store Manager</a:t>
          </a:r>
          <a:endParaRPr lang="en-US"/>
        </a:p>
      </dgm:t>
    </dgm:pt>
    <dgm:pt modelId="{FB772C9D-459B-45FD-A926-A4A4929EF26B}" type="parTrans" cxnId="{65427270-9FB8-452F-8118-7F0945A4AC69}">
      <dgm:prSet/>
      <dgm:spPr/>
    </dgm:pt>
    <dgm:pt modelId="{0B5C3618-0CF1-41E4-B4AE-C30B64EC0496}" type="sibTrans" cxnId="{65427270-9FB8-452F-8118-7F0945A4AC69}">
      <dgm:prSet/>
      <dgm:spPr/>
    </dgm:pt>
    <dgm:pt modelId="{55C0DC8D-56F2-4820-9FDE-850A3FFADDC6}">
      <dgm:prSet/>
      <dgm:spPr/>
      <dgm:t>
        <a:bodyPr/>
        <a:lstStyle/>
        <a:p>
          <a:pPr marR="0" algn="ctr" rtl="0"/>
          <a:r>
            <a:rPr lang="en-US" altLang="zh-CN" b="1" i="0" u="none" strike="noStrike" kern="100" baseline="0">
              <a:latin typeface="Arial" panose="020B0604020202020204" pitchFamily="34" charset="0"/>
              <a:ea typeface="DengXian" panose="02010600030101010101" pitchFamily="2" charset="-122"/>
            </a:rPr>
            <a:t>Seafood Manager</a:t>
          </a:r>
          <a:endParaRPr lang="en-US"/>
        </a:p>
      </dgm:t>
    </dgm:pt>
    <dgm:pt modelId="{E1D02F6F-B29F-404A-A013-B5F9EC59B86E}" type="parTrans" cxnId="{80EC2C25-BED5-417A-AFA4-15C1ACBA9A3E}">
      <dgm:prSet/>
      <dgm:spPr/>
    </dgm:pt>
    <dgm:pt modelId="{CE51E34D-5C3E-4F8B-9751-BA2ACDEBBCBD}" type="sibTrans" cxnId="{80EC2C25-BED5-417A-AFA4-15C1ACBA9A3E}">
      <dgm:prSet/>
      <dgm:spPr/>
    </dgm:pt>
    <dgm:pt modelId="{C36E28A4-F341-471E-818F-1AC1366F07EB}">
      <dgm:prSet/>
      <dgm:spPr/>
      <dgm:t>
        <a:bodyPr/>
        <a:lstStyle/>
        <a:p>
          <a:pPr marR="0" algn="ctr" rtl="0"/>
          <a:r>
            <a:rPr lang="en-US" altLang="zh-CN" b="1" i="0" u="none" strike="noStrike" kern="100" baseline="0">
              <a:latin typeface="Arial" panose="020B0604020202020204" pitchFamily="34" charset="0"/>
              <a:ea typeface="DengXian" panose="02010600030101010101" pitchFamily="2" charset="-122"/>
            </a:rPr>
            <a:t>Seafood Assistant Manager</a:t>
          </a:r>
          <a:endParaRPr lang="en-US"/>
        </a:p>
      </dgm:t>
    </dgm:pt>
    <dgm:pt modelId="{6A22E80C-37E8-4159-AF12-43820B16030F}" type="parTrans" cxnId="{C278BF96-42AD-455B-8332-7CA1AF3779E4}">
      <dgm:prSet/>
      <dgm:spPr/>
    </dgm:pt>
    <dgm:pt modelId="{9A4A6BED-D5BA-43DB-BFD1-43B6C0D2A096}" type="sibTrans" cxnId="{C278BF96-42AD-455B-8332-7CA1AF3779E4}">
      <dgm:prSet/>
      <dgm:spPr/>
    </dgm:pt>
    <dgm:pt modelId="{949BDB59-AABA-4E31-9416-3B5B1AFC1A8E}" type="pres">
      <dgm:prSet presAssocID="{8D8C981C-9770-442C-9D79-C9E37293A11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37C22AC-E186-40A8-8886-3094C76564AD}" type="pres">
      <dgm:prSet presAssocID="{5EA9CFEA-727B-4551-9A43-47EFEE8C25A2}" presName="hierRoot1" presStyleCnt="0">
        <dgm:presLayoutVars>
          <dgm:hierBranch/>
        </dgm:presLayoutVars>
      </dgm:prSet>
      <dgm:spPr/>
    </dgm:pt>
    <dgm:pt modelId="{BA0768D8-857C-4510-8848-57A1E7DC1A19}" type="pres">
      <dgm:prSet presAssocID="{5EA9CFEA-727B-4551-9A43-47EFEE8C25A2}" presName="rootComposite1" presStyleCnt="0"/>
      <dgm:spPr/>
    </dgm:pt>
    <dgm:pt modelId="{4C3CE6DA-0DD2-4D23-AA4C-B6932132F9FE}" type="pres">
      <dgm:prSet presAssocID="{5EA9CFEA-727B-4551-9A43-47EFEE8C25A2}" presName="rootText1" presStyleLbl="node0" presStyleIdx="0" presStyleCnt="1">
        <dgm:presLayoutVars>
          <dgm:chPref val="3"/>
        </dgm:presLayoutVars>
      </dgm:prSet>
      <dgm:spPr/>
    </dgm:pt>
    <dgm:pt modelId="{70CDEC67-C278-4225-8CF4-7F0DA7C61012}" type="pres">
      <dgm:prSet presAssocID="{5EA9CFEA-727B-4551-9A43-47EFEE8C25A2}" presName="rootConnector1" presStyleLbl="node1" presStyleIdx="0" presStyleCnt="0"/>
      <dgm:spPr/>
    </dgm:pt>
    <dgm:pt modelId="{2027E6A2-92F5-4BC6-9DCE-059D2831FD2A}" type="pres">
      <dgm:prSet presAssocID="{5EA9CFEA-727B-4551-9A43-47EFEE8C25A2}" presName="hierChild2" presStyleCnt="0"/>
      <dgm:spPr/>
    </dgm:pt>
    <dgm:pt modelId="{E5E10167-AB99-45EE-8CC0-9FC0D4D358E4}" type="pres">
      <dgm:prSet presAssocID="{FB772C9D-459B-45FD-A926-A4A4929EF26B}" presName="Name35" presStyleLbl="parChTrans1D2" presStyleIdx="0" presStyleCnt="1"/>
      <dgm:spPr/>
    </dgm:pt>
    <dgm:pt modelId="{B93E4D69-AD6C-4C0F-ADAA-5F759FCD1E50}" type="pres">
      <dgm:prSet presAssocID="{494F8DD0-A470-4650-A323-09A79060BA2C}" presName="hierRoot2" presStyleCnt="0">
        <dgm:presLayoutVars>
          <dgm:hierBranch/>
        </dgm:presLayoutVars>
      </dgm:prSet>
      <dgm:spPr/>
    </dgm:pt>
    <dgm:pt modelId="{B71642AD-15E1-469C-A09C-5C9F92CE2253}" type="pres">
      <dgm:prSet presAssocID="{494F8DD0-A470-4650-A323-09A79060BA2C}" presName="rootComposite" presStyleCnt="0"/>
      <dgm:spPr/>
    </dgm:pt>
    <dgm:pt modelId="{A67FFF9B-77FF-48FB-893E-7814846BC08B}" type="pres">
      <dgm:prSet presAssocID="{494F8DD0-A470-4650-A323-09A79060BA2C}" presName="rootText" presStyleLbl="node2" presStyleIdx="0" presStyleCnt="1">
        <dgm:presLayoutVars>
          <dgm:chPref val="3"/>
        </dgm:presLayoutVars>
      </dgm:prSet>
      <dgm:spPr/>
    </dgm:pt>
    <dgm:pt modelId="{AC2500E8-CFF3-46F7-B2BD-F0C820A2A7EF}" type="pres">
      <dgm:prSet presAssocID="{494F8DD0-A470-4650-A323-09A79060BA2C}" presName="rootConnector" presStyleLbl="node2" presStyleIdx="0" presStyleCnt="1"/>
      <dgm:spPr/>
    </dgm:pt>
    <dgm:pt modelId="{A0C436A5-B7E9-4DA9-8B4A-9A78BA2EB4EA}" type="pres">
      <dgm:prSet presAssocID="{494F8DD0-A470-4650-A323-09A79060BA2C}" presName="hierChild4" presStyleCnt="0"/>
      <dgm:spPr/>
    </dgm:pt>
    <dgm:pt modelId="{06F50529-30C2-4959-835D-2AE1C0FEA26D}" type="pres">
      <dgm:prSet presAssocID="{E1D02F6F-B29F-404A-A013-B5F9EC59B86E}" presName="Name35" presStyleLbl="parChTrans1D3" presStyleIdx="0" presStyleCnt="1"/>
      <dgm:spPr/>
    </dgm:pt>
    <dgm:pt modelId="{AD2A3648-E842-4F0D-88B2-0E7D89671A60}" type="pres">
      <dgm:prSet presAssocID="{55C0DC8D-56F2-4820-9FDE-850A3FFADDC6}" presName="hierRoot2" presStyleCnt="0">
        <dgm:presLayoutVars>
          <dgm:hierBranch val="r"/>
        </dgm:presLayoutVars>
      </dgm:prSet>
      <dgm:spPr/>
    </dgm:pt>
    <dgm:pt modelId="{B46C5D27-67D2-4C21-9314-EDB46010D866}" type="pres">
      <dgm:prSet presAssocID="{55C0DC8D-56F2-4820-9FDE-850A3FFADDC6}" presName="rootComposite" presStyleCnt="0"/>
      <dgm:spPr/>
    </dgm:pt>
    <dgm:pt modelId="{83C967F6-3B21-4612-AE4A-265E537A1A6E}" type="pres">
      <dgm:prSet presAssocID="{55C0DC8D-56F2-4820-9FDE-850A3FFADDC6}" presName="rootText" presStyleLbl="node3" presStyleIdx="0" presStyleCnt="1">
        <dgm:presLayoutVars>
          <dgm:chPref val="3"/>
        </dgm:presLayoutVars>
      </dgm:prSet>
      <dgm:spPr/>
    </dgm:pt>
    <dgm:pt modelId="{ED22E597-C849-4D89-BF3A-44AAA9F7363A}" type="pres">
      <dgm:prSet presAssocID="{55C0DC8D-56F2-4820-9FDE-850A3FFADDC6}" presName="rootConnector" presStyleLbl="node3" presStyleIdx="0" presStyleCnt="1"/>
      <dgm:spPr/>
    </dgm:pt>
    <dgm:pt modelId="{F0A98A37-6CC0-4923-8A39-9D4693BFA8B6}" type="pres">
      <dgm:prSet presAssocID="{55C0DC8D-56F2-4820-9FDE-850A3FFADDC6}" presName="hierChild4" presStyleCnt="0"/>
      <dgm:spPr/>
    </dgm:pt>
    <dgm:pt modelId="{38A4D6D7-1AAA-4F28-A217-71F2D0D9E429}" type="pres">
      <dgm:prSet presAssocID="{6A22E80C-37E8-4159-AF12-43820B16030F}" presName="Name50" presStyleLbl="parChTrans1D4" presStyleIdx="0" presStyleCnt="1"/>
      <dgm:spPr/>
    </dgm:pt>
    <dgm:pt modelId="{EB5DF1FA-BCE2-4561-8B94-78C7F7671992}" type="pres">
      <dgm:prSet presAssocID="{C36E28A4-F341-471E-818F-1AC1366F07EB}" presName="hierRoot2" presStyleCnt="0">
        <dgm:presLayoutVars>
          <dgm:hierBranch val="r"/>
        </dgm:presLayoutVars>
      </dgm:prSet>
      <dgm:spPr/>
    </dgm:pt>
    <dgm:pt modelId="{8E987300-C4CF-4210-B037-E80499A0D39D}" type="pres">
      <dgm:prSet presAssocID="{C36E28A4-F341-471E-818F-1AC1366F07EB}" presName="rootComposite" presStyleCnt="0"/>
      <dgm:spPr/>
    </dgm:pt>
    <dgm:pt modelId="{DBC57FA7-BE28-40C3-89AD-EB30B1C4899B}" type="pres">
      <dgm:prSet presAssocID="{C36E28A4-F341-471E-818F-1AC1366F07EB}" presName="rootText" presStyleLbl="node4" presStyleIdx="0" presStyleCnt="1">
        <dgm:presLayoutVars>
          <dgm:chPref val="3"/>
        </dgm:presLayoutVars>
      </dgm:prSet>
      <dgm:spPr/>
    </dgm:pt>
    <dgm:pt modelId="{303A83F1-251C-4396-8A78-B8E2BD39562F}" type="pres">
      <dgm:prSet presAssocID="{C36E28A4-F341-471E-818F-1AC1366F07EB}" presName="rootConnector" presStyleLbl="node4" presStyleIdx="0" presStyleCnt="1"/>
      <dgm:spPr/>
    </dgm:pt>
    <dgm:pt modelId="{CC5D3A4E-5DB6-4589-B50D-13418BED023A}" type="pres">
      <dgm:prSet presAssocID="{C36E28A4-F341-471E-818F-1AC1366F07EB}" presName="hierChild4" presStyleCnt="0"/>
      <dgm:spPr/>
    </dgm:pt>
    <dgm:pt modelId="{5487EA46-1899-410C-B709-774CCB92DF3C}" type="pres">
      <dgm:prSet presAssocID="{C36E28A4-F341-471E-818F-1AC1366F07EB}" presName="hierChild5" presStyleCnt="0"/>
      <dgm:spPr/>
    </dgm:pt>
    <dgm:pt modelId="{AC29FB8C-D0FA-427C-82FF-23CD48C25DE4}" type="pres">
      <dgm:prSet presAssocID="{55C0DC8D-56F2-4820-9FDE-850A3FFADDC6}" presName="hierChild5" presStyleCnt="0"/>
      <dgm:spPr/>
    </dgm:pt>
    <dgm:pt modelId="{A61FD029-947F-4EEF-AFC7-2BFBDBEA073A}" type="pres">
      <dgm:prSet presAssocID="{494F8DD0-A470-4650-A323-09A79060BA2C}" presName="hierChild5" presStyleCnt="0"/>
      <dgm:spPr/>
    </dgm:pt>
    <dgm:pt modelId="{E68F8B11-C636-406F-9F0D-1338F83C6A3A}" type="pres">
      <dgm:prSet presAssocID="{5EA9CFEA-727B-4551-9A43-47EFEE8C25A2}" presName="hierChild3" presStyleCnt="0"/>
      <dgm:spPr/>
    </dgm:pt>
  </dgm:ptLst>
  <dgm:cxnLst>
    <dgm:cxn modelId="{72512605-03A4-4707-8571-2DFF544C43DF}" type="presOf" srcId="{494F8DD0-A470-4650-A323-09A79060BA2C}" destId="{A67FFF9B-77FF-48FB-893E-7814846BC08B}" srcOrd="0" destOrd="0" presId="urn:microsoft.com/office/officeart/2005/8/layout/orgChart1"/>
    <dgm:cxn modelId="{F23A4C10-B037-447B-8756-0337AB505346}" type="presOf" srcId="{55C0DC8D-56F2-4820-9FDE-850A3FFADDC6}" destId="{ED22E597-C849-4D89-BF3A-44AAA9F7363A}" srcOrd="1" destOrd="0" presId="urn:microsoft.com/office/officeart/2005/8/layout/orgChart1"/>
    <dgm:cxn modelId="{80EC2C25-BED5-417A-AFA4-15C1ACBA9A3E}" srcId="{494F8DD0-A470-4650-A323-09A79060BA2C}" destId="{55C0DC8D-56F2-4820-9FDE-850A3FFADDC6}" srcOrd="0" destOrd="0" parTransId="{E1D02F6F-B29F-404A-A013-B5F9EC59B86E}" sibTransId="{CE51E34D-5C3E-4F8B-9751-BA2ACDEBBCBD}"/>
    <dgm:cxn modelId="{FE227B3E-183D-4300-970F-BEE5ABBD98D7}" type="presOf" srcId="{E1D02F6F-B29F-404A-A013-B5F9EC59B86E}" destId="{06F50529-30C2-4959-835D-2AE1C0FEA26D}" srcOrd="0" destOrd="0" presId="urn:microsoft.com/office/officeart/2005/8/layout/orgChart1"/>
    <dgm:cxn modelId="{D1BAE75B-527F-4431-81B5-AA2282AE0DD4}" srcId="{8D8C981C-9770-442C-9D79-C9E37293A110}" destId="{5EA9CFEA-727B-4551-9A43-47EFEE8C25A2}" srcOrd="0" destOrd="0" parTransId="{665E9A89-0123-4355-952A-EAD9432CE60C}" sibTransId="{5E17F5C7-AF03-447C-AECC-5CA07C51D4AD}"/>
    <dgm:cxn modelId="{7DB76562-BB6D-489E-AFF1-68F7C1AF31E6}" type="presOf" srcId="{FB772C9D-459B-45FD-A926-A4A4929EF26B}" destId="{E5E10167-AB99-45EE-8CC0-9FC0D4D358E4}" srcOrd="0" destOrd="0" presId="urn:microsoft.com/office/officeart/2005/8/layout/orgChart1"/>
    <dgm:cxn modelId="{FC890F4D-1185-4B4D-952D-CBC7D1C3F972}" type="presOf" srcId="{8D8C981C-9770-442C-9D79-C9E37293A110}" destId="{949BDB59-AABA-4E31-9416-3B5B1AFC1A8E}" srcOrd="0" destOrd="0" presId="urn:microsoft.com/office/officeart/2005/8/layout/orgChart1"/>
    <dgm:cxn modelId="{65427270-9FB8-452F-8118-7F0945A4AC69}" srcId="{5EA9CFEA-727B-4551-9A43-47EFEE8C25A2}" destId="{494F8DD0-A470-4650-A323-09A79060BA2C}" srcOrd="0" destOrd="0" parTransId="{FB772C9D-459B-45FD-A926-A4A4929EF26B}" sibTransId="{0B5C3618-0CF1-41E4-B4AE-C30B64EC0496}"/>
    <dgm:cxn modelId="{036EB790-606F-476A-BEB5-9C0A9EA0CF3A}" type="presOf" srcId="{494F8DD0-A470-4650-A323-09A79060BA2C}" destId="{AC2500E8-CFF3-46F7-B2BD-F0C820A2A7EF}" srcOrd="1" destOrd="0" presId="urn:microsoft.com/office/officeart/2005/8/layout/orgChart1"/>
    <dgm:cxn modelId="{C278BF96-42AD-455B-8332-7CA1AF3779E4}" srcId="{55C0DC8D-56F2-4820-9FDE-850A3FFADDC6}" destId="{C36E28A4-F341-471E-818F-1AC1366F07EB}" srcOrd="0" destOrd="0" parTransId="{6A22E80C-37E8-4159-AF12-43820B16030F}" sibTransId="{9A4A6BED-D5BA-43DB-BFD1-43B6C0D2A096}"/>
    <dgm:cxn modelId="{48F064CA-48B3-41BE-B323-811D1F92F3E6}" type="presOf" srcId="{5EA9CFEA-727B-4551-9A43-47EFEE8C25A2}" destId="{70CDEC67-C278-4225-8CF4-7F0DA7C61012}" srcOrd="1" destOrd="0" presId="urn:microsoft.com/office/officeart/2005/8/layout/orgChart1"/>
    <dgm:cxn modelId="{725205DA-1DC5-43E8-9577-A1477D064E29}" type="presOf" srcId="{C36E28A4-F341-471E-818F-1AC1366F07EB}" destId="{DBC57FA7-BE28-40C3-89AD-EB30B1C4899B}" srcOrd="0" destOrd="0" presId="urn:microsoft.com/office/officeart/2005/8/layout/orgChart1"/>
    <dgm:cxn modelId="{2246F9DB-CC84-4100-B43E-9C243A92995D}" type="presOf" srcId="{5EA9CFEA-727B-4551-9A43-47EFEE8C25A2}" destId="{4C3CE6DA-0DD2-4D23-AA4C-B6932132F9FE}" srcOrd="0" destOrd="0" presId="urn:microsoft.com/office/officeart/2005/8/layout/orgChart1"/>
    <dgm:cxn modelId="{656CE2F6-54F8-4426-A7E5-B936A2F7BDA9}" type="presOf" srcId="{C36E28A4-F341-471E-818F-1AC1366F07EB}" destId="{303A83F1-251C-4396-8A78-B8E2BD39562F}" srcOrd="1" destOrd="0" presId="urn:microsoft.com/office/officeart/2005/8/layout/orgChart1"/>
    <dgm:cxn modelId="{7BEB91FD-B761-4D92-A3F9-7D75FB157DDF}" type="presOf" srcId="{6A22E80C-37E8-4159-AF12-43820B16030F}" destId="{38A4D6D7-1AAA-4F28-A217-71F2D0D9E429}" srcOrd="0" destOrd="0" presId="urn:microsoft.com/office/officeart/2005/8/layout/orgChart1"/>
    <dgm:cxn modelId="{CB05D3FF-9150-4803-8644-55E284BA9A1B}" type="presOf" srcId="{55C0DC8D-56F2-4820-9FDE-850A3FFADDC6}" destId="{83C967F6-3B21-4612-AE4A-265E537A1A6E}" srcOrd="0" destOrd="0" presId="urn:microsoft.com/office/officeart/2005/8/layout/orgChart1"/>
    <dgm:cxn modelId="{29E148AF-4540-4FE2-9F76-A911B316C40F}" type="presParOf" srcId="{949BDB59-AABA-4E31-9416-3B5B1AFC1A8E}" destId="{337C22AC-E186-40A8-8886-3094C76564AD}" srcOrd="0" destOrd="0" presId="urn:microsoft.com/office/officeart/2005/8/layout/orgChart1"/>
    <dgm:cxn modelId="{FE61C99B-E185-4D71-8B86-4C586A76CCBD}" type="presParOf" srcId="{337C22AC-E186-40A8-8886-3094C76564AD}" destId="{BA0768D8-857C-4510-8848-57A1E7DC1A19}" srcOrd="0" destOrd="0" presId="urn:microsoft.com/office/officeart/2005/8/layout/orgChart1"/>
    <dgm:cxn modelId="{CA630C02-FD3D-49AF-9503-0A6A058CE63B}" type="presParOf" srcId="{BA0768D8-857C-4510-8848-57A1E7DC1A19}" destId="{4C3CE6DA-0DD2-4D23-AA4C-B6932132F9FE}" srcOrd="0" destOrd="0" presId="urn:microsoft.com/office/officeart/2005/8/layout/orgChart1"/>
    <dgm:cxn modelId="{C068017D-CCF3-4B1D-8B9E-86B106B3C279}" type="presParOf" srcId="{BA0768D8-857C-4510-8848-57A1E7DC1A19}" destId="{70CDEC67-C278-4225-8CF4-7F0DA7C61012}" srcOrd="1" destOrd="0" presId="urn:microsoft.com/office/officeart/2005/8/layout/orgChart1"/>
    <dgm:cxn modelId="{F4CBEFC4-D9EB-4C55-8F24-AAFA1665AE68}" type="presParOf" srcId="{337C22AC-E186-40A8-8886-3094C76564AD}" destId="{2027E6A2-92F5-4BC6-9DCE-059D2831FD2A}" srcOrd="1" destOrd="0" presId="urn:microsoft.com/office/officeart/2005/8/layout/orgChart1"/>
    <dgm:cxn modelId="{70674515-146D-411F-A82E-4D8F59F5D8D5}" type="presParOf" srcId="{2027E6A2-92F5-4BC6-9DCE-059D2831FD2A}" destId="{E5E10167-AB99-45EE-8CC0-9FC0D4D358E4}" srcOrd="0" destOrd="0" presId="urn:microsoft.com/office/officeart/2005/8/layout/orgChart1"/>
    <dgm:cxn modelId="{FDCF92B6-1517-4B3D-AAE2-707F36E13013}" type="presParOf" srcId="{2027E6A2-92F5-4BC6-9DCE-059D2831FD2A}" destId="{B93E4D69-AD6C-4C0F-ADAA-5F759FCD1E50}" srcOrd="1" destOrd="0" presId="urn:microsoft.com/office/officeart/2005/8/layout/orgChart1"/>
    <dgm:cxn modelId="{2F3C82E1-6158-4116-9A4E-7CEFA7D15E8A}" type="presParOf" srcId="{B93E4D69-AD6C-4C0F-ADAA-5F759FCD1E50}" destId="{B71642AD-15E1-469C-A09C-5C9F92CE2253}" srcOrd="0" destOrd="0" presId="urn:microsoft.com/office/officeart/2005/8/layout/orgChart1"/>
    <dgm:cxn modelId="{8727E720-EAF6-4D6F-A5F5-FBCC2E034B72}" type="presParOf" srcId="{B71642AD-15E1-469C-A09C-5C9F92CE2253}" destId="{A67FFF9B-77FF-48FB-893E-7814846BC08B}" srcOrd="0" destOrd="0" presId="urn:microsoft.com/office/officeart/2005/8/layout/orgChart1"/>
    <dgm:cxn modelId="{92BF7A1C-1A1C-426F-8E9B-5EE74BAFA974}" type="presParOf" srcId="{B71642AD-15E1-469C-A09C-5C9F92CE2253}" destId="{AC2500E8-CFF3-46F7-B2BD-F0C820A2A7EF}" srcOrd="1" destOrd="0" presId="urn:microsoft.com/office/officeart/2005/8/layout/orgChart1"/>
    <dgm:cxn modelId="{E4104F93-933B-4AB2-8120-384F603DE8E2}" type="presParOf" srcId="{B93E4D69-AD6C-4C0F-ADAA-5F759FCD1E50}" destId="{A0C436A5-B7E9-4DA9-8B4A-9A78BA2EB4EA}" srcOrd="1" destOrd="0" presId="urn:microsoft.com/office/officeart/2005/8/layout/orgChart1"/>
    <dgm:cxn modelId="{C54FC2A4-8044-4751-8482-680132ABE095}" type="presParOf" srcId="{A0C436A5-B7E9-4DA9-8B4A-9A78BA2EB4EA}" destId="{06F50529-30C2-4959-835D-2AE1C0FEA26D}" srcOrd="0" destOrd="0" presId="urn:microsoft.com/office/officeart/2005/8/layout/orgChart1"/>
    <dgm:cxn modelId="{86BAAE0E-0F4B-454F-842A-0180900C277D}" type="presParOf" srcId="{A0C436A5-B7E9-4DA9-8B4A-9A78BA2EB4EA}" destId="{AD2A3648-E842-4F0D-88B2-0E7D89671A60}" srcOrd="1" destOrd="0" presId="urn:microsoft.com/office/officeart/2005/8/layout/orgChart1"/>
    <dgm:cxn modelId="{23896EF8-F2E6-4E2A-A781-89CF1E8C1870}" type="presParOf" srcId="{AD2A3648-E842-4F0D-88B2-0E7D89671A60}" destId="{B46C5D27-67D2-4C21-9314-EDB46010D866}" srcOrd="0" destOrd="0" presId="urn:microsoft.com/office/officeart/2005/8/layout/orgChart1"/>
    <dgm:cxn modelId="{9D7F164E-0BA8-4FDD-AED8-6FF8AB89D43D}" type="presParOf" srcId="{B46C5D27-67D2-4C21-9314-EDB46010D866}" destId="{83C967F6-3B21-4612-AE4A-265E537A1A6E}" srcOrd="0" destOrd="0" presId="urn:microsoft.com/office/officeart/2005/8/layout/orgChart1"/>
    <dgm:cxn modelId="{ED8465D3-0988-4B6A-9EE9-D67B7A54F3BB}" type="presParOf" srcId="{B46C5D27-67D2-4C21-9314-EDB46010D866}" destId="{ED22E597-C849-4D89-BF3A-44AAA9F7363A}" srcOrd="1" destOrd="0" presId="urn:microsoft.com/office/officeart/2005/8/layout/orgChart1"/>
    <dgm:cxn modelId="{1FEC834B-094F-47E5-82A7-8EB568C3C544}" type="presParOf" srcId="{AD2A3648-E842-4F0D-88B2-0E7D89671A60}" destId="{F0A98A37-6CC0-4923-8A39-9D4693BFA8B6}" srcOrd="1" destOrd="0" presId="urn:microsoft.com/office/officeart/2005/8/layout/orgChart1"/>
    <dgm:cxn modelId="{901A57ED-8FA8-4106-BED9-D683142FB881}" type="presParOf" srcId="{F0A98A37-6CC0-4923-8A39-9D4693BFA8B6}" destId="{38A4D6D7-1AAA-4F28-A217-71F2D0D9E429}" srcOrd="0" destOrd="0" presId="urn:microsoft.com/office/officeart/2005/8/layout/orgChart1"/>
    <dgm:cxn modelId="{CF997AD8-F45A-482C-A392-94811340CF22}" type="presParOf" srcId="{F0A98A37-6CC0-4923-8A39-9D4693BFA8B6}" destId="{EB5DF1FA-BCE2-4561-8B94-78C7F7671992}" srcOrd="1" destOrd="0" presId="urn:microsoft.com/office/officeart/2005/8/layout/orgChart1"/>
    <dgm:cxn modelId="{94C17CF0-C1BD-4430-95BF-296F49BED0A8}" type="presParOf" srcId="{EB5DF1FA-BCE2-4561-8B94-78C7F7671992}" destId="{8E987300-C4CF-4210-B037-E80499A0D39D}" srcOrd="0" destOrd="0" presId="urn:microsoft.com/office/officeart/2005/8/layout/orgChart1"/>
    <dgm:cxn modelId="{65EA70E0-08AD-4941-B63D-F444DDB93409}" type="presParOf" srcId="{8E987300-C4CF-4210-B037-E80499A0D39D}" destId="{DBC57FA7-BE28-40C3-89AD-EB30B1C4899B}" srcOrd="0" destOrd="0" presId="urn:microsoft.com/office/officeart/2005/8/layout/orgChart1"/>
    <dgm:cxn modelId="{413C2FA9-3E62-4D27-9EFC-2BF3C60A5D75}" type="presParOf" srcId="{8E987300-C4CF-4210-B037-E80499A0D39D}" destId="{303A83F1-251C-4396-8A78-B8E2BD39562F}" srcOrd="1" destOrd="0" presId="urn:microsoft.com/office/officeart/2005/8/layout/orgChart1"/>
    <dgm:cxn modelId="{09F72059-04A0-454A-9CBD-E7D15D7F853E}" type="presParOf" srcId="{EB5DF1FA-BCE2-4561-8B94-78C7F7671992}" destId="{CC5D3A4E-5DB6-4589-B50D-13418BED023A}" srcOrd="1" destOrd="0" presId="urn:microsoft.com/office/officeart/2005/8/layout/orgChart1"/>
    <dgm:cxn modelId="{114D44E9-AD5D-4719-A678-219782E91490}" type="presParOf" srcId="{EB5DF1FA-BCE2-4561-8B94-78C7F7671992}" destId="{5487EA46-1899-410C-B709-774CCB92DF3C}" srcOrd="2" destOrd="0" presId="urn:microsoft.com/office/officeart/2005/8/layout/orgChart1"/>
    <dgm:cxn modelId="{9A458A3E-3327-4FBC-BAF8-046F2D0C0ACB}" type="presParOf" srcId="{AD2A3648-E842-4F0D-88B2-0E7D89671A60}" destId="{AC29FB8C-D0FA-427C-82FF-23CD48C25DE4}" srcOrd="2" destOrd="0" presId="urn:microsoft.com/office/officeart/2005/8/layout/orgChart1"/>
    <dgm:cxn modelId="{14C2DB40-CB8F-438C-9DCA-2FB12F5A190B}" type="presParOf" srcId="{B93E4D69-AD6C-4C0F-ADAA-5F759FCD1E50}" destId="{A61FD029-947F-4EEF-AFC7-2BFBDBEA073A}" srcOrd="2" destOrd="0" presId="urn:microsoft.com/office/officeart/2005/8/layout/orgChart1"/>
    <dgm:cxn modelId="{3C9B4BB3-EF69-4B17-98FD-7AC46A46DCB7}" type="presParOf" srcId="{337C22AC-E186-40A8-8886-3094C76564AD}" destId="{E68F8B11-C636-406F-9F0D-1338F83C6A3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A4D6D7-1AAA-4F28-A217-71F2D0D9E429}">
      <dsp:nvSpPr>
        <dsp:cNvPr id="0" name=""/>
        <dsp:cNvSpPr/>
      </dsp:nvSpPr>
      <dsp:spPr>
        <a:xfrm>
          <a:off x="1079453" y="1025388"/>
          <a:ext cx="91440" cy="2454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5405"/>
              </a:lnTo>
              <a:lnTo>
                <a:pt x="125743" y="2454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50529-30C2-4959-835D-2AE1C0FEA26D}">
      <dsp:nvSpPr>
        <dsp:cNvPr id="0" name=""/>
        <dsp:cNvSpPr/>
      </dsp:nvSpPr>
      <dsp:spPr>
        <a:xfrm>
          <a:off x="1292848" y="646611"/>
          <a:ext cx="91440" cy="1120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20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E10167-AB99-45EE-8CC0-9FC0D4D358E4}">
      <dsp:nvSpPr>
        <dsp:cNvPr id="0" name=""/>
        <dsp:cNvSpPr/>
      </dsp:nvSpPr>
      <dsp:spPr>
        <a:xfrm>
          <a:off x="1292848" y="267833"/>
          <a:ext cx="91440" cy="1120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20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3CE6DA-0DD2-4D23-AA4C-B6932132F9FE}">
      <dsp:nvSpPr>
        <dsp:cNvPr id="0" name=""/>
        <dsp:cNvSpPr/>
      </dsp:nvSpPr>
      <dsp:spPr>
        <a:xfrm>
          <a:off x="1071824" y="1089"/>
          <a:ext cx="533489" cy="2667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600" b="1" i="0" u="none" strike="noStrike" kern="100" baseline="0">
              <a:latin typeface="Arial" panose="020B0604020202020204" pitchFamily="34" charset="0"/>
              <a:ea typeface="DengXian" panose="02010600030101010101" pitchFamily="2" charset="-122"/>
            </a:rPr>
            <a:t>Owner Operator</a:t>
          </a:r>
          <a:endParaRPr lang="en-US" sz="600"/>
        </a:p>
      </dsp:txBody>
      <dsp:txXfrm>
        <a:off x="1071824" y="1089"/>
        <a:ext cx="533489" cy="266744"/>
      </dsp:txXfrm>
    </dsp:sp>
    <dsp:sp modelId="{A67FFF9B-77FF-48FB-893E-7814846BC08B}">
      <dsp:nvSpPr>
        <dsp:cNvPr id="0" name=""/>
        <dsp:cNvSpPr/>
      </dsp:nvSpPr>
      <dsp:spPr>
        <a:xfrm>
          <a:off x="1071824" y="379866"/>
          <a:ext cx="533489" cy="2667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600" b="1" i="0" u="none" strike="noStrike" kern="100" baseline="0">
              <a:latin typeface="Arial" panose="020B0604020202020204" pitchFamily="34" charset="0"/>
              <a:ea typeface="DengXian" panose="02010600030101010101" pitchFamily="2" charset="-122"/>
            </a:rPr>
            <a:t>Store Manager</a:t>
          </a:r>
          <a:endParaRPr lang="en-US" sz="600"/>
        </a:p>
      </dsp:txBody>
      <dsp:txXfrm>
        <a:off x="1071824" y="379866"/>
        <a:ext cx="533489" cy="266744"/>
      </dsp:txXfrm>
    </dsp:sp>
    <dsp:sp modelId="{83C967F6-3B21-4612-AE4A-265E537A1A6E}">
      <dsp:nvSpPr>
        <dsp:cNvPr id="0" name=""/>
        <dsp:cNvSpPr/>
      </dsp:nvSpPr>
      <dsp:spPr>
        <a:xfrm>
          <a:off x="1071824" y="758643"/>
          <a:ext cx="533489" cy="2667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600" b="1" i="0" u="none" strike="noStrike" kern="100" baseline="0">
              <a:latin typeface="Arial" panose="020B0604020202020204" pitchFamily="34" charset="0"/>
              <a:ea typeface="DengXian" panose="02010600030101010101" pitchFamily="2" charset="-122"/>
            </a:rPr>
            <a:t>Seafood Manager</a:t>
          </a:r>
          <a:endParaRPr lang="en-US" sz="600"/>
        </a:p>
      </dsp:txBody>
      <dsp:txXfrm>
        <a:off x="1071824" y="758643"/>
        <a:ext cx="533489" cy="266744"/>
      </dsp:txXfrm>
    </dsp:sp>
    <dsp:sp modelId="{DBC57FA7-BE28-40C3-89AD-EB30B1C4899B}">
      <dsp:nvSpPr>
        <dsp:cNvPr id="0" name=""/>
        <dsp:cNvSpPr/>
      </dsp:nvSpPr>
      <dsp:spPr>
        <a:xfrm>
          <a:off x="1205196" y="1137421"/>
          <a:ext cx="533489" cy="2667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600" b="1" i="0" u="none" strike="noStrike" kern="100" baseline="0">
              <a:latin typeface="Arial" panose="020B0604020202020204" pitchFamily="34" charset="0"/>
              <a:ea typeface="DengXian" panose="02010600030101010101" pitchFamily="2" charset="-122"/>
            </a:rPr>
            <a:t>Seafood Assistant Manager</a:t>
          </a:r>
          <a:endParaRPr lang="en-US" sz="600"/>
        </a:p>
      </dsp:txBody>
      <dsp:txXfrm>
        <a:off x="1205196" y="1137421"/>
        <a:ext cx="533489" cy="2667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6NQ5TAWEY7MR-606594436-76</_dlc_DocId>
    <_dlc_DocIdUrl xmlns="bfeb9ad0-724e-4e9b-9c06-14cff62cea9e">
      <Url>https://foodstuffs.sharepoint.com/SupportCentre/PeopleCapability/_layouts/15/DocIdRedir.aspx?ID=6NQ5TAWEY7MR-606594436-76</Url>
      <Description>6NQ5TAWEY7MR-606594436-76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Props1.xml><?xml version="1.0" encoding="utf-8"?>
<ds:datastoreItem xmlns:ds="http://schemas.openxmlformats.org/officeDocument/2006/customXml" ds:itemID="{81E4DB23-6088-4848-8C07-29B5923AA9F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DDBAC9F-27CE-4E94-A12B-E833654DE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E6F5D-E61B-49C1-849C-87D25CF6D2F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A7A27C-1E85-444B-A085-A77CFF5111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CCEDD7-EB65-4C4E-B1BB-0F7F8DF882A6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bfeb9ad0-724e-4e9b-9c06-14cff62cea9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Seafood Assistant Manager PNS</dc:title>
  <dc:creator>Lisa Nichol</dc:creator>
  <cp:keywords/>
  <cp:lastModifiedBy>Michael Vanbrink</cp:lastModifiedBy>
  <cp:revision>3</cp:revision>
  <dcterms:created xsi:type="dcterms:W3CDTF">2025-06-30T20:47:00Z</dcterms:created>
  <dcterms:modified xsi:type="dcterms:W3CDTF">2026-04-10T01:44:00Z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fad4e013-e95a-4481-9ccb-9bc154f1e6b2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98b4170c-7c45-41ac-932f-2ade4b32302b_Enabled">
    <vt:lpwstr>true</vt:lpwstr>
  </property>
  <property fmtid="{D5CDD505-2E9C-101B-9397-08002B2CF9AE}" pid="23" name="MSIP_Label_98b4170c-7c45-41ac-932f-2ade4b32302b_SetDate">
    <vt:lpwstr>2025-06-30T20:47:50Z</vt:lpwstr>
  </property>
  <property fmtid="{D5CDD505-2E9C-101B-9397-08002B2CF9AE}" pid="24" name="MSIP_Label_98b4170c-7c45-41ac-932f-2ade4b32302b_Method">
    <vt:lpwstr>Privileged</vt:lpwstr>
  </property>
  <property fmtid="{D5CDD505-2E9C-101B-9397-08002B2CF9AE}" pid="25" name="MSIP_Label_98b4170c-7c45-41ac-932f-2ade4b32302b_Name">
    <vt:lpwstr>In Confidence Label</vt:lpwstr>
  </property>
  <property fmtid="{D5CDD505-2E9C-101B-9397-08002B2CF9AE}" pid="26" name="MSIP_Label_98b4170c-7c45-41ac-932f-2ade4b32302b_SiteId">
    <vt:lpwstr>d75f6ca2-45e2-417d-b777-07433f0571e8</vt:lpwstr>
  </property>
  <property fmtid="{D5CDD505-2E9C-101B-9397-08002B2CF9AE}" pid="27" name="MSIP_Label_98b4170c-7c45-41ac-932f-2ade4b32302b_ActionId">
    <vt:lpwstr>08fa678a-8102-481c-bb98-f6cadb21edaf</vt:lpwstr>
  </property>
  <property fmtid="{D5CDD505-2E9C-101B-9397-08002B2CF9AE}" pid="28" name="MSIP_Label_98b4170c-7c45-41ac-932f-2ade4b32302b_ContentBits">
    <vt:lpwstr>0</vt:lpwstr>
  </property>
  <property fmtid="{D5CDD505-2E9C-101B-9397-08002B2CF9AE}" pid="29" name="MSIP_Label_98b4170c-7c45-41ac-932f-2ade4b32302b_Tag">
    <vt:lpwstr>10, 0, 1, 1</vt:lpwstr>
  </property>
</Properties>
</file>