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327D" w14:textId="6273AC5D" w:rsidR="00352441" w:rsidRDefault="00352441" w:rsidP="00352441">
      <w:pPr>
        <w:pStyle w:val="BodyText"/>
        <w:kinsoku w:val="0"/>
        <w:overflowPunct w:val="0"/>
        <w:spacing w:before="85"/>
        <w:ind w:left="3119" w:hanging="2977"/>
        <w:rPr>
          <w:rFonts w:ascii="Avenir Black" w:hAnsi="Avenir Black" w:cs="Avenir Black"/>
          <w:b/>
          <w:bCs/>
          <w:color w:val="575756"/>
          <w:sz w:val="42"/>
          <w:szCs w:val="42"/>
        </w:rPr>
      </w:pPr>
      <w:r>
        <w:rPr>
          <w:noProof/>
        </w:rPr>
        <w:drawing>
          <wp:inline distT="0" distB="0" distL="0" distR="0" wp14:anchorId="01F4F0CB" wp14:editId="2CC64482">
            <wp:extent cx="2480310" cy="741680"/>
            <wp:effectExtent l="0" t="0" r="0" b="1270"/>
            <wp:docPr id="268805639" name="Picture 78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805639" name="Picture 78" descr="A close-up of a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441">
        <w:rPr>
          <w:rFonts w:ascii="Avenir Black" w:eastAsia="Times New Roman" w:hAnsi="Avenir Black" w:cs="Avenir Black"/>
          <w:b/>
          <w:bCs/>
          <w:sz w:val="44"/>
          <w:szCs w:val="44"/>
        </w:rPr>
        <w:t xml:space="preserve"> </w:t>
      </w:r>
      <w:r>
        <w:rPr>
          <w:rFonts w:ascii="Avenir Black" w:eastAsia="Times New Roman" w:hAnsi="Avenir Black" w:cs="Avenir Black"/>
          <w:b/>
          <w:bCs/>
          <w:sz w:val="44"/>
          <w:szCs w:val="44"/>
        </w:rPr>
        <w:t>JOB DESCRIPTION</w:t>
      </w:r>
    </w:p>
    <w:p w14:paraId="144449C6" w14:textId="77777777" w:rsidR="00047247" w:rsidRDefault="00047247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687571" w14:paraId="24575DC0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1ACEDF76" w14:textId="77777777" w:rsidR="00687571" w:rsidRDefault="00687571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0D5F83FE" w14:textId="22012DF0" w:rsidR="00687571" w:rsidRPr="00352441" w:rsidRDefault="004B3677" w:rsidP="00A933E3">
            <w:pPr>
              <w:pStyle w:val="TableParagraph"/>
              <w:kinsoku w:val="0"/>
              <w:overflowPunct w:val="0"/>
              <w:spacing w:before="65"/>
              <w:ind w:left="75"/>
              <w:rPr>
                <w:rFonts w:ascii="Avenir" w:hAnsi="Avenir"/>
                <w:bCs/>
                <w:sz w:val="18"/>
                <w:szCs w:val="18"/>
              </w:rPr>
            </w:pPr>
            <w:r w:rsidRPr="00352441">
              <w:rPr>
                <w:rFonts w:ascii="Avenir" w:hAnsi="Avenir"/>
                <w:bCs/>
                <w:sz w:val="18"/>
                <w:szCs w:val="18"/>
              </w:rPr>
              <w:t>Delicatessen</w:t>
            </w:r>
            <w:r w:rsidR="00687571" w:rsidRPr="00352441">
              <w:rPr>
                <w:rFonts w:ascii="Avenir" w:hAnsi="Avenir"/>
                <w:bCs/>
                <w:sz w:val="18"/>
                <w:szCs w:val="18"/>
              </w:rPr>
              <w:t xml:space="preserve"> </w:t>
            </w:r>
            <w:r w:rsidR="00A752B2" w:rsidRPr="00352441">
              <w:rPr>
                <w:rFonts w:ascii="Avenir" w:hAnsi="Avenir"/>
                <w:bCs/>
                <w:sz w:val="18"/>
                <w:szCs w:val="18"/>
              </w:rPr>
              <w:t xml:space="preserve">and Seafood </w:t>
            </w:r>
            <w:r w:rsidR="00687571" w:rsidRPr="00352441">
              <w:rPr>
                <w:rFonts w:ascii="Avenir" w:hAnsi="Avenir"/>
                <w:bCs/>
                <w:sz w:val="18"/>
                <w:szCs w:val="18"/>
              </w:rPr>
              <w:t>Manager</w:t>
            </w:r>
          </w:p>
        </w:tc>
      </w:tr>
      <w:tr w:rsidR="00687571" w14:paraId="1AF48977" w14:textId="77777777" w:rsidTr="00E47C4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46B44440" w14:textId="77777777" w:rsidR="00687571" w:rsidRDefault="00687571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0CAB1941" w14:textId="77777777" w:rsidR="00687571" w:rsidRPr="00352441" w:rsidRDefault="00E47C47" w:rsidP="00E47C47">
            <w:pPr>
              <w:rPr>
                <w:rFonts w:ascii="Avenir" w:hAnsi="Avenir" w:cs="Arial"/>
                <w:bCs/>
                <w:sz w:val="18"/>
                <w:szCs w:val="18"/>
              </w:rPr>
            </w:pPr>
            <w:r w:rsidRPr="00352441">
              <w:rPr>
                <w:rFonts w:ascii="Avenir" w:hAnsi="Avenir"/>
                <w:bCs/>
                <w:sz w:val="18"/>
                <w:szCs w:val="18"/>
              </w:rPr>
              <w:t xml:space="preserve"> </w:t>
            </w:r>
            <w:r w:rsidRPr="00352441">
              <w:rPr>
                <w:rFonts w:ascii="Avenir" w:hAnsi="Avenir" w:cs="Arial"/>
                <w:bCs/>
                <w:sz w:val="18"/>
                <w:szCs w:val="18"/>
              </w:rPr>
              <w:t>New World Cambridge</w:t>
            </w:r>
          </w:p>
        </w:tc>
      </w:tr>
      <w:tr w:rsidR="00687571" w14:paraId="1314EB2D" w14:textId="77777777" w:rsidTr="00E47C4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24A4C35" w14:textId="77777777" w:rsidR="00687571" w:rsidRDefault="00687571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675A6D03" w14:textId="3DA104DF" w:rsidR="00687571" w:rsidRPr="00352441" w:rsidRDefault="00A752B2" w:rsidP="00E47C47">
            <w:pPr>
              <w:rPr>
                <w:rFonts w:ascii="Avenir" w:hAnsi="Avenir" w:cs="Arial"/>
                <w:bCs/>
                <w:sz w:val="18"/>
                <w:szCs w:val="18"/>
              </w:rPr>
            </w:pPr>
            <w:r w:rsidRPr="00352441">
              <w:rPr>
                <w:rFonts w:ascii="Avenir" w:hAnsi="Avenir"/>
                <w:bCs/>
                <w:sz w:val="18"/>
                <w:szCs w:val="18"/>
              </w:rPr>
              <w:t>2026</w:t>
            </w:r>
          </w:p>
        </w:tc>
      </w:tr>
      <w:tr w:rsidR="00687571" w14:paraId="1B3F9772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48EE415" w14:textId="77777777" w:rsidR="00687571" w:rsidRDefault="00687571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18D0BF17" w14:textId="38FEC4AF" w:rsidR="00687571" w:rsidRPr="00352441" w:rsidRDefault="00A752B2" w:rsidP="00A933E3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="Avenir" w:hAnsi="Avenir"/>
                <w:bCs/>
                <w:sz w:val="18"/>
                <w:szCs w:val="18"/>
              </w:rPr>
            </w:pPr>
            <w:r w:rsidRPr="00352441">
              <w:rPr>
                <w:rFonts w:ascii="Avenir" w:hAnsi="Avenir"/>
                <w:bCs/>
                <w:sz w:val="18"/>
                <w:szCs w:val="18"/>
              </w:rPr>
              <w:t>Fresh Foods Manager</w:t>
            </w:r>
          </w:p>
        </w:tc>
      </w:tr>
      <w:tr w:rsidR="00687571" w14:paraId="78E4C48B" w14:textId="77777777" w:rsidTr="00687571">
        <w:trPr>
          <w:trHeight w:hRule="exact" w:val="532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71A1ABD4" w14:textId="77777777" w:rsidR="00687571" w:rsidRDefault="00687571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801674D" w14:textId="50833814" w:rsidR="00687571" w:rsidRPr="00352441" w:rsidRDefault="00DB371D" w:rsidP="00A752B2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bCs/>
                <w:sz w:val="18"/>
                <w:szCs w:val="18"/>
              </w:rPr>
            </w:pPr>
            <w:r w:rsidRPr="00352441">
              <w:rPr>
                <w:rFonts w:ascii="Avenir" w:hAnsi="Avenir"/>
                <w:bCs/>
                <w:sz w:val="18"/>
                <w:szCs w:val="18"/>
                <w:lang w:val="en-GB"/>
              </w:rPr>
              <w:t xml:space="preserve">To </w:t>
            </w:r>
            <w:r w:rsidR="00A752B2" w:rsidRPr="00352441">
              <w:rPr>
                <w:rFonts w:ascii="Avenir" w:hAnsi="Avenir"/>
                <w:bCs/>
                <w:sz w:val="18"/>
                <w:szCs w:val="18"/>
                <w:lang w:val="en-GB"/>
              </w:rPr>
              <w:t xml:space="preserve">manage and lead the </w:t>
            </w:r>
            <w:r w:rsidR="00B90ECF" w:rsidRPr="00352441">
              <w:rPr>
                <w:rFonts w:ascii="Avenir" w:hAnsi="Avenir"/>
                <w:bCs/>
                <w:sz w:val="18"/>
                <w:szCs w:val="18"/>
                <w:lang w:val="en-GB"/>
              </w:rPr>
              <w:t>in-store</w:t>
            </w:r>
            <w:r w:rsidR="00A752B2" w:rsidRPr="00352441">
              <w:rPr>
                <w:rFonts w:ascii="Avenir" w:hAnsi="Avenir"/>
                <w:bCs/>
                <w:sz w:val="18"/>
                <w:szCs w:val="18"/>
                <w:lang w:val="en-GB"/>
              </w:rPr>
              <w:t xml:space="preserve"> Delicatessen and Seafood Department </w:t>
            </w:r>
          </w:p>
        </w:tc>
      </w:tr>
      <w:tr w:rsidR="00602678" w14:paraId="65D3B9D4" w14:textId="77777777" w:rsidTr="00B90ECF">
        <w:trPr>
          <w:trHeight w:hRule="exact" w:val="580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7B5504F3" w14:textId="77777777" w:rsidR="00602678" w:rsidRDefault="00602678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07ABD33F" w14:textId="298A28EE" w:rsidR="00602678" w:rsidRPr="00352441" w:rsidRDefault="00352441" w:rsidP="003833EC">
            <w:pPr>
              <w:pStyle w:val="TableParagraph"/>
              <w:kinsoku w:val="0"/>
              <w:overflowPunct w:val="0"/>
              <w:spacing w:before="65"/>
              <w:ind w:left="75"/>
              <w:rPr>
                <w:rFonts w:ascii="Avenir" w:hAnsi="Avenir"/>
                <w:bCs/>
                <w:sz w:val="18"/>
                <w:szCs w:val="18"/>
              </w:rPr>
            </w:pPr>
            <w:r w:rsidRPr="00352441">
              <w:rPr>
                <w:rFonts w:ascii="Avenir" w:hAnsi="Avenir"/>
                <w:bCs/>
                <w:sz w:val="18"/>
                <w:szCs w:val="18"/>
              </w:rPr>
              <w:t xml:space="preserve">To provide our customers with a shopping experience which is satisfying and meets </w:t>
            </w:r>
            <w:r w:rsidR="00B90ECF" w:rsidRPr="00352441">
              <w:rPr>
                <w:rFonts w:ascii="Avenir" w:hAnsi="Avenir"/>
                <w:bCs/>
                <w:sz w:val="18"/>
                <w:szCs w:val="18"/>
              </w:rPr>
              <w:t xml:space="preserve">their </w:t>
            </w:r>
            <w:proofErr w:type="gramStart"/>
            <w:r w:rsidR="00B90ECF" w:rsidRPr="00352441">
              <w:rPr>
                <w:rFonts w:ascii="Avenir" w:hAnsi="Avenir"/>
                <w:bCs/>
                <w:sz w:val="18"/>
                <w:szCs w:val="18"/>
              </w:rPr>
              <w:t>needs</w:t>
            </w:r>
            <w:proofErr w:type="gramEnd"/>
            <w:r w:rsidRPr="00352441">
              <w:rPr>
                <w:rFonts w:ascii="Avenir" w:hAnsi="Avenir"/>
                <w:bCs/>
                <w:sz w:val="18"/>
                <w:szCs w:val="18"/>
              </w:rPr>
              <w:t xml:space="preserve"> and which encourages them to return on a regular basis.</w:t>
            </w:r>
          </w:p>
        </w:tc>
      </w:tr>
      <w:tr w:rsidR="00602678" w14:paraId="40168CF8" w14:textId="77777777" w:rsidTr="00352441">
        <w:trPr>
          <w:trHeight w:hRule="exact" w:val="1195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E52713"/>
          </w:tcPr>
          <w:p w14:paraId="068CDEB9" w14:textId="77777777" w:rsidR="00602678" w:rsidRDefault="00602678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592C7C67" w14:textId="77777777" w:rsidR="00352441" w:rsidRDefault="00352441" w:rsidP="00352441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  <w:b/>
                <w:bCs/>
              </w:rPr>
              <w:t>I</w:t>
            </w:r>
            <w:r>
              <w:rPr>
                <w:rFonts w:ascii="Avenir Next LT Pro" w:hAnsi="Avenir Next LT Pro"/>
              </w:rPr>
              <w:t>n it together</w:t>
            </w:r>
          </w:p>
          <w:p w14:paraId="1AAD72A2" w14:textId="77777777" w:rsidR="00352441" w:rsidRDefault="00352441" w:rsidP="00352441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  <w:b/>
                <w:bCs/>
              </w:rPr>
              <w:t>A</w:t>
            </w:r>
            <w:r>
              <w:rPr>
                <w:rFonts w:ascii="Avenir Next LT Pro" w:hAnsi="Avenir Next LT Pro"/>
              </w:rPr>
              <w:t>bove the line</w:t>
            </w:r>
          </w:p>
          <w:p w14:paraId="0B1363F5" w14:textId="77777777" w:rsidR="00352441" w:rsidRDefault="00352441" w:rsidP="00352441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  <w:b/>
                <w:bCs/>
              </w:rPr>
              <w:t>C</w:t>
            </w:r>
            <w:r>
              <w:rPr>
                <w:rFonts w:ascii="Avenir Next LT Pro" w:hAnsi="Avenir Next LT Pro"/>
              </w:rPr>
              <w:t>ourageous</w:t>
            </w:r>
          </w:p>
          <w:p w14:paraId="6549177A" w14:textId="01EE5CD7" w:rsidR="00602678" w:rsidRDefault="00352441" w:rsidP="00352441">
            <w:r>
              <w:rPr>
                <w:rFonts w:ascii="Avenir Next LT Pro" w:hAnsi="Avenir Next LT Pro"/>
                <w:b/>
                <w:bCs/>
              </w:rPr>
              <w:t>T</w:t>
            </w:r>
            <w:r>
              <w:rPr>
                <w:rFonts w:ascii="Avenir Next LT Pro" w:hAnsi="Avenir Next LT Pro"/>
              </w:rPr>
              <w:t>hink Customer</w:t>
            </w:r>
          </w:p>
        </w:tc>
      </w:tr>
    </w:tbl>
    <w:p w14:paraId="54845DFF" w14:textId="77777777" w:rsidR="00C4611B" w:rsidRDefault="00C4611B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073D7F08" w14:textId="77777777" w:rsidR="00047247" w:rsidRPr="00CE7405" w:rsidRDefault="00E47C47" w:rsidP="00CE7405">
      <w:pPr>
        <w:pStyle w:val="BodyText"/>
        <w:kinsoku w:val="0"/>
        <w:overflowPunct w:val="0"/>
        <w:spacing w:before="0" w:line="372" w:lineRule="exact"/>
        <w:ind w:left="11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5662EA7C" wp14:editId="2BCA8678">
                <wp:extent cx="6148705" cy="236855"/>
                <wp:effectExtent l="635" t="3175" r="3810" b="7620"/>
                <wp:docPr id="3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6" name="Freeform 5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5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6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6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06829" w14:textId="77777777" w:rsidR="00047247" w:rsidRDefault="0004724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62EA7C" id="Group 57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">
                <v:shape id="Freeform 58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59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60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61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62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13D06829" w14:textId="77777777" w:rsidR="00047247" w:rsidRDefault="0004724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3F155E" w14:textId="1322C3EF" w:rsidR="00602678" w:rsidRDefault="00A752B2" w:rsidP="00602678">
      <w:r>
        <w:rPr>
          <w:noProof/>
        </w:rPr>
        <w:drawing>
          <wp:anchor distT="0" distB="0" distL="114300" distR="114300" simplePos="0" relativeHeight="251658240" behindDoc="0" locked="0" layoutInCell="1" allowOverlap="0" wp14:anchorId="139560E5" wp14:editId="2B329E40">
            <wp:simplePos x="0" y="0"/>
            <wp:positionH relativeFrom="column">
              <wp:posOffset>2003425</wp:posOffset>
            </wp:positionH>
            <wp:positionV relativeFrom="paragraph">
              <wp:posOffset>61595</wp:posOffset>
            </wp:positionV>
            <wp:extent cx="2190750" cy="1495425"/>
            <wp:effectExtent l="0" t="0" r="0" b="9525"/>
            <wp:wrapSquare wrapText="bothSides"/>
            <wp:docPr id="99" name="Organization Chart 9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3B195" w14:textId="2CE61E3D" w:rsidR="00812BAD" w:rsidRDefault="00812BAD" w:rsidP="00602678"/>
    <w:p w14:paraId="6C607353" w14:textId="77777777" w:rsidR="00812BAD" w:rsidRDefault="00812BAD" w:rsidP="00602678"/>
    <w:p w14:paraId="4B351AF5" w14:textId="77777777" w:rsidR="00602678" w:rsidRDefault="00602678" w:rsidP="00602678"/>
    <w:p w14:paraId="4F5800BF" w14:textId="77777777" w:rsidR="00CE7405" w:rsidRDefault="00CE7405" w:rsidP="00602678"/>
    <w:p w14:paraId="7E216DC2" w14:textId="77777777" w:rsidR="00CE7405" w:rsidRDefault="00CE7405" w:rsidP="00602678"/>
    <w:p w14:paraId="637CAB87" w14:textId="77777777" w:rsidR="00CE7405" w:rsidRDefault="00CE7405" w:rsidP="00602678"/>
    <w:p w14:paraId="40CD4437" w14:textId="77777777" w:rsidR="00CE7405" w:rsidRDefault="00CE7405" w:rsidP="00602678"/>
    <w:p w14:paraId="1DBEDA95" w14:textId="77777777" w:rsidR="00047247" w:rsidRDefault="00047247">
      <w:pPr>
        <w:pStyle w:val="BodyText"/>
        <w:kinsoku w:val="0"/>
        <w:overflowPunct w:val="0"/>
        <w:spacing w:before="11"/>
        <w:ind w:left="0" w:firstLine="0"/>
        <w:rPr>
          <w:rFonts w:ascii="Avenir Black" w:hAnsi="Avenir Black" w:cs="Avenir Black"/>
          <w:b/>
          <w:bCs/>
          <w:sz w:val="27"/>
          <w:szCs w:val="27"/>
        </w:rPr>
      </w:pPr>
    </w:p>
    <w:p w14:paraId="3DD44F7C" w14:textId="77777777" w:rsidR="00047247" w:rsidRDefault="00E47C47">
      <w:pPr>
        <w:pStyle w:val="BodyText"/>
        <w:kinsoku w:val="0"/>
        <w:overflowPunct w:val="0"/>
        <w:spacing w:before="0" w:line="372" w:lineRule="exact"/>
        <w:ind w:left="11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3E46026E" wp14:editId="1ED8174C">
                <wp:extent cx="6148705" cy="236855"/>
                <wp:effectExtent l="635" t="5715" r="3810" b="5080"/>
                <wp:docPr id="2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9" name="Freeform 66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7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68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69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70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AEF430" w14:textId="77777777" w:rsidR="00047247" w:rsidRDefault="0004724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46026E" id="Group 65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">
                <v:shape id="Freeform 66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" path="m,l9592,r,327l,327,,xe" fillcolor="#e52713" stroked="f">
                  <v:path arrowok="t" o:connecttype="custom" o:connectlocs="0,0;9592,0;9592,327;0,327;0,0" o:connectangles="0,0,0,0,0"/>
                </v:shape>
                <v:shape id="Freeform 67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68" o:spid="_x0000_s1036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69" o:spid="_x0000_s1037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KQ3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8pHD/En+A3P0CAAD//wMAUEsBAi0AFAAGAAgAAAAhANvh9svuAAAAhQEAABMAAAAAAAAAAAAA&#10;AAAAAAAAAFtDb250ZW50X1R5cGVzXS54bWxQSwECLQAUAAYACAAAACEAWvQsW78AAAAVAQAACwAA&#10;AAAAAAAAAAAAAAAfAQAAX3JlbHMvLnJlbHNQSwECLQAUAAYACAAAACEAY4SkN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0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71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42AEF430" w14:textId="77777777" w:rsidR="00047247" w:rsidRDefault="0004724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FA1B38" w14:textId="77777777" w:rsidR="00047247" w:rsidRDefault="00047247">
      <w:pPr>
        <w:pStyle w:val="BodyText"/>
        <w:kinsoku w:val="0"/>
        <w:overflowPunct w:val="0"/>
        <w:spacing w:before="7"/>
        <w:ind w:left="0" w:firstLine="0"/>
        <w:rPr>
          <w:rFonts w:ascii="Avenir Black" w:hAnsi="Avenir Black" w:cs="Avenir Black"/>
          <w:b/>
          <w:bCs/>
          <w:sz w:val="6"/>
          <w:szCs w:val="6"/>
        </w:rPr>
      </w:pPr>
    </w:p>
    <w:p w14:paraId="59F2FEA5" w14:textId="77777777" w:rsidR="00047247" w:rsidRDefault="00047247">
      <w:pPr>
        <w:pStyle w:val="BodyText"/>
        <w:kinsoku w:val="0"/>
        <w:overflowPunct w:val="0"/>
        <w:spacing w:before="7"/>
        <w:ind w:left="0" w:firstLine="0"/>
        <w:rPr>
          <w:rFonts w:ascii="Avenir Black" w:hAnsi="Avenir Black" w:cs="Avenir Black"/>
          <w:b/>
          <w:bCs/>
          <w:sz w:val="6"/>
          <w:szCs w:val="6"/>
        </w:rPr>
        <w:sectPr w:rsidR="00047247">
          <w:type w:val="continuous"/>
          <w:pgSz w:w="11910" w:h="16840"/>
          <w:pgMar w:top="580" w:right="1000" w:bottom="280" w:left="1000" w:header="720" w:footer="720" w:gutter="0"/>
          <w:cols w:space="720"/>
          <w:noEndnote/>
        </w:sectPr>
      </w:pPr>
    </w:p>
    <w:p w14:paraId="5A1FEED6" w14:textId="77777777" w:rsidR="00047247" w:rsidRDefault="00047247">
      <w:pPr>
        <w:pStyle w:val="Heading3"/>
        <w:kinsoku w:val="0"/>
        <w:overflowPunct w:val="0"/>
        <w:spacing w:before="63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161A5AFE" w14:textId="77777777" w:rsidR="00687571" w:rsidRDefault="00687571" w:rsidP="00C4611B">
      <w:pPr>
        <w:pStyle w:val="ListParagraph"/>
        <w:numPr>
          <w:ilvl w:val="0"/>
          <w:numId w:val="20"/>
        </w:numPr>
        <w:tabs>
          <w:tab w:val="left" w:pos="89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0C216E2F" w14:textId="77777777" w:rsidR="00687571" w:rsidRDefault="00687571" w:rsidP="00C4611B">
      <w:pPr>
        <w:pStyle w:val="ListParagraph"/>
        <w:numPr>
          <w:ilvl w:val="0"/>
          <w:numId w:val="20"/>
        </w:numPr>
        <w:tabs>
          <w:tab w:val="left" w:pos="89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Other Dept and Duty Managers</w:t>
      </w:r>
    </w:p>
    <w:p w14:paraId="798CC57B" w14:textId="77777777" w:rsidR="00687571" w:rsidRDefault="004B3677" w:rsidP="00C4611B">
      <w:pPr>
        <w:pStyle w:val="ListParagraph"/>
        <w:numPr>
          <w:ilvl w:val="0"/>
          <w:numId w:val="20"/>
        </w:numPr>
        <w:tabs>
          <w:tab w:val="left" w:pos="89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Delicatessen</w:t>
      </w:r>
      <w:r w:rsidR="00687571">
        <w:rPr>
          <w:rFonts w:ascii="Avenir" w:hAnsi="Avenir" w:cs="Avenir"/>
          <w:color w:val="1D1D1B"/>
          <w:sz w:val="18"/>
          <w:szCs w:val="18"/>
        </w:rPr>
        <w:t xml:space="preserve"> Team Members</w:t>
      </w:r>
    </w:p>
    <w:p w14:paraId="2880F9AB" w14:textId="77777777" w:rsidR="00687571" w:rsidRDefault="00687571" w:rsidP="00C4611B">
      <w:pPr>
        <w:pStyle w:val="ListParagraph"/>
        <w:numPr>
          <w:ilvl w:val="0"/>
          <w:numId w:val="20"/>
        </w:numPr>
        <w:tabs>
          <w:tab w:val="left" w:pos="891"/>
        </w:tabs>
        <w:kinsoku w:val="0"/>
        <w:overflowPunct w:val="0"/>
        <w:spacing w:line="200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pacing w:val="-1"/>
          <w:sz w:val="18"/>
          <w:szCs w:val="18"/>
        </w:rPr>
        <w:t>HR/Training/Compliance</w:t>
      </w:r>
      <w:r>
        <w:rPr>
          <w:rFonts w:ascii="Avenir" w:hAnsi="Avenir" w:cs="Avenir"/>
          <w:color w:val="1D1D1B"/>
          <w:spacing w:val="-42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z w:val="18"/>
          <w:szCs w:val="18"/>
        </w:rPr>
        <w:t>Manager</w:t>
      </w:r>
    </w:p>
    <w:p w14:paraId="76F6E3DE" w14:textId="77777777" w:rsidR="00687571" w:rsidRDefault="00687571" w:rsidP="00C4611B">
      <w:pPr>
        <w:pStyle w:val="ListParagraph"/>
        <w:numPr>
          <w:ilvl w:val="0"/>
          <w:numId w:val="20"/>
        </w:numPr>
        <w:tabs>
          <w:tab w:val="left" w:pos="89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Other store</w:t>
      </w:r>
      <w:r>
        <w:rPr>
          <w:rFonts w:ascii="Avenir" w:hAnsi="Avenir" w:cs="Avenir"/>
          <w:color w:val="1D1D1B"/>
          <w:spacing w:val="-1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z w:val="18"/>
          <w:szCs w:val="18"/>
        </w:rPr>
        <w:t>staff</w:t>
      </w:r>
    </w:p>
    <w:p w14:paraId="7890B82D" w14:textId="77777777" w:rsidR="00047247" w:rsidRDefault="00047247">
      <w:pPr>
        <w:pStyle w:val="Heading3"/>
        <w:kinsoku w:val="0"/>
        <w:overflowPunct w:val="0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62F6925A" w14:textId="77777777" w:rsidR="00687571" w:rsidRPr="00AB3847" w:rsidRDefault="00687571" w:rsidP="00C4611B">
      <w:pPr>
        <w:pStyle w:val="ListParagraph"/>
        <w:numPr>
          <w:ilvl w:val="0"/>
          <w:numId w:val="21"/>
        </w:numPr>
        <w:tabs>
          <w:tab w:val="left" w:pos="89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Suppliers / Reps</w:t>
      </w:r>
    </w:p>
    <w:p w14:paraId="28597837" w14:textId="77777777" w:rsidR="00687571" w:rsidRPr="00AB3847" w:rsidRDefault="00687571" w:rsidP="00C4611B">
      <w:pPr>
        <w:pStyle w:val="ListParagraph"/>
        <w:numPr>
          <w:ilvl w:val="0"/>
          <w:numId w:val="21"/>
        </w:numPr>
        <w:tabs>
          <w:tab w:val="left" w:pos="89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Foodstuffs</w:t>
      </w:r>
      <w:r>
        <w:rPr>
          <w:rFonts w:ascii="Avenir" w:hAnsi="Avenir" w:cs="Avenir"/>
          <w:color w:val="1D1D1B"/>
          <w:spacing w:val="-1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z w:val="18"/>
          <w:szCs w:val="18"/>
        </w:rPr>
        <w:t>Specialists</w:t>
      </w:r>
    </w:p>
    <w:p w14:paraId="0B659094" w14:textId="77777777" w:rsidR="00687571" w:rsidRPr="00AB3847" w:rsidRDefault="00687571" w:rsidP="00C4611B">
      <w:pPr>
        <w:pStyle w:val="ListParagraph"/>
        <w:numPr>
          <w:ilvl w:val="0"/>
          <w:numId w:val="21"/>
        </w:numPr>
        <w:tabs>
          <w:tab w:val="left" w:pos="89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Other Foodstuffs</w:t>
      </w:r>
      <w:r>
        <w:rPr>
          <w:rFonts w:ascii="Avenir" w:hAnsi="Avenir" w:cs="Avenir"/>
          <w:color w:val="1D1D1B"/>
          <w:spacing w:val="-1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z w:val="18"/>
          <w:szCs w:val="18"/>
        </w:rPr>
        <w:t>Employees</w:t>
      </w:r>
    </w:p>
    <w:p w14:paraId="526832E4" w14:textId="77777777" w:rsidR="00AB3847" w:rsidRDefault="00AB3847" w:rsidP="00C4611B">
      <w:pPr>
        <w:pStyle w:val="ListParagraph"/>
        <w:numPr>
          <w:ilvl w:val="0"/>
          <w:numId w:val="21"/>
        </w:numPr>
        <w:tabs>
          <w:tab w:val="left" w:pos="89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Industry contacts</w:t>
      </w:r>
    </w:p>
    <w:p w14:paraId="0275265B" w14:textId="77777777" w:rsidR="00687571" w:rsidRPr="00DB371D" w:rsidRDefault="00687571" w:rsidP="00C4611B">
      <w:pPr>
        <w:pStyle w:val="ListParagraph"/>
        <w:numPr>
          <w:ilvl w:val="0"/>
          <w:numId w:val="21"/>
        </w:numPr>
        <w:tabs>
          <w:tab w:val="left" w:pos="89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Customers</w:t>
      </w:r>
    </w:p>
    <w:p w14:paraId="634D1625" w14:textId="77777777" w:rsidR="00047247" w:rsidRDefault="00047247">
      <w:pPr>
        <w:pStyle w:val="Heading3"/>
        <w:kinsoku w:val="0"/>
        <w:overflowPunct w:val="0"/>
        <w:ind w:left="202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COMMITTEES</w:t>
      </w:r>
    </w:p>
    <w:p w14:paraId="1F578647" w14:textId="77777777" w:rsidR="00047247" w:rsidRDefault="00047247" w:rsidP="00C4611B">
      <w:pPr>
        <w:pStyle w:val="ListParagraph"/>
        <w:numPr>
          <w:ilvl w:val="0"/>
          <w:numId w:val="22"/>
        </w:numPr>
        <w:tabs>
          <w:tab w:val="left" w:pos="563"/>
        </w:tabs>
        <w:kinsoku w:val="0"/>
        <w:overflowPunct w:val="0"/>
        <w:ind w:left="561" w:hanging="357"/>
        <w:rPr>
          <w:rFonts w:ascii="Avenir" w:hAnsi="Avenir" w:cs="Avenir"/>
          <w:color w:val="000000"/>
          <w:spacing w:val="-5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Store Management</w:t>
      </w:r>
      <w:r>
        <w:rPr>
          <w:rFonts w:ascii="Avenir" w:hAnsi="Avenir" w:cs="Avenir"/>
          <w:color w:val="1D1D1B"/>
          <w:spacing w:val="-1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pacing w:val="-5"/>
          <w:sz w:val="18"/>
          <w:szCs w:val="18"/>
        </w:rPr>
        <w:t>Team</w:t>
      </w:r>
    </w:p>
    <w:p w14:paraId="7BC70D6F" w14:textId="77777777" w:rsidR="00047247" w:rsidRDefault="00047247" w:rsidP="00C4611B">
      <w:pPr>
        <w:pStyle w:val="ListParagraph"/>
        <w:numPr>
          <w:ilvl w:val="0"/>
          <w:numId w:val="22"/>
        </w:numPr>
        <w:tabs>
          <w:tab w:val="left" w:pos="563"/>
        </w:tabs>
        <w:kinsoku w:val="0"/>
        <w:overflowPunct w:val="0"/>
        <w:ind w:left="561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Health and Safety Committee</w:t>
      </w:r>
    </w:p>
    <w:p w14:paraId="1E5B4BA5" w14:textId="77777777" w:rsidR="00047247" w:rsidRDefault="00047247" w:rsidP="0018576D">
      <w:pPr>
        <w:pStyle w:val="ListParagraph"/>
        <w:tabs>
          <w:tab w:val="left" w:pos="563"/>
        </w:tabs>
        <w:kinsoku w:val="0"/>
        <w:overflowPunct w:val="0"/>
        <w:spacing w:before="67"/>
        <w:ind w:left="562"/>
        <w:rPr>
          <w:rFonts w:ascii="Avenir" w:hAnsi="Avenir" w:cs="Avenir"/>
          <w:color w:val="000000"/>
          <w:sz w:val="18"/>
          <w:szCs w:val="18"/>
        </w:rPr>
        <w:sectPr w:rsidR="00047247">
          <w:type w:val="continuous"/>
          <w:pgSz w:w="11910" w:h="16840"/>
          <w:pgMar w:top="580" w:right="1000" w:bottom="280" w:left="1000" w:header="720" w:footer="720" w:gutter="0"/>
          <w:cols w:num="3" w:space="720" w:equalWidth="0">
            <w:col w:w="2861" w:space="299"/>
            <w:col w:w="3449" w:space="40"/>
            <w:col w:w="3261"/>
          </w:cols>
          <w:noEndnote/>
        </w:sectPr>
      </w:pPr>
    </w:p>
    <w:p w14:paraId="2F71B735" w14:textId="77777777" w:rsidR="00047247" w:rsidRDefault="00047247">
      <w:pPr>
        <w:pStyle w:val="BodyText"/>
        <w:kinsoku w:val="0"/>
        <w:overflowPunct w:val="0"/>
        <w:spacing w:before="13"/>
        <w:ind w:left="0" w:firstLine="0"/>
      </w:pPr>
    </w:p>
    <w:p w14:paraId="388E43EC" w14:textId="77777777" w:rsidR="00C4611B" w:rsidRDefault="00C4611B">
      <w:pPr>
        <w:pStyle w:val="BodyText"/>
        <w:kinsoku w:val="0"/>
        <w:overflowPunct w:val="0"/>
        <w:spacing w:before="13"/>
        <w:ind w:left="0" w:firstLine="0"/>
      </w:pPr>
    </w:p>
    <w:p w14:paraId="44D07C24" w14:textId="77777777" w:rsidR="00047247" w:rsidRDefault="00047247">
      <w:pPr>
        <w:pStyle w:val="Heading1"/>
        <w:tabs>
          <w:tab w:val="left" w:pos="9726"/>
        </w:tabs>
        <w:kinsoku w:val="0"/>
        <w:overflowPunct w:val="0"/>
        <w:spacing w:before="55"/>
        <w:rPr>
          <w:color w:val="FFFFFF"/>
          <w:spacing w:val="14"/>
        </w:rPr>
      </w:pPr>
      <w:r>
        <w:rPr>
          <w:color w:val="FFFFFF"/>
          <w:spacing w:val="14"/>
          <w:shd w:val="clear" w:color="auto" w:fill="E52713"/>
        </w:rPr>
        <w:t xml:space="preserve"> </w:t>
      </w:r>
      <w:r>
        <w:rPr>
          <w:color w:val="FFFFFF"/>
          <w:shd w:val="clear" w:color="auto" w:fill="E52713"/>
        </w:rPr>
        <w:t>AUTHORITIES (refer Delegated Authorities</w:t>
      </w:r>
      <w:r>
        <w:rPr>
          <w:color w:val="FFFFFF"/>
          <w:spacing w:val="-4"/>
          <w:shd w:val="clear" w:color="auto" w:fill="E52713"/>
        </w:rPr>
        <w:t xml:space="preserve"> </w:t>
      </w:r>
      <w:r>
        <w:rPr>
          <w:color w:val="FFFFFF"/>
          <w:shd w:val="clear" w:color="auto" w:fill="E52713"/>
        </w:rPr>
        <w:t xml:space="preserve">matrix) </w:t>
      </w:r>
      <w:r>
        <w:rPr>
          <w:color w:val="FFFFFF"/>
          <w:shd w:val="clear" w:color="auto" w:fill="E52713"/>
        </w:rPr>
        <w:tab/>
      </w:r>
    </w:p>
    <w:p w14:paraId="0D374EE4" w14:textId="77777777" w:rsidR="00047247" w:rsidRDefault="00047247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20"/>
          <w:szCs w:val="20"/>
        </w:rPr>
      </w:pPr>
    </w:p>
    <w:p w14:paraId="1DDA4431" w14:textId="77777777" w:rsidR="00047247" w:rsidRDefault="00047247">
      <w:pPr>
        <w:pStyle w:val="BodyText"/>
        <w:tabs>
          <w:tab w:val="left" w:pos="1449"/>
        </w:tabs>
        <w:kinsoku w:val="0"/>
        <w:overflowPunct w:val="0"/>
        <w:spacing w:before="0"/>
        <w:ind w:left="133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1D1D1B"/>
          <w:sz w:val="20"/>
          <w:szCs w:val="20"/>
        </w:rPr>
        <w:t xml:space="preserve">Staffing </w:t>
      </w:r>
      <w:r>
        <w:rPr>
          <w:rFonts w:ascii="Arial" w:hAnsi="Arial" w:cs="Arial"/>
          <w:b/>
          <w:bCs/>
          <w:color w:val="1D1D1B"/>
          <w:sz w:val="20"/>
          <w:szCs w:val="20"/>
        </w:rPr>
        <w:tab/>
      </w:r>
      <w:r>
        <w:rPr>
          <w:rFonts w:ascii="Arial" w:hAnsi="Arial" w:cs="Arial"/>
          <w:b/>
          <w:bCs/>
          <w:color w:val="1D1D1B"/>
          <w:sz w:val="20"/>
          <w:szCs w:val="20"/>
          <w:u w:val="single"/>
        </w:rPr>
        <w:t xml:space="preserve"> </w:t>
      </w:r>
    </w:p>
    <w:p w14:paraId="5976CA97" w14:textId="77777777" w:rsidR="00047247" w:rsidRDefault="00047247">
      <w:pPr>
        <w:pStyle w:val="BodyText"/>
        <w:kinsoku w:val="0"/>
        <w:overflowPunct w:val="0"/>
        <w:spacing w:before="3"/>
        <w:ind w:left="0" w:firstLine="0"/>
        <w:rPr>
          <w:rFonts w:ascii="Arial" w:hAnsi="Arial" w:cs="Arial"/>
          <w:b/>
          <w:bCs/>
        </w:rPr>
      </w:pPr>
    </w:p>
    <w:p w14:paraId="3D46E4F0" w14:textId="77777777" w:rsidR="00047247" w:rsidRDefault="00047247">
      <w:pPr>
        <w:pStyle w:val="BodyText"/>
        <w:tabs>
          <w:tab w:val="left" w:pos="1449"/>
        </w:tabs>
        <w:kinsoku w:val="0"/>
        <w:overflowPunct w:val="0"/>
        <w:spacing w:before="0" w:line="458" w:lineRule="auto"/>
        <w:ind w:left="133" w:right="8398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1D1D1B"/>
          <w:sz w:val="20"/>
          <w:szCs w:val="20"/>
        </w:rPr>
        <w:t xml:space="preserve">Financial </w:t>
      </w:r>
      <w:proofErr w:type="gramStart"/>
      <w:r>
        <w:rPr>
          <w:rFonts w:ascii="Arial" w:hAnsi="Arial" w:cs="Arial"/>
          <w:b/>
          <w:bCs/>
          <w:color w:val="1D1D1B"/>
          <w:sz w:val="20"/>
          <w:szCs w:val="20"/>
        </w:rPr>
        <w:tab/>
      </w:r>
      <w:r>
        <w:rPr>
          <w:rFonts w:ascii="Arial" w:hAnsi="Arial" w:cs="Arial"/>
          <w:b/>
          <w:bCs/>
          <w:color w:val="1D1D1B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color w:val="1D1D1B"/>
          <w:sz w:val="20"/>
          <w:szCs w:val="20"/>
        </w:rPr>
        <w:t xml:space="preserve"> Operational</w:t>
      </w:r>
      <w:proofErr w:type="gramEnd"/>
      <w:r>
        <w:rPr>
          <w:rFonts w:ascii="Arial" w:hAnsi="Arial" w:cs="Arial"/>
          <w:b/>
          <w:bCs/>
          <w:color w:val="1D1D1B"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color w:val="1D1D1B"/>
          <w:spacing w:val="-1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1D1D1B"/>
          <w:sz w:val="20"/>
          <w:szCs w:val="20"/>
          <w:u w:val="single"/>
        </w:rPr>
        <w:t xml:space="preserve"> </w:t>
      </w:r>
    </w:p>
    <w:p w14:paraId="63C99C1C" w14:textId="77777777" w:rsidR="00047247" w:rsidRDefault="00047247">
      <w:pPr>
        <w:pStyle w:val="BodyText"/>
        <w:tabs>
          <w:tab w:val="left" w:pos="1449"/>
        </w:tabs>
        <w:kinsoku w:val="0"/>
        <w:overflowPunct w:val="0"/>
        <w:spacing w:before="0" w:line="458" w:lineRule="auto"/>
        <w:ind w:left="133" w:right="8398" w:firstLine="0"/>
        <w:rPr>
          <w:rFonts w:ascii="Arial" w:hAnsi="Arial" w:cs="Arial"/>
          <w:color w:val="000000"/>
          <w:sz w:val="20"/>
          <w:szCs w:val="20"/>
        </w:rPr>
        <w:sectPr w:rsidR="00047247">
          <w:type w:val="continuous"/>
          <w:pgSz w:w="11910" w:h="16840"/>
          <w:pgMar w:top="580" w:right="1000" w:bottom="280" w:left="1000" w:header="720" w:footer="720" w:gutter="0"/>
          <w:cols w:space="720" w:equalWidth="0">
            <w:col w:w="9910"/>
          </w:cols>
          <w:noEndnote/>
        </w:sectPr>
      </w:pPr>
    </w:p>
    <w:p w14:paraId="4876BE9B" w14:textId="77777777" w:rsidR="00047247" w:rsidRDefault="00047247">
      <w:pPr>
        <w:pStyle w:val="BodyText"/>
        <w:tabs>
          <w:tab w:val="left" w:pos="9846"/>
        </w:tabs>
        <w:kinsoku w:val="0"/>
        <w:overflowPunct w:val="0"/>
        <w:spacing w:before="29"/>
        <w:ind w:left="253" w:firstLine="0"/>
        <w:rPr>
          <w:rFonts w:ascii="Avenir Black" w:hAnsi="Avenir Black" w:cs="Avenir Black"/>
          <w:b/>
          <w:bCs/>
          <w:color w:val="FFFFFF"/>
          <w:spacing w:val="14"/>
          <w:sz w:val="22"/>
          <w:szCs w:val="22"/>
        </w:rPr>
      </w:pPr>
      <w:r>
        <w:rPr>
          <w:rFonts w:ascii="Avenir Black" w:hAnsi="Avenir Black" w:cs="Avenir Black"/>
          <w:b/>
          <w:bCs/>
          <w:color w:val="FFFFFF"/>
          <w:spacing w:val="14"/>
          <w:sz w:val="22"/>
          <w:szCs w:val="22"/>
          <w:shd w:val="clear" w:color="auto" w:fill="E52713"/>
        </w:rPr>
        <w:lastRenderedPageBreak/>
        <w:t xml:space="preserve"> </w:t>
      </w:r>
      <w:r>
        <w:rPr>
          <w:rFonts w:ascii="Avenir Black" w:hAnsi="Avenir Black" w:cs="Avenir Black"/>
          <w:b/>
          <w:bCs/>
          <w:color w:val="FFFFFF"/>
          <w:sz w:val="22"/>
          <w:szCs w:val="22"/>
          <w:shd w:val="clear" w:color="auto" w:fill="E52713"/>
        </w:rPr>
        <w:t xml:space="preserve">ACCOUNTABILITIES </w:t>
      </w:r>
      <w:r>
        <w:rPr>
          <w:rFonts w:ascii="Avenir Black" w:hAnsi="Avenir Black" w:cs="Avenir Black"/>
          <w:b/>
          <w:bCs/>
          <w:color w:val="FFFFFF"/>
          <w:sz w:val="22"/>
          <w:szCs w:val="22"/>
          <w:shd w:val="clear" w:color="auto" w:fill="E52713"/>
        </w:rPr>
        <w:tab/>
      </w:r>
    </w:p>
    <w:p w14:paraId="0E7B1162" w14:textId="77777777" w:rsidR="00047247" w:rsidRDefault="00047247">
      <w:pPr>
        <w:pStyle w:val="BodyText"/>
        <w:kinsoku w:val="0"/>
        <w:overflowPunct w:val="0"/>
        <w:spacing w:before="13"/>
        <w:ind w:left="0" w:firstLine="0"/>
        <w:rPr>
          <w:rFonts w:ascii="Avenir Black" w:hAnsi="Avenir Black" w:cs="Avenir Black"/>
          <w:b/>
          <w:bCs/>
          <w:sz w:val="4"/>
          <w:szCs w:val="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8087"/>
      </w:tblGrid>
      <w:tr w:rsidR="00687571" w:rsidRPr="00E47F60" w14:paraId="68786123" w14:textId="77777777" w:rsidTr="00B90ECF">
        <w:trPr>
          <w:trHeight w:hRule="exact" w:val="3039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256A49C" w14:textId="77777777" w:rsidR="00687571" w:rsidRDefault="00687571" w:rsidP="00C4611B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7EC7B059" w14:textId="60DF9570" w:rsidR="00A752B2" w:rsidRPr="00B90ECF" w:rsidRDefault="00A752B2" w:rsidP="00C4611B">
            <w:pPr>
              <w:widowControl/>
              <w:numPr>
                <w:ilvl w:val="0"/>
                <w:numId w:val="15"/>
              </w:numPr>
              <w:tabs>
                <w:tab w:val="left" w:pos="579"/>
              </w:tabs>
              <w:autoSpaceDE/>
              <w:autoSpaceDN/>
              <w:adjustRightInd/>
              <w:spacing w:before="48" w:line="223" w:lineRule="exact"/>
              <w:ind w:left="578" w:hanging="425"/>
              <w:rPr>
                <w:rFonts w:ascii="Avenir" w:hAnsi="Avenir" w:cs="Arial"/>
                <w:sz w:val="18"/>
                <w:szCs w:val="18"/>
                <w:lang w:val="en-GB"/>
              </w:rPr>
            </w:pPr>
            <w:r w:rsidRPr="00B90ECF">
              <w:rPr>
                <w:rFonts w:ascii="Avenir" w:hAnsi="Avenir" w:cs="Arial"/>
                <w:sz w:val="18"/>
                <w:szCs w:val="18"/>
                <w:lang w:val="en-GB"/>
              </w:rPr>
              <w:t>Lead and manage processes to meet or exceed sales and GP profits and control department costs</w:t>
            </w:r>
          </w:p>
          <w:p w14:paraId="3C8ED916" w14:textId="07B7C46F" w:rsidR="00A752B2" w:rsidRPr="00B90ECF" w:rsidRDefault="00A752B2" w:rsidP="00C4611B">
            <w:pPr>
              <w:widowControl/>
              <w:numPr>
                <w:ilvl w:val="0"/>
                <w:numId w:val="15"/>
              </w:numPr>
              <w:tabs>
                <w:tab w:val="left" w:pos="579"/>
              </w:tabs>
              <w:autoSpaceDE/>
              <w:autoSpaceDN/>
              <w:adjustRightInd/>
              <w:spacing w:before="48" w:line="223" w:lineRule="exact"/>
              <w:ind w:left="578" w:hanging="425"/>
              <w:rPr>
                <w:rFonts w:ascii="Avenir" w:hAnsi="Avenir" w:cs="Arial"/>
                <w:sz w:val="18"/>
                <w:szCs w:val="18"/>
                <w:lang w:val="en-GB"/>
              </w:rPr>
            </w:pPr>
            <w:r w:rsidRPr="00B90ECF">
              <w:rPr>
                <w:rFonts w:ascii="Avenir" w:hAnsi="Avenir" w:cs="Arial"/>
                <w:sz w:val="18"/>
                <w:szCs w:val="18"/>
                <w:lang w:val="en-GB"/>
              </w:rPr>
              <w:t xml:space="preserve">Maintain price integrity in the Deli </w:t>
            </w:r>
          </w:p>
          <w:p w14:paraId="3C54C245" w14:textId="77BA8C75" w:rsidR="00A752B2" w:rsidRPr="00B90ECF" w:rsidRDefault="00A752B2" w:rsidP="00C4611B">
            <w:pPr>
              <w:widowControl/>
              <w:numPr>
                <w:ilvl w:val="0"/>
                <w:numId w:val="15"/>
              </w:numPr>
              <w:tabs>
                <w:tab w:val="left" w:pos="579"/>
              </w:tabs>
              <w:autoSpaceDE/>
              <w:autoSpaceDN/>
              <w:adjustRightInd/>
              <w:spacing w:before="48" w:line="223" w:lineRule="exact"/>
              <w:ind w:left="578" w:hanging="425"/>
              <w:rPr>
                <w:rFonts w:ascii="Avenir" w:hAnsi="Avenir" w:cs="Arial"/>
                <w:sz w:val="18"/>
                <w:szCs w:val="18"/>
                <w:lang w:val="en-GB"/>
              </w:rPr>
            </w:pPr>
            <w:r w:rsidRPr="00B90ECF">
              <w:rPr>
                <w:rFonts w:ascii="Avenir" w:hAnsi="Avenir" w:cs="Arial"/>
                <w:sz w:val="18"/>
                <w:szCs w:val="18"/>
                <w:lang w:val="en-GB"/>
              </w:rPr>
              <w:t>Perform stock management and ordering and ensure stock taking procedures are in place and ordering is controlled to reduce wastage</w:t>
            </w:r>
          </w:p>
          <w:p w14:paraId="70F5BD80" w14:textId="06B49399" w:rsidR="00AB3847" w:rsidRPr="00B90ECF" w:rsidRDefault="00352441" w:rsidP="00C4611B">
            <w:pPr>
              <w:widowControl/>
              <w:numPr>
                <w:ilvl w:val="0"/>
                <w:numId w:val="15"/>
              </w:numPr>
              <w:tabs>
                <w:tab w:val="left" w:pos="579"/>
              </w:tabs>
              <w:autoSpaceDE/>
              <w:autoSpaceDN/>
              <w:adjustRightInd/>
              <w:spacing w:before="48" w:line="223" w:lineRule="exact"/>
              <w:ind w:left="578" w:hanging="425"/>
              <w:rPr>
                <w:rFonts w:ascii="Avenir" w:hAnsi="Avenir" w:cs="Arial"/>
                <w:sz w:val="18"/>
                <w:szCs w:val="18"/>
                <w:lang w:val="en-GB"/>
              </w:rPr>
            </w:pPr>
            <w:r w:rsidRPr="00B90ECF">
              <w:rPr>
                <w:rFonts w:ascii="Avenir" w:hAnsi="Avenir" w:cs="Arial"/>
                <w:sz w:val="18"/>
                <w:szCs w:val="18"/>
                <w:lang w:val="en-GB"/>
              </w:rPr>
              <w:t xml:space="preserve">Implement and maintain </w:t>
            </w:r>
            <w:r w:rsidR="00AB3847" w:rsidRPr="00B90ECF">
              <w:rPr>
                <w:rFonts w:ascii="Avenir" w:hAnsi="Avenir" w:cs="Arial"/>
                <w:sz w:val="18"/>
                <w:szCs w:val="18"/>
                <w:lang w:val="en-GB"/>
              </w:rPr>
              <w:t>‘best practice’ levels of customer service.</w:t>
            </w:r>
          </w:p>
          <w:p w14:paraId="1E73C69F" w14:textId="0C3818AB" w:rsidR="00AB3847" w:rsidRPr="00B90ECF" w:rsidRDefault="00352441" w:rsidP="00C4611B">
            <w:pPr>
              <w:widowControl/>
              <w:numPr>
                <w:ilvl w:val="0"/>
                <w:numId w:val="15"/>
              </w:numPr>
              <w:tabs>
                <w:tab w:val="left" w:pos="579"/>
              </w:tabs>
              <w:autoSpaceDE/>
              <w:autoSpaceDN/>
              <w:adjustRightInd/>
              <w:ind w:left="579" w:hanging="425"/>
              <w:rPr>
                <w:rFonts w:ascii="Avenir" w:hAnsi="Avenir" w:cs="Arial"/>
                <w:sz w:val="18"/>
                <w:szCs w:val="18"/>
                <w:lang w:val="en-GB"/>
              </w:rPr>
            </w:pPr>
            <w:r w:rsidRPr="00B90ECF">
              <w:rPr>
                <w:rFonts w:ascii="Avenir" w:hAnsi="Avenir" w:cs="Arial"/>
                <w:sz w:val="18"/>
                <w:szCs w:val="18"/>
                <w:lang w:val="en-GB"/>
              </w:rPr>
              <w:t xml:space="preserve">Resolve </w:t>
            </w:r>
            <w:r w:rsidR="00AB3847" w:rsidRPr="00B90ECF">
              <w:rPr>
                <w:rFonts w:ascii="Avenir" w:hAnsi="Avenir" w:cs="Arial"/>
                <w:sz w:val="18"/>
                <w:szCs w:val="18"/>
                <w:lang w:val="en-GB"/>
              </w:rPr>
              <w:t>all customer enquiries and complaints</w:t>
            </w:r>
          </w:p>
          <w:p w14:paraId="5A97839F" w14:textId="187D09D2" w:rsidR="00AB3847" w:rsidRPr="00B90ECF" w:rsidRDefault="00352441" w:rsidP="00C4611B">
            <w:pPr>
              <w:widowControl/>
              <w:numPr>
                <w:ilvl w:val="0"/>
                <w:numId w:val="15"/>
              </w:numPr>
              <w:tabs>
                <w:tab w:val="left" w:pos="579"/>
              </w:tabs>
              <w:autoSpaceDE/>
              <w:autoSpaceDN/>
              <w:adjustRightInd/>
              <w:ind w:left="579" w:hanging="425"/>
              <w:rPr>
                <w:rFonts w:ascii="Avenir" w:hAnsi="Avenir" w:cs="Arial"/>
                <w:sz w:val="18"/>
                <w:szCs w:val="18"/>
                <w:lang w:val="en-GB"/>
              </w:rPr>
            </w:pPr>
            <w:r w:rsidRPr="00B90ECF">
              <w:rPr>
                <w:rFonts w:ascii="Avenir" w:hAnsi="Avenir" w:cs="Arial"/>
                <w:sz w:val="18"/>
                <w:szCs w:val="18"/>
              </w:rPr>
              <w:t>Implement and monitor</w:t>
            </w:r>
            <w:r w:rsidR="00AB3847" w:rsidRPr="00B90ECF">
              <w:rPr>
                <w:rFonts w:ascii="Avenir" w:hAnsi="Avenir" w:cs="Arial"/>
                <w:sz w:val="18"/>
                <w:szCs w:val="18"/>
              </w:rPr>
              <w:t xml:space="preserve"> businesses returns policy </w:t>
            </w:r>
          </w:p>
          <w:p w14:paraId="7D01D79E" w14:textId="77777777" w:rsidR="00352441" w:rsidRPr="00B90ECF" w:rsidRDefault="00AB3847" w:rsidP="00C4611B">
            <w:pPr>
              <w:widowControl/>
              <w:numPr>
                <w:ilvl w:val="0"/>
                <w:numId w:val="19"/>
              </w:numPr>
              <w:tabs>
                <w:tab w:val="left" w:pos="579"/>
              </w:tabs>
              <w:autoSpaceDE/>
              <w:autoSpaceDN/>
              <w:adjustRightInd/>
              <w:ind w:left="579" w:hanging="425"/>
              <w:rPr>
                <w:rFonts w:ascii="Avenir" w:hAnsi="Avenir" w:cs="Arial"/>
                <w:sz w:val="18"/>
                <w:szCs w:val="18"/>
              </w:rPr>
            </w:pPr>
            <w:r w:rsidRPr="00B90ECF">
              <w:rPr>
                <w:rFonts w:ascii="Avenir" w:hAnsi="Avenir" w:cs="Arial"/>
                <w:sz w:val="18"/>
                <w:szCs w:val="18"/>
                <w:lang w:val="en-GB"/>
              </w:rPr>
              <w:t xml:space="preserve">Ensure Foodstuffs’ New World promotional and pricing programmes are adopted </w:t>
            </w:r>
          </w:p>
          <w:p w14:paraId="653D54B9" w14:textId="4AB9B2B9" w:rsidR="009B7509" w:rsidRPr="00B90ECF" w:rsidRDefault="009B7509" w:rsidP="00C4611B">
            <w:pPr>
              <w:widowControl/>
              <w:numPr>
                <w:ilvl w:val="0"/>
                <w:numId w:val="19"/>
              </w:numPr>
              <w:tabs>
                <w:tab w:val="left" w:pos="579"/>
              </w:tabs>
              <w:autoSpaceDE/>
              <w:autoSpaceDN/>
              <w:adjustRightInd/>
              <w:ind w:left="579" w:hanging="425"/>
              <w:rPr>
                <w:rFonts w:ascii="Avenir" w:hAnsi="Avenir" w:cs="Arial"/>
                <w:sz w:val="18"/>
                <w:szCs w:val="18"/>
              </w:rPr>
            </w:pPr>
            <w:r w:rsidRPr="00B90ECF">
              <w:rPr>
                <w:rFonts w:ascii="Avenir" w:hAnsi="Avenir" w:cs="Arial"/>
                <w:sz w:val="18"/>
                <w:szCs w:val="18"/>
              </w:rPr>
              <w:t xml:space="preserve">Ensure all machinery in the department is maintained </w:t>
            </w:r>
          </w:p>
          <w:p w14:paraId="118CBEC2" w14:textId="4798C8DF" w:rsidR="00352441" w:rsidRPr="00B90ECF" w:rsidRDefault="00352441" w:rsidP="00C4611B">
            <w:pPr>
              <w:widowControl/>
              <w:numPr>
                <w:ilvl w:val="0"/>
                <w:numId w:val="19"/>
              </w:numPr>
              <w:tabs>
                <w:tab w:val="left" w:pos="579"/>
              </w:tabs>
              <w:autoSpaceDE/>
              <w:autoSpaceDN/>
              <w:adjustRightInd/>
              <w:ind w:left="579" w:hanging="425"/>
              <w:rPr>
                <w:rFonts w:ascii="Avenir" w:hAnsi="Avenir" w:cs="Arial"/>
                <w:sz w:val="18"/>
                <w:szCs w:val="18"/>
              </w:rPr>
            </w:pPr>
            <w:r w:rsidRPr="00B90ECF">
              <w:rPr>
                <w:rFonts w:ascii="Avenir" w:hAnsi="Avenir" w:cs="Arial"/>
                <w:sz w:val="18"/>
                <w:szCs w:val="18"/>
              </w:rPr>
              <w:t xml:space="preserve">Ensure all food safety </w:t>
            </w:r>
            <w:r w:rsidR="00B90ECF">
              <w:rPr>
                <w:rFonts w:ascii="Avenir" w:hAnsi="Avenir" w:cs="Arial"/>
                <w:sz w:val="18"/>
                <w:szCs w:val="18"/>
              </w:rPr>
              <w:t>policies are enforced</w:t>
            </w:r>
          </w:p>
          <w:p w14:paraId="26375B89" w14:textId="3036BB49" w:rsidR="00AB3847" w:rsidRPr="00B90ECF" w:rsidRDefault="00AB3847" w:rsidP="00C4611B">
            <w:pPr>
              <w:widowControl/>
              <w:numPr>
                <w:ilvl w:val="0"/>
                <w:numId w:val="15"/>
              </w:numPr>
              <w:tabs>
                <w:tab w:val="left" w:pos="579"/>
              </w:tabs>
              <w:autoSpaceDE/>
              <w:autoSpaceDN/>
              <w:adjustRightInd/>
              <w:ind w:left="579" w:hanging="425"/>
              <w:rPr>
                <w:rFonts w:ascii="Avenir" w:hAnsi="Avenir" w:cs="Arial"/>
                <w:sz w:val="18"/>
                <w:szCs w:val="18"/>
                <w:lang w:val="en-GB"/>
              </w:rPr>
            </w:pPr>
            <w:r w:rsidRPr="00B90ECF">
              <w:rPr>
                <w:rFonts w:ascii="Avenir" w:hAnsi="Avenir" w:cs="Arial"/>
                <w:sz w:val="18"/>
                <w:szCs w:val="18"/>
                <w:lang w:val="en-GB"/>
              </w:rPr>
              <w:t xml:space="preserve">Ensure operational delivery standards are met </w:t>
            </w:r>
          </w:p>
          <w:p w14:paraId="7875DC40" w14:textId="7292EE99" w:rsidR="00352441" w:rsidRPr="00B90ECF" w:rsidRDefault="00352441" w:rsidP="00C4611B">
            <w:pPr>
              <w:widowControl/>
              <w:numPr>
                <w:ilvl w:val="0"/>
                <w:numId w:val="15"/>
              </w:numPr>
              <w:tabs>
                <w:tab w:val="left" w:pos="579"/>
              </w:tabs>
              <w:autoSpaceDE/>
              <w:autoSpaceDN/>
              <w:adjustRightInd/>
              <w:ind w:left="579" w:hanging="425"/>
              <w:rPr>
                <w:rFonts w:ascii="Avenir" w:hAnsi="Avenir" w:cs="Arial"/>
                <w:sz w:val="18"/>
                <w:szCs w:val="18"/>
                <w:lang w:val="en-GB"/>
              </w:rPr>
            </w:pPr>
            <w:r w:rsidRPr="00B90ECF">
              <w:rPr>
                <w:rFonts w:ascii="Avenir" w:hAnsi="Avenir" w:cs="Arial"/>
                <w:sz w:val="18"/>
                <w:szCs w:val="18"/>
                <w:lang w:val="en-GB"/>
              </w:rPr>
              <w:t>Drive growth in the department</w:t>
            </w:r>
          </w:p>
          <w:p w14:paraId="2A67BADC" w14:textId="3EBBA25B" w:rsidR="00CE709B" w:rsidRPr="004B3677" w:rsidRDefault="00CE709B" w:rsidP="00352441">
            <w:pPr>
              <w:widowControl/>
              <w:autoSpaceDE/>
              <w:autoSpaceDN/>
              <w:adjustRightInd/>
              <w:ind w:left="580" w:hanging="4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571" w:rsidRPr="008E1E42" w14:paraId="462F3296" w14:textId="77777777" w:rsidTr="00B90ECF">
        <w:trPr>
          <w:trHeight w:hRule="exact" w:val="1131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D336609" w14:textId="77777777" w:rsidR="00687571" w:rsidRDefault="00687571" w:rsidP="00C4611B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FINANCIAL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1E2EF6EE" w14:textId="77777777" w:rsidR="00B90ECF" w:rsidRPr="00B90ECF" w:rsidRDefault="00B90ECF" w:rsidP="00B90ECF">
            <w:pPr>
              <w:widowControl/>
              <w:numPr>
                <w:ilvl w:val="0"/>
                <w:numId w:val="15"/>
              </w:numPr>
              <w:tabs>
                <w:tab w:val="left" w:pos="579"/>
              </w:tabs>
              <w:autoSpaceDE/>
              <w:autoSpaceDN/>
              <w:adjustRightInd/>
              <w:spacing w:before="48" w:line="223" w:lineRule="exact"/>
              <w:ind w:left="578" w:hanging="425"/>
              <w:rPr>
                <w:rFonts w:ascii="Avenir" w:hAnsi="Avenir" w:cs="Arial"/>
                <w:sz w:val="18"/>
                <w:szCs w:val="18"/>
                <w:lang w:val="en-GB"/>
              </w:rPr>
            </w:pPr>
            <w:r w:rsidRPr="00B90ECF">
              <w:rPr>
                <w:rFonts w:ascii="Avenir" w:hAnsi="Avenir" w:cs="Arial"/>
                <w:sz w:val="18"/>
                <w:szCs w:val="18"/>
                <w:lang w:val="en-GB"/>
              </w:rPr>
              <w:t>Manage wage and expense budget and drive profitability</w:t>
            </w:r>
          </w:p>
          <w:p w14:paraId="58C18F76" w14:textId="525D1EDE" w:rsidR="00441F19" w:rsidRPr="00B90ECF" w:rsidRDefault="00441F19" w:rsidP="00C4611B">
            <w:pPr>
              <w:numPr>
                <w:ilvl w:val="0"/>
                <w:numId w:val="15"/>
              </w:numPr>
              <w:tabs>
                <w:tab w:val="left" w:pos="-426"/>
                <w:tab w:val="left" w:pos="-46"/>
                <w:tab w:val="left" w:pos="579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578" w:hanging="425"/>
              <w:rPr>
                <w:rFonts w:ascii="Avenir" w:hAnsi="Avenir" w:cs="Arial"/>
                <w:sz w:val="18"/>
                <w:szCs w:val="18"/>
                <w:lang w:val="en-GB"/>
              </w:rPr>
            </w:pPr>
            <w:r w:rsidRPr="00B90ECF">
              <w:rPr>
                <w:rFonts w:ascii="Avenir" w:hAnsi="Avenir" w:cs="Arial"/>
                <w:sz w:val="18"/>
                <w:szCs w:val="18"/>
              </w:rPr>
              <w:t xml:space="preserve">Manage promotions and initiatives within plan, budget and resource </w:t>
            </w:r>
          </w:p>
          <w:p w14:paraId="4F7C5A45" w14:textId="77777777" w:rsidR="00687571" w:rsidRPr="00B90ECF" w:rsidRDefault="00441F19" w:rsidP="00C4611B">
            <w:pPr>
              <w:pStyle w:val="TableParagraph"/>
              <w:numPr>
                <w:ilvl w:val="0"/>
                <w:numId w:val="15"/>
              </w:numPr>
              <w:tabs>
                <w:tab w:val="left" w:pos="579"/>
                <w:tab w:val="left" w:pos="1346"/>
              </w:tabs>
              <w:kinsoku w:val="0"/>
              <w:overflowPunct w:val="0"/>
              <w:ind w:left="578" w:hanging="425"/>
              <w:rPr>
                <w:rFonts w:ascii="Avenir" w:hAnsi="Avenir"/>
              </w:rPr>
            </w:pPr>
            <w:r w:rsidRPr="00B90ECF">
              <w:rPr>
                <w:rFonts w:ascii="Avenir" w:hAnsi="Avenir" w:cs="Arial"/>
                <w:sz w:val="18"/>
                <w:szCs w:val="18"/>
                <w:lang w:val="en-GB"/>
              </w:rPr>
              <w:t xml:space="preserve">Meet </w:t>
            </w:r>
            <w:r w:rsidR="00B90ECF" w:rsidRPr="00B90ECF">
              <w:rPr>
                <w:rFonts w:ascii="Avenir" w:hAnsi="Avenir" w:cs="Arial"/>
                <w:sz w:val="18"/>
                <w:szCs w:val="18"/>
                <w:lang w:val="en-GB"/>
              </w:rPr>
              <w:t xml:space="preserve">or exceed </w:t>
            </w:r>
            <w:r w:rsidRPr="00B90ECF">
              <w:rPr>
                <w:rFonts w:ascii="Avenir" w:hAnsi="Avenir" w:cs="Arial"/>
                <w:sz w:val="18"/>
                <w:szCs w:val="18"/>
                <w:lang w:val="en-GB"/>
              </w:rPr>
              <w:t>annual, monthly and weekly</w:t>
            </w:r>
            <w:r w:rsidR="00B90ECF" w:rsidRPr="00B90ECF">
              <w:rPr>
                <w:rFonts w:ascii="Avenir" w:hAnsi="Avenir" w:cs="Arial"/>
                <w:sz w:val="18"/>
                <w:szCs w:val="18"/>
                <w:lang w:val="en-GB"/>
              </w:rPr>
              <w:t xml:space="preserve"> sales and wage</w:t>
            </w:r>
            <w:r w:rsidRPr="00B90ECF">
              <w:rPr>
                <w:rFonts w:ascii="Avenir" w:hAnsi="Avenir" w:cs="Arial"/>
                <w:sz w:val="18"/>
                <w:szCs w:val="18"/>
                <w:lang w:val="en-GB"/>
              </w:rPr>
              <w:t xml:space="preserve"> targets </w:t>
            </w:r>
          </w:p>
          <w:p w14:paraId="14A983BA" w14:textId="3EB4911E" w:rsidR="00B90ECF" w:rsidRPr="00B90ECF" w:rsidRDefault="00B90ECF" w:rsidP="00C4611B">
            <w:pPr>
              <w:pStyle w:val="TableParagraph"/>
              <w:numPr>
                <w:ilvl w:val="0"/>
                <w:numId w:val="15"/>
              </w:numPr>
              <w:tabs>
                <w:tab w:val="left" w:pos="579"/>
                <w:tab w:val="left" w:pos="1346"/>
              </w:tabs>
              <w:kinsoku w:val="0"/>
              <w:overflowPunct w:val="0"/>
              <w:ind w:left="578" w:hanging="425"/>
              <w:rPr>
                <w:rFonts w:ascii="Avenir" w:hAnsi="Avenir"/>
              </w:rPr>
            </w:pPr>
            <w:r w:rsidRPr="00B90ECF">
              <w:rPr>
                <w:rFonts w:ascii="Avenir" w:hAnsi="Avenir" w:cs="Arial"/>
                <w:sz w:val="18"/>
                <w:szCs w:val="18"/>
                <w:lang w:val="en-GB"/>
              </w:rPr>
              <w:t>Implement processes to ensure growth in Contribution to Profit</w:t>
            </w:r>
          </w:p>
        </w:tc>
      </w:tr>
      <w:tr w:rsidR="00687571" w14:paraId="4AD88BE3" w14:textId="77777777" w:rsidTr="00B90ECF">
        <w:trPr>
          <w:trHeight w:hRule="exact" w:val="1840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BB4914A" w14:textId="77777777" w:rsidR="00687571" w:rsidRDefault="00687571" w:rsidP="00C4611B">
            <w:pPr>
              <w:pStyle w:val="TableParagraph"/>
              <w:kinsoku w:val="0"/>
              <w:overflowPunct w:val="0"/>
              <w:spacing w:before="48" w:line="223" w:lineRule="exact"/>
              <w:ind w:left="232" w:right="227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>STAFF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MANAGEMENT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793693D4" w14:textId="2AF8DC28" w:rsidR="00687571" w:rsidRPr="00B90ECF" w:rsidRDefault="00B90ECF" w:rsidP="00C4611B">
            <w:pPr>
              <w:pStyle w:val="TableParagraph"/>
              <w:numPr>
                <w:ilvl w:val="0"/>
                <w:numId w:val="15"/>
              </w:numPr>
              <w:tabs>
                <w:tab w:val="left" w:pos="579"/>
              </w:tabs>
              <w:kinsoku w:val="0"/>
              <w:overflowPunct w:val="0"/>
              <w:spacing w:before="48" w:line="223" w:lineRule="exact"/>
              <w:ind w:left="578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B90ECF">
              <w:rPr>
                <w:rFonts w:ascii="Avenir" w:hAnsi="Avenir" w:cs="Avenir"/>
                <w:color w:val="1D1D1B"/>
                <w:sz w:val="18"/>
                <w:szCs w:val="18"/>
              </w:rPr>
              <w:t>Manage department resourcing and roster department staff within</w:t>
            </w:r>
            <w:r w:rsidR="00687571" w:rsidRPr="00B90ECF">
              <w:rPr>
                <w:rFonts w:ascii="Avenir" w:hAnsi="Avenir" w:cs="Avenir"/>
                <w:color w:val="1D1D1B"/>
                <w:sz w:val="18"/>
                <w:szCs w:val="18"/>
              </w:rPr>
              <w:t xml:space="preserve"> wage percentage</w:t>
            </w:r>
            <w:r w:rsidR="00687571" w:rsidRPr="00B90ECF">
              <w:rPr>
                <w:rFonts w:ascii="Avenir" w:hAnsi="Avenir" w:cs="Avenir"/>
                <w:color w:val="1D1D1B"/>
                <w:spacing w:val="-11"/>
                <w:sz w:val="18"/>
                <w:szCs w:val="18"/>
              </w:rPr>
              <w:t xml:space="preserve"> </w:t>
            </w:r>
            <w:r w:rsidR="00687571" w:rsidRPr="00B90ECF">
              <w:rPr>
                <w:rFonts w:ascii="Avenir" w:hAnsi="Avenir" w:cs="Avenir"/>
                <w:color w:val="1D1D1B"/>
                <w:sz w:val="18"/>
                <w:szCs w:val="18"/>
              </w:rPr>
              <w:t>targets.</w:t>
            </w:r>
            <w:r w:rsidR="00687571" w:rsidRPr="00B90ECF">
              <w:rPr>
                <w:rFonts w:ascii="Avenir" w:hAnsi="Avenir" w:cs="Arial"/>
                <w:sz w:val="18"/>
                <w:szCs w:val="18"/>
              </w:rPr>
              <w:t xml:space="preserve"> </w:t>
            </w:r>
          </w:p>
          <w:p w14:paraId="3DD224F3" w14:textId="5867A320" w:rsidR="00687571" w:rsidRPr="00B90ECF" w:rsidRDefault="00B90ECF" w:rsidP="00C4611B">
            <w:pPr>
              <w:pStyle w:val="TableParagraph"/>
              <w:numPr>
                <w:ilvl w:val="0"/>
                <w:numId w:val="15"/>
              </w:numPr>
              <w:tabs>
                <w:tab w:val="left" w:pos="579"/>
              </w:tabs>
              <w:kinsoku w:val="0"/>
              <w:overflowPunct w:val="0"/>
              <w:ind w:left="578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B90ECF">
              <w:rPr>
                <w:rFonts w:ascii="Avenir" w:hAnsi="Avenir" w:cs="Avenir"/>
                <w:color w:val="1D1D1B"/>
                <w:sz w:val="18"/>
                <w:szCs w:val="18"/>
              </w:rPr>
              <w:t>Manage recruitment of</w:t>
            </w:r>
            <w:r w:rsidR="00687571" w:rsidRPr="00B90ECF">
              <w:rPr>
                <w:rFonts w:ascii="Avenir" w:hAnsi="Avenir" w:cs="Avenir"/>
                <w:color w:val="1D1D1B"/>
                <w:sz w:val="18"/>
                <w:szCs w:val="18"/>
              </w:rPr>
              <w:t xml:space="preserve"> all team members into the</w:t>
            </w:r>
            <w:r w:rsidR="00687571" w:rsidRPr="00B90ECF"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="00687571" w:rsidRPr="00B90ECF">
              <w:rPr>
                <w:rFonts w:ascii="Avenir" w:hAnsi="Avenir" w:cs="Avenir"/>
                <w:color w:val="1D1D1B"/>
                <w:sz w:val="18"/>
                <w:szCs w:val="18"/>
              </w:rPr>
              <w:t>department.</w:t>
            </w:r>
          </w:p>
          <w:p w14:paraId="41E05EB6" w14:textId="42B0FBFD" w:rsidR="00687571" w:rsidRPr="00B90ECF" w:rsidRDefault="00B90ECF" w:rsidP="00C4611B">
            <w:pPr>
              <w:pStyle w:val="TableParagraph"/>
              <w:numPr>
                <w:ilvl w:val="0"/>
                <w:numId w:val="15"/>
              </w:numPr>
              <w:tabs>
                <w:tab w:val="left" w:pos="579"/>
              </w:tabs>
              <w:kinsoku w:val="0"/>
              <w:overflowPunct w:val="0"/>
              <w:spacing w:line="200" w:lineRule="exact"/>
              <w:ind w:left="578" w:right="228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B90ECF">
              <w:rPr>
                <w:rFonts w:ascii="Avenir" w:hAnsi="Avenir" w:cs="Avenir"/>
                <w:color w:val="1D1D1B"/>
                <w:sz w:val="18"/>
                <w:szCs w:val="18"/>
              </w:rPr>
              <w:t>Induct, train, develop and motivate all department staff</w:t>
            </w:r>
          </w:p>
          <w:p w14:paraId="579E3D30" w14:textId="54856184" w:rsidR="00F40DBA" w:rsidRPr="00B90ECF" w:rsidRDefault="00B90ECF" w:rsidP="00C4611B">
            <w:pPr>
              <w:widowControl/>
              <w:numPr>
                <w:ilvl w:val="0"/>
                <w:numId w:val="15"/>
              </w:numPr>
              <w:tabs>
                <w:tab w:val="left" w:pos="579"/>
              </w:tabs>
              <w:autoSpaceDE/>
              <w:autoSpaceDN/>
              <w:adjustRightInd/>
              <w:ind w:left="579" w:hanging="425"/>
              <w:rPr>
                <w:rFonts w:ascii="Avenir" w:hAnsi="Avenir" w:cs="Arial"/>
                <w:sz w:val="18"/>
                <w:szCs w:val="18"/>
              </w:rPr>
            </w:pPr>
            <w:r w:rsidRPr="00B90ECF">
              <w:rPr>
                <w:rFonts w:ascii="Avenir" w:hAnsi="Avenir" w:cs="Arial"/>
                <w:sz w:val="18"/>
                <w:szCs w:val="18"/>
                <w:lang w:val="en-GB"/>
              </w:rPr>
              <w:t xml:space="preserve">Comply with and enforce all store policies and procedures </w:t>
            </w:r>
          </w:p>
          <w:p w14:paraId="6C9E48CE" w14:textId="6B426B4B" w:rsidR="00F40DBA" w:rsidRPr="00B90ECF" w:rsidRDefault="00B90ECF" w:rsidP="00C4611B">
            <w:pPr>
              <w:widowControl/>
              <w:numPr>
                <w:ilvl w:val="0"/>
                <w:numId w:val="15"/>
              </w:numPr>
              <w:tabs>
                <w:tab w:val="left" w:pos="579"/>
              </w:tabs>
              <w:autoSpaceDE/>
              <w:autoSpaceDN/>
              <w:adjustRightInd/>
              <w:ind w:left="579" w:hanging="425"/>
              <w:rPr>
                <w:rFonts w:ascii="Avenir" w:hAnsi="Avenir" w:cs="Arial"/>
                <w:sz w:val="18"/>
                <w:szCs w:val="18"/>
              </w:rPr>
            </w:pPr>
            <w:r w:rsidRPr="00B90ECF">
              <w:rPr>
                <w:rFonts w:ascii="Avenir" w:hAnsi="Avenir" w:cs="Arial"/>
                <w:sz w:val="18"/>
                <w:szCs w:val="18"/>
                <w:lang w:val="en-GB"/>
              </w:rPr>
              <w:t>Implement</w:t>
            </w:r>
            <w:r w:rsidR="00F40DBA" w:rsidRPr="00B90ECF">
              <w:rPr>
                <w:rFonts w:ascii="Avenir" w:hAnsi="Avenir" w:cs="Arial"/>
                <w:sz w:val="18"/>
                <w:szCs w:val="18"/>
                <w:lang w:val="en-GB"/>
              </w:rPr>
              <w:t xml:space="preserve"> initiatives </w:t>
            </w:r>
            <w:r w:rsidRPr="00B90ECF">
              <w:rPr>
                <w:rFonts w:ascii="Avenir" w:hAnsi="Avenir" w:cs="Arial"/>
                <w:sz w:val="18"/>
                <w:szCs w:val="18"/>
                <w:lang w:val="en-GB"/>
              </w:rPr>
              <w:t>to increase the</w:t>
            </w:r>
            <w:r w:rsidR="00F40DBA" w:rsidRPr="00B90ECF">
              <w:rPr>
                <w:rFonts w:ascii="Avenir" w:hAnsi="Avenir" w:cs="Arial"/>
                <w:sz w:val="18"/>
                <w:szCs w:val="18"/>
                <w:lang w:val="en-GB"/>
              </w:rPr>
              <w:t xml:space="preserve"> retention of staff </w:t>
            </w:r>
          </w:p>
          <w:p w14:paraId="0F5BF608" w14:textId="74A365FA" w:rsidR="00687571" w:rsidRPr="00B90ECF" w:rsidRDefault="00687571" w:rsidP="00C4611B">
            <w:pPr>
              <w:pStyle w:val="TableParagraph"/>
              <w:numPr>
                <w:ilvl w:val="0"/>
                <w:numId w:val="15"/>
              </w:numPr>
              <w:tabs>
                <w:tab w:val="left" w:pos="579"/>
              </w:tabs>
              <w:kinsoku w:val="0"/>
              <w:overflowPunct w:val="0"/>
              <w:ind w:left="578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B90ECF">
              <w:rPr>
                <w:rFonts w:ascii="Avenir" w:hAnsi="Avenir" w:cs="Avenir"/>
                <w:color w:val="1D1D1B"/>
                <w:sz w:val="18"/>
                <w:szCs w:val="18"/>
              </w:rPr>
              <w:t>Complete and document performance management discussions with all team members</w:t>
            </w:r>
          </w:p>
          <w:p w14:paraId="26EC1B1A" w14:textId="06187DEB" w:rsidR="00687571" w:rsidRPr="00B90ECF" w:rsidRDefault="00687571" w:rsidP="00C4611B">
            <w:pPr>
              <w:pStyle w:val="TableParagraph"/>
              <w:numPr>
                <w:ilvl w:val="0"/>
                <w:numId w:val="15"/>
              </w:numPr>
              <w:tabs>
                <w:tab w:val="left" w:pos="579"/>
              </w:tabs>
              <w:kinsoku w:val="0"/>
              <w:overflowPunct w:val="0"/>
              <w:ind w:left="578" w:hanging="425"/>
              <w:rPr>
                <w:rFonts w:ascii="Avenir" w:hAnsi="Avenir"/>
              </w:rPr>
            </w:pPr>
            <w:r w:rsidRPr="00B90ECF">
              <w:rPr>
                <w:rFonts w:ascii="Avenir" w:hAnsi="Avenir" w:cs="Avenir"/>
                <w:color w:val="1D1D1B"/>
                <w:sz w:val="18"/>
                <w:szCs w:val="18"/>
              </w:rPr>
              <w:t xml:space="preserve">Manage </w:t>
            </w:r>
            <w:r w:rsidR="00B90ECF">
              <w:rPr>
                <w:rFonts w:ascii="Avenir" w:hAnsi="Avenir" w:cs="Avenir"/>
                <w:color w:val="1D1D1B"/>
                <w:sz w:val="18"/>
                <w:szCs w:val="18"/>
              </w:rPr>
              <w:t>Annual Leave and Alternate</w:t>
            </w:r>
            <w:r w:rsidRPr="00B90ECF">
              <w:rPr>
                <w:rFonts w:ascii="Avenir" w:hAnsi="Avenir" w:cs="Avenir"/>
                <w:color w:val="1D1D1B"/>
                <w:sz w:val="18"/>
                <w:szCs w:val="18"/>
              </w:rPr>
              <w:t xml:space="preserve"> Day levels to </w:t>
            </w:r>
            <w:r w:rsidR="00B90ECF">
              <w:rPr>
                <w:rFonts w:ascii="Avenir" w:hAnsi="Avenir" w:cs="Avenir"/>
                <w:color w:val="1D1D1B"/>
                <w:sz w:val="18"/>
                <w:szCs w:val="18"/>
              </w:rPr>
              <w:t>minimise</w:t>
            </w:r>
            <w:r w:rsidRPr="00B90ECF">
              <w:rPr>
                <w:rFonts w:ascii="Avenir" w:hAnsi="Avenir" w:cs="Avenir"/>
                <w:color w:val="1D1D1B"/>
                <w:sz w:val="18"/>
                <w:szCs w:val="18"/>
              </w:rPr>
              <w:t xml:space="preserve"> liability </w:t>
            </w:r>
          </w:p>
        </w:tc>
      </w:tr>
      <w:tr w:rsidR="00687571" w:rsidRPr="008E1E42" w14:paraId="2D817E82" w14:textId="77777777" w:rsidTr="00B90ECF">
        <w:trPr>
          <w:trHeight w:hRule="exact" w:val="1412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07B5C54" w14:textId="77777777" w:rsidR="00687571" w:rsidRDefault="00687571" w:rsidP="00C4611B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4791ECB0" w14:textId="7E39BE95" w:rsidR="009B7509" w:rsidRPr="00B90ECF" w:rsidRDefault="009B7509" w:rsidP="00C4611B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48" w:line="223" w:lineRule="exact"/>
              <w:ind w:left="578" w:hanging="425"/>
              <w:rPr>
                <w:rFonts w:ascii="Avenir" w:hAnsi="Avenir" w:cs="Arial"/>
                <w:sz w:val="18"/>
                <w:szCs w:val="18"/>
              </w:rPr>
            </w:pPr>
            <w:r w:rsidRPr="00B90ECF">
              <w:rPr>
                <w:rFonts w:ascii="Avenir" w:hAnsi="Avenir" w:cs="Arial"/>
                <w:sz w:val="18"/>
                <w:szCs w:val="18"/>
              </w:rPr>
              <w:t xml:space="preserve">Ensure merchandising and sales practices comply with the </w:t>
            </w:r>
            <w:r w:rsidR="00B90ECF" w:rsidRPr="00B90ECF">
              <w:rPr>
                <w:rFonts w:ascii="Avenir" w:hAnsi="Avenir" w:cs="Arial"/>
                <w:sz w:val="18"/>
                <w:szCs w:val="18"/>
              </w:rPr>
              <w:t>Fair-Trading</w:t>
            </w:r>
            <w:r w:rsidRPr="00B90ECF">
              <w:rPr>
                <w:rFonts w:ascii="Avenir" w:hAnsi="Avenir" w:cs="Arial"/>
                <w:sz w:val="18"/>
                <w:szCs w:val="18"/>
              </w:rPr>
              <w:t xml:space="preserve"> Act </w:t>
            </w:r>
          </w:p>
          <w:p w14:paraId="4432049D" w14:textId="598C80E5" w:rsidR="00AB3847" w:rsidRPr="00B90ECF" w:rsidRDefault="00AB3847" w:rsidP="00C4611B">
            <w:pPr>
              <w:pStyle w:val="TableParagraph"/>
              <w:numPr>
                <w:ilvl w:val="0"/>
                <w:numId w:val="15"/>
              </w:numPr>
              <w:tabs>
                <w:tab w:val="left" w:pos="579"/>
              </w:tabs>
              <w:kinsoku w:val="0"/>
              <w:overflowPunct w:val="0"/>
              <w:spacing w:line="200" w:lineRule="exact"/>
              <w:ind w:left="578" w:right="227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B90ECF">
              <w:rPr>
                <w:rFonts w:ascii="Avenir" w:hAnsi="Avenir" w:cs="Avenir"/>
                <w:color w:val="000000"/>
                <w:sz w:val="18"/>
                <w:szCs w:val="18"/>
                <w:lang w:val="en-US"/>
              </w:rPr>
              <w:t xml:space="preserve">Maintain </w:t>
            </w:r>
            <w:r w:rsidRPr="00B90ECF">
              <w:rPr>
                <w:rFonts w:ascii="Avenir" w:hAnsi="Avenir" w:cs="Avenir"/>
                <w:color w:val="000000"/>
                <w:sz w:val="18"/>
                <w:szCs w:val="18"/>
                <w:lang w:val="en-GB"/>
              </w:rPr>
              <w:t>food safety</w:t>
            </w:r>
            <w:r w:rsidRPr="00B90ECF">
              <w:rPr>
                <w:rFonts w:ascii="Avenir" w:hAnsi="Avenir" w:cs="Avenir"/>
                <w:color w:val="000000"/>
                <w:sz w:val="18"/>
                <w:szCs w:val="18"/>
                <w:lang w:val="en-US"/>
              </w:rPr>
              <w:t xml:space="preserve"> compliance in the department. </w:t>
            </w:r>
            <w:r w:rsidR="009B7509" w:rsidRPr="00B90ECF">
              <w:rPr>
                <w:rFonts w:ascii="Avenir" w:hAnsi="Avenir" w:cs="Avenir"/>
                <w:color w:val="000000"/>
                <w:sz w:val="18"/>
                <w:szCs w:val="18"/>
                <w:lang w:val="en-US"/>
              </w:rPr>
              <w:t xml:space="preserve"> </w:t>
            </w:r>
            <w:r w:rsidRPr="00B90ECF">
              <w:rPr>
                <w:rFonts w:ascii="Avenir" w:hAnsi="Avenir" w:cs="Avenir"/>
                <w:color w:val="000000"/>
                <w:sz w:val="18"/>
                <w:szCs w:val="18"/>
                <w:lang w:val="en-US"/>
              </w:rPr>
              <w:t xml:space="preserve">Complete the Traceability forms </w:t>
            </w:r>
            <w:r w:rsidR="00B90ECF" w:rsidRPr="00B90ECF">
              <w:rPr>
                <w:rFonts w:ascii="Avenir" w:hAnsi="Avenir" w:cs="Avenir"/>
                <w:color w:val="000000"/>
                <w:sz w:val="18"/>
                <w:szCs w:val="18"/>
                <w:lang w:val="en-US"/>
              </w:rPr>
              <w:t>and all other food safety administration and reporting requirements</w:t>
            </w:r>
          </w:p>
          <w:p w14:paraId="4DE7CB5C" w14:textId="1D398616" w:rsidR="00687571" w:rsidRPr="00B90ECF" w:rsidRDefault="00B90ECF" w:rsidP="00C4611B">
            <w:pPr>
              <w:pStyle w:val="TableParagraph"/>
              <w:numPr>
                <w:ilvl w:val="0"/>
                <w:numId w:val="15"/>
              </w:numPr>
              <w:tabs>
                <w:tab w:val="left" w:pos="579"/>
              </w:tabs>
              <w:kinsoku w:val="0"/>
              <w:overflowPunct w:val="0"/>
              <w:spacing w:line="200" w:lineRule="exact"/>
              <w:ind w:left="578" w:right="227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B90ECF">
              <w:rPr>
                <w:rFonts w:ascii="Avenir" w:hAnsi="Avenir" w:cs="Avenir"/>
                <w:color w:val="1D1D1B"/>
                <w:sz w:val="18"/>
                <w:szCs w:val="18"/>
              </w:rPr>
              <w:t xml:space="preserve">Implement </w:t>
            </w:r>
            <w:r w:rsidR="00687571" w:rsidRPr="00B90ECF">
              <w:rPr>
                <w:rFonts w:ascii="Avenir" w:hAnsi="Avenir" w:cs="Avenir"/>
                <w:color w:val="1D1D1B"/>
                <w:sz w:val="18"/>
                <w:szCs w:val="18"/>
              </w:rPr>
              <w:t>health</w:t>
            </w:r>
            <w:r w:rsidR="00687571" w:rsidRPr="00B90ECF">
              <w:rPr>
                <w:rFonts w:ascii="Avenir" w:hAnsi="Avenir" w:cs="Avenir"/>
                <w:color w:val="1D1D1B"/>
                <w:spacing w:val="26"/>
                <w:sz w:val="18"/>
                <w:szCs w:val="18"/>
              </w:rPr>
              <w:t xml:space="preserve"> </w:t>
            </w:r>
            <w:r w:rsidR="00687571" w:rsidRPr="00B90ECF"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 w:rsidR="00687571" w:rsidRPr="00B90ECF">
              <w:rPr>
                <w:rFonts w:ascii="Avenir" w:hAnsi="Avenir" w:cs="Avenir"/>
                <w:color w:val="1D1D1B"/>
                <w:spacing w:val="26"/>
                <w:sz w:val="18"/>
                <w:szCs w:val="18"/>
              </w:rPr>
              <w:t xml:space="preserve"> </w:t>
            </w:r>
            <w:r w:rsidR="00687571" w:rsidRPr="00B90ECF"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 w:rsidR="00687571" w:rsidRPr="00B90ECF">
              <w:rPr>
                <w:rFonts w:ascii="Avenir" w:hAnsi="Avenir" w:cs="Avenir"/>
                <w:color w:val="1D1D1B"/>
                <w:spacing w:val="26"/>
                <w:sz w:val="18"/>
                <w:szCs w:val="18"/>
              </w:rPr>
              <w:t xml:space="preserve"> </w:t>
            </w:r>
            <w:r w:rsidRPr="00B90ECF">
              <w:rPr>
                <w:rFonts w:ascii="Avenir" w:hAnsi="Avenir" w:cs="Avenir"/>
                <w:color w:val="1D1D1B"/>
                <w:sz w:val="18"/>
                <w:szCs w:val="18"/>
              </w:rPr>
              <w:t>procedures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including hazard identification</w:t>
            </w:r>
          </w:p>
          <w:p w14:paraId="378C9BFA" w14:textId="0EC71F27" w:rsidR="00B90ECF" w:rsidRPr="00B90ECF" w:rsidRDefault="00B90ECF" w:rsidP="00C4611B">
            <w:pPr>
              <w:pStyle w:val="TableParagraph"/>
              <w:numPr>
                <w:ilvl w:val="0"/>
                <w:numId w:val="15"/>
              </w:numPr>
              <w:tabs>
                <w:tab w:val="left" w:pos="579"/>
              </w:tabs>
              <w:kinsoku w:val="0"/>
              <w:overflowPunct w:val="0"/>
              <w:spacing w:line="200" w:lineRule="exact"/>
              <w:ind w:left="578" w:right="227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Ensure department staff wear and adhere to safety equipment and PPE requirements</w:t>
            </w:r>
          </w:p>
          <w:p w14:paraId="62D55743" w14:textId="0802D05F" w:rsidR="00687571" w:rsidRPr="008E1E42" w:rsidRDefault="00687571" w:rsidP="00B90ECF">
            <w:pPr>
              <w:pStyle w:val="TableParagraph"/>
              <w:tabs>
                <w:tab w:val="left" w:pos="579"/>
                <w:tab w:val="left" w:pos="863"/>
              </w:tabs>
              <w:kinsoku w:val="0"/>
              <w:overflowPunct w:val="0"/>
              <w:ind w:left="579"/>
              <w:rPr>
                <w:rFonts w:ascii="Avenir" w:hAnsi="Avenir" w:cs="Avenir"/>
                <w:color w:val="000000"/>
                <w:sz w:val="18"/>
                <w:szCs w:val="18"/>
              </w:rPr>
            </w:pPr>
          </w:p>
        </w:tc>
      </w:tr>
    </w:tbl>
    <w:p w14:paraId="2BCAE611" w14:textId="77777777" w:rsidR="00047247" w:rsidRDefault="00E47C47">
      <w:pPr>
        <w:pStyle w:val="BodyText"/>
        <w:kinsoku w:val="0"/>
        <w:overflowPunct w:val="0"/>
        <w:spacing w:before="0" w:line="382" w:lineRule="exact"/>
        <w:ind w:left="231" w:firstLine="0"/>
        <w:rPr>
          <w:rFonts w:ascii="Times" w:hAnsi="Times" w:cs="Times"/>
          <w:position w:val="-8"/>
          <w:sz w:val="20"/>
          <w:szCs w:val="20"/>
        </w:rPr>
      </w:pPr>
      <w:r>
        <w:rPr>
          <w:rFonts w:ascii="Times" w:hAnsi="Times" w:cs="Times"/>
          <w:noProof/>
          <w:position w:val="-8"/>
          <w:sz w:val="20"/>
          <w:szCs w:val="20"/>
        </w:rPr>
        <mc:AlternateContent>
          <mc:Choice Requires="wpg">
            <w:drawing>
              <wp:inline distT="0" distB="0" distL="0" distR="0" wp14:anchorId="63027036" wp14:editId="6F97AAE5">
                <wp:extent cx="6148705" cy="243205"/>
                <wp:effectExtent l="635" t="1270" r="3810" b="3175"/>
                <wp:docPr id="19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43205"/>
                          <a:chOff x="0" y="0"/>
                          <a:chExt cx="9683" cy="383"/>
                        </a:xfrm>
                      </wpg:grpSpPr>
                      <wps:wsp>
                        <wps:cNvPr id="20" name="Freeform 73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4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5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76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7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8"/>
                        <wps:cNvSpPr>
                          <a:spLocks/>
                        </wps:cNvSpPr>
                        <wps:spPr bwMode="auto">
                          <a:xfrm>
                            <a:off x="22" y="372"/>
                            <a:ext cx="1853" cy="20"/>
                          </a:xfrm>
                          <a:custGeom>
                            <a:avLst/>
                            <a:gdLst>
                              <a:gd name="T0" fmla="*/ 0 w 1853"/>
                              <a:gd name="T1" fmla="*/ 0 h 20"/>
                              <a:gd name="T2" fmla="*/ 1853 w 18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53" h="20">
                                <a:moveTo>
                                  <a:pt x="0" y="0"/>
                                </a:moveTo>
                                <a:lnTo>
                                  <a:pt x="185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79"/>
                        <wps:cNvSpPr>
                          <a:spLocks/>
                        </wps:cNvSpPr>
                        <wps:spPr bwMode="auto">
                          <a:xfrm>
                            <a:off x="1875" y="372"/>
                            <a:ext cx="7785" cy="20"/>
                          </a:xfrm>
                          <a:custGeom>
                            <a:avLst/>
                            <a:gdLst>
                              <a:gd name="T0" fmla="*/ 0 w 7785"/>
                              <a:gd name="T1" fmla="*/ 0 h 20"/>
                              <a:gd name="T2" fmla="*/ 7784 w 77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85" h="20">
                                <a:moveTo>
                                  <a:pt x="0" y="0"/>
                                </a:moveTo>
                                <a:lnTo>
                                  <a:pt x="778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CA8E35" w14:textId="77777777" w:rsidR="00047247" w:rsidRDefault="0004724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27036" id="Group 72" o:spid="_x0000_s1040" style="width:484.15pt;height:19.15pt;mso-position-horizontal-relative:char;mso-position-vertical-relative:line" coordsize="9683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">
                <v:shape id="Freeform 73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" path="m,l9592,r,327l,327,,xe" fillcolor="#e52713" stroked="f">
                  <v:path arrowok="t" o:connecttype="custom" o:connectlocs="0,0;9592,0;9592,327;0,327;0,0" o:connectangles="0,0,0,0,0"/>
                </v:shape>
                <v:shape id="Freeform 74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75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6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dx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kL3D/En+A3P0CAAD//wMAUEsBAi0AFAAGAAgAAAAhANvh9svuAAAAhQEAABMAAAAAAAAAAAAA&#10;AAAAAAAAAFtDb250ZW50X1R5cGVzXS54bWxQSwECLQAUAAYACAAAACEAWvQsW78AAAAVAQAACwAA&#10;AAAAAAAAAAAAAAAfAQAAX3JlbHMvLnJlbHNQSwECLQAUAAYACAAAACEAiRGXc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7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Zq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bw/NL/AFy/QAAAP//AwBQSwECLQAUAAYACAAAACEA2+H2y+4AAACFAQAAEwAAAAAAAAAAAAAA&#10;AAAAAAAAW0NvbnRlbnRfVHlwZXNdLnhtbFBLAQItABQABgAIAAAAIQBa9CxbvwAAABUBAAALAAAA&#10;AAAAAAAAAAAAAB8BAABfcmVscy8ucmVsc1BLAQItABQABgAIAAAAIQDMZYZq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78" o:spid="_x0000_s1046" style="position:absolute;left:22;top:372;width:1853;height:20;visibility:visible;mso-wrap-style:square;v-text-anchor:top" coordsize="18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" path="m,l1853,e" filled="f" strokecolor="white" strokeweight="1pt">
                  <v:path arrowok="t" o:connecttype="custom" o:connectlocs="0,0;1853,0" o:connectangles="0,0"/>
                </v:shape>
                <v:shape id="Freeform 79" o:spid="_x0000_s1047" style="position:absolute;left:1875;top:372;width:7785;height:20;visibility:visible;mso-wrap-style:square;v-text-anchor:top" coordsize="77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" path="m,l7784,e" filled="f" strokecolor="white" strokeweight="1pt">
                  <v:path arrowok="t" o:connecttype="custom" o:connectlocs="0,0;7784,0" o:connectangles="0,0"/>
                </v:shape>
                <v:shape id="Text Box 80" o:spid="_x0000_s1048" type="#_x0000_t202" style="position:absolute;width:9683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ECA8E35" w14:textId="77777777" w:rsidR="00047247" w:rsidRDefault="0004724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9"/>
        <w:gridCol w:w="8190"/>
      </w:tblGrid>
      <w:tr w:rsidR="00047247" w14:paraId="5EEDA4D7" w14:textId="77777777" w:rsidTr="00B90ECF">
        <w:trPr>
          <w:trHeight w:hRule="exact" w:val="402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21E8DE10" w14:textId="77777777" w:rsidR="00047247" w:rsidRDefault="00047247" w:rsidP="00C4611B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63BD5D27" w14:textId="77777777" w:rsidR="00B90ECF" w:rsidRDefault="00B90ECF" w:rsidP="00B90ECF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LEAD AND SUPERVISE</w:t>
            </w:r>
          </w:p>
          <w:p w14:paraId="72AB84E5" w14:textId="77777777" w:rsidR="00B90ECF" w:rsidRDefault="00B90ECF" w:rsidP="00B90ECF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Establish respected working relationships</w:t>
            </w:r>
          </w:p>
          <w:p w14:paraId="39163C54" w14:textId="77777777" w:rsidR="00B90ECF" w:rsidRDefault="00B90ECF" w:rsidP="00B90ECF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Set and uphold product, service and behaviour standards </w:t>
            </w:r>
          </w:p>
          <w:p w14:paraId="2515352A" w14:textId="77777777" w:rsidR="00B90ECF" w:rsidRPr="001538A7" w:rsidRDefault="00B90ECF" w:rsidP="00B90ECF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Role model positive behaviours and store values </w:t>
            </w:r>
          </w:p>
          <w:p w14:paraId="39A54D25" w14:textId="77777777" w:rsidR="00B90ECF" w:rsidRPr="001538A7" w:rsidRDefault="00B90ECF" w:rsidP="00B90ECF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Display confidence, authority, integrity and empathy</w:t>
            </w:r>
          </w:p>
          <w:p w14:paraId="158D69D3" w14:textId="77777777" w:rsidR="00B90ECF" w:rsidRDefault="00B90ECF" w:rsidP="00B90ECF">
            <w:pPr>
              <w:pStyle w:val="TableParagraph"/>
              <w:kinsoku w:val="0"/>
              <w:overflowPunct w:val="0"/>
              <w:spacing w:before="154" w:line="223" w:lineRule="exact"/>
              <w:ind w:left="80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RELATIONSHIPS</w:t>
            </w:r>
          </w:p>
          <w:p w14:paraId="6D216DE9" w14:textId="77777777" w:rsidR="00B90ECF" w:rsidRDefault="00B90ECF" w:rsidP="00B90ECF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Display self-awareness, approachability and mindfulness of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36826E91" w14:textId="77777777" w:rsidR="00B90ECF" w:rsidRDefault="00B90ECF" w:rsidP="00B90ECF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understanding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people and cultural differences</w:t>
            </w:r>
          </w:p>
          <w:p w14:paraId="44D8924F" w14:textId="77777777" w:rsidR="00B90ECF" w:rsidRDefault="00B90ECF" w:rsidP="00B90ECF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team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spirit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openness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</w:p>
          <w:p w14:paraId="4371AE2D" w14:textId="77777777" w:rsidR="00B90ECF" w:rsidRDefault="00B90ECF" w:rsidP="00B90ECF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Listen, consult and communicate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7B33C724" w14:textId="77777777" w:rsidR="00B90ECF" w:rsidRPr="00BF6DB7" w:rsidRDefault="00B90ECF" w:rsidP="00B90ECF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before="7" w:line="200" w:lineRule="exact"/>
              <w:rPr>
                <w:sz w:val="16"/>
                <w:szCs w:val="16"/>
              </w:rPr>
            </w:pPr>
            <w:r w:rsidRPr="00BF6DB7">
              <w:rPr>
                <w:rFonts w:ascii="Avenir" w:hAnsi="Avenir" w:cs="Avenir"/>
                <w:color w:val="1D1D1B"/>
                <w:sz w:val="18"/>
                <w:szCs w:val="18"/>
              </w:rPr>
              <w:t>Adapt personal style to build and maintain relationships with all stakeholders (staff,</w:t>
            </w:r>
            <w:r w:rsidRPr="00BF6DB7"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 w:rsidRPr="00BF6DB7">
              <w:rPr>
                <w:rFonts w:ascii="Avenir" w:hAnsi="Avenir" w:cs="Avenir"/>
                <w:color w:val="1D1D1B"/>
                <w:sz w:val="18"/>
                <w:szCs w:val="18"/>
              </w:rPr>
              <w:t xml:space="preserve">suppliers, peers) </w:t>
            </w:r>
          </w:p>
          <w:p w14:paraId="0C6BA545" w14:textId="77777777" w:rsidR="00B90ECF" w:rsidRPr="00BF6DB7" w:rsidRDefault="00B90ECF" w:rsidP="00B90ECF">
            <w:pPr>
              <w:pStyle w:val="TableParagraph"/>
              <w:tabs>
                <w:tab w:val="left" w:pos="441"/>
              </w:tabs>
              <w:kinsoku w:val="0"/>
              <w:overflowPunct w:val="0"/>
              <w:spacing w:before="7" w:line="200" w:lineRule="exact"/>
              <w:ind w:left="80"/>
              <w:rPr>
                <w:sz w:val="16"/>
                <w:szCs w:val="16"/>
              </w:rPr>
            </w:pPr>
          </w:p>
          <w:p w14:paraId="18AFFED7" w14:textId="77777777" w:rsidR="00B90ECF" w:rsidRDefault="00B90ECF" w:rsidP="00B90ECF">
            <w:pPr>
              <w:pStyle w:val="TableParagraph"/>
              <w:kinsoku w:val="0"/>
              <w:overflowPunct w:val="0"/>
              <w:spacing w:line="223" w:lineRule="exact"/>
              <w:ind w:left="80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PERSUADE AND INFLUENCE</w:t>
            </w:r>
          </w:p>
          <w:p w14:paraId="32D04F7B" w14:textId="77777777" w:rsidR="00B90ECF" w:rsidRDefault="00B90ECF" w:rsidP="00B90ECF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Influence positively to gain agreement and commitment </w:t>
            </w:r>
          </w:p>
          <w:p w14:paraId="7C85DF32" w14:textId="77777777" w:rsidR="00B90ECF" w:rsidRDefault="00B90ECF" w:rsidP="00B90ECF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Facilitate discussions to ensure ideas are heard and influence outcomes 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</w:t>
            </w:r>
          </w:p>
          <w:p w14:paraId="36D0863D" w14:textId="77777777" w:rsidR="00B90ECF" w:rsidRDefault="00B90ECF" w:rsidP="00B90ECF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Manage conflict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openly,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fairly and</w:t>
            </w:r>
            <w:r>
              <w:rPr>
                <w:rFonts w:ascii="Avenir" w:hAnsi="Avenir" w:cs="Avenir"/>
                <w:color w:val="1D1D1B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quickly</w:t>
            </w:r>
          </w:p>
          <w:p w14:paraId="78BA9C69" w14:textId="77777777" w:rsidR="00B90ECF" w:rsidRDefault="00B90ECF" w:rsidP="00B90ECF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Use questioning and listening skills to understand issues and create solutions </w:t>
            </w:r>
          </w:p>
          <w:p w14:paraId="2A0F6893" w14:textId="77777777" w:rsidR="00B90ECF" w:rsidRDefault="00B90ECF" w:rsidP="00B90ECF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Demonstrate resilience, influencing team members to try new ideas  </w:t>
            </w:r>
          </w:p>
          <w:p w14:paraId="514854E5" w14:textId="66158C89" w:rsidR="00047247" w:rsidRDefault="00047247" w:rsidP="00B90ECF">
            <w:pPr>
              <w:pStyle w:val="TableParagraph"/>
              <w:tabs>
                <w:tab w:val="left" w:pos="441"/>
              </w:tabs>
              <w:kinsoku w:val="0"/>
              <w:overflowPunct w:val="0"/>
              <w:spacing w:line="223" w:lineRule="exact"/>
              <w:ind w:left="80"/>
            </w:pPr>
          </w:p>
        </w:tc>
      </w:tr>
      <w:tr w:rsidR="00047247" w14:paraId="21921115" w14:textId="77777777" w:rsidTr="00C4611B">
        <w:trPr>
          <w:trHeight w:hRule="exact" w:val="189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5DD9A92A" w14:textId="77777777" w:rsidR="00047247" w:rsidRDefault="00047247" w:rsidP="00C4611B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RESULTS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FOCUS</w:t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31997FCF" w14:textId="77777777" w:rsidR="00B90ECF" w:rsidRDefault="00B90ECF" w:rsidP="00B90ECF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 xml:space="preserve">PLAN AND ORGANISE (TO DELIVER 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pacing w:val="-3"/>
                <w:sz w:val="18"/>
                <w:szCs w:val="18"/>
              </w:rPr>
              <w:t xml:space="preserve">RESULTS 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THROUGH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pacing w:val="7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OTHERS)</w:t>
            </w:r>
          </w:p>
          <w:p w14:paraId="68C8EDF5" w14:textId="77777777" w:rsidR="00B90ECF" w:rsidRDefault="00B90ECF" w:rsidP="00B90ECF">
            <w:pPr>
              <w:pStyle w:val="TableParagraph"/>
              <w:numPr>
                <w:ilvl w:val="0"/>
                <w:numId w:val="26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Clearly communicate goals and objectives of the business</w:t>
            </w:r>
          </w:p>
          <w:p w14:paraId="7F5DADF6" w14:textId="77777777" w:rsidR="00B90ECF" w:rsidRDefault="00B90ECF" w:rsidP="00B90ECF">
            <w:pPr>
              <w:pStyle w:val="TableParagraph"/>
              <w:numPr>
                <w:ilvl w:val="0"/>
                <w:numId w:val="26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Plan</w:t>
            </w:r>
            <w:r w:rsidRPr="5B856497">
              <w:rPr>
                <w:rFonts w:ascii="Avenir" w:eastAsia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activities</w:t>
            </w:r>
            <w:r w:rsidRPr="5B856497">
              <w:rPr>
                <w:rFonts w:ascii="Avenir" w:eastAsia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and</w:t>
            </w:r>
            <w:r w:rsidRPr="5B856497">
              <w:rPr>
                <w:rFonts w:ascii="Avenir" w:eastAsia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projects,</w:t>
            </w:r>
            <w:r w:rsidRPr="5B856497">
              <w:rPr>
                <w:rFonts w:ascii="Avenir" w:eastAsia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in a timely way, considering</w:t>
            </w:r>
            <w:r w:rsidRPr="5B856497">
              <w:rPr>
                <w:rFonts w:ascii="Avenir" w:eastAsia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changing circumstances</w:t>
            </w:r>
          </w:p>
          <w:p w14:paraId="47E7AE07" w14:textId="77777777" w:rsidR="00B90ECF" w:rsidRDefault="00B90ECF" w:rsidP="00B90ECF">
            <w:pPr>
              <w:pStyle w:val="TableParagraph"/>
              <w:numPr>
                <w:ilvl w:val="0"/>
                <w:numId w:val="26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Work systematically;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put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systems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and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processes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in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place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to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ensure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compliance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and consistent levels of service </w:t>
            </w:r>
          </w:p>
          <w:p w14:paraId="1E0C1F88" w14:textId="77777777" w:rsidR="00B90ECF" w:rsidRDefault="00B90ECF" w:rsidP="00B90ECF">
            <w:pPr>
              <w:pStyle w:val="TableParagraph"/>
              <w:numPr>
                <w:ilvl w:val="0"/>
                <w:numId w:val="26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Delegate effectively; empowering staff and holding them</w:t>
            </w:r>
            <w:r w:rsidRPr="5B856497">
              <w:rPr>
                <w:rFonts w:ascii="Avenir" w:eastAsia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accountable</w:t>
            </w:r>
          </w:p>
          <w:p w14:paraId="522267D7" w14:textId="77777777" w:rsidR="00B90ECF" w:rsidRDefault="00B90ECF" w:rsidP="00B90ECF">
            <w:pPr>
              <w:pStyle w:val="TableParagraph"/>
              <w:numPr>
                <w:ilvl w:val="0"/>
                <w:numId w:val="26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Coach staff, providing </w:t>
            </w:r>
            <w:r w:rsidRPr="5B856497">
              <w:rPr>
                <w:rFonts w:ascii="Avenir" w:eastAsia="Avenir" w:hAnsi="Avenir" w:cs="Avenir"/>
                <w:color w:val="1D1D1B"/>
                <w:spacing w:val="-3"/>
                <w:sz w:val="18"/>
                <w:szCs w:val="18"/>
              </w:rPr>
              <w:t xml:space="preserve">clear,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honest feedback on their</w:t>
            </w:r>
            <w:r w:rsidRPr="5B856497">
              <w:rPr>
                <w:rFonts w:ascii="Avenir" w:eastAsia="Avenir" w:hAnsi="Avenir" w:cs="Avenir"/>
                <w:color w:val="1D1D1B"/>
                <w:spacing w:val="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performance</w:t>
            </w:r>
          </w:p>
          <w:p w14:paraId="0226B247" w14:textId="0CF68F3B" w:rsidR="00047247" w:rsidRDefault="00B90ECF" w:rsidP="00B90ECF">
            <w:pPr>
              <w:pStyle w:val="TableParagraph"/>
              <w:numPr>
                <w:ilvl w:val="0"/>
                <w:numId w:val="26"/>
              </w:numPr>
              <w:tabs>
                <w:tab w:val="left" w:pos="441"/>
              </w:tabs>
              <w:kinsoku w:val="0"/>
              <w:overflowPunct w:val="0"/>
              <w:spacing w:line="223" w:lineRule="exact"/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Displays disciplined and</w:t>
            </w:r>
            <w:r w:rsidRPr="5B856497">
              <w:rPr>
                <w:rFonts w:ascii="Avenir" w:eastAsia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effective</w:t>
            </w:r>
            <w:r w:rsidRPr="5B856497">
              <w:rPr>
                <w:rFonts w:ascii="Avenir" w:eastAsia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time</w:t>
            </w:r>
            <w:r w:rsidRPr="5B856497">
              <w:rPr>
                <w:rFonts w:ascii="Avenir" w:eastAsia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management</w:t>
            </w:r>
          </w:p>
        </w:tc>
      </w:tr>
      <w:tr w:rsidR="00047247" w14:paraId="2EEB933A" w14:textId="77777777" w:rsidTr="009738CF">
        <w:trPr>
          <w:trHeight w:hRule="exact" w:val="1559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7BA60A73" w14:textId="77777777" w:rsidR="00047247" w:rsidRDefault="00047247" w:rsidP="00C4611B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3CC6440A" w14:textId="77777777" w:rsidR="009738CF" w:rsidRDefault="009738CF" w:rsidP="009738CF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Avenir" w:eastAsia="Avenir" w:hAnsi="Avenir" w:cs="Avenir"/>
                <w:color w:val="000000"/>
                <w:spacing w:val="-3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MEET CUSTOMER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1D2D1066" w14:textId="77777777" w:rsidR="009738CF" w:rsidRDefault="009738CF" w:rsidP="009738CF">
            <w:pPr>
              <w:pStyle w:val="TableParagraph"/>
              <w:numPr>
                <w:ilvl w:val="0"/>
                <w:numId w:val="27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Identify and focus on meeting customer needs</w:t>
            </w:r>
            <w:r w:rsidRPr="5B856497">
              <w:rPr>
                <w:rFonts w:ascii="Avenir" w:eastAsia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and expectations, actively monitor and maintain high standards of customer service</w:t>
            </w:r>
          </w:p>
          <w:p w14:paraId="64DAC795" w14:textId="77777777" w:rsidR="009738CF" w:rsidRDefault="009738CF" w:rsidP="009738CF">
            <w:pPr>
              <w:pStyle w:val="TableParagraph"/>
              <w:numPr>
                <w:ilvl w:val="0"/>
                <w:numId w:val="27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9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Identify and implement initiatives to continuously improve the customer experience</w:t>
            </w:r>
          </w:p>
          <w:p w14:paraId="3827979D" w14:textId="77777777" w:rsidR="009738CF" w:rsidRDefault="009738CF" w:rsidP="009738CF">
            <w:pPr>
              <w:pStyle w:val="TableParagraph"/>
              <w:numPr>
                <w:ilvl w:val="0"/>
                <w:numId w:val="27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Create an environment to create an excellent customer experience </w:t>
            </w:r>
          </w:p>
          <w:p w14:paraId="7EC6E27B" w14:textId="61F03EDF" w:rsidR="00047247" w:rsidRDefault="009738CF" w:rsidP="009738CF">
            <w:pPr>
              <w:pStyle w:val="TableParagraph"/>
              <w:numPr>
                <w:ilvl w:val="0"/>
                <w:numId w:val="27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Analyse and respond to feedback from all</w:t>
            </w:r>
            <w:r w:rsidRPr="5B856497">
              <w:rPr>
                <w:rFonts w:ascii="Avenir" w:eastAsia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sources</w:t>
            </w:r>
          </w:p>
        </w:tc>
      </w:tr>
      <w:tr w:rsidR="00047247" w14:paraId="63CBB85B" w14:textId="77777777" w:rsidTr="009738CF">
        <w:trPr>
          <w:trHeight w:hRule="exact" w:val="2409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E7BEC5E" w14:textId="77777777" w:rsidR="00047247" w:rsidRDefault="00047247" w:rsidP="00C4611B">
            <w:pPr>
              <w:pStyle w:val="TableParagraph"/>
              <w:kinsoku w:val="0"/>
              <w:overflowPunct w:val="0"/>
              <w:spacing w:before="48" w:line="223" w:lineRule="exact"/>
              <w:ind w:left="232" w:right="425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lastRenderedPageBreak/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1BAFEE87" w14:textId="77777777" w:rsidR="009738CF" w:rsidRDefault="009738CF" w:rsidP="009738CF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ADHERE TO PRINCIPLES AND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475E61F9" w14:textId="77777777" w:rsidR="009738CF" w:rsidRDefault="009738CF" w:rsidP="009738CF">
            <w:pPr>
              <w:pStyle w:val="TableParagraph"/>
              <w:numPr>
                <w:ilvl w:val="0"/>
                <w:numId w:val="39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Uphold Foodstuffs and store ethics and Values </w:t>
            </w:r>
          </w:p>
          <w:p w14:paraId="0AE15864" w14:textId="77777777" w:rsidR="009738CF" w:rsidRDefault="009738CF" w:rsidP="009738CF">
            <w:pPr>
              <w:pStyle w:val="TableParagraph"/>
              <w:numPr>
                <w:ilvl w:val="0"/>
                <w:numId w:val="39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Always demonstrate honesty and integrity</w:t>
            </w:r>
          </w:p>
          <w:p w14:paraId="02089A05" w14:textId="77777777" w:rsidR="009738CF" w:rsidRDefault="009738CF" w:rsidP="009738CF">
            <w:pPr>
              <w:pStyle w:val="TableParagraph"/>
              <w:numPr>
                <w:ilvl w:val="0"/>
                <w:numId w:val="39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Maintain high level of commitment and implementation of all</w:t>
            </w:r>
            <w:r w:rsidRPr="5B856497">
              <w:rPr>
                <w:rFonts w:ascii="Avenir" w:eastAsia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compliance</w:t>
            </w:r>
          </w:p>
          <w:p w14:paraId="1F09734E" w14:textId="77777777" w:rsidR="009738CF" w:rsidRDefault="009738CF" w:rsidP="009738CF">
            <w:pPr>
              <w:pStyle w:val="TableParagraph"/>
              <w:numPr>
                <w:ilvl w:val="0"/>
                <w:numId w:val="39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Display a strong work ethic and commitment to the store’s success</w:t>
            </w:r>
          </w:p>
          <w:p w14:paraId="489947BC" w14:textId="77777777" w:rsidR="009738CF" w:rsidRDefault="009738CF" w:rsidP="009738CF">
            <w:pPr>
              <w:pStyle w:val="TableParagraph"/>
              <w:kinsoku w:val="0"/>
              <w:overflowPunct w:val="0"/>
              <w:spacing w:before="154" w:line="223" w:lineRule="exact"/>
              <w:ind w:left="80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CO-OPERATIVE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pacing w:val="-17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SPIRIT</w:t>
            </w:r>
          </w:p>
          <w:p w14:paraId="3B61E451" w14:textId="77777777" w:rsidR="009738CF" w:rsidRDefault="009738CF" w:rsidP="009738CF">
            <w:pPr>
              <w:pStyle w:val="TableParagraph"/>
              <w:numPr>
                <w:ilvl w:val="0"/>
                <w:numId w:val="40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jc w:val="both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Use the strength of the Co-operative, following co-operative guidelines challenging colleagues, and the store to do the right thing </w:t>
            </w:r>
          </w:p>
          <w:p w14:paraId="3580DC48" w14:textId="77777777" w:rsidR="009738CF" w:rsidRDefault="009738CF" w:rsidP="009738CF">
            <w:pPr>
              <w:pStyle w:val="TableParagraph"/>
              <w:numPr>
                <w:ilvl w:val="0"/>
                <w:numId w:val="40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Encourage individual and business contribution to the community</w:t>
            </w:r>
          </w:p>
          <w:p w14:paraId="4536D665" w14:textId="2B8F7C5E" w:rsidR="00047247" w:rsidRDefault="009738CF" w:rsidP="009738CF">
            <w:pPr>
              <w:pStyle w:val="TableParagraph"/>
              <w:numPr>
                <w:ilvl w:val="0"/>
                <w:numId w:val="29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31"/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Build a wide and effective network of contacts to support and share idea</w:t>
            </w:r>
            <w:r>
              <w:rPr>
                <w:rFonts w:ascii="Avenir" w:eastAsia="Avenir" w:hAnsi="Avenir" w:cs="Avenir"/>
                <w:color w:val="1D1D1B"/>
                <w:sz w:val="18"/>
                <w:szCs w:val="18"/>
              </w:rPr>
              <w:t>s</w:t>
            </w:r>
          </w:p>
        </w:tc>
      </w:tr>
    </w:tbl>
    <w:p w14:paraId="2489E473" w14:textId="77777777" w:rsidR="00047247" w:rsidRDefault="00E47C4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Times" w:hAnsi="Times" w:cs="Times"/>
          <w:position w:val="-7"/>
          <w:sz w:val="20"/>
          <w:szCs w:val="20"/>
        </w:rPr>
      </w:pPr>
      <w:r>
        <w:rPr>
          <w:rFonts w:ascii="Times" w:hAnsi="Times" w:cs="Times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88406E2" wp14:editId="6C08D0F5">
                <wp:extent cx="6148705" cy="236855"/>
                <wp:effectExtent l="635" t="3175" r="3810" b="7620"/>
                <wp:docPr id="1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" name="Freeform 82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3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4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5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6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AB927" w14:textId="77777777" w:rsidR="00047247" w:rsidRDefault="0004724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8406E2" id="Group 81" o:spid="_x0000_s1049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">
                <v:shape id="Freeform 82" o:spid="_x0000_s1050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" path="m,l9592,r,327l,327,,xe" fillcolor="#e52713" stroked="f">
                  <v:path arrowok="t" o:connecttype="custom" o:connectlocs="0,0;9592,0;9592,327;0,327;0,0" o:connectangles="0,0,0,0,0"/>
                </v:shape>
                <v:shape id="Freeform 83" o:spid="_x0000_s1051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84" o:spid="_x0000_s1052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85" o:spid="_x0000_s1053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86" o:spid="_x0000_s1054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87" o:spid="_x0000_s1055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86AB927" w14:textId="77777777" w:rsidR="00047247" w:rsidRDefault="0004724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7962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9"/>
        <w:gridCol w:w="6233"/>
      </w:tblGrid>
      <w:tr w:rsidR="00AB3847" w14:paraId="05F5758F" w14:textId="77777777" w:rsidTr="009738CF">
        <w:trPr>
          <w:trHeight w:hRule="exact" w:val="2320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590DDED3" w14:textId="77777777" w:rsidR="00AB3847" w:rsidRDefault="00AB3847" w:rsidP="00C4611B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ESSENTIAL</w:t>
            </w: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</w:tcPr>
          <w:p w14:paraId="042A36B2" w14:textId="5E6D218A" w:rsidR="00AB3847" w:rsidRPr="00B36401" w:rsidRDefault="009738CF" w:rsidP="00C4611B">
            <w:pPr>
              <w:pStyle w:val="TableParagraph"/>
              <w:numPr>
                <w:ilvl w:val="0"/>
                <w:numId w:val="31"/>
              </w:numPr>
              <w:tabs>
                <w:tab w:val="left" w:pos="440"/>
              </w:tabs>
              <w:kinsoku w:val="0"/>
              <w:overflowPunct w:val="0"/>
              <w:spacing w:before="48" w:line="223" w:lineRule="exact"/>
              <w:ind w:left="419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High level of c</w:t>
            </w:r>
            <w:r w:rsidR="00AB3847" w:rsidRPr="00B36401">
              <w:rPr>
                <w:rFonts w:ascii="Avenir" w:hAnsi="Avenir" w:cs="Avenir"/>
                <w:color w:val="1D1D1B"/>
                <w:sz w:val="18"/>
                <w:szCs w:val="18"/>
              </w:rPr>
              <w:t>omputer litera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cy</w:t>
            </w:r>
          </w:p>
          <w:p w14:paraId="587C3A67" w14:textId="77777777" w:rsidR="009738CF" w:rsidRPr="009738CF" w:rsidRDefault="009738CF" w:rsidP="009738CF">
            <w:pPr>
              <w:pStyle w:val="TableParagraph"/>
              <w:numPr>
                <w:ilvl w:val="0"/>
                <w:numId w:val="31"/>
              </w:numPr>
              <w:tabs>
                <w:tab w:val="left" w:pos="440"/>
              </w:tabs>
              <w:kinsoku w:val="0"/>
              <w:overflowPunct w:val="0"/>
              <w:ind w:left="42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Proven r</w:t>
            </w:r>
            <w:r w:rsidR="00AB3847">
              <w:rPr>
                <w:rFonts w:ascii="Avenir" w:hAnsi="Avenir" w:cs="Avenir"/>
                <w:color w:val="1D1D1B"/>
                <w:sz w:val="18"/>
                <w:szCs w:val="18"/>
              </w:rPr>
              <w:t xml:space="preserve">etail experience </w:t>
            </w:r>
          </w:p>
          <w:p w14:paraId="28EE6470" w14:textId="1A4F56AB" w:rsidR="009738CF" w:rsidRPr="009738CF" w:rsidRDefault="009738CF" w:rsidP="009738CF">
            <w:pPr>
              <w:pStyle w:val="TableParagraph"/>
              <w:numPr>
                <w:ilvl w:val="0"/>
                <w:numId w:val="31"/>
              </w:numPr>
              <w:tabs>
                <w:tab w:val="left" w:pos="440"/>
              </w:tabs>
              <w:kinsoku w:val="0"/>
              <w:overflowPunct w:val="0"/>
              <w:ind w:left="42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Proven ability to establish and maintain strong relationships</w:t>
            </w:r>
          </w:p>
          <w:p w14:paraId="0D302C00" w14:textId="33187283" w:rsidR="009738CF" w:rsidRPr="009738CF" w:rsidRDefault="009738CF" w:rsidP="009738CF">
            <w:pPr>
              <w:pStyle w:val="TableParagraph"/>
              <w:numPr>
                <w:ilvl w:val="0"/>
                <w:numId w:val="31"/>
              </w:numPr>
              <w:tabs>
                <w:tab w:val="left" w:pos="440"/>
              </w:tabs>
              <w:kinsoku w:val="0"/>
              <w:overflowPunct w:val="0"/>
              <w:ind w:left="42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Proven customer service experience</w:t>
            </w:r>
          </w:p>
          <w:p w14:paraId="1EBC9712" w14:textId="17C921F2" w:rsidR="009738CF" w:rsidRPr="009738CF" w:rsidRDefault="009738CF" w:rsidP="009738CF">
            <w:pPr>
              <w:pStyle w:val="TableParagraph"/>
              <w:numPr>
                <w:ilvl w:val="0"/>
                <w:numId w:val="31"/>
              </w:numPr>
              <w:tabs>
                <w:tab w:val="left" w:pos="440"/>
              </w:tabs>
              <w:kinsoku w:val="0"/>
              <w:overflowPunct w:val="0"/>
              <w:ind w:left="425"/>
              <w:rPr>
                <w:rFonts w:ascii="Avenir" w:hAnsi="Avenir"/>
                <w:sz w:val="18"/>
                <w:szCs w:val="18"/>
              </w:rPr>
            </w:pPr>
            <w:r w:rsidRPr="009738CF">
              <w:rPr>
                <w:rFonts w:ascii="Avenir" w:hAnsi="Avenir"/>
                <w:sz w:val="18"/>
                <w:szCs w:val="18"/>
              </w:rPr>
              <w:t>Supervisory or leadership experience</w:t>
            </w:r>
          </w:p>
          <w:p w14:paraId="331B1154" w14:textId="77777777" w:rsidR="00AB3847" w:rsidRPr="009738CF" w:rsidRDefault="00AB3847" w:rsidP="009738CF">
            <w:pPr>
              <w:pStyle w:val="TableParagraph"/>
              <w:numPr>
                <w:ilvl w:val="0"/>
                <w:numId w:val="31"/>
              </w:numPr>
              <w:tabs>
                <w:tab w:val="left" w:pos="440"/>
              </w:tabs>
              <w:kinsoku w:val="0"/>
              <w:overflowPunct w:val="0"/>
              <w:ind w:left="425"/>
              <w:rPr>
                <w:rFonts w:ascii="Avenir" w:hAnsi="Avenir"/>
                <w:sz w:val="18"/>
                <w:szCs w:val="18"/>
              </w:rPr>
            </w:pPr>
            <w:r w:rsidRPr="009738CF"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 w:rsidRPr="009738CF"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9738CF">
              <w:rPr>
                <w:rFonts w:ascii="Avenir" w:hAnsi="Avenir" w:cs="Avenir"/>
                <w:color w:val="1D1D1B"/>
                <w:sz w:val="18"/>
                <w:szCs w:val="18"/>
              </w:rPr>
              <w:t>rol</w:t>
            </w:r>
            <w:r w:rsidR="009738CF" w:rsidRPr="009738CF">
              <w:rPr>
                <w:rFonts w:ascii="Avenir" w:hAnsi="Avenir" w:cs="Avenir"/>
                <w:color w:val="1D1D1B"/>
                <w:sz w:val="18"/>
                <w:szCs w:val="18"/>
              </w:rPr>
              <w:t>e</w:t>
            </w:r>
          </w:p>
          <w:p w14:paraId="2275C90A" w14:textId="77777777" w:rsidR="009738CF" w:rsidRPr="009738CF" w:rsidRDefault="009738CF" w:rsidP="009738CF">
            <w:pPr>
              <w:pStyle w:val="TableParagraph"/>
              <w:numPr>
                <w:ilvl w:val="0"/>
                <w:numId w:val="31"/>
              </w:numPr>
              <w:tabs>
                <w:tab w:val="left" w:pos="440"/>
              </w:tabs>
              <w:kinsoku w:val="0"/>
              <w:overflowPunct w:val="0"/>
              <w:ind w:left="425"/>
              <w:rPr>
                <w:rFonts w:ascii="Avenir" w:hAnsi="Avenir"/>
                <w:sz w:val="18"/>
                <w:szCs w:val="18"/>
              </w:rPr>
            </w:pPr>
            <w:r w:rsidRPr="009738CF">
              <w:rPr>
                <w:rFonts w:ascii="Avenir" w:hAnsi="Avenir"/>
                <w:sz w:val="18"/>
                <w:szCs w:val="18"/>
              </w:rPr>
              <w:t>Financial acumen or understanding of budget financial systems</w:t>
            </w:r>
          </w:p>
          <w:p w14:paraId="0056A0D6" w14:textId="77777777" w:rsidR="009738CF" w:rsidRPr="009738CF" w:rsidRDefault="009738CF" w:rsidP="009738CF">
            <w:pPr>
              <w:pStyle w:val="TableParagraph"/>
              <w:numPr>
                <w:ilvl w:val="0"/>
                <w:numId w:val="31"/>
              </w:numPr>
              <w:tabs>
                <w:tab w:val="left" w:pos="440"/>
              </w:tabs>
              <w:kinsoku w:val="0"/>
              <w:overflowPunct w:val="0"/>
              <w:ind w:left="425"/>
            </w:pPr>
            <w:r w:rsidRPr="009738CF">
              <w:rPr>
                <w:rFonts w:ascii="Avenir" w:hAnsi="Avenir"/>
                <w:sz w:val="18"/>
                <w:szCs w:val="18"/>
              </w:rPr>
              <w:t>Good written and spoken English</w:t>
            </w:r>
          </w:p>
          <w:p w14:paraId="0C431E7E" w14:textId="775C5F61" w:rsidR="009738CF" w:rsidRDefault="009738CF" w:rsidP="009738CF">
            <w:pPr>
              <w:pStyle w:val="TableParagraph"/>
              <w:numPr>
                <w:ilvl w:val="0"/>
                <w:numId w:val="31"/>
              </w:numPr>
              <w:tabs>
                <w:tab w:val="left" w:pos="440"/>
              </w:tabs>
              <w:kinsoku w:val="0"/>
              <w:overflowPunct w:val="0"/>
              <w:ind w:left="425"/>
            </w:pPr>
            <w:r>
              <w:rPr>
                <w:rFonts w:ascii="Avenir" w:hAnsi="Avenir"/>
                <w:sz w:val="18"/>
                <w:szCs w:val="18"/>
              </w:rPr>
              <w:t>Clean driver’s licence</w:t>
            </w:r>
          </w:p>
        </w:tc>
      </w:tr>
      <w:tr w:rsidR="00AB3847" w14:paraId="2EA8CECC" w14:textId="77777777" w:rsidTr="00C4611B">
        <w:trPr>
          <w:trHeight w:hRule="exact" w:val="169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4ABA1C0" w14:textId="77777777" w:rsidR="00AB3847" w:rsidRDefault="00AB3847" w:rsidP="00C4611B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DESIRED</w:t>
            </w: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</w:tcPr>
          <w:p w14:paraId="3769226F" w14:textId="77777777" w:rsidR="00B36401" w:rsidRDefault="00B36401" w:rsidP="00C4611B">
            <w:pPr>
              <w:pStyle w:val="TableParagraph"/>
              <w:numPr>
                <w:ilvl w:val="0"/>
                <w:numId w:val="32"/>
              </w:numPr>
              <w:tabs>
                <w:tab w:val="left" w:pos="440"/>
              </w:tabs>
              <w:kinsoku w:val="0"/>
              <w:overflowPunct w:val="0"/>
              <w:spacing w:before="48" w:line="223" w:lineRule="exact"/>
              <w:ind w:left="419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000000"/>
                <w:sz w:val="18"/>
                <w:szCs w:val="18"/>
              </w:rPr>
              <w:t>Unit standards 167, 168 and 497</w:t>
            </w:r>
          </w:p>
          <w:p w14:paraId="575AD470" w14:textId="77777777" w:rsidR="00146F4F" w:rsidRPr="00B36401" w:rsidRDefault="00146F4F" w:rsidP="00C4611B">
            <w:pPr>
              <w:pStyle w:val="TableParagraph"/>
              <w:numPr>
                <w:ilvl w:val="0"/>
                <w:numId w:val="32"/>
              </w:numPr>
              <w:tabs>
                <w:tab w:val="left" w:pos="440"/>
              </w:tabs>
              <w:kinsoku w:val="0"/>
              <w:overflowPunct w:val="0"/>
              <w:spacing w:line="223" w:lineRule="exact"/>
              <w:ind w:left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000000"/>
                <w:sz w:val="18"/>
                <w:szCs w:val="18"/>
              </w:rPr>
              <w:t>Delicatessen Retailing Level 2/3</w:t>
            </w:r>
          </w:p>
          <w:p w14:paraId="2F74B380" w14:textId="77777777" w:rsidR="00AB3847" w:rsidRPr="004B3677" w:rsidRDefault="004B3677" w:rsidP="00C4611B">
            <w:pPr>
              <w:pStyle w:val="TableParagraph"/>
              <w:numPr>
                <w:ilvl w:val="0"/>
                <w:numId w:val="32"/>
              </w:numPr>
              <w:tabs>
                <w:tab w:val="left" w:pos="440"/>
              </w:tabs>
              <w:kinsoku w:val="0"/>
              <w:overflowPunct w:val="0"/>
              <w:spacing w:line="200" w:lineRule="exact"/>
              <w:ind w:left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Delicatessen experience</w:t>
            </w:r>
          </w:p>
          <w:p w14:paraId="2B170F0A" w14:textId="2DC400E7" w:rsidR="00AB3847" w:rsidRPr="00BC22AF" w:rsidRDefault="00AB3847" w:rsidP="00C4611B">
            <w:pPr>
              <w:pStyle w:val="TableParagraph"/>
              <w:numPr>
                <w:ilvl w:val="0"/>
                <w:numId w:val="32"/>
              </w:numPr>
              <w:tabs>
                <w:tab w:val="left" w:pos="440"/>
              </w:tabs>
              <w:kinsoku w:val="0"/>
              <w:overflowPunct w:val="0"/>
              <w:spacing w:line="200" w:lineRule="exact"/>
              <w:ind w:left="425"/>
              <w:rPr>
                <w:rFonts w:ascii="Avenir" w:hAnsi="Avenir" w:cs="Avenir"/>
                <w:color w:val="000000"/>
                <w:sz w:val="18"/>
                <w:szCs w:val="18"/>
              </w:rPr>
            </w:pPr>
          </w:p>
        </w:tc>
      </w:tr>
    </w:tbl>
    <w:p w14:paraId="1D122B9F" w14:textId="77777777" w:rsidR="00047247" w:rsidRDefault="00047247">
      <w:pPr>
        <w:pStyle w:val="BodyText"/>
        <w:kinsoku w:val="0"/>
        <w:overflowPunct w:val="0"/>
        <w:spacing w:before="0"/>
        <w:ind w:left="0" w:firstLine="0"/>
        <w:rPr>
          <w:rFonts w:ascii="Times" w:hAnsi="Times" w:cs="Times"/>
          <w:sz w:val="20"/>
          <w:szCs w:val="20"/>
        </w:rPr>
      </w:pPr>
    </w:p>
    <w:p w14:paraId="5D203F7D" w14:textId="77777777" w:rsidR="00047247" w:rsidRDefault="00047247">
      <w:pPr>
        <w:pStyle w:val="BodyText"/>
        <w:kinsoku w:val="0"/>
        <w:overflowPunct w:val="0"/>
        <w:spacing w:before="8"/>
        <w:ind w:left="0" w:firstLine="0"/>
        <w:rPr>
          <w:rFonts w:ascii="Times" w:hAnsi="Times" w:cs="Times"/>
          <w:sz w:val="13"/>
          <w:szCs w:val="13"/>
        </w:rPr>
      </w:pPr>
    </w:p>
    <w:p w14:paraId="39307840" w14:textId="77777777" w:rsidR="00047247" w:rsidRDefault="00E47C4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Times" w:hAnsi="Times" w:cs="Times"/>
          <w:position w:val="-7"/>
          <w:sz w:val="20"/>
          <w:szCs w:val="20"/>
        </w:rPr>
      </w:pPr>
      <w:r>
        <w:rPr>
          <w:rFonts w:ascii="Times" w:hAnsi="Times" w:cs="Times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9454470" wp14:editId="615F32DC">
                <wp:extent cx="6148705" cy="236855"/>
                <wp:effectExtent l="635" t="6985" r="3810" b="3810"/>
                <wp:docPr id="5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" name="Freeform 89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0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1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2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3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E16BBE" w14:textId="77777777" w:rsidR="00047247" w:rsidRDefault="0004724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454470" id="Group 88" o:spid="_x0000_s105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">
                <v:shape id="Freeform 89" o:spid="_x0000_s105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90" o:spid="_x0000_s105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91" o:spid="_x0000_s105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92" o:spid="_x0000_s106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93" o:spid="_x0000_s106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94" o:spid="_x0000_s106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EE16BBE" w14:textId="77777777" w:rsidR="00047247" w:rsidRDefault="0004724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8200ED" w14:textId="77777777" w:rsidR="00047247" w:rsidRDefault="00047247">
      <w:pPr>
        <w:pStyle w:val="Heading2"/>
        <w:kinsoku w:val="0"/>
        <w:overflowPunct w:val="0"/>
        <w:spacing w:before="61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7D6A371F" w14:textId="77777777" w:rsidR="00047247" w:rsidRDefault="00047247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6ED194D9" w14:textId="77777777" w:rsidR="00047247" w:rsidRDefault="00047247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79483AF2" w14:textId="77777777" w:rsidR="00047247" w:rsidRDefault="00047247">
      <w:pPr>
        <w:pStyle w:val="BodyText"/>
        <w:kinsoku w:val="0"/>
        <w:overflowPunct w:val="0"/>
        <w:spacing w:before="13"/>
        <w:ind w:left="0" w:firstLine="0"/>
        <w:rPr>
          <w:sz w:val="13"/>
          <w:szCs w:val="13"/>
        </w:rPr>
      </w:pPr>
    </w:p>
    <w:p w14:paraId="630A4854" w14:textId="77777777" w:rsidR="00047247" w:rsidRDefault="00E47C47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C2F0847" wp14:editId="535D43EA">
                <wp:extent cx="1723390" cy="12700"/>
                <wp:effectExtent l="1905" t="6350" r="8255" b="0"/>
                <wp:docPr id="3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4" name="Freeform 9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CF8292" id="Group 95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">
                <v:shape id="Freeform 96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047247">
        <w:rPr>
          <w:sz w:val="2"/>
          <w:szCs w:val="2"/>
        </w:rPr>
        <w:t xml:space="preserve"> </w:t>
      </w:r>
      <w:r w:rsidR="00047247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C0343B8" wp14:editId="6449D045">
                <wp:extent cx="2295525" cy="12700"/>
                <wp:effectExtent l="5080" t="6350" r="4445" b="0"/>
                <wp:docPr id="1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2" name="Freeform 9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178E0C" id="Group 97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">
                <v:shape id="Freeform 98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1C85A672" w14:textId="77777777" w:rsidR="00047247" w:rsidRDefault="00047247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047247">
      <w:pgSz w:w="11910" w:h="16840"/>
      <w:pgMar w:top="70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9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562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829" w:hanging="360"/>
      </w:pPr>
    </w:lvl>
    <w:lvl w:ilvl="2">
      <w:numFmt w:val="bullet"/>
      <w:lvlText w:val="•"/>
      <w:lvlJc w:val="left"/>
      <w:pPr>
        <w:ind w:left="1099" w:hanging="360"/>
      </w:pPr>
    </w:lvl>
    <w:lvl w:ilvl="3">
      <w:numFmt w:val="bullet"/>
      <w:lvlText w:val="•"/>
      <w:lvlJc w:val="left"/>
      <w:pPr>
        <w:ind w:left="1368" w:hanging="360"/>
      </w:pPr>
    </w:lvl>
    <w:lvl w:ilvl="4">
      <w:numFmt w:val="bullet"/>
      <w:lvlText w:val="•"/>
      <w:lvlJc w:val="left"/>
      <w:pPr>
        <w:ind w:left="1638" w:hanging="360"/>
      </w:pPr>
    </w:lvl>
    <w:lvl w:ilvl="5">
      <w:numFmt w:val="bullet"/>
      <w:lvlText w:val="•"/>
      <w:lvlJc w:val="left"/>
      <w:pPr>
        <w:ind w:left="1908" w:hanging="360"/>
      </w:pPr>
    </w:lvl>
    <w:lvl w:ilvl="6">
      <w:numFmt w:val="bullet"/>
      <w:lvlText w:val="•"/>
      <w:lvlJc w:val="left"/>
      <w:pPr>
        <w:ind w:left="2177" w:hanging="360"/>
      </w:pPr>
    </w:lvl>
    <w:lvl w:ilvl="7">
      <w:numFmt w:val="bullet"/>
      <w:lvlText w:val="•"/>
      <w:lvlJc w:val="left"/>
      <w:pPr>
        <w:ind w:left="2447" w:hanging="360"/>
      </w:pPr>
    </w:lvl>
    <w:lvl w:ilvl="8">
      <w:numFmt w:val="bullet"/>
      <w:lvlText w:val="•"/>
      <w:lvlJc w:val="left"/>
      <w:pPr>
        <w:ind w:left="2717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968" w:hanging="360"/>
      </w:pPr>
      <w:rPr>
        <w:rFonts w:ascii="Avenir" w:hAnsi="Avenir"/>
        <w:b w:val="0"/>
        <w:color w:val="1D1D1B"/>
        <w:w w:val="100"/>
        <w:sz w:val="18"/>
      </w:rPr>
    </w:lvl>
    <w:lvl w:ilvl="2">
      <w:numFmt w:val="bullet"/>
      <w:lvlText w:val="•"/>
      <w:lvlJc w:val="left"/>
      <w:pPr>
        <w:ind w:left="1751" w:hanging="360"/>
      </w:pPr>
    </w:lvl>
    <w:lvl w:ilvl="3">
      <w:numFmt w:val="bullet"/>
      <w:lvlText w:val="•"/>
      <w:lvlJc w:val="left"/>
      <w:pPr>
        <w:ind w:left="2543" w:hanging="360"/>
      </w:pPr>
    </w:lvl>
    <w:lvl w:ilvl="4">
      <w:numFmt w:val="bullet"/>
      <w:lvlText w:val="•"/>
      <w:lvlJc w:val="left"/>
      <w:pPr>
        <w:ind w:left="3335" w:hanging="360"/>
      </w:pPr>
    </w:lvl>
    <w:lvl w:ilvl="5">
      <w:numFmt w:val="bullet"/>
      <w:lvlText w:val="•"/>
      <w:lvlJc w:val="left"/>
      <w:pPr>
        <w:ind w:left="4127" w:hanging="360"/>
      </w:pPr>
    </w:lvl>
    <w:lvl w:ilvl="6">
      <w:numFmt w:val="bullet"/>
      <w:lvlText w:val="•"/>
      <w:lvlJc w:val="left"/>
      <w:pPr>
        <w:ind w:left="4919" w:hanging="360"/>
      </w:pPr>
    </w:lvl>
    <w:lvl w:ilvl="7">
      <w:numFmt w:val="bullet"/>
      <w:lvlText w:val="•"/>
      <w:lvlJc w:val="left"/>
      <w:pPr>
        <w:ind w:left="5711" w:hanging="360"/>
      </w:pPr>
    </w:lvl>
    <w:lvl w:ilvl="8">
      <w:numFmt w:val="bullet"/>
      <w:lvlText w:val="•"/>
      <w:lvlJc w:val="left"/>
      <w:pPr>
        <w:ind w:left="6503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•"/>
      <w:lvlJc w:val="left"/>
      <w:pPr>
        <w:ind w:left="110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849" w:hanging="360"/>
      </w:pPr>
    </w:lvl>
    <w:lvl w:ilvl="2">
      <w:numFmt w:val="bullet"/>
      <w:lvlText w:val="•"/>
      <w:lvlJc w:val="left"/>
      <w:pPr>
        <w:ind w:left="2598" w:hanging="360"/>
      </w:pPr>
    </w:lvl>
    <w:lvl w:ilvl="3">
      <w:numFmt w:val="bullet"/>
      <w:lvlText w:val="•"/>
      <w:lvlJc w:val="left"/>
      <w:pPr>
        <w:ind w:left="3347" w:hanging="360"/>
      </w:pPr>
    </w:lvl>
    <w:lvl w:ilvl="4">
      <w:numFmt w:val="bullet"/>
      <w:lvlText w:val="•"/>
      <w:lvlJc w:val="left"/>
      <w:pPr>
        <w:ind w:left="4096" w:hanging="360"/>
      </w:pPr>
    </w:lvl>
    <w:lvl w:ilvl="5">
      <w:numFmt w:val="bullet"/>
      <w:lvlText w:val="•"/>
      <w:lvlJc w:val="left"/>
      <w:pPr>
        <w:ind w:left="4845" w:hanging="360"/>
      </w:pPr>
    </w:lvl>
    <w:lvl w:ilvl="6">
      <w:numFmt w:val="bullet"/>
      <w:lvlText w:val="•"/>
      <w:lvlJc w:val="left"/>
      <w:pPr>
        <w:ind w:left="5595" w:hanging="360"/>
      </w:pPr>
    </w:lvl>
    <w:lvl w:ilvl="7">
      <w:numFmt w:val="bullet"/>
      <w:lvlText w:val="•"/>
      <w:lvlJc w:val="left"/>
      <w:pPr>
        <w:ind w:left="6344" w:hanging="360"/>
      </w:pPr>
    </w:lvl>
    <w:lvl w:ilvl="8">
      <w:numFmt w:val="bullet"/>
      <w:lvlText w:val="•"/>
      <w:lvlJc w:val="left"/>
      <w:pPr>
        <w:ind w:left="7093" w:hanging="360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•"/>
      <w:lvlJc w:val="left"/>
      <w:pPr>
        <w:ind w:left="116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640" w:hanging="360"/>
      </w:pPr>
    </w:lvl>
    <w:lvl w:ilvl="2">
      <w:numFmt w:val="bullet"/>
      <w:lvlText w:val="•"/>
      <w:lvlJc w:val="left"/>
      <w:pPr>
        <w:ind w:left="2120" w:hanging="360"/>
      </w:pPr>
    </w:lvl>
    <w:lvl w:ilvl="3">
      <w:numFmt w:val="bullet"/>
      <w:lvlText w:val="•"/>
      <w:lvlJc w:val="left"/>
      <w:pPr>
        <w:ind w:left="2601" w:hanging="360"/>
      </w:pPr>
    </w:lvl>
    <w:lvl w:ilvl="4">
      <w:numFmt w:val="bullet"/>
      <w:lvlText w:val="•"/>
      <w:lvlJc w:val="left"/>
      <w:pPr>
        <w:ind w:left="3081" w:hanging="360"/>
      </w:pPr>
    </w:lvl>
    <w:lvl w:ilvl="5">
      <w:numFmt w:val="bullet"/>
      <w:lvlText w:val="•"/>
      <w:lvlJc w:val="left"/>
      <w:pPr>
        <w:ind w:left="3561" w:hanging="360"/>
      </w:pPr>
    </w:lvl>
    <w:lvl w:ilvl="6">
      <w:numFmt w:val="bullet"/>
      <w:lvlText w:val="•"/>
      <w:lvlJc w:val="left"/>
      <w:pPr>
        <w:ind w:left="4042" w:hanging="360"/>
      </w:pPr>
    </w:lvl>
    <w:lvl w:ilvl="7">
      <w:numFmt w:val="bullet"/>
      <w:lvlText w:val="•"/>
      <w:lvlJc w:val="left"/>
      <w:pPr>
        <w:ind w:left="4522" w:hanging="360"/>
      </w:pPr>
    </w:lvl>
    <w:lvl w:ilvl="8">
      <w:numFmt w:val="bullet"/>
      <w:lvlText w:val="•"/>
      <w:lvlJc w:val="left"/>
      <w:pPr>
        <w:ind w:left="5002" w:hanging="360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•"/>
      <w:lvlJc w:val="left"/>
      <w:pPr>
        <w:ind w:left="116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640" w:hanging="360"/>
      </w:pPr>
    </w:lvl>
    <w:lvl w:ilvl="2">
      <w:numFmt w:val="bullet"/>
      <w:lvlText w:val="•"/>
      <w:lvlJc w:val="left"/>
      <w:pPr>
        <w:ind w:left="2120" w:hanging="360"/>
      </w:pPr>
    </w:lvl>
    <w:lvl w:ilvl="3">
      <w:numFmt w:val="bullet"/>
      <w:lvlText w:val="•"/>
      <w:lvlJc w:val="left"/>
      <w:pPr>
        <w:ind w:left="2601" w:hanging="360"/>
      </w:pPr>
    </w:lvl>
    <w:lvl w:ilvl="4">
      <w:numFmt w:val="bullet"/>
      <w:lvlText w:val="•"/>
      <w:lvlJc w:val="left"/>
      <w:pPr>
        <w:ind w:left="3081" w:hanging="360"/>
      </w:pPr>
    </w:lvl>
    <w:lvl w:ilvl="5">
      <w:numFmt w:val="bullet"/>
      <w:lvlText w:val="•"/>
      <w:lvlJc w:val="left"/>
      <w:pPr>
        <w:ind w:left="3561" w:hanging="360"/>
      </w:pPr>
    </w:lvl>
    <w:lvl w:ilvl="6">
      <w:numFmt w:val="bullet"/>
      <w:lvlText w:val="•"/>
      <w:lvlJc w:val="left"/>
      <w:pPr>
        <w:ind w:left="4042" w:hanging="360"/>
      </w:pPr>
    </w:lvl>
    <w:lvl w:ilvl="7">
      <w:numFmt w:val="bullet"/>
      <w:lvlText w:val="•"/>
      <w:lvlJc w:val="left"/>
      <w:pPr>
        <w:ind w:left="4522" w:hanging="360"/>
      </w:pPr>
    </w:lvl>
    <w:lvl w:ilvl="8">
      <w:numFmt w:val="bullet"/>
      <w:lvlText w:val="•"/>
      <w:lvlJc w:val="left"/>
      <w:pPr>
        <w:ind w:left="5002" w:hanging="360"/>
      </w:pPr>
    </w:lvl>
  </w:abstractNum>
  <w:abstractNum w:abstractNumId="14" w15:restartNumberingAfterBreak="0">
    <w:nsid w:val="01B05981"/>
    <w:multiLevelType w:val="multilevel"/>
    <w:tmpl w:val="E73C7166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5" w15:restartNumberingAfterBreak="0">
    <w:nsid w:val="06A87BDD"/>
    <w:multiLevelType w:val="multilevel"/>
    <w:tmpl w:val="51D826B2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16" w15:restartNumberingAfterBreak="0">
    <w:nsid w:val="08E8673C"/>
    <w:multiLevelType w:val="multilevel"/>
    <w:tmpl w:val="862257BA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7" w15:restartNumberingAfterBreak="0">
    <w:nsid w:val="143576F6"/>
    <w:multiLevelType w:val="multilevel"/>
    <w:tmpl w:val="0428E7D4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8" w15:restartNumberingAfterBreak="0">
    <w:nsid w:val="1FEB3A7C"/>
    <w:multiLevelType w:val="multilevel"/>
    <w:tmpl w:val="F00E0AA6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9" w15:restartNumberingAfterBreak="0">
    <w:nsid w:val="231768B8"/>
    <w:multiLevelType w:val="hybridMultilevel"/>
    <w:tmpl w:val="5DF2A206"/>
    <w:lvl w:ilvl="0" w:tplc="157C8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157C88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8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E19E6"/>
    <w:multiLevelType w:val="multilevel"/>
    <w:tmpl w:val="8CC294C4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21" w15:restartNumberingAfterBreak="0">
    <w:nsid w:val="253B026D"/>
    <w:multiLevelType w:val="multilevel"/>
    <w:tmpl w:val="6BA4F57C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22" w15:restartNumberingAfterBreak="0">
    <w:nsid w:val="2A4F5E89"/>
    <w:multiLevelType w:val="multilevel"/>
    <w:tmpl w:val="CB422E9E"/>
    <w:lvl w:ilvl="0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640" w:hanging="360"/>
      </w:pPr>
    </w:lvl>
    <w:lvl w:ilvl="2">
      <w:numFmt w:val="bullet"/>
      <w:lvlText w:val="•"/>
      <w:lvlJc w:val="left"/>
      <w:pPr>
        <w:ind w:left="2120" w:hanging="360"/>
      </w:pPr>
    </w:lvl>
    <w:lvl w:ilvl="3">
      <w:numFmt w:val="bullet"/>
      <w:lvlText w:val="•"/>
      <w:lvlJc w:val="left"/>
      <w:pPr>
        <w:ind w:left="2601" w:hanging="360"/>
      </w:pPr>
    </w:lvl>
    <w:lvl w:ilvl="4">
      <w:numFmt w:val="bullet"/>
      <w:lvlText w:val="•"/>
      <w:lvlJc w:val="left"/>
      <w:pPr>
        <w:ind w:left="3081" w:hanging="360"/>
      </w:pPr>
    </w:lvl>
    <w:lvl w:ilvl="5">
      <w:numFmt w:val="bullet"/>
      <w:lvlText w:val="•"/>
      <w:lvlJc w:val="left"/>
      <w:pPr>
        <w:ind w:left="3561" w:hanging="360"/>
      </w:pPr>
    </w:lvl>
    <w:lvl w:ilvl="6">
      <w:numFmt w:val="bullet"/>
      <w:lvlText w:val="•"/>
      <w:lvlJc w:val="left"/>
      <w:pPr>
        <w:ind w:left="4042" w:hanging="360"/>
      </w:pPr>
    </w:lvl>
    <w:lvl w:ilvl="7">
      <w:numFmt w:val="bullet"/>
      <w:lvlText w:val="•"/>
      <w:lvlJc w:val="left"/>
      <w:pPr>
        <w:ind w:left="4522" w:hanging="360"/>
      </w:pPr>
    </w:lvl>
    <w:lvl w:ilvl="8">
      <w:numFmt w:val="bullet"/>
      <w:lvlText w:val="•"/>
      <w:lvlJc w:val="left"/>
      <w:pPr>
        <w:ind w:left="5002" w:hanging="360"/>
      </w:pPr>
    </w:lvl>
  </w:abstractNum>
  <w:abstractNum w:abstractNumId="23" w15:restartNumberingAfterBreak="0">
    <w:nsid w:val="2E6A6505"/>
    <w:multiLevelType w:val="multilevel"/>
    <w:tmpl w:val="58343AF4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24" w15:restartNumberingAfterBreak="0">
    <w:nsid w:val="2E8C6442"/>
    <w:multiLevelType w:val="multilevel"/>
    <w:tmpl w:val="079EAB0C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25" w15:restartNumberingAfterBreak="0">
    <w:nsid w:val="305D09F2"/>
    <w:multiLevelType w:val="multilevel"/>
    <w:tmpl w:val="610091B4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26" w15:restartNumberingAfterBreak="0">
    <w:nsid w:val="3330040F"/>
    <w:multiLevelType w:val="multilevel"/>
    <w:tmpl w:val="B8F8A808"/>
    <w:lvl w:ilvl="0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849" w:hanging="360"/>
      </w:pPr>
    </w:lvl>
    <w:lvl w:ilvl="2">
      <w:numFmt w:val="bullet"/>
      <w:lvlText w:val="•"/>
      <w:lvlJc w:val="left"/>
      <w:pPr>
        <w:ind w:left="2598" w:hanging="360"/>
      </w:pPr>
    </w:lvl>
    <w:lvl w:ilvl="3">
      <w:numFmt w:val="bullet"/>
      <w:lvlText w:val="•"/>
      <w:lvlJc w:val="left"/>
      <w:pPr>
        <w:ind w:left="3347" w:hanging="360"/>
      </w:pPr>
    </w:lvl>
    <w:lvl w:ilvl="4">
      <w:numFmt w:val="bullet"/>
      <w:lvlText w:val="•"/>
      <w:lvlJc w:val="left"/>
      <w:pPr>
        <w:ind w:left="4096" w:hanging="360"/>
      </w:pPr>
    </w:lvl>
    <w:lvl w:ilvl="5">
      <w:numFmt w:val="bullet"/>
      <w:lvlText w:val="•"/>
      <w:lvlJc w:val="left"/>
      <w:pPr>
        <w:ind w:left="4845" w:hanging="360"/>
      </w:pPr>
    </w:lvl>
    <w:lvl w:ilvl="6">
      <w:numFmt w:val="bullet"/>
      <w:lvlText w:val="•"/>
      <w:lvlJc w:val="left"/>
      <w:pPr>
        <w:ind w:left="5595" w:hanging="360"/>
      </w:pPr>
    </w:lvl>
    <w:lvl w:ilvl="7">
      <w:numFmt w:val="bullet"/>
      <w:lvlText w:val="•"/>
      <w:lvlJc w:val="left"/>
      <w:pPr>
        <w:ind w:left="6344" w:hanging="360"/>
      </w:pPr>
    </w:lvl>
    <w:lvl w:ilvl="8">
      <w:numFmt w:val="bullet"/>
      <w:lvlText w:val="•"/>
      <w:lvlJc w:val="left"/>
      <w:pPr>
        <w:ind w:left="7093" w:hanging="360"/>
      </w:pPr>
    </w:lvl>
  </w:abstractNum>
  <w:abstractNum w:abstractNumId="27" w15:restartNumberingAfterBreak="0">
    <w:nsid w:val="3E267703"/>
    <w:multiLevelType w:val="multilevel"/>
    <w:tmpl w:val="0F4425A4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28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6A46FA"/>
    <w:multiLevelType w:val="multilevel"/>
    <w:tmpl w:val="58E24CD8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0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C225AE"/>
    <w:multiLevelType w:val="multilevel"/>
    <w:tmpl w:val="5E94EAE2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2" w15:restartNumberingAfterBreak="0">
    <w:nsid w:val="501577F2"/>
    <w:multiLevelType w:val="multilevel"/>
    <w:tmpl w:val="9F502F1C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3" w15:restartNumberingAfterBreak="0">
    <w:nsid w:val="506D26AB"/>
    <w:multiLevelType w:val="hybridMultilevel"/>
    <w:tmpl w:val="AC387372"/>
    <w:lvl w:ilvl="0" w:tplc="C06458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D6477E"/>
    <w:multiLevelType w:val="multilevel"/>
    <w:tmpl w:val="C394AF4C"/>
    <w:lvl w:ilvl="0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640" w:hanging="360"/>
      </w:pPr>
    </w:lvl>
    <w:lvl w:ilvl="2">
      <w:numFmt w:val="bullet"/>
      <w:lvlText w:val="•"/>
      <w:lvlJc w:val="left"/>
      <w:pPr>
        <w:ind w:left="2120" w:hanging="360"/>
      </w:pPr>
    </w:lvl>
    <w:lvl w:ilvl="3">
      <w:numFmt w:val="bullet"/>
      <w:lvlText w:val="•"/>
      <w:lvlJc w:val="left"/>
      <w:pPr>
        <w:ind w:left="2601" w:hanging="360"/>
      </w:pPr>
    </w:lvl>
    <w:lvl w:ilvl="4">
      <w:numFmt w:val="bullet"/>
      <w:lvlText w:val="•"/>
      <w:lvlJc w:val="left"/>
      <w:pPr>
        <w:ind w:left="3081" w:hanging="360"/>
      </w:pPr>
    </w:lvl>
    <w:lvl w:ilvl="5">
      <w:numFmt w:val="bullet"/>
      <w:lvlText w:val="•"/>
      <w:lvlJc w:val="left"/>
      <w:pPr>
        <w:ind w:left="3561" w:hanging="360"/>
      </w:pPr>
    </w:lvl>
    <w:lvl w:ilvl="6">
      <w:numFmt w:val="bullet"/>
      <w:lvlText w:val="•"/>
      <w:lvlJc w:val="left"/>
      <w:pPr>
        <w:ind w:left="4042" w:hanging="360"/>
      </w:pPr>
    </w:lvl>
    <w:lvl w:ilvl="7">
      <w:numFmt w:val="bullet"/>
      <w:lvlText w:val="•"/>
      <w:lvlJc w:val="left"/>
      <w:pPr>
        <w:ind w:left="4522" w:hanging="360"/>
      </w:pPr>
    </w:lvl>
    <w:lvl w:ilvl="8">
      <w:numFmt w:val="bullet"/>
      <w:lvlText w:val="•"/>
      <w:lvlJc w:val="left"/>
      <w:pPr>
        <w:ind w:left="5002" w:hanging="360"/>
      </w:pPr>
    </w:lvl>
  </w:abstractNum>
  <w:abstractNum w:abstractNumId="35" w15:restartNumberingAfterBreak="0">
    <w:nsid w:val="5A972303"/>
    <w:multiLevelType w:val="multilevel"/>
    <w:tmpl w:val="A60CC9D0"/>
    <w:lvl w:ilvl="0">
      <w:start w:val="1"/>
      <w:numFmt w:val="bullet"/>
      <w:lvlText w:val=""/>
      <w:lvlJc w:val="left"/>
      <w:pPr>
        <w:ind w:left="562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829" w:hanging="360"/>
      </w:pPr>
    </w:lvl>
    <w:lvl w:ilvl="2">
      <w:numFmt w:val="bullet"/>
      <w:lvlText w:val="•"/>
      <w:lvlJc w:val="left"/>
      <w:pPr>
        <w:ind w:left="1099" w:hanging="360"/>
      </w:pPr>
    </w:lvl>
    <w:lvl w:ilvl="3">
      <w:numFmt w:val="bullet"/>
      <w:lvlText w:val="•"/>
      <w:lvlJc w:val="left"/>
      <w:pPr>
        <w:ind w:left="1368" w:hanging="360"/>
      </w:pPr>
    </w:lvl>
    <w:lvl w:ilvl="4">
      <w:numFmt w:val="bullet"/>
      <w:lvlText w:val="•"/>
      <w:lvlJc w:val="left"/>
      <w:pPr>
        <w:ind w:left="1638" w:hanging="360"/>
      </w:pPr>
    </w:lvl>
    <w:lvl w:ilvl="5">
      <w:numFmt w:val="bullet"/>
      <w:lvlText w:val="•"/>
      <w:lvlJc w:val="left"/>
      <w:pPr>
        <w:ind w:left="1908" w:hanging="360"/>
      </w:pPr>
    </w:lvl>
    <w:lvl w:ilvl="6">
      <w:numFmt w:val="bullet"/>
      <w:lvlText w:val="•"/>
      <w:lvlJc w:val="left"/>
      <w:pPr>
        <w:ind w:left="2177" w:hanging="360"/>
      </w:pPr>
    </w:lvl>
    <w:lvl w:ilvl="7">
      <w:numFmt w:val="bullet"/>
      <w:lvlText w:val="•"/>
      <w:lvlJc w:val="left"/>
      <w:pPr>
        <w:ind w:left="2447" w:hanging="360"/>
      </w:pPr>
    </w:lvl>
    <w:lvl w:ilvl="8">
      <w:numFmt w:val="bullet"/>
      <w:lvlText w:val="•"/>
      <w:lvlJc w:val="left"/>
      <w:pPr>
        <w:ind w:left="2717" w:hanging="360"/>
      </w:pPr>
    </w:lvl>
  </w:abstractNum>
  <w:abstractNum w:abstractNumId="36" w15:restartNumberingAfterBreak="0">
    <w:nsid w:val="5F1614D4"/>
    <w:multiLevelType w:val="multilevel"/>
    <w:tmpl w:val="64B63B1A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7" w15:restartNumberingAfterBreak="0">
    <w:nsid w:val="773E452C"/>
    <w:multiLevelType w:val="multilevel"/>
    <w:tmpl w:val="D602AB08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8" w15:restartNumberingAfterBreak="0">
    <w:nsid w:val="7B204E1E"/>
    <w:multiLevelType w:val="hybridMultilevel"/>
    <w:tmpl w:val="24BCC2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9A1955"/>
    <w:multiLevelType w:val="multilevel"/>
    <w:tmpl w:val="EC0AF454"/>
    <w:lvl w:ilvl="0">
      <w:start w:val="1"/>
      <w:numFmt w:val="bullet"/>
      <w:lvlText w:val=""/>
      <w:lvlJc w:val="left"/>
      <w:pPr>
        <w:ind w:left="562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829" w:hanging="360"/>
      </w:pPr>
    </w:lvl>
    <w:lvl w:ilvl="2">
      <w:numFmt w:val="bullet"/>
      <w:lvlText w:val="•"/>
      <w:lvlJc w:val="left"/>
      <w:pPr>
        <w:ind w:left="1099" w:hanging="360"/>
      </w:pPr>
    </w:lvl>
    <w:lvl w:ilvl="3">
      <w:numFmt w:val="bullet"/>
      <w:lvlText w:val="•"/>
      <w:lvlJc w:val="left"/>
      <w:pPr>
        <w:ind w:left="1368" w:hanging="360"/>
      </w:pPr>
    </w:lvl>
    <w:lvl w:ilvl="4">
      <w:numFmt w:val="bullet"/>
      <w:lvlText w:val="•"/>
      <w:lvlJc w:val="left"/>
      <w:pPr>
        <w:ind w:left="1638" w:hanging="360"/>
      </w:pPr>
    </w:lvl>
    <w:lvl w:ilvl="5">
      <w:numFmt w:val="bullet"/>
      <w:lvlText w:val="•"/>
      <w:lvlJc w:val="left"/>
      <w:pPr>
        <w:ind w:left="1908" w:hanging="360"/>
      </w:pPr>
    </w:lvl>
    <w:lvl w:ilvl="6">
      <w:numFmt w:val="bullet"/>
      <w:lvlText w:val="•"/>
      <w:lvlJc w:val="left"/>
      <w:pPr>
        <w:ind w:left="2177" w:hanging="360"/>
      </w:pPr>
    </w:lvl>
    <w:lvl w:ilvl="7">
      <w:numFmt w:val="bullet"/>
      <w:lvlText w:val="•"/>
      <w:lvlJc w:val="left"/>
      <w:pPr>
        <w:ind w:left="2447" w:hanging="360"/>
      </w:pPr>
    </w:lvl>
    <w:lvl w:ilvl="8">
      <w:numFmt w:val="bullet"/>
      <w:lvlText w:val="•"/>
      <w:lvlJc w:val="left"/>
      <w:pPr>
        <w:ind w:left="2717" w:hanging="360"/>
      </w:pPr>
    </w:lvl>
  </w:abstractNum>
  <w:num w:numId="1" w16cid:durableId="1384528029">
    <w:abstractNumId w:val="13"/>
  </w:num>
  <w:num w:numId="2" w16cid:durableId="1957636860">
    <w:abstractNumId w:val="12"/>
  </w:num>
  <w:num w:numId="3" w16cid:durableId="232857186">
    <w:abstractNumId w:val="11"/>
  </w:num>
  <w:num w:numId="4" w16cid:durableId="1354069257">
    <w:abstractNumId w:val="10"/>
  </w:num>
  <w:num w:numId="5" w16cid:durableId="1828016154">
    <w:abstractNumId w:val="9"/>
  </w:num>
  <w:num w:numId="6" w16cid:durableId="92668555">
    <w:abstractNumId w:val="8"/>
  </w:num>
  <w:num w:numId="7" w16cid:durableId="755174952">
    <w:abstractNumId w:val="7"/>
  </w:num>
  <w:num w:numId="8" w16cid:durableId="744570729">
    <w:abstractNumId w:val="6"/>
  </w:num>
  <w:num w:numId="9" w16cid:durableId="739788215">
    <w:abstractNumId w:val="5"/>
  </w:num>
  <w:num w:numId="10" w16cid:durableId="923801784">
    <w:abstractNumId w:val="4"/>
  </w:num>
  <w:num w:numId="11" w16cid:durableId="759133720">
    <w:abstractNumId w:val="3"/>
  </w:num>
  <w:num w:numId="12" w16cid:durableId="459034154">
    <w:abstractNumId w:val="2"/>
  </w:num>
  <w:num w:numId="13" w16cid:durableId="1400517999">
    <w:abstractNumId w:val="1"/>
  </w:num>
  <w:num w:numId="14" w16cid:durableId="1838569676">
    <w:abstractNumId w:val="0"/>
  </w:num>
  <w:num w:numId="15" w16cid:durableId="1553885602">
    <w:abstractNumId w:val="19"/>
  </w:num>
  <w:num w:numId="16" w16cid:durableId="1955289378">
    <w:abstractNumId w:val="28"/>
  </w:num>
  <w:num w:numId="17" w16cid:durableId="307396088">
    <w:abstractNumId w:val="30"/>
  </w:num>
  <w:num w:numId="18" w16cid:durableId="691762015">
    <w:abstractNumId w:val="33"/>
  </w:num>
  <w:num w:numId="19" w16cid:durableId="1722318399">
    <w:abstractNumId w:val="38"/>
  </w:num>
  <w:num w:numId="20" w16cid:durableId="1558937351">
    <w:abstractNumId w:val="15"/>
  </w:num>
  <w:num w:numId="21" w16cid:durableId="542521328">
    <w:abstractNumId w:val="27"/>
  </w:num>
  <w:num w:numId="22" w16cid:durableId="1042241911">
    <w:abstractNumId w:val="35"/>
  </w:num>
  <w:num w:numId="23" w16cid:durableId="1782450444">
    <w:abstractNumId w:val="21"/>
  </w:num>
  <w:num w:numId="24" w16cid:durableId="1378508565">
    <w:abstractNumId w:val="14"/>
  </w:num>
  <w:num w:numId="25" w16cid:durableId="1563834615">
    <w:abstractNumId w:val="17"/>
  </w:num>
  <w:num w:numId="26" w16cid:durableId="1484085260">
    <w:abstractNumId w:val="31"/>
  </w:num>
  <w:num w:numId="27" w16cid:durableId="1407335593">
    <w:abstractNumId w:val="23"/>
  </w:num>
  <w:num w:numId="28" w16cid:durableId="1019084823">
    <w:abstractNumId w:val="24"/>
  </w:num>
  <w:num w:numId="29" w16cid:durableId="1516191468">
    <w:abstractNumId w:val="18"/>
  </w:num>
  <w:num w:numId="30" w16cid:durableId="676612695">
    <w:abstractNumId w:val="26"/>
  </w:num>
  <w:num w:numId="31" w16cid:durableId="594940557">
    <w:abstractNumId w:val="34"/>
  </w:num>
  <w:num w:numId="32" w16cid:durableId="1026104990">
    <w:abstractNumId w:val="22"/>
  </w:num>
  <w:num w:numId="33" w16cid:durableId="1404333286">
    <w:abstractNumId w:val="32"/>
  </w:num>
  <w:num w:numId="34" w16cid:durableId="1601063260">
    <w:abstractNumId w:val="39"/>
  </w:num>
  <w:num w:numId="35" w16cid:durableId="1831556819">
    <w:abstractNumId w:val="25"/>
  </w:num>
  <w:num w:numId="36" w16cid:durableId="889027997">
    <w:abstractNumId w:val="16"/>
  </w:num>
  <w:num w:numId="37" w16cid:durableId="1871407540">
    <w:abstractNumId w:val="36"/>
  </w:num>
  <w:num w:numId="38" w16cid:durableId="642541870">
    <w:abstractNumId w:val="20"/>
  </w:num>
  <w:num w:numId="39" w16cid:durableId="642852906">
    <w:abstractNumId w:val="37"/>
  </w:num>
  <w:num w:numId="40" w16cid:durableId="18012668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6A3"/>
    <w:rsid w:val="00047247"/>
    <w:rsid w:val="00063FF6"/>
    <w:rsid w:val="000F342D"/>
    <w:rsid w:val="00146F4F"/>
    <w:rsid w:val="00175825"/>
    <w:rsid w:val="0018576D"/>
    <w:rsid w:val="00210E86"/>
    <w:rsid w:val="00352441"/>
    <w:rsid w:val="003833EC"/>
    <w:rsid w:val="00441F19"/>
    <w:rsid w:val="004447B3"/>
    <w:rsid w:val="004B3677"/>
    <w:rsid w:val="00514202"/>
    <w:rsid w:val="00602678"/>
    <w:rsid w:val="006155FE"/>
    <w:rsid w:val="006804FF"/>
    <w:rsid w:val="00687571"/>
    <w:rsid w:val="00812BAD"/>
    <w:rsid w:val="008B704C"/>
    <w:rsid w:val="0090438B"/>
    <w:rsid w:val="009326A3"/>
    <w:rsid w:val="009738CF"/>
    <w:rsid w:val="00995B57"/>
    <w:rsid w:val="009B7509"/>
    <w:rsid w:val="00A63195"/>
    <w:rsid w:val="00A752B2"/>
    <w:rsid w:val="00AB3847"/>
    <w:rsid w:val="00AC0A3F"/>
    <w:rsid w:val="00AC0D14"/>
    <w:rsid w:val="00B36401"/>
    <w:rsid w:val="00B90ECF"/>
    <w:rsid w:val="00B94D1F"/>
    <w:rsid w:val="00C4611B"/>
    <w:rsid w:val="00CE709B"/>
    <w:rsid w:val="00CE7405"/>
    <w:rsid w:val="00D95E8D"/>
    <w:rsid w:val="00DB371D"/>
    <w:rsid w:val="00E41A97"/>
    <w:rsid w:val="00E450FE"/>
    <w:rsid w:val="00E47C47"/>
    <w:rsid w:val="00E64E2E"/>
    <w:rsid w:val="00E93BE0"/>
    <w:rsid w:val="00F4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62DCA9"/>
  <w14:defaultImageDpi w14:val="0"/>
  <w15:docId w15:val="{288860FD-F3C5-4795-A1F0-89700E94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9"/>
      <w:ind w:left="133"/>
      <w:outlineLvl w:val="0"/>
    </w:pPr>
    <w:rPr>
      <w:rFonts w:ascii="Avenir Black" w:hAnsi="Avenir Black" w:cs="Avenir Black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253"/>
      <w:outlineLvl w:val="1"/>
    </w:pPr>
    <w:rPr>
      <w:rFonts w:ascii="Avenir" w:hAnsi="Avenir" w:cs="Avenir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79"/>
      <w:ind w:left="530"/>
      <w:outlineLvl w:val="2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pPr>
      <w:spacing w:before="67"/>
      <w:ind w:left="89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semiHidden/>
    <w:unhideWhenUsed/>
    <w:rsid w:val="00AB38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3847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diagramData" Target="diagrams/data1.xml"/><Relationship Id="rId5" Type="http://schemas.openxmlformats.org/officeDocument/2006/relationships/customXml" Target="../customXml/item5.xml"/><Relationship Id="rId15" Type="http://schemas.microsoft.com/office/2007/relationships/diagramDrawing" Target="diagrams/drawing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BFF526-461F-45C8-90C3-30723A19854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DE1DE8D9-F1E5-48EE-935A-39D476AC112A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Owner Operator</a:t>
          </a:r>
          <a:endParaRPr lang="en-NZ"/>
        </a:p>
      </dgm:t>
    </dgm:pt>
    <dgm:pt modelId="{C13C61C5-5B01-4413-91B8-EC935E677CA1}" type="parTrans" cxnId="{B1180925-AD5B-425F-B312-7C011DB9C8FD}">
      <dgm:prSet/>
      <dgm:spPr/>
      <dgm:t>
        <a:bodyPr/>
        <a:lstStyle/>
        <a:p>
          <a:endParaRPr lang="en-NZ"/>
        </a:p>
      </dgm:t>
    </dgm:pt>
    <dgm:pt modelId="{4723AB37-7088-490F-B3E5-4D6BC785EB75}" type="sibTrans" cxnId="{B1180925-AD5B-425F-B312-7C011DB9C8FD}">
      <dgm:prSet/>
      <dgm:spPr/>
      <dgm:t>
        <a:bodyPr/>
        <a:lstStyle/>
        <a:p>
          <a:endParaRPr lang="en-NZ"/>
        </a:p>
      </dgm:t>
    </dgm:pt>
    <dgm:pt modelId="{717D9B90-A54D-4197-8720-D9D011087BD9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Store Manager</a:t>
          </a:r>
          <a:endParaRPr lang="en-NZ"/>
        </a:p>
      </dgm:t>
    </dgm:pt>
    <dgm:pt modelId="{67A03395-6B57-46BB-B7FE-218A8D4ECEFC}" type="parTrans" cxnId="{830FAF71-BB08-4F75-8431-729512512263}">
      <dgm:prSet/>
      <dgm:spPr/>
      <dgm:t>
        <a:bodyPr/>
        <a:lstStyle/>
        <a:p>
          <a:endParaRPr lang="en-NZ"/>
        </a:p>
      </dgm:t>
    </dgm:pt>
    <dgm:pt modelId="{B19E9716-624E-459B-B4E5-60CB7AD976D2}" type="sibTrans" cxnId="{830FAF71-BB08-4F75-8431-729512512263}">
      <dgm:prSet/>
      <dgm:spPr/>
      <dgm:t>
        <a:bodyPr/>
        <a:lstStyle/>
        <a:p>
          <a:endParaRPr lang="en-NZ"/>
        </a:p>
      </dgm:t>
    </dgm:pt>
    <dgm:pt modelId="{7EB0CE29-7E38-4306-BF0E-832EC2F9E0CB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Fresh Foods Manager</a:t>
          </a:r>
          <a:endParaRPr lang="en-NZ"/>
        </a:p>
      </dgm:t>
    </dgm:pt>
    <dgm:pt modelId="{CADADFCF-16A9-4442-916C-CDF6BB9A16B3}" type="parTrans" cxnId="{A1B17C78-EE65-459A-BA45-0AC78ABB0996}">
      <dgm:prSet/>
      <dgm:spPr/>
      <dgm:t>
        <a:bodyPr/>
        <a:lstStyle/>
        <a:p>
          <a:endParaRPr lang="en-NZ"/>
        </a:p>
      </dgm:t>
    </dgm:pt>
    <dgm:pt modelId="{7E529255-4376-4F22-B7F3-A83C2E3F0094}" type="sibTrans" cxnId="{A1B17C78-EE65-459A-BA45-0AC78ABB0996}">
      <dgm:prSet/>
      <dgm:spPr/>
      <dgm:t>
        <a:bodyPr/>
        <a:lstStyle/>
        <a:p>
          <a:endParaRPr lang="en-NZ"/>
        </a:p>
      </dgm:t>
    </dgm:pt>
    <dgm:pt modelId="{17143488-B324-487E-BE8E-BF1E877AB69D}">
      <dgm:prSet/>
      <dgm:spPr/>
      <dgm:t>
        <a:bodyPr/>
        <a:lstStyle/>
        <a:p>
          <a:r>
            <a:rPr lang="en-NZ"/>
            <a:t>Deli and Seafood Manager</a:t>
          </a:r>
        </a:p>
      </dgm:t>
    </dgm:pt>
    <dgm:pt modelId="{1DFF4D50-5462-41FB-95AC-64E9A61A0868}" type="parTrans" cxnId="{1E9BB6D0-9927-488B-BCCB-AA33CAEF1648}">
      <dgm:prSet/>
      <dgm:spPr/>
      <dgm:t>
        <a:bodyPr/>
        <a:lstStyle/>
        <a:p>
          <a:endParaRPr lang="en-NZ"/>
        </a:p>
      </dgm:t>
    </dgm:pt>
    <dgm:pt modelId="{6AEC6AD0-90CB-485B-BE89-4122334DF370}" type="sibTrans" cxnId="{1E9BB6D0-9927-488B-BCCB-AA33CAEF1648}">
      <dgm:prSet/>
      <dgm:spPr/>
      <dgm:t>
        <a:bodyPr/>
        <a:lstStyle/>
        <a:p>
          <a:endParaRPr lang="en-NZ"/>
        </a:p>
      </dgm:t>
    </dgm:pt>
    <dgm:pt modelId="{57A6DE03-CFD8-45AB-B45C-30E80D2BC571}" type="pres">
      <dgm:prSet presAssocID="{3CBFF526-461F-45C8-90C3-30723A19854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F38ECFC-1806-4A92-AC4C-E4715D198CEA}" type="pres">
      <dgm:prSet presAssocID="{DE1DE8D9-F1E5-48EE-935A-39D476AC112A}" presName="hierRoot1" presStyleCnt="0">
        <dgm:presLayoutVars>
          <dgm:hierBranch/>
        </dgm:presLayoutVars>
      </dgm:prSet>
      <dgm:spPr/>
    </dgm:pt>
    <dgm:pt modelId="{C9CAD763-55C1-4D8B-AC8C-4DFFE8A6B1BF}" type="pres">
      <dgm:prSet presAssocID="{DE1DE8D9-F1E5-48EE-935A-39D476AC112A}" presName="rootComposite1" presStyleCnt="0"/>
      <dgm:spPr/>
    </dgm:pt>
    <dgm:pt modelId="{79837934-AA46-4A70-B368-21FB08B0FD17}" type="pres">
      <dgm:prSet presAssocID="{DE1DE8D9-F1E5-48EE-935A-39D476AC112A}" presName="rootText1" presStyleLbl="node0" presStyleIdx="0" presStyleCnt="1">
        <dgm:presLayoutVars>
          <dgm:chPref val="3"/>
        </dgm:presLayoutVars>
      </dgm:prSet>
      <dgm:spPr/>
    </dgm:pt>
    <dgm:pt modelId="{5FA07E96-95A4-4D55-B342-50B791175733}" type="pres">
      <dgm:prSet presAssocID="{DE1DE8D9-F1E5-48EE-935A-39D476AC112A}" presName="rootConnector1" presStyleLbl="node1" presStyleIdx="0" presStyleCnt="0"/>
      <dgm:spPr/>
    </dgm:pt>
    <dgm:pt modelId="{2CCE6DC9-E93C-40B3-A752-4C233531E94C}" type="pres">
      <dgm:prSet presAssocID="{DE1DE8D9-F1E5-48EE-935A-39D476AC112A}" presName="hierChild2" presStyleCnt="0"/>
      <dgm:spPr/>
    </dgm:pt>
    <dgm:pt modelId="{E0A2B964-5C34-4495-B829-4663E5C845DD}" type="pres">
      <dgm:prSet presAssocID="{67A03395-6B57-46BB-B7FE-218A8D4ECEFC}" presName="Name35" presStyleLbl="parChTrans1D2" presStyleIdx="0" presStyleCnt="1"/>
      <dgm:spPr/>
    </dgm:pt>
    <dgm:pt modelId="{18F21641-C411-4059-9BA9-AC451453D59A}" type="pres">
      <dgm:prSet presAssocID="{717D9B90-A54D-4197-8720-D9D011087BD9}" presName="hierRoot2" presStyleCnt="0">
        <dgm:presLayoutVars>
          <dgm:hierBranch/>
        </dgm:presLayoutVars>
      </dgm:prSet>
      <dgm:spPr/>
    </dgm:pt>
    <dgm:pt modelId="{51102C2A-DB82-4C59-A837-C7927B072408}" type="pres">
      <dgm:prSet presAssocID="{717D9B90-A54D-4197-8720-D9D011087BD9}" presName="rootComposite" presStyleCnt="0"/>
      <dgm:spPr/>
    </dgm:pt>
    <dgm:pt modelId="{09F589E3-DCA3-4325-820C-B4E7BC100B20}" type="pres">
      <dgm:prSet presAssocID="{717D9B90-A54D-4197-8720-D9D011087BD9}" presName="rootText" presStyleLbl="node2" presStyleIdx="0" presStyleCnt="1">
        <dgm:presLayoutVars>
          <dgm:chPref val="3"/>
        </dgm:presLayoutVars>
      </dgm:prSet>
      <dgm:spPr/>
    </dgm:pt>
    <dgm:pt modelId="{E447AC40-4BDD-40CF-BC17-1DE9F6FA1169}" type="pres">
      <dgm:prSet presAssocID="{717D9B90-A54D-4197-8720-D9D011087BD9}" presName="rootConnector" presStyleLbl="node2" presStyleIdx="0" presStyleCnt="1"/>
      <dgm:spPr/>
    </dgm:pt>
    <dgm:pt modelId="{ACFC39AD-0F54-467B-BCAB-06AE82198E6C}" type="pres">
      <dgm:prSet presAssocID="{717D9B90-A54D-4197-8720-D9D011087BD9}" presName="hierChild4" presStyleCnt="0"/>
      <dgm:spPr/>
    </dgm:pt>
    <dgm:pt modelId="{180B94E8-575F-481A-BDDB-ABE38D0A5C83}" type="pres">
      <dgm:prSet presAssocID="{CADADFCF-16A9-4442-916C-CDF6BB9A16B3}" presName="Name35" presStyleLbl="parChTrans1D3" presStyleIdx="0" presStyleCnt="1"/>
      <dgm:spPr/>
    </dgm:pt>
    <dgm:pt modelId="{10E698F3-C689-4460-90A6-F6F9EE99D9C3}" type="pres">
      <dgm:prSet presAssocID="{7EB0CE29-7E38-4306-BF0E-832EC2F9E0CB}" presName="hierRoot2" presStyleCnt="0">
        <dgm:presLayoutVars>
          <dgm:hierBranch val="r"/>
        </dgm:presLayoutVars>
      </dgm:prSet>
      <dgm:spPr/>
    </dgm:pt>
    <dgm:pt modelId="{BB7C2BF5-2A98-42B5-AF77-C10D90537857}" type="pres">
      <dgm:prSet presAssocID="{7EB0CE29-7E38-4306-BF0E-832EC2F9E0CB}" presName="rootComposite" presStyleCnt="0"/>
      <dgm:spPr/>
    </dgm:pt>
    <dgm:pt modelId="{2F5307CB-1C17-4EF5-8765-70C41806BD38}" type="pres">
      <dgm:prSet presAssocID="{7EB0CE29-7E38-4306-BF0E-832EC2F9E0CB}" presName="rootText" presStyleLbl="node3" presStyleIdx="0" presStyleCnt="1" custLinFactNeighborX="1625" custLinFactNeighborY="-3249">
        <dgm:presLayoutVars>
          <dgm:chPref val="3"/>
        </dgm:presLayoutVars>
      </dgm:prSet>
      <dgm:spPr/>
    </dgm:pt>
    <dgm:pt modelId="{64739530-C861-4C37-84D6-33F1DA19532A}" type="pres">
      <dgm:prSet presAssocID="{7EB0CE29-7E38-4306-BF0E-832EC2F9E0CB}" presName="rootConnector" presStyleLbl="node3" presStyleIdx="0" presStyleCnt="1"/>
      <dgm:spPr/>
    </dgm:pt>
    <dgm:pt modelId="{6EB7E641-1DE4-49FB-B257-7FCA37B60092}" type="pres">
      <dgm:prSet presAssocID="{7EB0CE29-7E38-4306-BF0E-832EC2F9E0CB}" presName="hierChild4" presStyleCnt="0"/>
      <dgm:spPr/>
    </dgm:pt>
    <dgm:pt modelId="{C1A0B1EB-A723-41C3-A14B-2774806F492B}" type="pres">
      <dgm:prSet presAssocID="{1DFF4D50-5462-41FB-95AC-64E9A61A0868}" presName="Name50" presStyleLbl="parChTrans1D4" presStyleIdx="0" presStyleCnt="1"/>
      <dgm:spPr/>
    </dgm:pt>
    <dgm:pt modelId="{35248F12-6C77-47B0-A6E3-4B82A6D4E3F2}" type="pres">
      <dgm:prSet presAssocID="{17143488-B324-487E-BE8E-BF1E877AB69D}" presName="hierRoot2" presStyleCnt="0">
        <dgm:presLayoutVars>
          <dgm:hierBranch val="init"/>
        </dgm:presLayoutVars>
      </dgm:prSet>
      <dgm:spPr/>
    </dgm:pt>
    <dgm:pt modelId="{0E4CD328-97F7-40AB-B89C-92D6A95BFC6F}" type="pres">
      <dgm:prSet presAssocID="{17143488-B324-487E-BE8E-BF1E877AB69D}" presName="rootComposite" presStyleCnt="0"/>
      <dgm:spPr/>
    </dgm:pt>
    <dgm:pt modelId="{FF56F034-0112-476A-A453-5EB477209AEA}" type="pres">
      <dgm:prSet presAssocID="{17143488-B324-487E-BE8E-BF1E877AB69D}" presName="rootText" presStyleLbl="node4" presStyleIdx="0" presStyleCnt="1">
        <dgm:presLayoutVars>
          <dgm:chPref val="3"/>
        </dgm:presLayoutVars>
      </dgm:prSet>
      <dgm:spPr/>
    </dgm:pt>
    <dgm:pt modelId="{F6DE9927-A32B-44D5-9895-B3C6A54DDA0A}" type="pres">
      <dgm:prSet presAssocID="{17143488-B324-487E-BE8E-BF1E877AB69D}" presName="rootConnector" presStyleLbl="node4" presStyleIdx="0" presStyleCnt="1"/>
      <dgm:spPr/>
    </dgm:pt>
    <dgm:pt modelId="{4233A4B9-274F-4C05-83E2-5AB84E131819}" type="pres">
      <dgm:prSet presAssocID="{17143488-B324-487E-BE8E-BF1E877AB69D}" presName="hierChild4" presStyleCnt="0"/>
      <dgm:spPr/>
    </dgm:pt>
    <dgm:pt modelId="{DFC5F63D-7059-4A49-B62A-A29977F097FF}" type="pres">
      <dgm:prSet presAssocID="{17143488-B324-487E-BE8E-BF1E877AB69D}" presName="hierChild5" presStyleCnt="0"/>
      <dgm:spPr/>
    </dgm:pt>
    <dgm:pt modelId="{C71D8AC9-9FD3-48D7-837E-B3B71B7189B0}" type="pres">
      <dgm:prSet presAssocID="{7EB0CE29-7E38-4306-BF0E-832EC2F9E0CB}" presName="hierChild5" presStyleCnt="0"/>
      <dgm:spPr/>
    </dgm:pt>
    <dgm:pt modelId="{5DB961E8-B1E4-4EE3-AF90-141A91929BA6}" type="pres">
      <dgm:prSet presAssocID="{717D9B90-A54D-4197-8720-D9D011087BD9}" presName="hierChild5" presStyleCnt="0"/>
      <dgm:spPr/>
    </dgm:pt>
    <dgm:pt modelId="{C3A63C47-4224-4BFB-AC8F-76D74C7552F6}" type="pres">
      <dgm:prSet presAssocID="{DE1DE8D9-F1E5-48EE-935A-39D476AC112A}" presName="hierChild3" presStyleCnt="0"/>
      <dgm:spPr/>
    </dgm:pt>
  </dgm:ptLst>
  <dgm:cxnLst>
    <dgm:cxn modelId="{B1180925-AD5B-425F-B312-7C011DB9C8FD}" srcId="{3CBFF526-461F-45C8-90C3-30723A198548}" destId="{DE1DE8D9-F1E5-48EE-935A-39D476AC112A}" srcOrd="0" destOrd="0" parTransId="{C13C61C5-5B01-4413-91B8-EC935E677CA1}" sibTransId="{4723AB37-7088-490F-B3E5-4D6BC785EB75}"/>
    <dgm:cxn modelId="{22DF9939-6A7D-4035-B64A-D94501241952}" type="presOf" srcId="{7EB0CE29-7E38-4306-BF0E-832EC2F9E0CB}" destId="{2F5307CB-1C17-4EF5-8765-70C41806BD38}" srcOrd="0" destOrd="0" presId="urn:microsoft.com/office/officeart/2005/8/layout/orgChart1"/>
    <dgm:cxn modelId="{90F4A03B-5D69-4B9B-BDBD-D392D5DF27FC}" type="presOf" srcId="{CADADFCF-16A9-4442-916C-CDF6BB9A16B3}" destId="{180B94E8-575F-481A-BDDB-ABE38D0A5C83}" srcOrd="0" destOrd="0" presId="urn:microsoft.com/office/officeart/2005/8/layout/orgChart1"/>
    <dgm:cxn modelId="{7849A43E-665D-4CD1-87CB-277D9588ED38}" type="presOf" srcId="{3CBFF526-461F-45C8-90C3-30723A198548}" destId="{57A6DE03-CFD8-45AB-B45C-30E80D2BC571}" srcOrd="0" destOrd="0" presId="urn:microsoft.com/office/officeart/2005/8/layout/orgChart1"/>
    <dgm:cxn modelId="{C2602762-965D-44C2-9760-308DE30CF1C4}" type="presOf" srcId="{717D9B90-A54D-4197-8720-D9D011087BD9}" destId="{E447AC40-4BDD-40CF-BC17-1DE9F6FA1169}" srcOrd="1" destOrd="0" presId="urn:microsoft.com/office/officeart/2005/8/layout/orgChart1"/>
    <dgm:cxn modelId="{7673F743-5E19-4101-8213-A987874F760F}" type="presOf" srcId="{7EB0CE29-7E38-4306-BF0E-832EC2F9E0CB}" destId="{64739530-C861-4C37-84D6-33F1DA19532A}" srcOrd="1" destOrd="0" presId="urn:microsoft.com/office/officeart/2005/8/layout/orgChart1"/>
    <dgm:cxn modelId="{179DA46C-19ED-407E-9EDE-B448149350E5}" type="presOf" srcId="{1DFF4D50-5462-41FB-95AC-64E9A61A0868}" destId="{C1A0B1EB-A723-41C3-A14B-2774806F492B}" srcOrd="0" destOrd="0" presId="urn:microsoft.com/office/officeart/2005/8/layout/orgChart1"/>
    <dgm:cxn modelId="{830FAF71-BB08-4F75-8431-729512512263}" srcId="{DE1DE8D9-F1E5-48EE-935A-39D476AC112A}" destId="{717D9B90-A54D-4197-8720-D9D011087BD9}" srcOrd="0" destOrd="0" parTransId="{67A03395-6B57-46BB-B7FE-218A8D4ECEFC}" sibTransId="{B19E9716-624E-459B-B4E5-60CB7AD976D2}"/>
    <dgm:cxn modelId="{A1B17C78-EE65-459A-BA45-0AC78ABB0996}" srcId="{717D9B90-A54D-4197-8720-D9D011087BD9}" destId="{7EB0CE29-7E38-4306-BF0E-832EC2F9E0CB}" srcOrd="0" destOrd="0" parTransId="{CADADFCF-16A9-4442-916C-CDF6BB9A16B3}" sibTransId="{7E529255-4376-4F22-B7F3-A83C2E3F0094}"/>
    <dgm:cxn modelId="{242F28A2-47F8-4C70-97DC-71D5C1ECECC8}" type="presOf" srcId="{67A03395-6B57-46BB-B7FE-218A8D4ECEFC}" destId="{E0A2B964-5C34-4495-B829-4663E5C845DD}" srcOrd="0" destOrd="0" presId="urn:microsoft.com/office/officeart/2005/8/layout/orgChart1"/>
    <dgm:cxn modelId="{7A354CAB-6A60-4DFA-801F-960A6DD929B3}" type="presOf" srcId="{17143488-B324-487E-BE8E-BF1E877AB69D}" destId="{FF56F034-0112-476A-A453-5EB477209AEA}" srcOrd="0" destOrd="0" presId="urn:microsoft.com/office/officeart/2005/8/layout/orgChart1"/>
    <dgm:cxn modelId="{DB7BADD0-A24A-48D0-A6B4-8BEA34A5DEF4}" type="presOf" srcId="{DE1DE8D9-F1E5-48EE-935A-39D476AC112A}" destId="{5FA07E96-95A4-4D55-B342-50B791175733}" srcOrd="1" destOrd="0" presId="urn:microsoft.com/office/officeart/2005/8/layout/orgChart1"/>
    <dgm:cxn modelId="{1E9BB6D0-9927-488B-BCCB-AA33CAEF1648}" srcId="{7EB0CE29-7E38-4306-BF0E-832EC2F9E0CB}" destId="{17143488-B324-487E-BE8E-BF1E877AB69D}" srcOrd="0" destOrd="0" parTransId="{1DFF4D50-5462-41FB-95AC-64E9A61A0868}" sibTransId="{6AEC6AD0-90CB-485B-BE89-4122334DF370}"/>
    <dgm:cxn modelId="{D16AC6E0-953B-48FC-9B98-6E75554D66F4}" type="presOf" srcId="{17143488-B324-487E-BE8E-BF1E877AB69D}" destId="{F6DE9927-A32B-44D5-9895-B3C6A54DDA0A}" srcOrd="1" destOrd="0" presId="urn:microsoft.com/office/officeart/2005/8/layout/orgChart1"/>
    <dgm:cxn modelId="{D48E11E2-7F0E-4FD0-8C06-957AA97894AC}" type="presOf" srcId="{717D9B90-A54D-4197-8720-D9D011087BD9}" destId="{09F589E3-DCA3-4325-820C-B4E7BC100B20}" srcOrd="0" destOrd="0" presId="urn:microsoft.com/office/officeart/2005/8/layout/orgChart1"/>
    <dgm:cxn modelId="{E06BC0F6-9AF6-4FB5-9FD7-F500A016EDD5}" type="presOf" srcId="{DE1DE8D9-F1E5-48EE-935A-39D476AC112A}" destId="{79837934-AA46-4A70-B368-21FB08B0FD17}" srcOrd="0" destOrd="0" presId="urn:microsoft.com/office/officeart/2005/8/layout/orgChart1"/>
    <dgm:cxn modelId="{15A9E697-F82D-4EA4-B710-0CFB63A60677}" type="presParOf" srcId="{57A6DE03-CFD8-45AB-B45C-30E80D2BC571}" destId="{EF38ECFC-1806-4A92-AC4C-E4715D198CEA}" srcOrd="0" destOrd="0" presId="urn:microsoft.com/office/officeart/2005/8/layout/orgChart1"/>
    <dgm:cxn modelId="{BAD53B6D-64CC-4748-B6AC-312FC1A6B082}" type="presParOf" srcId="{EF38ECFC-1806-4A92-AC4C-E4715D198CEA}" destId="{C9CAD763-55C1-4D8B-AC8C-4DFFE8A6B1BF}" srcOrd="0" destOrd="0" presId="urn:microsoft.com/office/officeart/2005/8/layout/orgChart1"/>
    <dgm:cxn modelId="{33EFB267-D81C-46E5-A725-DBC8AFF8876A}" type="presParOf" srcId="{C9CAD763-55C1-4D8B-AC8C-4DFFE8A6B1BF}" destId="{79837934-AA46-4A70-B368-21FB08B0FD17}" srcOrd="0" destOrd="0" presId="urn:microsoft.com/office/officeart/2005/8/layout/orgChart1"/>
    <dgm:cxn modelId="{3214FEB5-45F5-49E7-BCAA-0311A505D4AC}" type="presParOf" srcId="{C9CAD763-55C1-4D8B-AC8C-4DFFE8A6B1BF}" destId="{5FA07E96-95A4-4D55-B342-50B791175733}" srcOrd="1" destOrd="0" presId="urn:microsoft.com/office/officeart/2005/8/layout/orgChart1"/>
    <dgm:cxn modelId="{3C82FE73-1F0F-4CF1-86EC-D2F6AB516D66}" type="presParOf" srcId="{EF38ECFC-1806-4A92-AC4C-E4715D198CEA}" destId="{2CCE6DC9-E93C-40B3-A752-4C233531E94C}" srcOrd="1" destOrd="0" presId="urn:microsoft.com/office/officeart/2005/8/layout/orgChart1"/>
    <dgm:cxn modelId="{D17EB83D-645A-46D6-9566-FDF5010C324F}" type="presParOf" srcId="{2CCE6DC9-E93C-40B3-A752-4C233531E94C}" destId="{E0A2B964-5C34-4495-B829-4663E5C845DD}" srcOrd="0" destOrd="0" presId="urn:microsoft.com/office/officeart/2005/8/layout/orgChart1"/>
    <dgm:cxn modelId="{A5ECD154-0752-40C3-BD5C-6CF96501A481}" type="presParOf" srcId="{2CCE6DC9-E93C-40B3-A752-4C233531E94C}" destId="{18F21641-C411-4059-9BA9-AC451453D59A}" srcOrd="1" destOrd="0" presId="urn:microsoft.com/office/officeart/2005/8/layout/orgChart1"/>
    <dgm:cxn modelId="{E8E51433-96EE-496B-A227-006BD6A17634}" type="presParOf" srcId="{18F21641-C411-4059-9BA9-AC451453D59A}" destId="{51102C2A-DB82-4C59-A837-C7927B072408}" srcOrd="0" destOrd="0" presId="urn:microsoft.com/office/officeart/2005/8/layout/orgChart1"/>
    <dgm:cxn modelId="{1583BA22-18E9-48C9-9B65-76C6C32A97DE}" type="presParOf" srcId="{51102C2A-DB82-4C59-A837-C7927B072408}" destId="{09F589E3-DCA3-4325-820C-B4E7BC100B20}" srcOrd="0" destOrd="0" presId="urn:microsoft.com/office/officeart/2005/8/layout/orgChart1"/>
    <dgm:cxn modelId="{7CB5F3AE-5C4A-48D8-9F0D-50637D3491EB}" type="presParOf" srcId="{51102C2A-DB82-4C59-A837-C7927B072408}" destId="{E447AC40-4BDD-40CF-BC17-1DE9F6FA1169}" srcOrd="1" destOrd="0" presId="urn:microsoft.com/office/officeart/2005/8/layout/orgChart1"/>
    <dgm:cxn modelId="{04468275-0B64-4B66-85B3-B98BAC343165}" type="presParOf" srcId="{18F21641-C411-4059-9BA9-AC451453D59A}" destId="{ACFC39AD-0F54-467B-BCAB-06AE82198E6C}" srcOrd="1" destOrd="0" presId="urn:microsoft.com/office/officeart/2005/8/layout/orgChart1"/>
    <dgm:cxn modelId="{000D1FF9-7A72-4C71-8D50-F46D607E9FA8}" type="presParOf" srcId="{ACFC39AD-0F54-467B-BCAB-06AE82198E6C}" destId="{180B94E8-575F-481A-BDDB-ABE38D0A5C83}" srcOrd="0" destOrd="0" presId="urn:microsoft.com/office/officeart/2005/8/layout/orgChart1"/>
    <dgm:cxn modelId="{33E75FA5-F983-42FE-B6B9-24363CB0104F}" type="presParOf" srcId="{ACFC39AD-0F54-467B-BCAB-06AE82198E6C}" destId="{10E698F3-C689-4460-90A6-F6F9EE99D9C3}" srcOrd="1" destOrd="0" presId="urn:microsoft.com/office/officeart/2005/8/layout/orgChart1"/>
    <dgm:cxn modelId="{CEFB8B0E-B002-45A9-B2B8-CED5EE40F5C8}" type="presParOf" srcId="{10E698F3-C689-4460-90A6-F6F9EE99D9C3}" destId="{BB7C2BF5-2A98-42B5-AF77-C10D90537857}" srcOrd="0" destOrd="0" presId="urn:microsoft.com/office/officeart/2005/8/layout/orgChart1"/>
    <dgm:cxn modelId="{505EBA86-47E6-4D23-AEBC-679D05ED2EAB}" type="presParOf" srcId="{BB7C2BF5-2A98-42B5-AF77-C10D90537857}" destId="{2F5307CB-1C17-4EF5-8765-70C41806BD38}" srcOrd="0" destOrd="0" presId="urn:microsoft.com/office/officeart/2005/8/layout/orgChart1"/>
    <dgm:cxn modelId="{5D72BA5A-45FB-4ED8-81A5-DE091634CFAA}" type="presParOf" srcId="{BB7C2BF5-2A98-42B5-AF77-C10D90537857}" destId="{64739530-C861-4C37-84D6-33F1DA19532A}" srcOrd="1" destOrd="0" presId="urn:microsoft.com/office/officeart/2005/8/layout/orgChart1"/>
    <dgm:cxn modelId="{986398F8-44A2-433E-A38D-264B426B2195}" type="presParOf" srcId="{10E698F3-C689-4460-90A6-F6F9EE99D9C3}" destId="{6EB7E641-1DE4-49FB-B257-7FCA37B60092}" srcOrd="1" destOrd="0" presId="urn:microsoft.com/office/officeart/2005/8/layout/orgChart1"/>
    <dgm:cxn modelId="{E228F452-BF53-4588-8013-A14944AB8756}" type="presParOf" srcId="{6EB7E641-1DE4-49FB-B257-7FCA37B60092}" destId="{C1A0B1EB-A723-41C3-A14B-2774806F492B}" srcOrd="0" destOrd="0" presId="urn:microsoft.com/office/officeart/2005/8/layout/orgChart1"/>
    <dgm:cxn modelId="{1C2180EA-7414-4E1A-A4B2-A8294229C38E}" type="presParOf" srcId="{6EB7E641-1DE4-49FB-B257-7FCA37B60092}" destId="{35248F12-6C77-47B0-A6E3-4B82A6D4E3F2}" srcOrd="1" destOrd="0" presId="urn:microsoft.com/office/officeart/2005/8/layout/orgChart1"/>
    <dgm:cxn modelId="{2688E066-848D-4B35-A270-B7AB02CF0979}" type="presParOf" srcId="{35248F12-6C77-47B0-A6E3-4B82A6D4E3F2}" destId="{0E4CD328-97F7-40AB-B89C-92D6A95BFC6F}" srcOrd="0" destOrd="0" presId="urn:microsoft.com/office/officeart/2005/8/layout/orgChart1"/>
    <dgm:cxn modelId="{055A2BBA-8D2A-42E5-BE3A-A37DCB8E09E0}" type="presParOf" srcId="{0E4CD328-97F7-40AB-B89C-92D6A95BFC6F}" destId="{FF56F034-0112-476A-A453-5EB477209AEA}" srcOrd="0" destOrd="0" presId="urn:microsoft.com/office/officeart/2005/8/layout/orgChart1"/>
    <dgm:cxn modelId="{C69EFBE7-D502-4E8A-A015-A7B6C942373F}" type="presParOf" srcId="{0E4CD328-97F7-40AB-B89C-92D6A95BFC6F}" destId="{F6DE9927-A32B-44D5-9895-B3C6A54DDA0A}" srcOrd="1" destOrd="0" presId="urn:microsoft.com/office/officeart/2005/8/layout/orgChart1"/>
    <dgm:cxn modelId="{55B01CB5-309E-4114-9267-9C474C41CF2D}" type="presParOf" srcId="{35248F12-6C77-47B0-A6E3-4B82A6D4E3F2}" destId="{4233A4B9-274F-4C05-83E2-5AB84E131819}" srcOrd="1" destOrd="0" presId="urn:microsoft.com/office/officeart/2005/8/layout/orgChart1"/>
    <dgm:cxn modelId="{D7827EA5-1EA1-448C-8F2E-04B2AA4D68AA}" type="presParOf" srcId="{35248F12-6C77-47B0-A6E3-4B82A6D4E3F2}" destId="{DFC5F63D-7059-4A49-B62A-A29977F097FF}" srcOrd="2" destOrd="0" presId="urn:microsoft.com/office/officeart/2005/8/layout/orgChart1"/>
    <dgm:cxn modelId="{17B0E343-F0A1-482C-A58F-802B49FB9383}" type="presParOf" srcId="{10E698F3-C689-4460-90A6-F6F9EE99D9C3}" destId="{C71D8AC9-9FD3-48D7-837E-B3B71B7189B0}" srcOrd="2" destOrd="0" presId="urn:microsoft.com/office/officeart/2005/8/layout/orgChart1"/>
    <dgm:cxn modelId="{296F9054-BC27-4EF0-BDAE-857094777432}" type="presParOf" srcId="{18F21641-C411-4059-9BA9-AC451453D59A}" destId="{5DB961E8-B1E4-4EE3-AF90-141A91929BA6}" srcOrd="2" destOrd="0" presId="urn:microsoft.com/office/officeart/2005/8/layout/orgChart1"/>
    <dgm:cxn modelId="{8C0B0D51-6D1D-406C-B372-8401AB7063EC}" type="presParOf" srcId="{EF38ECFC-1806-4A92-AC4C-E4715D198CEA}" destId="{C3A63C47-4224-4BFB-AC8F-76D74C7552F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A0B1EB-A723-41C3-A14B-2774806F492B}">
      <dsp:nvSpPr>
        <dsp:cNvPr id="0" name=""/>
        <dsp:cNvSpPr/>
      </dsp:nvSpPr>
      <dsp:spPr>
        <a:xfrm>
          <a:off x="760542" y="1082289"/>
          <a:ext cx="91440" cy="2706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0640"/>
              </a:lnTo>
              <a:lnTo>
                <a:pt x="121727" y="2706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0B94E8-575F-481A-BDDB-ABE38D0A5C83}">
      <dsp:nvSpPr>
        <dsp:cNvPr id="0" name=""/>
        <dsp:cNvSpPr/>
      </dsp:nvSpPr>
      <dsp:spPr>
        <a:xfrm>
          <a:off x="978620" y="688043"/>
          <a:ext cx="91440" cy="1101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0437"/>
              </a:lnTo>
              <a:lnTo>
                <a:pt x="54954" y="50437"/>
              </a:lnTo>
              <a:lnTo>
                <a:pt x="54954" y="11010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A2B964-5C34-4495-B829-4663E5C845DD}">
      <dsp:nvSpPr>
        <dsp:cNvPr id="0" name=""/>
        <dsp:cNvSpPr/>
      </dsp:nvSpPr>
      <dsp:spPr>
        <a:xfrm>
          <a:off x="978620" y="284564"/>
          <a:ext cx="91440" cy="1193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933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837934-AA46-4A70-B368-21FB08B0FD17}">
      <dsp:nvSpPr>
        <dsp:cNvPr id="0" name=""/>
        <dsp:cNvSpPr/>
      </dsp:nvSpPr>
      <dsp:spPr>
        <a:xfrm>
          <a:off x="740200" y="425"/>
          <a:ext cx="568279" cy="2841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600" b="1" i="0" u="none" strike="noStrike" kern="1200" baseline="0">
              <a:latin typeface="Avenir"/>
            </a:rPr>
            <a:t>Owner Operator</a:t>
          </a:r>
          <a:endParaRPr lang="en-NZ" sz="600" kern="1200"/>
        </a:p>
      </dsp:txBody>
      <dsp:txXfrm>
        <a:off x="740200" y="425"/>
        <a:ext cx="568279" cy="284139"/>
      </dsp:txXfrm>
    </dsp:sp>
    <dsp:sp modelId="{09F589E3-DCA3-4325-820C-B4E7BC100B20}">
      <dsp:nvSpPr>
        <dsp:cNvPr id="0" name=""/>
        <dsp:cNvSpPr/>
      </dsp:nvSpPr>
      <dsp:spPr>
        <a:xfrm>
          <a:off x="740200" y="403903"/>
          <a:ext cx="568279" cy="2841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600" b="1" i="0" u="none" strike="noStrike" kern="1200" baseline="0">
              <a:latin typeface="Avenir"/>
            </a:rPr>
            <a:t>Store Manager</a:t>
          </a:r>
          <a:endParaRPr lang="en-NZ" sz="600" kern="1200"/>
        </a:p>
      </dsp:txBody>
      <dsp:txXfrm>
        <a:off x="740200" y="403903"/>
        <a:ext cx="568279" cy="284139"/>
      </dsp:txXfrm>
    </dsp:sp>
    <dsp:sp modelId="{2F5307CB-1C17-4EF5-8765-70C41806BD38}">
      <dsp:nvSpPr>
        <dsp:cNvPr id="0" name=""/>
        <dsp:cNvSpPr/>
      </dsp:nvSpPr>
      <dsp:spPr>
        <a:xfrm>
          <a:off x="749434" y="798150"/>
          <a:ext cx="568279" cy="2841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600" b="1" i="0" u="none" strike="noStrike" kern="1200" baseline="0">
              <a:latin typeface="Avenir"/>
            </a:rPr>
            <a:t>Fresh Foods Manager</a:t>
          </a:r>
          <a:endParaRPr lang="en-NZ" sz="600" kern="1200"/>
        </a:p>
      </dsp:txBody>
      <dsp:txXfrm>
        <a:off x="749434" y="798150"/>
        <a:ext cx="568279" cy="284139"/>
      </dsp:txXfrm>
    </dsp:sp>
    <dsp:sp modelId="{FF56F034-0112-476A-A453-5EB477209AEA}">
      <dsp:nvSpPr>
        <dsp:cNvPr id="0" name=""/>
        <dsp:cNvSpPr/>
      </dsp:nvSpPr>
      <dsp:spPr>
        <a:xfrm>
          <a:off x="882270" y="1210860"/>
          <a:ext cx="568279" cy="2841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600" kern="1200"/>
            <a:t>Deli and Seafood Manager</a:t>
          </a:r>
        </a:p>
      </dsp:txBody>
      <dsp:txXfrm>
        <a:off x="882270" y="1210860"/>
        <a:ext cx="568279" cy="2841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212975eb13f0fbd70f984e3978843cd9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145656f0864e6b93d0a6b09b8ba5247d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518</Value>
      <Value>663</Value>
      <Value>628</Value>
      <Value>385</Value>
    </TaxCatchAll>
    <_dlc_DocId xmlns="bfeb9ad0-724e-4e9b-9c06-14cff62cea9e">6NQ5TAWEY7MR-606594436-118</_dlc_DocId>
    <_dlc_DocIdUrl xmlns="bfeb9ad0-724e-4e9b-9c06-14cff62cea9e">
      <Url>https://foodstuffs.sharepoint.com/SupportCentre/PeopleCapability/_layouts/15/DocIdRedir.aspx?ID=6NQ5TAWEY7MR-606594436-118</Url>
      <Description>6NQ5TAWEY7MR-606594436-118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World</TermName>
          <TermId xmlns="http://schemas.microsoft.com/office/infopath/2007/PartnerControls">dc6cbcce-9f89-4b7f-b6e2-064f7ef08c1e</TermId>
        </TermInfo>
      </Terms>
    </gf3aed61b16c4431b36d49feee6c4c0c>
  </documentManagement>
</p:properties>
</file>

<file path=customXml/item5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Props1.xml><?xml version="1.0" encoding="utf-8"?>
<ds:datastoreItem xmlns:ds="http://schemas.openxmlformats.org/officeDocument/2006/customXml" ds:itemID="{C6B9C216-EAFC-4E1F-9603-5864B3535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C68661-BFFE-4E07-BDA8-28A97FD14E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28A5845-54D8-4076-8B0E-D93D5F9E8A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9F874D-6FE4-4524-8945-2757E870D918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feb9ad0-724e-4e9b-9c06-14cff62cea9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517CA4E-6109-4521-97B6-D257A03AA13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771</Words>
  <Characters>4930</Characters>
  <Application>Microsoft Office Word</Application>
  <DocSecurity>0</DocSecurity>
  <Lines>170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Delicatessen Manager NW</vt:lpstr>
    </vt:vector>
  </TitlesOfParts>
  <Company>Foodstuffs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Delicatessen Manager NW</dc:title>
  <dc:creator>Lisa Nichol</dc:creator>
  <cp:keywords/>
  <cp:lastModifiedBy>Lynette Greenwood</cp:lastModifiedBy>
  <cp:revision>5</cp:revision>
  <dcterms:created xsi:type="dcterms:W3CDTF">2026-04-08T22:47:00Z</dcterms:created>
  <dcterms:modified xsi:type="dcterms:W3CDTF">2026-04-09T02:18:00Z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941ab069-c040-4aa2-904c-26d51cae671e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663;#New World|dc6cbcce-9f89-4b7f-b6e2-064f7ef08c1e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663;#New World|dc6cbcce-9f89-4b7f-b6e2-064f7ef08c1e</vt:lpwstr>
  </property>
  <property fmtid="{D5CDD505-2E9C-101B-9397-08002B2CF9AE}" pid="17" name="gf3aed61b16c4431b36d49feee6c4c0c">
    <vt:lpwstr>New World|dc6cbcce-9f89-4b7f-b6e2-064f7ef08c1e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New World|dc6cbcce-9f89-4b7f-b6e2-064f7ef08c1e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MSIP_Label_84d94aed-033e-4309-83f8-08fcae977aaf_Enabled">
    <vt:lpwstr>true</vt:lpwstr>
  </property>
  <property fmtid="{D5CDD505-2E9C-101B-9397-08002B2CF9AE}" pid="23" name="MSIP_Label_84d94aed-033e-4309-83f8-08fcae977aaf_SetDate">
    <vt:lpwstr>2026-04-08T22:46:40Z</vt:lpwstr>
  </property>
  <property fmtid="{D5CDD505-2E9C-101B-9397-08002B2CF9AE}" pid="24" name="MSIP_Label_84d94aed-033e-4309-83f8-08fcae977aaf_Method">
    <vt:lpwstr>Privileged</vt:lpwstr>
  </property>
  <property fmtid="{D5CDD505-2E9C-101B-9397-08002B2CF9AE}" pid="25" name="MSIP_Label_84d94aed-033e-4309-83f8-08fcae977aaf_Name">
    <vt:lpwstr>Public Label</vt:lpwstr>
  </property>
  <property fmtid="{D5CDD505-2E9C-101B-9397-08002B2CF9AE}" pid="26" name="MSIP_Label_84d94aed-033e-4309-83f8-08fcae977aaf_SiteId">
    <vt:lpwstr>d75f6ca2-45e2-417d-b777-07433f0571e8</vt:lpwstr>
  </property>
  <property fmtid="{D5CDD505-2E9C-101B-9397-08002B2CF9AE}" pid="27" name="MSIP_Label_84d94aed-033e-4309-83f8-08fcae977aaf_ActionId">
    <vt:lpwstr>afb1cb93-3ac0-4211-8dda-fde2fa3b6ec0</vt:lpwstr>
  </property>
  <property fmtid="{D5CDD505-2E9C-101B-9397-08002B2CF9AE}" pid="28" name="MSIP_Label_84d94aed-033e-4309-83f8-08fcae977aaf_ContentBits">
    <vt:lpwstr>0</vt:lpwstr>
  </property>
  <property fmtid="{D5CDD505-2E9C-101B-9397-08002B2CF9AE}" pid="29" name="MSIP_Label_84d94aed-033e-4309-83f8-08fcae977aaf_Tag">
    <vt:lpwstr>10, 0, 1, 1</vt:lpwstr>
  </property>
</Properties>
</file>