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3DFA" w14:textId="2BEB8D91" w:rsidR="00401ADC" w:rsidRDefault="00282187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4B1E3E6F" wp14:editId="1E4A8561">
                <wp:simplePos x="0" y="0"/>
                <wp:positionH relativeFrom="page">
                  <wp:posOffset>724535</wp:posOffset>
                </wp:positionH>
                <wp:positionV relativeFrom="paragraph">
                  <wp:posOffset>55880</wp:posOffset>
                </wp:positionV>
                <wp:extent cx="440055" cy="325755"/>
                <wp:effectExtent l="0" t="0" r="0" b="0"/>
                <wp:wrapNone/>
                <wp:docPr id="19378043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325755"/>
                          <a:chOff x="1141" y="88"/>
                          <a:chExt cx="693" cy="513"/>
                        </a:xfrm>
                      </wpg:grpSpPr>
                      <wpg:grpSp>
                        <wpg:cNvPr id="1453112965" name="Group 3"/>
                        <wpg:cNvGrpSpPr>
                          <a:grpSpLocks/>
                        </wpg:cNvGrpSpPr>
                        <wpg:grpSpPr bwMode="auto">
                          <a:xfrm>
                            <a:off x="1190" y="256"/>
                            <a:ext cx="595" cy="176"/>
                            <a:chOff x="1190" y="256"/>
                            <a:chExt cx="595" cy="176"/>
                          </a:xfrm>
                        </wpg:grpSpPr>
                        <wps:wsp>
                          <wps:cNvPr id="1563836668" name="Freeform 4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86 w 595"/>
                                <a:gd name="T1" fmla="*/ 0 h 176"/>
                                <a:gd name="T2" fmla="*/ 108 w 595"/>
                                <a:gd name="T3" fmla="*/ 0 h 176"/>
                                <a:gd name="T4" fmla="*/ 2 w 595"/>
                                <a:gd name="T5" fmla="*/ 76 h 176"/>
                                <a:gd name="T6" fmla="*/ 0 w 595"/>
                                <a:gd name="T7" fmla="*/ 93 h 176"/>
                                <a:gd name="T8" fmla="*/ 11 w 595"/>
                                <a:gd name="T9" fmla="*/ 108 h 176"/>
                                <a:gd name="T10" fmla="*/ 108 w 595"/>
                                <a:gd name="T11" fmla="*/ 175 h 176"/>
                                <a:gd name="T12" fmla="*/ 485 w 595"/>
                                <a:gd name="T13" fmla="*/ 175 h 176"/>
                                <a:gd name="T14" fmla="*/ 520 w 595"/>
                                <a:gd name="T15" fmla="*/ 151 h 176"/>
                                <a:gd name="T16" fmla="*/ 120 w 595"/>
                                <a:gd name="T17" fmla="*/ 151 h 176"/>
                                <a:gd name="T18" fmla="*/ 120 w 595"/>
                                <a:gd name="T19" fmla="*/ 133 h 176"/>
                                <a:gd name="T20" fmla="*/ 131 w 595"/>
                                <a:gd name="T21" fmla="*/ 133 h 176"/>
                                <a:gd name="T22" fmla="*/ 131 w 595"/>
                                <a:gd name="T23" fmla="*/ 42 h 176"/>
                                <a:gd name="T24" fmla="*/ 120 w 595"/>
                                <a:gd name="T25" fmla="*/ 42 h 176"/>
                                <a:gd name="T26" fmla="*/ 120 w 595"/>
                                <a:gd name="T27" fmla="*/ 25 h 176"/>
                                <a:gd name="T28" fmla="*/ 522 w 595"/>
                                <a:gd name="T29" fmla="*/ 25 h 176"/>
                                <a:gd name="T30" fmla="*/ 486 w 595"/>
                                <a:gd name="T3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86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2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485" y="175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20" y="133"/>
                                  </a:lnTo>
                                  <a:lnTo>
                                    <a:pt x="131" y="133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522" y="25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0900801" name="Freeform 5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161 w 595"/>
                                <a:gd name="T1" fmla="*/ 74 h 176"/>
                                <a:gd name="T2" fmla="*/ 161 w 595"/>
                                <a:gd name="T3" fmla="*/ 133 h 176"/>
                                <a:gd name="T4" fmla="*/ 172 w 595"/>
                                <a:gd name="T5" fmla="*/ 133 h 176"/>
                                <a:gd name="T6" fmla="*/ 172 w 595"/>
                                <a:gd name="T7" fmla="*/ 151 h 176"/>
                                <a:gd name="T8" fmla="*/ 236 w 595"/>
                                <a:gd name="T9" fmla="*/ 151 h 176"/>
                                <a:gd name="T10" fmla="*/ 161 w 595"/>
                                <a:gd name="T11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161" y="74"/>
                                  </a:moveTo>
                                  <a:lnTo>
                                    <a:pt x="161" y="133"/>
                                  </a:lnTo>
                                  <a:lnTo>
                                    <a:pt x="172" y="133"/>
                                  </a:lnTo>
                                  <a:lnTo>
                                    <a:pt x="172" y="151"/>
                                  </a:lnTo>
                                  <a:lnTo>
                                    <a:pt x="236" y="151"/>
                                  </a:lnTo>
                                  <a:lnTo>
                                    <a:pt x="161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5787110" name="Freeform 6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85 w 595"/>
                                <a:gd name="T1" fmla="*/ 42 h 176"/>
                                <a:gd name="T2" fmla="*/ 266 w 595"/>
                                <a:gd name="T3" fmla="*/ 42 h 176"/>
                                <a:gd name="T4" fmla="*/ 266 w 595"/>
                                <a:gd name="T5" fmla="*/ 151 h 176"/>
                                <a:gd name="T6" fmla="*/ 321 w 595"/>
                                <a:gd name="T7" fmla="*/ 151 h 176"/>
                                <a:gd name="T8" fmla="*/ 285 w 595"/>
                                <a:gd name="T9" fmla="*/ 42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85" y="42"/>
                                  </a:moveTo>
                                  <a:lnTo>
                                    <a:pt x="266" y="42"/>
                                  </a:lnTo>
                                  <a:lnTo>
                                    <a:pt x="266" y="151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28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2103706" name="Freeform 7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378 w 595"/>
                                <a:gd name="T1" fmla="*/ 74 h 176"/>
                                <a:gd name="T2" fmla="*/ 350 w 595"/>
                                <a:gd name="T3" fmla="*/ 151 h 176"/>
                                <a:gd name="T4" fmla="*/ 404 w 595"/>
                                <a:gd name="T5" fmla="*/ 151 h 176"/>
                                <a:gd name="T6" fmla="*/ 378 w 595"/>
                                <a:gd name="T7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378" y="74"/>
                                  </a:moveTo>
                                  <a:lnTo>
                                    <a:pt x="350" y="151"/>
                                  </a:lnTo>
                                  <a:lnTo>
                                    <a:pt x="404" y="151"/>
                                  </a:lnTo>
                                  <a:lnTo>
                                    <a:pt x="3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772722" name="Freeform 8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522 w 595"/>
                                <a:gd name="T1" fmla="*/ 25 h 176"/>
                                <a:gd name="T2" fmla="*/ 483 w 595"/>
                                <a:gd name="T3" fmla="*/ 25 h 176"/>
                                <a:gd name="T4" fmla="*/ 483 w 595"/>
                                <a:gd name="T5" fmla="*/ 42 h 176"/>
                                <a:gd name="T6" fmla="*/ 472 w 595"/>
                                <a:gd name="T7" fmla="*/ 42 h 176"/>
                                <a:gd name="T8" fmla="*/ 431 w 595"/>
                                <a:gd name="T9" fmla="*/ 151 h 176"/>
                                <a:gd name="T10" fmla="*/ 520 w 595"/>
                                <a:gd name="T11" fmla="*/ 151 h 176"/>
                                <a:gd name="T12" fmla="*/ 591 w 595"/>
                                <a:gd name="T13" fmla="*/ 98 h 176"/>
                                <a:gd name="T14" fmla="*/ 594 w 595"/>
                                <a:gd name="T15" fmla="*/ 82 h 176"/>
                                <a:gd name="T16" fmla="*/ 582 w 595"/>
                                <a:gd name="T17" fmla="*/ 67 h 176"/>
                                <a:gd name="T18" fmla="*/ 522 w 595"/>
                                <a:gd name="T19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522" y="25"/>
                                  </a:moveTo>
                                  <a:lnTo>
                                    <a:pt x="483" y="25"/>
                                  </a:lnTo>
                                  <a:lnTo>
                                    <a:pt x="483" y="42"/>
                                  </a:lnTo>
                                  <a:lnTo>
                                    <a:pt x="472" y="42"/>
                                  </a:lnTo>
                                  <a:lnTo>
                                    <a:pt x="431" y="151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591" y="98"/>
                                  </a:lnTo>
                                  <a:lnTo>
                                    <a:pt x="594" y="82"/>
                                  </a:lnTo>
                                  <a:lnTo>
                                    <a:pt x="582" y="67"/>
                                  </a:lnTo>
                                  <a:lnTo>
                                    <a:pt x="5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173317" name="Freeform 9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7 h 176"/>
                                <a:gd name="T2" fmla="*/ 399 w 595"/>
                                <a:gd name="T3" fmla="*/ 27 h 176"/>
                                <a:gd name="T4" fmla="*/ 427 w 595"/>
                                <a:gd name="T5" fmla="*/ 105 h 176"/>
                                <a:gd name="T6" fmla="*/ 450 w 595"/>
                                <a:gd name="T7" fmla="*/ 42 h 176"/>
                                <a:gd name="T8" fmla="*/ 441 w 595"/>
                                <a:gd name="T9" fmla="*/ 42 h 176"/>
                                <a:gd name="T10" fmla="*/ 441 w 595"/>
                                <a:gd name="T11" fmla="*/ 27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7"/>
                                  </a:moveTo>
                                  <a:lnTo>
                                    <a:pt x="399" y="27"/>
                                  </a:lnTo>
                                  <a:lnTo>
                                    <a:pt x="427" y="105"/>
                                  </a:lnTo>
                                  <a:lnTo>
                                    <a:pt x="450" y="42"/>
                                  </a:lnTo>
                                  <a:lnTo>
                                    <a:pt x="441" y="42"/>
                                  </a:lnTo>
                                  <a:lnTo>
                                    <a:pt x="441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435332" name="Freeform 10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5 h 176"/>
                                <a:gd name="T2" fmla="*/ 336 w 595"/>
                                <a:gd name="T3" fmla="*/ 25 h 176"/>
                                <a:gd name="T4" fmla="*/ 336 w 595"/>
                                <a:gd name="T5" fmla="*/ 42 h 176"/>
                                <a:gd name="T6" fmla="*/ 326 w 595"/>
                                <a:gd name="T7" fmla="*/ 42 h 176"/>
                                <a:gd name="T8" fmla="*/ 347 w 595"/>
                                <a:gd name="T9" fmla="*/ 104 h 176"/>
                                <a:gd name="T10" fmla="*/ 375 w 595"/>
                                <a:gd name="T11" fmla="*/ 27 h 176"/>
                                <a:gd name="T12" fmla="*/ 441 w 595"/>
                                <a:gd name="T13" fmla="*/ 27 h 176"/>
                                <a:gd name="T14" fmla="*/ 441 w 595"/>
                                <a:gd name="T15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5"/>
                                  </a:moveTo>
                                  <a:lnTo>
                                    <a:pt x="336" y="25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347" y="104"/>
                                  </a:lnTo>
                                  <a:lnTo>
                                    <a:pt x="375" y="27"/>
                                  </a:lnTo>
                                  <a:lnTo>
                                    <a:pt x="441" y="27"/>
                                  </a:lnTo>
                                  <a:lnTo>
                                    <a:pt x="44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923328" name="Freeform 11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26 w 595"/>
                                <a:gd name="T1" fmla="*/ 25 h 176"/>
                                <a:gd name="T2" fmla="*/ 162 w 595"/>
                                <a:gd name="T3" fmla="*/ 25 h 176"/>
                                <a:gd name="T4" fmla="*/ 236 w 595"/>
                                <a:gd name="T5" fmla="*/ 100 h 176"/>
                                <a:gd name="T6" fmla="*/ 236 w 595"/>
                                <a:gd name="T7" fmla="*/ 42 h 176"/>
                                <a:gd name="T8" fmla="*/ 226 w 595"/>
                                <a:gd name="T9" fmla="*/ 42 h 176"/>
                                <a:gd name="T10" fmla="*/ 226 w 595"/>
                                <a:gd name="T11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26" y="25"/>
                                  </a:moveTo>
                                  <a:lnTo>
                                    <a:pt x="162" y="25"/>
                                  </a:lnTo>
                                  <a:lnTo>
                                    <a:pt x="236" y="10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6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8088522" name="Group 12"/>
                        <wpg:cNvGrpSpPr>
                          <a:grpSpLocks/>
                        </wpg:cNvGrpSpPr>
                        <wpg:grpSpPr bwMode="auto">
                          <a:xfrm>
                            <a:off x="1141" y="88"/>
                            <a:ext cx="693" cy="513"/>
                            <a:chOff x="1141" y="88"/>
                            <a:chExt cx="693" cy="513"/>
                          </a:xfrm>
                        </wpg:grpSpPr>
                        <wps:wsp>
                          <wps:cNvPr id="1089973477" name="Freeform 13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341 w 693"/>
                                <a:gd name="T1" fmla="*/ 0 h 513"/>
                                <a:gd name="T2" fmla="*/ 322 w 693"/>
                                <a:gd name="T3" fmla="*/ 2 h 513"/>
                                <a:gd name="T4" fmla="*/ 304 w 693"/>
                                <a:gd name="T5" fmla="*/ 8 h 513"/>
                                <a:gd name="T6" fmla="*/ 286 w 693"/>
                                <a:gd name="T7" fmla="*/ 18 h 513"/>
                                <a:gd name="T8" fmla="*/ 24 w 693"/>
                                <a:gd name="T9" fmla="*/ 202 h 513"/>
                                <a:gd name="T10" fmla="*/ 11 w 693"/>
                                <a:gd name="T11" fmla="*/ 216 h 513"/>
                                <a:gd name="T12" fmla="*/ 3 w 693"/>
                                <a:gd name="T13" fmla="*/ 233 h 513"/>
                                <a:gd name="T14" fmla="*/ 0 w 693"/>
                                <a:gd name="T15" fmla="*/ 251 h 513"/>
                                <a:gd name="T16" fmla="*/ 1 w 693"/>
                                <a:gd name="T17" fmla="*/ 269 h 513"/>
                                <a:gd name="T18" fmla="*/ 7 w 693"/>
                                <a:gd name="T19" fmla="*/ 286 h 513"/>
                                <a:gd name="T20" fmla="*/ 17 w 693"/>
                                <a:gd name="T21" fmla="*/ 302 h 513"/>
                                <a:gd name="T22" fmla="*/ 33 w 693"/>
                                <a:gd name="T23" fmla="*/ 316 h 513"/>
                                <a:gd name="T24" fmla="*/ 294 w 693"/>
                                <a:gd name="T25" fmla="*/ 498 h 513"/>
                                <a:gd name="T26" fmla="*/ 312 w 693"/>
                                <a:gd name="T27" fmla="*/ 506 h 513"/>
                                <a:gd name="T28" fmla="*/ 331 w 693"/>
                                <a:gd name="T29" fmla="*/ 511 h 513"/>
                                <a:gd name="T30" fmla="*/ 350 w 693"/>
                                <a:gd name="T31" fmla="*/ 512 h 513"/>
                                <a:gd name="T32" fmla="*/ 369 w 693"/>
                                <a:gd name="T33" fmla="*/ 509 h 513"/>
                                <a:gd name="T34" fmla="*/ 388 w 693"/>
                                <a:gd name="T35" fmla="*/ 503 h 513"/>
                                <a:gd name="T36" fmla="*/ 405 w 693"/>
                                <a:gd name="T37" fmla="*/ 493 h 513"/>
                                <a:gd name="T38" fmla="*/ 413 w 693"/>
                                <a:gd name="T39" fmla="*/ 487 h 513"/>
                                <a:gd name="T40" fmla="*/ 337 w 693"/>
                                <a:gd name="T41" fmla="*/ 487 h 513"/>
                                <a:gd name="T42" fmla="*/ 318 w 693"/>
                                <a:gd name="T43" fmla="*/ 482 h 513"/>
                                <a:gd name="T44" fmla="*/ 300 w 693"/>
                                <a:gd name="T45" fmla="*/ 473 h 513"/>
                                <a:gd name="T46" fmla="*/ 45 w 693"/>
                                <a:gd name="T47" fmla="*/ 295 h 513"/>
                                <a:gd name="T48" fmla="*/ 31 w 693"/>
                                <a:gd name="T49" fmla="*/ 280 h 513"/>
                                <a:gd name="T50" fmla="*/ 24 w 693"/>
                                <a:gd name="T51" fmla="*/ 264 h 513"/>
                                <a:gd name="T52" fmla="*/ 25 w 693"/>
                                <a:gd name="T53" fmla="*/ 246 h 513"/>
                                <a:gd name="T54" fmla="*/ 32 w 693"/>
                                <a:gd name="T55" fmla="*/ 229 h 513"/>
                                <a:gd name="T56" fmla="*/ 46 w 693"/>
                                <a:gd name="T57" fmla="*/ 215 h 513"/>
                                <a:gd name="T58" fmla="*/ 317 w 693"/>
                                <a:gd name="T59" fmla="*/ 29 h 513"/>
                                <a:gd name="T60" fmla="*/ 336 w 693"/>
                                <a:gd name="T61" fmla="*/ 24 h 513"/>
                                <a:gd name="T62" fmla="*/ 413 w 693"/>
                                <a:gd name="T63" fmla="*/ 24 h 513"/>
                                <a:gd name="T64" fmla="*/ 397 w 693"/>
                                <a:gd name="T65" fmla="*/ 13 h 513"/>
                                <a:gd name="T66" fmla="*/ 379 w 693"/>
                                <a:gd name="T67" fmla="*/ 5 h 513"/>
                                <a:gd name="T68" fmla="*/ 360 w 693"/>
                                <a:gd name="T69" fmla="*/ 0 h 513"/>
                                <a:gd name="T70" fmla="*/ 341 w 693"/>
                                <a:gd name="T71" fmla="*/ 0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341" y="0"/>
                                  </a:moveTo>
                                  <a:lnTo>
                                    <a:pt x="322" y="2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4" y="202"/>
                                  </a:lnTo>
                                  <a:lnTo>
                                    <a:pt x="11" y="216"/>
                                  </a:lnTo>
                                  <a:lnTo>
                                    <a:pt x="3" y="233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1" y="269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17" y="302"/>
                                  </a:lnTo>
                                  <a:lnTo>
                                    <a:pt x="33" y="316"/>
                                  </a:lnTo>
                                  <a:lnTo>
                                    <a:pt x="294" y="498"/>
                                  </a:lnTo>
                                  <a:lnTo>
                                    <a:pt x="312" y="506"/>
                                  </a:lnTo>
                                  <a:lnTo>
                                    <a:pt x="331" y="511"/>
                                  </a:lnTo>
                                  <a:lnTo>
                                    <a:pt x="350" y="512"/>
                                  </a:lnTo>
                                  <a:lnTo>
                                    <a:pt x="369" y="509"/>
                                  </a:lnTo>
                                  <a:lnTo>
                                    <a:pt x="388" y="503"/>
                                  </a:lnTo>
                                  <a:lnTo>
                                    <a:pt x="405" y="493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318" y="482"/>
                                  </a:lnTo>
                                  <a:lnTo>
                                    <a:pt x="300" y="473"/>
                                  </a:lnTo>
                                  <a:lnTo>
                                    <a:pt x="45" y="295"/>
                                  </a:lnTo>
                                  <a:lnTo>
                                    <a:pt x="31" y="280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25" y="246"/>
                                  </a:lnTo>
                                  <a:lnTo>
                                    <a:pt x="32" y="229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317" y="29"/>
                                  </a:lnTo>
                                  <a:lnTo>
                                    <a:pt x="336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379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610966" name="Freeform 14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413 w 693"/>
                                <a:gd name="T1" fmla="*/ 24 h 513"/>
                                <a:gd name="T2" fmla="*/ 355 w 693"/>
                                <a:gd name="T3" fmla="*/ 24 h 513"/>
                                <a:gd name="T4" fmla="*/ 374 w 693"/>
                                <a:gd name="T5" fmla="*/ 29 h 513"/>
                                <a:gd name="T6" fmla="*/ 391 w 693"/>
                                <a:gd name="T7" fmla="*/ 38 h 513"/>
                                <a:gd name="T8" fmla="*/ 646 w 693"/>
                                <a:gd name="T9" fmla="*/ 216 h 513"/>
                                <a:gd name="T10" fmla="*/ 660 w 693"/>
                                <a:gd name="T11" fmla="*/ 231 h 513"/>
                                <a:gd name="T12" fmla="*/ 667 w 693"/>
                                <a:gd name="T13" fmla="*/ 247 h 513"/>
                                <a:gd name="T14" fmla="*/ 667 w 693"/>
                                <a:gd name="T15" fmla="*/ 265 h 513"/>
                                <a:gd name="T16" fmla="*/ 659 w 693"/>
                                <a:gd name="T17" fmla="*/ 282 h 513"/>
                                <a:gd name="T18" fmla="*/ 645 w 693"/>
                                <a:gd name="T19" fmla="*/ 296 h 513"/>
                                <a:gd name="T20" fmla="*/ 374 w 693"/>
                                <a:gd name="T21" fmla="*/ 482 h 513"/>
                                <a:gd name="T22" fmla="*/ 356 w 693"/>
                                <a:gd name="T23" fmla="*/ 487 h 513"/>
                                <a:gd name="T24" fmla="*/ 337 w 693"/>
                                <a:gd name="T25" fmla="*/ 487 h 513"/>
                                <a:gd name="T26" fmla="*/ 413 w 693"/>
                                <a:gd name="T27" fmla="*/ 487 h 513"/>
                                <a:gd name="T28" fmla="*/ 667 w 693"/>
                                <a:gd name="T29" fmla="*/ 309 h 513"/>
                                <a:gd name="T30" fmla="*/ 680 w 693"/>
                                <a:gd name="T31" fmla="*/ 294 h 513"/>
                                <a:gd name="T32" fmla="*/ 688 w 693"/>
                                <a:gd name="T33" fmla="*/ 278 h 513"/>
                                <a:gd name="T34" fmla="*/ 692 w 693"/>
                                <a:gd name="T35" fmla="*/ 260 h 513"/>
                                <a:gd name="T36" fmla="*/ 691 w 693"/>
                                <a:gd name="T37" fmla="*/ 242 h 513"/>
                                <a:gd name="T38" fmla="*/ 685 w 693"/>
                                <a:gd name="T39" fmla="*/ 225 h 513"/>
                                <a:gd name="T40" fmla="*/ 674 w 693"/>
                                <a:gd name="T41" fmla="*/ 209 h 513"/>
                                <a:gd name="T42" fmla="*/ 659 w 693"/>
                                <a:gd name="T43" fmla="*/ 195 h 513"/>
                                <a:gd name="T44" fmla="*/ 413 w 693"/>
                                <a:gd name="T45" fmla="*/ 24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413" y="24"/>
                                  </a:moveTo>
                                  <a:lnTo>
                                    <a:pt x="355" y="24"/>
                                  </a:lnTo>
                                  <a:lnTo>
                                    <a:pt x="374" y="29"/>
                                  </a:lnTo>
                                  <a:lnTo>
                                    <a:pt x="391" y="38"/>
                                  </a:lnTo>
                                  <a:lnTo>
                                    <a:pt x="646" y="216"/>
                                  </a:lnTo>
                                  <a:lnTo>
                                    <a:pt x="660" y="231"/>
                                  </a:lnTo>
                                  <a:lnTo>
                                    <a:pt x="667" y="247"/>
                                  </a:lnTo>
                                  <a:lnTo>
                                    <a:pt x="667" y="265"/>
                                  </a:lnTo>
                                  <a:lnTo>
                                    <a:pt x="659" y="282"/>
                                  </a:lnTo>
                                  <a:lnTo>
                                    <a:pt x="645" y="296"/>
                                  </a:lnTo>
                                  <a:lnTo>
                                    <a:pt x="374" y="482"/>
                                  </a:lnTo>
                                  <a:lnTo>
                                    <a:pt x="356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667" y="309"/>
                                  </a:lnTo>
                                  <a:lnTo>
                                    <a:pt x="680" y="294"/>
                                  </a:lnTo>
                                  <a:lnTo>
                                    <a:pt x="688" y="278"/>
                                  </a:lnTo>
                                  <a:lnTo>
                                    <a:pt x="692" y="260"/>
                                  </a:lnTo>
                                  <a:lnTo>
                                    <a:pt x="691" y="242"/>
                                  </a:lnTo>
                                  <a:lnTo>
                                    <a:pt x="685" y="225"/>
                                  </a:lnTo>
                                  <a:lnTo>
                                    <a:pt x="674" y="209"/>
                                  </a:lnTo>
                                  <a:lnTo>
                                    <a:pt x="659" y="195"/>
                                  </a:lnTo>
                                  <a:lnTo>
                                    <a:pt x="41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9226053" name="Group 15"/>
                        <wpg:cNvGrpSpPr>
                          <a:grpSpLocks/>
                        </wpg:cNvGrpSpPr>
                        <wpg:grpSpPr bwMode="auto">
                          <a:xfrm>
                            <a:off x="1333" y="146"/>
                            <a:ext cx="309" cy="397"/>
                            <a:chOff x="1333" y="146"/>
                            <a:chExt cx="309" cy="397"/>
                          </a:xfrm>
                        </wpg:grpSpPr>
                        <wps:wsp>
                          <wps:cNvPr id="139323043" name="Freeform 16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310 h 397"/>
                                <a:gd name="T2" fmla="*/ 244 w 309"/>
                                <a:gd name="T3" fmla="*/ 310 h 397"/>
                                <a:gd name="T4" fmla="*/ 236 w 309"/>
                                <a:gd name="T5" fmla="*/ 329 h 397"/>
                                <a:gd name="T6" fmla="*/ 227 w 309"/>
                                <a:gd name="T7" fmla="*/ 348 h 397"/>
                                <a:gd name="T8" fmla="*/ 218 w 309"/>
                                <a:gd name="T9" fmla="*/ 365 h 397"/>
                                <a:gd name="T10" fmla="*/ 308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308" y="310"/>
                                  </a:moveTo>
                                  <a:lnTo>
                                    <a:pt x="244" y="310"/>
                                  </a:lnTo>
                                  <a:lnTo>
                                    <a:pt x="236" y="329"/>
                                  </a:lnTo>
                                  <a:lnTo>
                                    <a:pt x="227" y="348"/>
                                  </a:lnTo>
                                  <a:lnTo>
                                    <a:pt x="218" y="365"/>
                                  </a:lnTo>
                                  <a:lnTo>
                                    <a:pt x="308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200489" name="Freeform 17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310 h 397"/>
                                <a:gd name="T2" fmla="*/ 89 w 309"/>
                                <a:gd name="T3" fmla="*/ 310 h 397"/>
                                <a:gd name="T4" fmla="*/ 100 w 309"/>
                                <a:gd name="T5" fmla="*/ 333 h 397"/>
                                <a:gd name="T6" fmla="*/ 110 w 309"/>
                                <a:gd name="T7" fmla="*/ 353 h 397"/>
                                <a:gd name="T8" fmla="*/ 121 w 309"/>
                                <a:gd name="T9" fmla="*/ 371 h 397"/>
                                <a:gd name="T10" fmla="*/ 132 w 309"/>
                                <a:gd name="T11" fmla="*/ 385 h 397"/>
                                <a:gd name="T12" fmla="*/ 141 w 309"/>
                                <a:gd name="T13" fmla="*/ 396 h 397"/>
                                <a:gd name="T14" fmla="*/ 142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310"/>
                                  </a:moveTo>
                                  <a:lnTo>
                                    <a:pt x="89" y="310"/>
                                  </a:lnTo>
                                  <a:lnTo>
                                    <a:pt x="100" y="333"/>
                                  </a:lnTo>
                                  <a:lnTo>
                                    <a:pt x="110" y="353"/>
                                  </a:lnTo>
                                  <a:lnTo>
                                    <a:pt x="121" y="371"/>
                                  </a:lnTo>
                                  <a:lnTo>
                                    <a:pt x="132" y="385"/>
                                  </a:lnTo>
                                  <a:lnTo>
                                    <a:pt x="141" y="396"/>
                                  </a:lnTo>
                                  <a:lnTo>
                                    <a:pt x="14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607320" name="Freeform 18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10 h 397"/>
                                <a:gd name="T2" fmla="*/ 97 w 309"/>
                                <a:gd name="T3" fmla="*/ 378 h 397"/>
                                <a:gd name="T4" fmla="*/ 87 w 309"/>
                                <a:gd name="T5" fmla="*/ 361 h 397"/>
                                <a:gd name="T6" fmla="*/ 78 w 309"/>
                                <a:gd name="T7" fmla="*/ 344 h 397"/>
                                <a:gd name="T8" fmla="*/ 70 w 309"/>
                                <a:gd name="T9" fmla="*/ 325 h 397"/>
                                <a:gd name="T10" fmla="*/ 0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0" y="310"/>
                                  </a:moveTo>
                                  <a:lnTo>
                                    <a:pt x="97" y="378"/>
                                  </a:lnTo>
                                  <a:lnTo>
                                    <a:pt x="87" y="361"/>
                                  </a:lnTo>
                                  <a:lnTo>
                                    <a:pt x="78" y="344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2884559" name="Freeform 19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310 h 397"/>
                                <a:gd name="T2" fmla="*/ 166 w 309"/>
                                <a:gd name="T3" fmla="*/ 396 h 397"/>
                                <a:gd name="T4" fmla="*/ 175 w 309"/>
                                <a:gd name="T5" fmla="*/ 386 h 397"/>
                                <a:gd name="T6" fmla="*/ 186 w 309"/>
                                <a:gd name="T7" fmla="*/ 371 h 397"/>
                                <a:gd name="T8" fmla="*/ 197 w 309"/>
                                <a:gd name="T9" fmla="*/ 354 h 397"/>
                                <a:gd name="T10" fmla="*/ 207 w 309"/>
                                <a:gd name="T11" fmla="*/ 333 h 397"/>
                                <a:gd name="T12" fmla="*/ 218 w 309"/>
                                <a:gd name="T13" fmla="*/ 311 h 397"/>
                                <a:gd name="T14" fmla="*/ 166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310"/>
                                  </a:moveTo>
                                  <a:lnTo>
                                    <a:pt x="166" y="396"/>
                                  </a:lnTo>
                                  <a:lnTo>
                                    <a:pt x="175" y="386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97" y="354"/>
                                  </a:lnTo>
                                  <a:lnTo>
                                    <a:pt x="207" y="333"/>
                                  </a:lnTo>
                                  <a:lnTo>
                                    <a:pt x="218" y="311"/>
                                  </a:lnTo>
                                  <a:lnTo>
                                    <a:pt x="166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1449359" name="Freeform 20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18 h 397"/>
                                <a:gd name="T2" fmla="*/ 0 w 309"/>
                                <a:gd name="T3" fmla="*/ 86 h 397"/>
                                <a:gd name="T4" fmla="*/ 63 w 309"/>
                                <a:gd name="T5" fmla="*/ 86 h 397"/>
                                <a:gd name="T6" fmla="*/ 71 w 309"/>
                                <a:gd name="T7" fmla="*/ 66 h 397"/>
                                <a:gd name="T8" fmla="*/ 80 w 309"/>
                                <a:gd name="T9" fmla="*/ 48 h 397"/>
                                <a:gd name="T10" fmla="*/ 89 w 309"/>
                                <a:gd name="T11" fmla="*/ 30 h 397"/>
                                <a:gd name="T12" fmla="*/ 97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97" y="18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9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3836727" name="Freeform 21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0 h 397"/>
                                <a:gd name="T2" fmla="*/ 132 w 309"/>
                                <a:gd name="T3" fmla="*/ 10 h 397"/>
                                <a:gd name="T4" fmla="*/ 122 w 309"/>
                                <a:gd name="T5" fmla="*/ 24 h 397"/>
                                <a:gd name="T6" fmla="*/ 111 w 309"/>
                                <a:gd name="T7" fmla="*/ 42 h 397"/>
                                <a:gd name="T8" fmla="*/ 100 w 309"/>
                                <a:gd name="T9" fmla="*/ 62 h 397"/>
                                <a:gd name="T10" fmla="*/ 90 w 309"/>
                                <a:gd name="T11" fmla="*/ 85 h 397"/>
                                <a:gd name="T12" fmla="*/ 89 w 309"/>
                                <a:gd name="T13" fmla="*/ 86 h 397"/>
                                <a:gd name="T14" fmla="*/ 142 w 309"/>
                                <a:gd name="T15" fmla="*/ 86 h 397"/>
                                <a:gd name="T16" fmla="*/ 142 w 309"/>
                                <a:gd name="T17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122" y="24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89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4808319" name="Freeform 22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0 h 397"/>
                                <a:gd name="T2" fmla="*/ 166 w 309"/>
                                <a:gd name="T3" fmla="*/ 86 h 397"/>
                                <a:gd name="T4" fmla="*/ 218 w 309"/>
                                <a:gd name="T5" fmla="*/ 86 h 397"/>
                                <a:gd name="T6" fmla="*/ 208 w 309"/>
                                <a:gd name="T7" fmla="*/ 63 h 397"/>
                                <a:gd name="T8" fmla="*/ 197 w 309"/>
                                <a:gd name="T9" fmla="*/ 43 h 397"/>
                                <a:gd name="T10" fmla="*/ 186 w 309"/>
                                <a:gd name="T11" fmla="*/ 25 h 397"/>
                                <a:gd name="T12" fmla="*/ 176 w 309"/>
                                <a:gd name="T13" fmla="*/ 10 h 397"/>
                                <a:gd name="T14" fmla="*/ 166 w 309"/>
                                <a:gd name="T15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0"/>
                                  </a:moveTo>
                                  <a:lnTo>
                                    <a:pt x="166" y="86"/>
                                  </a:lnTo>
                                  <a:lnTo>
                                    <a:pt x="218" y="86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86" y="25"/>
                                  </a:lnTo>
                                  <a:lnTo>
                                    <a:pt x="176" y="1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095515" name="Freeform 23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210 w 309"/>
                                <a:gd name="T1" fmla="*/ 18 h 397"/>
                                <a:gd name="T2" fmla="*/ 220 w 309"/>
                                <a:gd name="T3" fmla="*/ 34 h 397"/>
                                <a:gd name="T4" fmla="*/ 229 w 309"/>
                                <a:gd name="T5" fmla="*/ 52 h 397"/>
                                <a:gd name="T6" fmla="*/ 238 w 309"/>
                                <a:gd name="T7" fmla="*/ 70 h 397"/>
                                <a:gd name="T8" fmla="*/ 244 w 309"/>
                                <a:gd name="T9" fmla="*/ 86 h 397"/>
                                <a:gd name="T10" fmla="*/ 308 w 309"/>
                                <a:gd name="T11" fmla="*/ 86 h 397"/>
                                <a:gd name="T12" fmla="*/ 210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210" y="18"/>
                                  </a:moveTo>
                                  <a:lnTo>
                                    <a:pt x="220" y="34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44" y="86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1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5EDED" id="Group 2" o:spid="_x0000_s1026" style="position:absolute;margin-left:57.05pt;margin-top:4.4pt;width:34.65pt;height:25.65pt;z-index:-251666432;mso-position-horizontal-relative:page" coordorigin="1141,88" coordsize="693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" o:allowincell="f">
                <v:group id="Group 3" o:spid="_x0000_s1027" style="position:absolute;left:1190;top:256;width:595;height:176" coordorigin="1190,256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">
                  <v:shape id="Freeform 4" o:spid="_x0000_s1028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" path="m486,l108,,2,76,,93r11,15l108,175r377,l520,151r-400,l120,133r11,l131,42r-11,l120,25r402,l486,xe" fillcolor="#db0820" stroked="f">
                    <v:path arrowok="t" o:connecttype="custom" o:connectlocs="486,0;108,0;2,76;0,93;11,108;108,175;485,175;520,151;120,151;120,133;131,133;131,42;120,42;120,25;522,25;486,0" o:connectangles="0,0,0,0,0,0,0,0,0,0,0,0,0,0,0,0"/>
                  </v:shape>
                  <v:shape id="Freeform 5" o:spid="_x0000_s1029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" path="m161,74r,59l172,133r,18l236,151,161,74xe" fillcolor="#db0820" stroked="f">
                    <v:path arrowok="t" o:connecttype="custom" o:connectlocs="161,74;161,133;172,133;172,151;236,151;161,74" o:connectangles="0,0,0,0,0,0"/>
                  </v:shape>
                  <v:shape id="Freeform 6" o:spid="_x0000_s1030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" path="m285,42r-19,l266,151r55,l285,42xe" fillcolor="#db0820" stroked="f">
                    <v:path arrowok="t" o:connecttype="custom" o:connectlocs="285,42;266,42;266,151;321,151;285,42" o:connectangles="0,0,0,0,0"/>
                  </v:shape>
                  <v:shape id="Freeform 7" o:spid="_x0000_s1031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" path="m378,74r-28,77l404,151,378,74xe" fillcolor="#db0820" stroked="f">
                    <v:path arrowok="t" o:connecttype="custom" o:connectlocs="378,74;350,151;404,151;378,74" o:connectangles="0,0,0,0"/>
                  </v:shape>
                  <v:shape id="Freeform 8" o:spid="_x0000_s1032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" path="m522,25r-39,l483,42r-11,l431,151r89,l591,98r3,-16l582,67,522,25xe" fillcolor="#db0820" stroked="f">
                    <v:path arrowok="t" o:connecttype="custom" o:connectlocs="522,25;483,25;483,42;472,42;431,151;520,151;591,98;594,82;582,67;522,25" o:connectangles="0,0,0,0,0,0,0,0,0,0"/>
                  </v:shape>
                  <v:shape id="Freeform 9" o:spid="_x0000_s1033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" path="m441,27r-42,l427,105,450,42r-9,l441,27xe" fillcolor="#db0820" stroked="f">
                    <v:path arrowok="t" o:connecttype="custom" o:connectlocs="441,27;399,27;427,105;450,42;441,42;441,27" o:connectangles="0,0,0,0,0,0"/>
                  </v:shape>
                  <v:shape id="Freeform 10" o:spid="_x0000_s1034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" path="m441,25r-105,l336,42r-10,l347,104,375,27r66,l441,25xe" fillcolor="#db0820" stroked="f">
                    <v:path arrowok="t" o:connecttype="custom" o:connectlocs="441,25;336,25;336,42;326,42;347,104;375,27;441,27;441,25" o:connectangles="0,0,0,0,0,0,0,0"/>
                  </v:shape>
                  <v:shape id="Freeform 11" o:spid="_x0000_s1035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" path="m226,25r-64,l236,100r,-58l226,42r,-17xe" fillcolor="#db0820" stroked="f">
                    <v:path arrowok="t" o:connecttype="custom" o:connectlocs="226,25;162,25;236,100;236,42;226,42;226,25" o:connectangles="0,0,0,0,0,0"/>
                  </v:shape>
                </v:group>
                <v:group id="Group 12" o:spid="_x0000_s1036" style="position:absolute;left:1141;top:88;width:693;height:513" coordorigin="1141,88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">
                  <v:shape id="Freeform 13" o:spid="_x0000_s1037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    <v:path arrowok="t" o:connecttype="custom" o:connectlocs="341,0;322,2;304,8;286,18;24,202;11,216;3,233;0,251;1,269;7,286;17,302;33,316;294,498;312,506;331,511;350,512;369,509;388,503;405,493;413,487;337,487;318,482;300,473;45,295;31,280;24,264;25,246;32,229;46,215;317,29;336,24;413,24;397,13;379,5;360,0;341,0" o:connectangles="0,0,0,0,0,0,0,0,0,0,0,0,0,0,0,0,0,0,0,0,0,0,0,0,0,0,0,0,0,0,0,0,0,0,0,0"/>
                  </v:shape>
                  <v:shape id="Freeform 14" o:spid="_x0000_s1038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" path="m413,24r-58,l374,29r17,9l646,216r14,15l667,247r,18l659,282r-14,14l374,482r-18,5l337,487r76,l667,309r13,-15l688,278r4,-18l691,242r-6,-17l674,209,659,195,413,24xe" fillcolor="#005329" stroked="f">
                    <v:path arrowok="t" o:connecttype="custom" o:connectlocs="413,24;355,24;374,29;391,38;646,216;660,231;667,247;667,265;659,282;645,296;374,482;356,487;337,487;413,487;667,309;680,294;688,278;692,260;691,242;685,225;674,209;659,195;413,24" o:connectangles="0,0,0,0,0,0,0,0,0,0,0,0,0,0,0,0,0,0,0,0,0,0,0"/>
                  </v:shape>
                </v:group>
                <v:group id="Group 15" o:spid="_x0000_s1039" style="position:absolute;left:1333;top:146;width:309;height:397" coordorigin="1333,146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">
                  <v:shape id="Freeform 16" o:spid="_x0000_s1040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" path="m308,310r-64,l236,329r-9,19l218,365r90,-55xe" fillcolor="#005329" stroked="f">
                    <v:path arrowok="t" o:connecttype="custom" o:connectlocs="308,310;244,310;236,329;227,348;218,365;308,310" o:connectangles="0,0,0,0,0,0"/>
                  </v:shape>
                  <v:shape id="Freeform 17" o:spid="_x0000_s1041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" path="m142,310r-53,l100,333r10,20l121,371r11,14l141,396r1,-86xe" fillcolor="#005329" stroked="f">
                    <v:path arrowok="t" o:connecttype="custom" o:connectlocs="142,310;89,310;100,333;110,353;121,371;132,385;141,396;142,310" o:connectangles="0,0,0,0,0,0,0,0"/>
                  </v:shape>
                  <v:shape id="Freeform 18" o:spid="_x0000_s1042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" path="m,310r97,68l87,361,78,344,70,325,,310xe" fillcolor="#005329" stroked="f">
                    <v:path arrowok="t" o:connecttype="custom" o:connectlocs="0,310;97,378;87,361;78,344;70,325;0,310" o:connectangles="0,0,0,0,0,0"/>
                  </v:shape>
                  <v:shape id="Freeform 19" o:spid="_x0000_s1043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" path="m166,310r,86l175,386r11,-15l197,354r10,-21l218,311r-52,-1xe" fillcolor="#005329" stroked="f">
                    <v:path arrowok="t" o:connecttype="custom" o:connectlocs="166,310;166,396;175,386;186,371;197,354;207,333;218,311;166,310" o:connectangles="0,0,0,0,0,0,0,0"/>
                  </v:shape>
                  <v:shape id="Freeform 20" o:spid="_x0000_s1044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" path="m97,18l,86r63,l71,66,80,48,89,30,97,18xe" fillcolor="#005329" stroked="f">
                    <v:path arrowok="t" o:connecttype="custom" o:connectlocs="97,18;0,86;63,86;71,66;80,48;89,30;97,18" o:connectangles="0,0,0,0,0,0,0"/>
                  </v:shape>
                  <v:shape id="Freeform 21" o:spid="_x0000_s1045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" path="m142,l132,10,122,24,111,42,100,62,90,85r-1,1l142,86,142,xe" fillcolor="#005329" stroked="f">
                    <v:path arrowok="t" o:connecttype="custom" o:connectlocs="142,0;132,10;122,24;111,42;100,62;90,85;89,86;142,86;142,0" o:connectangles="0,0,0,0,0,0,0,0,0"/>
                  </v:shape>
                  <v:shape id="Freeform 22" o:spid="_x0000_s1046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" path="m166,r,86l218,86,208,63,197,43,186,25,176,10,166,xe" fillcolor="#005329" stroked="f">
                    <v:path arrowok="t" o:connecttype="custom" o:connectlocs="166,0;166,86;218,86;208,63;197,43;186,25;176,10;166,0" o:connectangles="0,0,0,0,0,0,0,0"/>
                  </v:shape>
                  <v:shape id="Freeform 23" o:spid="_x0000_s1047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" path="m210,18r10,16l229,52r9,18l244,86r64,l210,18xe" fillcolor="#005329" stroked="f">
                    <v:path arrowok="t" o:connecttype="custom" o:connectlocs="210,18;220,34;229,52;238,70;244,86;308,86;210,1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4B1E3E70" wp14:editId="3F3413EE">
                <wp:simplePos x="0" y="0"/>
                <wp:positionH relativeFrom="page">
                  <wp:posOffset>1218565</wp:posOffset>
                </wp:positionH>
                <wp:positionV relativeFrom="paragraph">
                  <wp:posOffset>133985</wp:posOffset>
                </wp:positionV>
                <wp:extent cx="160655" cy="176530"/>
                <wp:effectExtent l="0" t="0" r="0" b="0"/>
                <wp:wrapNone/>
                <wp:docPr id="155938406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76530"/>
                          <a:chOff x="1919" y="211"/>
                          <a:chExt cx="253" cy="278"/>
                        </a:xfrm>
                      </wpg:grpSpPr>
                      <wps:wsp>
                        <wps:cNvPr id="402771703" name="Freeform 25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87 w 253"/>
                              <a:gd name="T1" fmla="*/ 0 h 278"/>
                              <a:gd name="T2" fmla="*/ 0 w 253"/>
                              <a:gd name="T3" fmla="*/ 0 h 278"/>
                              <a:gd name="T4" fmla="*/ 0 w 253"/>
                              <a:gd name="T5" fmla="*/ 277 h 278"/>
                              <a:gd name="T6" fmla="*/ 68 w 253"/>
                              <a:gd name="T7" fmla="*/ 277 h 278"/>
                              <a:gd name="T8" fmla="*/ 68 w 253"/>
                              <a:gd name="T9" fmla="*/ 94 h 278"/>
                              <a:gd name="T10" fmla="*/ 147 w 253"/>
                              <a:gd name="T11" fmla="*/ 94 h 278"/>
                              <a:gd name="T12" fmla="*/ 87 w 253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68" y="277"/>
                                </a:lnTo>
                                <a:lnTo>
                                  <a:pt x="68" y="94"/>
                                </a:lnTo>
                                <a:lnTo>
                                  <a:pt x="147" y="9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741947" name="Freeform 26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147 w 253"/>
                              <a:gd name="T1" fmla="*/ 94 h 278"/>
                              <a:gd name="T2" fmla="*/ 68 w 253"/>
                              <a:gd name="T3" fmla="*/ 94 h 278"/>
                              <a:gd name="T4" fmla="*/ 180 w 253"/>
                              <a:gd name="T5" fmla="*/ 277 h 278"/>
                              <a:gd name="T6" fmla="*/ 252 w 253"/>
                              <a:gd name="T7" fmla="*/ 277 h 278"/>
                              <a:gd name="T8" fmla="*/ 252 w 253"/>
                              <a:gd name="T9" fmla="*/ 153 h 278"/>
                              <a:gd name="T10" fmla="*/ 184 w 253"/>
                              <a:gd name="T11" fmla="*/ 153 h 278"/>
                              <a:gd name="T12" fmla="*/ 147 w 253"/>
                              <a:gd name="T13" fmla="*/ 9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147" y="94"/>
                                </a:moveTo>
                                <a:lnTo>
                                  <a:pt x="68" y="94"/>
                                </a:lnTo>
                                <a:lnTo>
                                  <a:pt x="180" y="277"/>
                                </a:lnTo>
                                <a:lnTo>
                                  <a:pt x="252" y="277"/>
                                </a:lnTo>
                                <a:lnTo>
                                  <a:pt x="252" y="153"/>
                                </a:lnTo>
                                <a:lnTo>
                                  <a:pt x="184" y="153"/>
                                </a:lnTo>
                                <a:lnTo>
                                  <a:pt x="14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770519" name="Freeform 27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252 w 253"/>
                              <a:gd name="T1" fmla="*/ 0 h 278"/>
                              <a:gd name="T2" fmla="*/ 184 w 253"/>
                              <a:gd name="T3" fmla="*/ 0 h 278"/>
                              <a:gd name="T4" fmla="*/ 184 w 253"/>
                              <a:gd name="T5" fmla="*/ 153 h 278"/>
                              <a:gd name="T6" fmla="*/ 252 w 253"/>
                              <a:gd name="T7" fmla="*/ 153 h 278"/>
                              <a:gd name="T8" fmla="*/ 252 w 253"/>
                              <a:gd name="T9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252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53"/>
                                </a:lnTo>
                                <a:lnTo>
                                  <a:pt x="252" y="153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436F5" id="Group 24" o:spid="_x0000_s1026" style="position:absolute;margin-left:95.95pt;margin-top:10.55pt;width:12.65pt;height:13.9pt;z-index:-251665408;mso-position-horizontal-relative:page" coordorigin="1919,211" coordsize="25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" o:allowincell="f">
                <v:shape id="Freeform 25" o:spid="_x0000_s1027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" path="m87,l,,,277r68,l68,94r79,l87,xe" fillcolor="#db0820" stroked="f">
                  <v:path arrowok="t" o:connecttype="custom" o:connectlocs="87,0;0,0;0,277;68,277;68,94;147,94;87,0" o:connectangles="0,0,0,0,0,0,0"/>
                </v:shape>
                <v:shape id="Freeform 26" o:spid="_x0000_s1028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" path="m147,94r-79,l180,277r72,l252,153r-68,l147,94xe" fillcolor="#db0820" stroked="f">
                  <v:path arrowok="t" o:connecttype="custom" o:connectlocs="147,94;68,94;180,277;252,277;252,153;184,153;147,94" o:connectangles="0,0,0,0,0,0,0"/>
                </v:shape>
                <v:shape id="Freeform 27" o:spid="_x0000_s1029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" path="m252,l184,r,153l252,153,252,xe" fillcolor="#db0820" stroked="f">
                  <v:path arrowok="t" o:connecttype="custom" o:connectlocs="252,0;184,0;184,153;252,153;252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4B1E3E71" wp14:editId="44163D59">
                <wp:simplePos x="0" y="0"/>
                <wp:positionH relativeFrom="page">
                  <wp:posOffset>1407795</wp:posOffset>
                </wp:positionH>
                <wp:positionV relativeFrom="paragraph">
                  <wp:posOffset>158115</wp:posOffset>
                </wp:positionV>
                <wp:extent cx="384175" cy="153035"/>
                <wp:effectExtent l="0" t="0" r="0" b="0"/>
                <wp:wrapNone/>
                <wp:docPr id="57716881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53035"/>
                          <a:chOff x="2217" y="249"/>
                          <a:chExt cx="605" cy="241"/>
                        </a:xfrm>
                      </wpg:grpSpPr>
                      <wps:wsp>
                        <wps:cNvPr id="611533414" name="Freeform 29"/>
                        <wps:cNvSpPr>
                          <a:spLocks/>
                        </wps:cNvSpPr>
                        <wps:spPr bwMode="auto">
                          <a:xfrm>
                            <a:off x="2242" y="464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106544" name="Freeform 30"/>
                        <wps:cNvSpPr>
                          <a:spLocks/>
                        </wps:cNvSpPr>
                        <wps:spPr bwMode="auto">
                          <a:xfrm>
                            <a:off x="2242" y="415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960643" name="Freeform 31"/>
                        <wps:cNvSpPr>
                          <a:spLocks/>
                        </wps:cNvSpPr>
                        <wps:spPr bwMode="auto">
                          <a:xfrm>
                            <a:off x="2242" y="367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439980" name="Freeform 32"/>
                        <wps:cNvSpPr>
                          <a:spLocks/>
                        </wps:cNvSpPr>
                        <wps:spPr bwMode="auto">
                          <a:xfrm>
                            <a:off x="2242" y="320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2921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427441" name="Freeform 33"/>
                        <wps:cNvSpPr>
                          <a:spLocks/>
                        </wps:cNvSpPr>
                        <wps:spPr bwMode="auto">
                          <a:xfrm>
                            <a:off x="2242" y="273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0626344" name="Group 34"/>
                        <wpg:cNvGrpSpPr>
                          <a:grpSpLocks/>
                        </wpg:cNvGrpSpPr>
                        <wpg:grpSpPr bwMode="auto">
                          <a:xfrm>
                            <a:off x="2471" y="249"/>
                            <a:ext cx="352" cy="240"/>
                            <a:chOff x="2471" y="249"/>
                            <a:chExt cx="352" cy="240"/>
                          </a:xfrm>
                        </wpg:grpSpPr>
                        <wps:wsp>
                          <wps:cNvPr id="795476684" name="Freeform 35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67 w 352"/>
                                <a:gd name="T1" fmla="*/ 0 h 240"/>
                                <a:gd name="T2" fmla="*/ 0 w 352"/>
                                <a:gd name="T3" fmla="*/ 0 h 240"/>
                                <a:gd name="T4" fmla="*/ 64 w 352"/>
                                <a:gd name="T5" fmla="*/ 239 h 240"/>
                                <a:gd name="T6" fmla="*/ 134 w 352"/>
                                <a:gd name="T7" fmla="*/ 239 h 240"/>
                                <a:gd name="T8" fmla="*/ 156 w 352"/>
                                <a:gd name="T9" fmla="*/ 157 h 240"/>
                                <a:gd name="T10" fmla="*/ 102 w 352"/>
                                <a:gd name="T11" fmla="*/ 157 h 240"/>
                                <a:gd name="T12" fmla="*/ 67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134" y="239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2095348" name="Freeform 36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31 w 352"/>
                                <a:gd name="T1" fmla="*/ 90 h 240"/>
                                <a:gd name="T2" fmla="*/ 174 w 352"/>
                                <a:gd name="T3" fmla="*/ 90 h 240"/>
                                <a:gd name="T4" fmla="*/ 216 w 352"/>
                                <a:gd name="T5" fmla="*/ 239 h 240"/>
                                <a:gd name="T6" fmla="*/ 286 w 352"/>
                                <a:gd name="T7" fmla="*/ 239 h 240"/>
                                <a:gd name="T8" fmla="*/ 308 w 352"/>
                                <a:gd name="T9" fmla="*/ 157 h 240"/>
                                <a:gd name="T10" fmla="*/ 248 w 352"/>
                                <a:gd name="T11" fmla="*/ 157 h 240"/>
                                <a:gd name="T12" fmla="*/ 231 w 352"/>
                                <a:gd name="T13" fmla="*/ 9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31" y="90"/>
                                  </a:moveTo>
                                  <a:lnTo>
                                    <a:pt x="174" y="90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86" y="239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23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6856814" name="Freeform 37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08 w 352"/>
                                <a:gd name="T1" fmla="*/ 0 h 240"/>
                                <a:gd name="T2" fmla="*/ 144 w 352"/>
                                <a:gd name="T3" fmla="*/ 0 h 240"/>
                                <a:gd name="T4" fmla="*/ 102 w 352"/>
                                <a:gd name="T5" fmla="*/ 157 h 240"/>
                                <a:gd name="T6" fmla="*/ 156 w 352"/>
                                <a:gd name="T7" fmla="*/ 157 h 240"/>
                                <a:gd name="T8" fmla="*/ 174 w 352"/>
                                <a:gd name="T9" fmla="*/ 90 h 240"/>
                                <a:gd name="T10" fmla="*/ 231 w 352"/>
                                <a:gd name="T11" fmla="*/ 90 h 240"/>
                                <a:gd name="T12" fmla="*/ 208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08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231" y="90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6427897" name="Freeform 38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351 w 352"/>
                                <a:gd name="T1" fmla="*/ 0 h 240"/>
                                <a:gd name="T2" fmla="*/ 284 w 352"/>
                                <a:gd name="T3" fmla="*/ 0 h 240"/>
                                <a:gd name="T4" fmla="*/ 248 w 352"/>
                                <a:gd name="T5" fmla="*/ 157 h 240"/>
                                <a:gd name="T6" fmla="*/ 308 w 352"/>
                                <a:gd name="T7" fmla="*/ 157 h 240"/>
                                <a:gd name="T8" fmla="*/ 351 w 352"/>
                                <a:gd name="T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351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BC394" id="Group 28" o:spid="_x0000_s1026" style="position:absolute;margin-left:110.85pt;margin-top:12.45pt;width:30.25pt;height:12.05pt;z-index:-251664384;mso-position-horizontal-relative:page" coordorigin="2217,249" coordsize="60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" o:allowincell="f">
                <v:shape id="Freeform 29" o:spid="_x0000_s1027" style="position:absolute;left:2242;top:464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" path="m,l174,e" filled="f" strokecolor="#db0820" strokeweight="2.5pt">
                  <v:path arrowok="t" o:connecttype="custom" o:connectlocs="0,0;174,0" o:connectangles="0,0"/>
                </v:shape>
                <v:shape id="Freeform 30" o:spid="_x0000_s1028" style="position:absolute;left:2242;top:415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" path="m,l64,e" filled="f" strokecolor="#db0820" strokeweight=".84664mm">
                  <v:path arrowok="t" o:connecttype="custom" o:connectlocs="0,0;64,0" o:connectangles="0,0"/>
                </v:shape>
                <v:shape id="Freeform 31" o:spid="_x0000_s1029" style="position:absolute;left:2242;top:367;width:167;height:20;visibility:visible;mso-wrap-style:square;v-text-anchor:top" coordsize="1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" path="m,l166,e" filled="f" strokecolor="#db0820" strokeweight=".84664mm">
                  <v:path arrowok="t" o:connecttype="custom" o:connectlocs="0,0;166,0" o:connectangles="0,0"/>
                </v:shape>
                <v:shape id="Freeform 32" o:spid="_x0000_s1030" style="position:absolute;left:2242;top:320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" path="m,l64,e" filled="f" strokecolor="#db0820" strokeweight="2.3pt">
                  <v:path arrowok="t" o:connecttype="custom" o:connectlocs="0,0;64,0" o:connectangles="0,0"/>
                </v:shape>
                <v:shape id="Freeform 33" o:spid="_x0000_s1031" style="position:absolute;left:2242;top:273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" path="m,l174,e" filled="f" strokecolor="#db0820" strokeweight=".84664mm">
                  <v:path arrowok="t" o:connecttype="custom" o:connectlocs="0,0;174,0" o:connectangles="0,0"/>
                </v:shape>
                <v:group id="Group 34" o:spid="_x0000_s1032" style="position:absolute;left:2471;top:249;width:352;height:240" coordorigin="2471,249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">
                  <v:shape id="Freeform 35" o:spid="_x0000_s1033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" path="m67,l,,64,239r70,l156,157r-54,l67,xe" fillcolor="#db0820" stroked="f">
                    <v:path arrowok="t" o:connecttype="custom" o:connectlocs="67,0;0,0;64,239;134,239;156,157;102,157;67,0" o:connectangles="0,0,0,0,0,0,0"/>
                  </v:shape>
                  <v:shape id="Freeform 36" o:spid="_x0000_s1034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" path="m231,90r-57,l216,239r70,l308,157r-60,l231,90xe" fillcolor="#db0820" stroked="f">
                    <v:path arrowok="t" o:connecttype="custom" o:connectlocs="231,90;174,90;216,239;286,239;308,157;248,157;231,90" o:connectangles="0,0,0,0,0,0,0"/>
                  </v:shape>
                  <v:shape id="Freeform 37" o:spid="_x0000_s1035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" path="m208,l144,,102,157r54,l174,90r57,l208,xe" fillcolor="#db0820" stroked="f">
                    <v:path arrowok="t" o:connecttype="custom" o:connectlocs="208,0;144,0;102,157;156,157;174,90;231,90;208,0" o:connectangles="0,0,0,0,0,0,0"/>
                  </v:shape>
                  <v:shape id="Freeform 38" o:spid="_x0000_s1036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" path="m351,l284,,248,157r60,l351,xe" fillcolor="#db0820" stroked="f">
                    <v:path arrowok="t" o:connecttype="custom" o:connectlocs="351,0;284,0;248,157;308,157;35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4B1E3E72" wp14:editId="64CC66B5">
                <wp:simplePos x="0" y="0"/>
                <wp:positionH relativeFrom="page">
                  <wp:posOffset>1853565</wp:posOffset>
                </wp:positionH>
                <wp:positionV relativeFrom="paragraph">
                  <wp:posOffset>133985</wp:posOffset>
                </wp:positionV>
                <wp:extent cx="911860" cy="179705"/>
                <wp:effectExtent l="0" t="0" r="0" b="0"/>
                <wp:wrapNone/>
                <wp:docPr id="126836261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179705"/>
                          <a:chOff x="2919" y="211"/>
                          <a:chExt cx="1436" cy="283"/>
                        </a:xfrm>
                      </wpg:grpSpPr>
                      <wpg:grpSp>
                        <wpg:cNvPr id="984067582" name="Group 40"/>
                        <wpg:cNvGrpSpPr>
                          <a:grpSpLocks/>
                        </wpg:cNvGrpSpPr>
                        <wpg:grpSpPr bwMode="auto">
                          <a:xfrm>
                            <a:off x="2919" y="211"/>
                            <a:ext cx="387" cy="278"/>
                            <a:chOff x="2919" y="211"/>
                            <a:chExt cx="387" cy="278"/>
                          </a:xfrm>
                        </wpg:grpSpPr>
                        <wps:wsp>
                          <wps:cNvPr id="1441372528" name="Freeform 41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278"/>
                                <a:gd name="T2" fmla="*/ 71 w 387"/>
                                <a:gd name="T3" fmla="*/ 277 h 278"/>
                                <a:gd name="T4" fmla="*/ 149 w 387"/>
                                <a:gd name="T5" fmla="*/ 277 h 278"/>
                                <a:gd name="T6" fmla="*/ 173 w 387"/>
                                <a:gd name="T7" fmla="*/ 184 h 278"/>
                                <a:gd name="T8" fmla="*/ 112 w 387"/>
                                <a:gd name="T9" fmla="*/ 184 h 278"/>
                                <a:gd name="T10" fmla="*/ 74 w 387"/>
                                <a:gd name="T11" fmla="*/ 0 h 278"/>
                                <a:gd name="T12" fmla="*/ 0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0" y="0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149" y="277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221779" name="Freeform 42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55 w 387"/>
                                <a:gd name="T1" fmla="*/ 107 h 278"/>
                                <a:gd name="T2" fmla="*/ 192 w 387"/>
                                <a:gd name="T3" fmla="*/ 107 h 278"/>
                                <a:gd name="T4" fmla="*/ 237 w 387"/>
                                <a:gd name="T5" fmla="*/ 277 h 278"/>
                                <a:gd name="T6" fmla="*/ 315 w 387"/>
                                <a:gd name="T7" fmla="*/ 277 h 278"/>
                                <a:gd name="T8" fmla="*/ 339 w 387"/>
                                <a:gd name="T9" fmla="*/ 183 h 278"/>
                                <a:gd name="T10" fmla="*/ 273 w 387"/>
                                <a:gd name="T11" fmla="*/ 183 h 278"/>
                                <a:gd name="T12" fmla="*/ 255 w 387"/>
                                <a:gd name="T13" fmla="*/ 107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55" y="107"/>
                                  </a:moveTo>
                                  <a:lnTo>
                                    <a:pt x="192" y="107"/>
                                  </a:lnTo>
                                  <a:lnTo>
                                    <a:pt x="237" y="277"/>
                                  </a:lnTo>
                                  <a:lnTo>
                                    <a:pt x="315" y="277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255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4577456" name="Freeform 43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29 w 387"/>
                                <a:gd name="T1" fmla="*/ 0 h 278"/>
                                <a:gd name="T2" fmla="*/ 160 w 387"/>
                                <a:gd name="T3" fmla="*/ 0 h 278"/>
                                <a:gd name="T4" fmla="*/ 112 w 387"/>
                                <a:gd name="T5" fmla="*/ 184 h 278"/>
                                <a:gd name="T6" fmla="*/ 173 w 387"/>
                                <a:gd name="T7" fmla="*/ 184 h 278"/>
                                <a:gd name="T8" fmla="*/ 192 w 387"/>
                                <a:gd name="T9" fmla="*/ 107 h 278"/>
                                <a:gd name="T10" fmla="*/ 255 w 387"/>
                                <a:gd name="T11" fmla="*/ 107 h 278"/>
                                <a:gd name="T12" fmla="*/ 229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2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255" y="107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9910775" name="Freeform 44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386 w 387"/>
                                <a:gd name="T1" fmla="*/ 0 h 278"/>
                                <a:gd name="T2" fmla="*/ 314 w 387"/>
                                <a:gd name="T3" fmla="*/ 0 h 278"/>
                                <a:gd name="T4" fmla="*/ 273 w 387"/>
                                <a:gd name="T5" fmla="*/ 183 h 278"/>
                                <a:gd name="T6" fmla="*/ 339 w 387"/>
                                <a:gd name="T7" fmla="*/ 183 h 278"/>
                                <a:gd name="T8" fmla="*/ 386 w 387"/>
                                <a:gd name="T9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386" y="0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5910724" name="Group 45"/>
                        <wpg:cNvGrpSpPr>
                          <a:grpSpLocks/>
                        </wpg:cNvGrpSpPr>
                        <wpg:grpSpPr bwMode="auto">
                          <a:xfrm>
                            <a:off x="3321" y="245"/>
                            <a:ext cx="248" cy="249"/>
                            <a:chOff x="3321" y="245"/>
                            <a:chExt cx="248" cy="249"/>
                          </a:xfrm>
                        </wpg:grpSpPr>
                        <wps:wsp>
                          <wps:cNvPr id="802848491" name="Freeform 46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104 w 248"/>
                                <a:gd name="T1" fmla="*/ 0 h 249"/>
                                <a:gd name="T2" fmla="*/ 83 w 248"/>
                                <a:gd name="T3" fmla="*/ 3 h 249"/>
                                <a:gd name="T4" fmla="*/ 64 w 248"/>
                                <a:gd name="T5" fmla="*/ 10 h 249"/>
                                <a:gd name="T6" fmla="*/ 47 w 248"/>
                                <a:gd name="T7" fmla="*/ 20 h 249"/>
                                <a:gd name="T8" fmla="*/ 32 w 248"/>
                                <a:gd name="T9" fmla="*/ 32 h 249"/>
                                <a:gd name="T10" fmla="*/ 20 w 248"/>
                                <a:gd name="T11" fmla="*/ 47 h 249"/>
                                <a:gd name="T12" fmla="*/ 11 w 248"/>
                                <a:gd name="T13" fmla="*/ 63 h 249"/>
                                <a:gd name="T14" fmla="*/ 5 w 248"/>
                                <a:gd name="T15" fmla="*/ 82 h 249"/>
                                <a:gd name="T16" fmla="*/ 1 w 248"/>
                                <a:gd name="T17" fmla="*/ 103 h 249"/>
                                <a:gd name="T18" fmla="*/ 0 w 248"/>
                                <a:gd name="T19" fmla="*/ 127 h 249"/>
                                <a:gd name="T20" fmla="*/ 1 w 248"/>
                                <a:gd name="T21" fmla="*/ 148 h 249"/>
                                <a:gd name="T22" fmla="*/ 6 w 248"/>
                                <a:gd name="T23" fmla="*/ 168 h 249"/>
                                <a:gd name="T24" fmla="*/ 13 w 248"/>
                                <a:gd name="T25" fmla="*/ 186 h 249"/>
                                <a:gd name="T26" fmla="*/ 23 w 248"/>
                                <a:gd name="T27" fmla="*/ 203 h 249"/>
                                <a:gd name="T28" fmla="*/ 37 w 248"/>
                                <a:gd name="T29" fmla="*/ 219 h 249"/>
                                <a:gd name="T30" fmla="*/ 51 w 248"/>
                                <a:gd name="T31" fmla="*/ 230 h 249"/>
                                <a:gd name="T32" fmla="*/ 67 w 248"/>
                                <a:gd name="T33" fmla="*/ 238 h 249"/>
                                <a:gd name="T34" fmla="*/ 86 w 248"/>
                                <a:gd name="T35" fmla="*/ 244 h 249"/>
                                <a:gd name="T36" fmla="*/ 109 w 248"/>
                                <a:gd name="T37" fmla="*/ 247 h 249"/>
                                <a:gd name="T38" fmla="*/ 135 w 248"/>
                                <a:gd name="T39" fmla="*/ 248 h 249"/>
                                <a:gd name="T40" fmla="*/ 154 w 248"/>
                                <a:gd name="T41" fmla="*/ 245 h 249"/>
                                <a:gd name="T42" fmla="*/ 172 w 248"/>
                                <a:gd name="T43" fmla="*/ 240 h 249"/>
                                <a:gd name="T44" fmla="*/ 190 w 248"/>
                                <a:gd name="T45" fmla="*/ 231 h 249"/>
                                <a:gd name="T46" fmla="*/ 207 w 248"/>
                                <a:gd name="T47" fmla="*/ 219 h 249"/>
                                <a:gd name="T48" fmla="*/ 224 w 248"/>
                                <a:gd name="T49" fmla="*/ 202 h 249"/>
                                <a:gd name="T50" fmla="*/ 226 w 248"/>
                                <a:gd name="T51" fmla="*/ 200 h 249"/>
                                <a:gd name="T52" fmla="*/ 116 w 248"/>
                                <a:gd name="T53" fmla="*/ 200 h 249"/>
                                <a:gd name="T54" fmla="*/ 108 w 248"/>
                                <a:gd name="T55" fmla="*/ 198 h 249"/>
                                <a:gd name="T56" fmla="*/ 95 w 248"/>
                                <a:gd name="T57" fmla="*/ 192 h 249"/>
                                <a:gd name="T58" fmla="*/ 89 w 248"/>
                                <a:gd name="T59" fmla="*/ 188 h 249"/>
                                <a:gd name="T60" fmla="*/ 78 w 248"/>
                                <a:gd name="T61" fmla="*/ 176 h 249"/>
                                <a:gd name="T62" fmla="*/ 74 w 248"/>
                                <a:gd name="T63" fmla="*/ 168 h 249"/>
                                <a:gd name="T64" fmla="*/ 71 w 248"/>
                                <a:gd name="T65" fmla="*/ 158 h 249"/>
                                <a:gd name="T66" fmla="*/ 68 w 248"/>
                                <a:gd name="T67" fmla="*/ 149 h 249"/>
                                <a:gd name="T68" fmla="*/ 66 w 248"/>
                                <a:gd name="T69" fmla="*/ 137 h 249"/>
                                <a:gd name="T70" fmla="*/ 66 w 248"/>
                                <a:gd name="T71" fmla="*/ 110 h 249"/>
                                <a:gd name="T72" fmla="*/ 68 w 248"/>
                                <a:gd name="T73" fmla="*/ 98 h 249"/>
                                <a:gd name="T74" fmla="*/ 71 w 248"/>
                                <a:gd name="T75" fmla="*/ 88 h 249"/>
                                <a:gd name="T76" fmla="*/ 74 w 248"/>
                                <a:gd name="T77" fmla="*/ 78 h 249"/>
                                <a:gd name="T78" fmla="*/ 79 w 248"/>
                                <a:gd name="T79" fmla="*/ 70 h 249"/>
                                <a:gd name="T80" fmla="*/ 89 w 248"/>
                                <a:gd name="T81" fmla="*/ 58 h 249"/>
                                <a:gd name="T82" fmla="*/ 95 w 248"/>
                                <a:gd name="T83" fmla="*/ 54 h 249"/>
                                <a:gd name="T84" fmla="*/ 109 w 248"/>
                                <a:gd name="T85" fmla="*/ 49 h 249"/>
                                <a:gd name="T86" fmla="*/ 116 w 248"/>
                                <a:gd name="T87" fmla="*/ 47 h 249"/>
                                <a:gd name="T88" fmla="*/ 224 w 248"/>
                                <a:gd name="T89" fmla="*/ 47 h 249"/>
                                <a:gd name="T90" fmla="*/ 220 w 248"/>
                                <a:gd name="T91" fmla="*/ 41 h 249"/>
                                <a:gd name="T92" fmla="*/ 204 w 248"/>
                                <a:gd name="T93" fmla="*/ 24 h 249"/>
                                <a:gd name="T94" fmla="*/ 191 w 248"/>
                                <a:gd name="T95" fmla="*/ 15 h 249"/>
                                <a:gd name="T96" fmla="*/ 174 w 248"/>
                                <a:gd name="T97" fmla="*/ 8 h 249"/>
                                <a:gd name="T98" fmla="*/ 155 w 248"/>
                                <a:gd name="T99" fmla="*/ 3 h 249"/>
                                <a:gd name="T100" fmla="*/ 131 w 248"/>
                                <a:gd name="T101" fmla="*/ 0 h 249"/>
                                <a:gd name="T102" fmla="*/ 104 w 248"/>
                                <a:gd name="T103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104" y="0"/>
                                  </a:moveTo>
                                  <a:lnTo>
                                    <a:pt x="83" y="3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13" y="186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37" y="219"/>
                                  </a:lnTo>
                                  <a:lnTo>
                                    <a:pt x="51" y="230"/>
                                  </a:lnTo>
                                  <a:lnTo>
                                    <a:pt x="67" y="238"/>
                                  </a:lnTo>
                                  <a:lnTo>
                                    <a:pt x="86" y="24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5" y="248"/>
                                  </a:lnTo>
                                  <a:lnTo>
                                    <a:pt x="154" y="245"/>
                                  </a:lnTo>
                                  <a:lnTo>
                                    <a:pt x="172" y="240"/>
                                  </a:lnTo>
                                  <a:lnTo>
                                    <a:pt x="190" y="231"/>
                                  </a:lnTo>
                                  <a:lnTo>
                                    <a:pt x="207" y="219"/>
                                  </a:lnTo>
                                  <a:lnTo>
                                    <a:pt x="224" y="202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116" y="200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95" y="192"/>
                                  </a:lnTo>
                                  <a:lnTo>
                                    <a:pt x="89" y="188"/>
                                  </a:lnTo>
                                  <a:lnTo>
                                    <a:pt x="78" y="176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68" y="149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89" y="58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20" y="41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191" y="15"/>
                                  </a:lnTo>
                                  <a:lnTo>
                                    <a:pt x="174" y="8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2782324" name="Freeform 47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224 w 248"/>
                                <a:gd name="T1" fmla="*/ 47 h 249"/>
                                <a:gd name="T2" fmla="*/ 131 w 248"/>
                                <a:gd name="T3" fmla="*/ 47 h 249"/>
                                <a:gd name="T4" fmla="*/ 138 w 248"/>
                                <a:gd name="T5" fmla="*/ 49 h 249"/>
                                <a:gd name="T6" fmla="*/ 151 w 248"/>
                                <a:gd name="T7" fmla="*/ 54 h 249"/>
                                <a:gd name="T8" fmla="*/ 157 w 248"/>
                                <a:gd name="T9" fmla="*/ 59 h 249"/>
                                <a:gd name="T10" fmla="*/ 168 w 248"/>
                                <a:gd name="T11" fmla="*/ 71 h 249"/>
                                <a:gd name="T12" fmla="*/ 172 w 248"/>
                                <a:gd name="T13" fmla="*/ 79 h 249"/>
                                <a:gd name="T14" fmla="*/ 178 w 248"/>
                                <a:gd name="T15" fmla="*/ 98 h 249"/>
                                <a:gd name="T16" fmla="*/ 180 w 248"/>
                                <a:gd name="T17" fmla="*/ 110 h 249"/>
                                <a:gd name="T18" fmla="*/ 180 w 248"/>
                                <a:gd name="T19" fmla="*/ 137 h 249"/>
                                <a:gd name="T20" fmla="*/ 179 w 248"/>
                                <a:gd name="T21" fmla="*/ 147 h 249"/>
                                <a:gd name="T22" fmla="*/ 173 w 248"/>
                                <a:gd name="T23" fmla="*/ 166 h 249"/>
                                <a:gd name="T24" fmla="*/ 169 w 248"/>
                                <a:gd name="T25" fmla="*/ 175 h 249"/>
                                <a:gd name="T26" fmla="*/ 158 w 248"/>
                                <a:gd name="T27" fmla="*/ 188 h 249"/>
                                <a:gd name="T28" fmla="*/ 152 w 248"/>
                                <a:gd name="T29" fmla="*/ 192 h 249"/>
                                <a:gd name="T30" fmla="*/ 145 w 248"/>
                                <a:gd name="T31" fmla="*/ 195 h 249"/>
                                <a:gd name="T32" fmla="*/ 138 w 248"/>
                                <a:gd name="T33" fmla="*/ 198 h 249"/>
                                <a:gd name="T34" fmla="*/ 131 w 248"/>
                                <a:gd name="T35" fmla="*/ 200 h 249"/>
                                <a:gd name="T36" fmla="*/ 226 w 248"/>
                                <a:gd name="T37" fmla="*/ 200 h 249"/>
                                <a:gd name="T38" fmla="*/ 234 w 248"/>
                                <a:gd name="T39" fmla="*/ 185 h 249"/>
                                <a:gd name="T40" fmla="*/ 241 w 248"/>
                                <a:gd name="T41" fmla="*/ 167 h 249"/>
                                <a:gd name="T42" fmla="*/ 245 w 248"/>
                                <a:gd name="T43" fmla="*/ 146 h 249"/>
                                <a:gd name="T44" fmla="*/ 247 w 248"/>
                                <a:gd name="T45" fmla="*/ 123 h 249"/>
                                <a:gd name="T46" fmla="*/ 247 w 248"/>
                                <a:gd name="T47" fmla="*/ 115 h 249"/>
                                <a:gd name="T48" fmla="*/ 244 w 248"/>
                                <a:gd name="T49" fmla="*/ 95 h 249"/>
                                <a:gd name="T50" fmla="*/ 239 w 248"/>
                                <a:gd name="T51" fmla="*/ 76 h 249"/>
                                <a:gd name="T52" fmla="*/ 231 w 248"/>
                                <a:gd name="T53" fmla="*/ 58 h 249"/>
                                <a:gd name="T54" fmla="*/ 224 w 248"/>
                                <a:gd name="T55" fmla="*/ 47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224" y="47"/>
                                  </a:moveTo>
                                  <a:lnTo>
                                    <a:pt x="131" y="47"/>
                                  </a:lnTo>
                                  <a:lnTo>
                                    <a:pt x="138" y="49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72" y="79"/>
                                  </a:lnTo>
                                  <a:lnTo>
                                    <a:pt x="178" y="98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0" y="137"/>
                                  </a:lnTo>
                                  <a:lnTo>
                                    <a:pt x="179" y="147"/>
                                  </a:lnTo>
                                  <a:lnTo>
                                    <a:pt x="173" y="166"/>
                                  </a:lnTo>
                                  <a:lnTo>
                                    <a:pt x="169" y="175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2" y="192"/>
                                  </a:lnTo>
                                  <a:lnTo>
                                    <a:pt x="145" y="195"/>
                                  </a:lnTo>
                                  <a:lnTo>
                                    <a:pt x="138" y="198"/>
                                  </a:lnTo>
                                  <a:lnTo>
                                    <a:pt x="131" y="200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234" y="185"/>
                                  </a:lnTo>
                                  <a:lnTo>
                                    <a:pt x="241" y="167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47" y="115"/>
                                  </a:lnTo>
                                  <a:lnTo>
                                    <a:pt x="244" y="95"/>
                                  </a:lnTo>
                                  <a:lnTo>
                                    <a:pt x="239" y="76"/>
                                  </a:lnTo>
                                  <a:lnTo>
                                    <a:pt x="231" y="58"/>
                                  </a:lnTo>
                                  <a:lnTo>
                                    <a:pt x="22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11738821" name="Freeform 48"/>
                        <wps:cNvSpPr>
                          <a:spLocks/>
                        </wps:cNvSpPr>
                        <wps:spPr bwMode="auto">
                          <a:xfrm>
                            <a:off x="3906" y="464"/>
                            <a:ext cx="174" cy="2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20"/>
                              <a:gd name="T2" fmla="*/ 173 w 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" h="20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253752" name="Freeform 49"/>
                        <wps:cNvSpPr>
                          <a:spLocks/>
                        </wps:cNvSpPr>
                        <wps:spPr bwMode="auto">
                          <a:xfrm>
                            <a:off x="3938" y="248"/>
                            <a:ext cx="20" cy="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"/>
                              <a:gd name="T2" fmla="*/ 0 w 20"/>
                              <a:gd name="T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40842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72991161" name="Group 50"/>
                        <wpg:cNvGrpSpPr>
                          <a:grpSpLocks/>
                        </wpg:cNvGrpSpPr>
                        <wpg:grpSpPr bwMode="auto">
                          <a:xfrm>
                            <a:off x="3619" y="249"/>
                            <a:ext cx="233" cy="240"/>
                            <a:chOff x="3619" y="249"/>
                            <a:chExt cx="233" cy="240"/>
                          </a:xfrm>
                        </wpg:grpSpPr>
                        <wps:wsp>
                          <wps:cNvPr id="2004355866" name="Freeform 51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17 w 233"/>
                                <a:gd name="T1" fmla="*/ 0 h 240"/>
                                <a:gd name="T2" fmla="*/ 0 w 233"/>
                                <a:gd name="T3" fmla="*/ 0 h 240"/>
                                <a:gd name="T4" fmla="*/ 0 w 233"/>
                                <a:gd name="T5" fmla="*/ 239 h 240"/>
                                <a:gd name="T6" fmla="*/ 64 w 233"/>
                                <a:gd name="T7" fmla="*/ 239 h 240"/>
                                <a:gd name="T8" fmla="*/ 64 w 233"/>
                                <a:gd name="T9" fmla="*/ 153 h 240"/>
                                <a:gd name="T10" fmla="*/ 173 w 233"/>
                                <a:gd name="T11" fmla="*/ 153 h 240"/>
                                <a:gd name="T12" fmla="*/ 160 w 233"/>
                                <a:gd name="T13" fmla="*/ 133 h 240"/>
                                <a:gd name="T14" fmla="*/ 175 w 233"/>
                                <a:gd name="T15" fmla="*/ 121 h 240"/>
                                <a:gd name="T16" fmla="*/ 187 w 233"/>
                                <a:gd name="T17" fmla="*/ 107 h 240"/>
                                <a:gd name="T18" fmla="*/ 64 w 233"/>
                                <a:gd name="T19" fmla="*/ 107 h 240"/>
                                <a:gd name="T20" fmla="*/ 64 w 233"/>
                                <a:gd name="T21" fmla="*/ 46 h 240"/>
                                <a:gd name="T22" fmla="*/ 196 w 233"/>
                                <a:gd name="T23" fmla="*/ 46 h 240"/>
                                <a:gd name="T24" fmla="*/ 195 w 233"/>
                                <a:gd name="T25" fmla="*/ 42 h 240"/>
                                <a:gd name="T26" fmla="*/ 190 w 233"/>
                                <a:gd name="T27" fmla="*/ 33 h 240"/>
                                <a:gd name="T28" fmla="*/ 185 w 233"/>
                                <a:gd name="T29" fmla="*/ 25 h 240"/>
                                <a:gd name="T30" fmla="*/ 178 w 233"/>
                                <a:gd name="T31" fmla="*/ 18 h 240"/>
                                <a:gd name="T32" fmla="*/ 160 w 233"/>
                                <a:gd name="T33" fmla="*/ 7 h 240"/>
                                <a:gd name="T34" fmla="*/ 150 w 233"/>
                                <a:gd name="T35" fmla="*/ 4 h 240"/>
                                <a:gd name="T36" fmla="*/ 130 w 233"/>
                                <a:gd name="T37" fmla="*/ 0 h 240"/>
                                <a:gd name="T38" fmla="*/ 117 w 233"/>
                                <a:gd name="T3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73" y="153"/>
                                  </a:lnTo>
                                  <a:lnTo>
                                    <a:pt x="160" y="133"/>
                                  </a:lnTo>
                                  <a:lnTo>
                                    <a:pt x="175" y="121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195" y="42"/>
                                  </a:lnTo>
                                  <a:lnTo>
                                    <a:pt x="190" y="33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8939124" name="Freeform 52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73 w 233"/>
                                <a:gd name="T1" fmla="*/ 153 h 240"/>
                                <a:gd name="T2" fmla="*/ 89 w 233"/>
                                <a:gd name="T3" fmla="*/ 153 h 240"/>
                                <a:gd name="T4" fmla="*/ 154 w 233"/>
                                <a:gd name="T5" fmla="*/ 239 h 240"/>
                                <a:gd name="T6" fmla="*/ 232 w 233"/>
                                <a:gd name="T7" fmla="*/ 239 h 240"/>
                                <a:gd name="T8" fmla="*/ 173 w 233"/>
                                <a:gd name="T9" fmla="*/ 15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73" y="153"/>
                                  </a:moveTo>
                                  <a:lnTo>
                                    <a:pt x="89" y="153"/>
                                  </a:lnTo>
                                  <a:lnTo>
                                    <a:pt x="154" y="239"/>
                                  </a:lnTo>
                                  <a:lnTo>
                                    <a:pt x="232" y="239"/>
                                  </a:lnTo>
                                  <a:lnTo>
                                    <a:pt x="173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2774555" name="Freeform 53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96 w 233"/>
                                <a:gd name="T1" fmla="*/ 46 h 240"/>
                                <a:gd name="T2" fmla="*/ 64 w 233"/>
                                <a:gd name="T3" fmla="*/ 46 h 240"/>
                                <a:gd name="T4" fmla="*/ 98 w 233"/>
                                <a:gd name="T5" fmla="*/ 46 h 240"/>
                                <a:gd name="T6" fmla="*/ 103 w 233"/>
                                <a:gd name="T7" fmla="*/ 47 h 240"/>
                                <a:gd name="T8" fmla="*/ 108 w 233"/>
                                <a:gd name="T9" fmla="*/ 47 h 240"/>
                                <a:gd name="T10" fmla="*/ 113 w 233"/>
                                <a:gd name="T11" fmla="*/ 48 h 240"/>
                                <a:gd name="T12" fmla="*/ 122 w 233"/>
                                <a:gd name="T13" fmla="*/ 52 h 240"/>
                                <a:gd name="T14" fmla="*/ 126 w 233"/>
                                <a:gd name="T15" fmla="*/ 55 h 240"/>
                                <a:gd name="T16" fmla="*/ 131 w 233"/>
                                <a:gd name="T17" fmla="*/ 63 h 240"/>
                                <a:gd name="T18" fmla="*/ 132 w 233"/>
                                <a:gd name="T19" fmla="*/ 68 h 240"/>
                                <a:gd name="T20" fmla="*/ 132 w 233"/>
                                <a:gd name="T21" fmla="*/ 80 h 240"/>
                                <a:gd name="T22" fmla="*/ 131 w 233"/>
                                <a:gd name="T23" fmla="*/ 85 h 240"/>
                                <a:gd name="T24" fmla="*/ 129 w 233"/>
                                <a:gd name="T25" fmla="*/ 89 h 240"/>
                                <a:gd name="T26" fmla="*/ 128 w 233"/>
                                <a:gd name="T27" fmla="*/ 93 h 240"/>
                                <a:gd name="T28" fmla="*/ 125 w 233"/>
                                <a:gd name="T29" fmla="*/ 96 h 240"/>
                                <a:gd name="T30" fmla="*/ 121 w 233"/>
                                <a:gd name="T31" fmla="*/ 99 h 240"/>
                                <a:gd name="T32" fmla="*/ 116 w 233"/>
                                <a:gd name="T33" fmla="*/ 103 h 240"/>
                                <a:gd name="T34" fmla="*/ 111 w 233"/>
                                <a:gd name="T35" fmla="*/ 105 h 240"/>
                                <a:gd name="T36" fmla="*/ 99 w 233"/>
                                <a:gd name="T37" fmla="*/ 107 h 240"/>
                                <a:gd name="T38" fmla="*/ 91 w 233"/>
                                <a:gd name="T39" fmla="*/ 107 h 240"/>
                                <a:gd name="T40" fmla="*/ 187 w 233"/>
                                <a:gd name="T41" fmla="*/ 107 h 240"/>
                                <a:gd name="T42" fmla="*/ 189 w 233"/>
                                <a:gd name="T43" fmla="*/ 105 h 240"/>
                                <a:gd name="T44" fmla="*/ 196 w 233"/>
                                <a:gd name="T45" fmla="*/ 87 h 240"/>
                                <a:gd name="T46" fmla="*/ 198 w 233"/>
                                <a:gd name="T47" fmla="*/ 65 h 240"/>
                                <a:gd name="T48" fmla="*/ 198 w 233"/>
                                <a:gd name="T49" fmla="*/ 52 h 240"/>
                                <a:gd name="T50" fmla="*/ 196 w 233"/>
                                <a:gd name="T51" fmla="*/ 46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96" y="46"/>
                                  </a:moveTo>
                                  <a:lnTo>
                                    <a:pt x="6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8"/>
                                  </a:lnTo>
                                  <a:lnTo>
                                    <a:pt x="132" y="80"/>
                                  </a:lnTo>
                                  <a:lnTo>
                                    <a:pt x="131" y="85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8" y="93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9" y="107"/>
                                  </a:lnTo>
                                  <a:lnTo>
                                    <a:pt x="91" y="107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8" y="65"/>
                                  </a:lnTo>
                                  <a:lnTo>
                                    <a:pt x="198" y="52"/>
                                  </a:lnTo>
                                  <a:lnTo>
                                    <a:pt x="1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5179244" name="Group 54"/>
                        <wpg:cNvGrpSpPr>
                          <a:grpSpLocks/>
                        </wpg:cNvGrpSpPr>
                        <wpg:grpSpPr bwMode="auto">
                          <a:xfrm>
                            <a:off x="4127" y="249"/>
                            <a:ext cx="227" cy="240"/>
                            <a:chOff x="4127" y="249"/>
                            <a:chExt cx="227" cy="240"/>
                          </a:xfrm>
                        </wpg:grpSpPr>
                        <wps:wsp>
                          <wps:cNvPr id="1559020662" name="Freeform 55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87 w 227"/>
                                <a:gd name="T1" fmla="*/ 0 h 240"/>
                                <a:gd name="T2" fmla="*/ 0 w 227"/>
                                <a:gd name="T3" fmla="*/ 0 h 240"/>
                                <a:gd name="T4" fmla="*/ 0 w 227"/>
                                <a:gd name="T5" fmla="*/ 239 h 240"/>
                                <a:gd name="T6" fmla="*/ 87 w 227"/>
                                <a:gd name="T7" fmla="*/ 239 h 240"/>
                                <a:gd name="T8" fmla="*/ 105 w 227"/>
                                <a:gd name="T9" fmla="*/ 239 h 240"/>
                                <a:gd name="T10" fmla="*/ 124 w 227"/>
                                <a:gd name="T11" fmla="*/ 236 h 240"/>
                                <a:gd name="T12" fmla="*/ 147 w 227"/>
                                <a:gd name="T13" fmla="*/ 232 h 240"/>
                                <a:gd name="T14" fmla="*/ 164 w 227"/>
                                <a:gd name="T15" fmla="*/ 224 h 240"/>
                                <a:gd name="T16" fmla="*/ 186 w 227"/>
                                <a:gd name="T17" fmla="*/ 210 h 240"/>
                                <a:gd name="T18" fmla="*/ 200 w 227"/>
                                <a:gd name="T19" fmla="*/ 196 h 240"/>
                                <a:gd name="T20" fmla="*/ 203 w 227"/>
                                <a:gd name="T21" fmla="*/ 191 h 240"/>
                                <a:gd name="T22" fmla="*/ 63 w 227"/>
                                <a:gd name="T23" fmla="*/ 191 h 240"/>
                                <a:gd name="T24" fmla="*/ 63 w 227"/>
                                <a:gd name="T25" fmla="*/ 47 h 240"/>
                                <a:gd name="T26" fmla="*/ 204 w 227"/>
                                <a:gd name="T27" fmla="*/ 47 h 240"/>
                                <a:gd name="T28" fmla="*/ 200 w 227"/>
                                <a:gd name="T29" fmla="*/ 42 h 240"/>
                                <a:gd name="T30" fmla="*/ 186 w 227"/>
                                <a:gd name="T31" fmla="*/ 28 h 240"/>
                                <a:gd name="T32" fmla="*/ 168 w 227"/>
                                <a:gd name="T33" fmla="*/ 15 h 240"/>
                                <a:gd name="T34" fmla="*/ 152 w 227"/>
                                <a:gd name="T35" fmla="*/ 9 h 240"/>
                                <a:gd name="T36" fmla="*/ 128 w 227"/>
                                <a:gd name="T37" fmla="*/ 3 h 240"/>
                                <a:gd name="T38" fmla="*/ 108 w 227"/>
                                <a:gd name="T39" fmla="*/ 0 h 240"/>
                                <a:gd name="T40" fmla="*/ 87 w 227"/>
                                <a:gd name="T41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87" y="239"/>
                                  </a:lnTo>
                                  <a:lnTo>
                                    <a:pt x="105" y="239"/>
                                  </a:lnTo>
                                  <a:lnTo>
                                    <a:pt x="124" y="236"/>
                                  </a:lnTo>
                                  <a:lnTo>
                                    <a:pt x="147" y="232"/>
                                  </a:lnTo>
                                  <a:lnTo>
                                    <a:pt x="164" y="224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200" y="196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63" y="191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204" y="47"/>
                                  </a:lnTo>
                                  <a:lnTo>
                                    <a:pt x="200" y="42"/>
                                  </a:lnTo>
                                  <a:lnTo>
                                    <a:pt x="186" y="28"/>
                                  </a:lnTo>
                                  <a:lnTo>
                                    <a:pt x="168" y="15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4298073" name="Freeform 56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204 w 227"/>
                                <a:gd name="T1" fmla="*/ 47 h 240"/>
                                <a:gd name="T2" fmla="*/ 91 w 227"/>
                                <a:gd name="T3" fmla="*/ 47 h 240"/>
                                <a:gd name="T4" fmla="*/ 101 w 227"/>
                                <a:gd name="T5" fmla="*/ 48 h 240"/>
                                <a:gd name="T6" fmla="*/ 107 w 227"/>
                                <a:gd name="T7" fmla="*/ 49 h 240"/>
                                <a:gd name="T8" fmla="*/ 113 w 227"/>
                                <a:gd name="T9" fmla="*/ 50 h 240"/>
                                <a:gd name="T10" fmla="*/ 120 w 227"/>
                                <a:gd name="T11" fmla="*/ 52 h 240"/>
                                <a:gd name="T12" fmla="*/ 126 w 227"/>
                                <a:gd name="T13" fmla="*/ 55 h 240"/>
                                <a:gd name="T14" fmla="*/ 138 w 227"/>
                                <a:gd name="T15" fmla="*/ 61 h 240"/>
                                <a:gd name="T16" fmla="*/ 146 w 227"/>
                                <a:gd name="T17" fmla="*/ 70 h 240"/>
                                <a:gd name="T18" fmla="*/ 152 w 227"/>
                                <a:gd name="T19" fmla="*/ 80 h 240"/>
                                <a:gd name="T20" fmla="*/ 157 w 227"/>
                                <a:gd name="T21" fmla="*/ 91 h 240"/>
                                <a:gd name="T22" fmla="*/ 160 w 227"/>
                                <a:gd name="T23" fmla="*/ 104 h 240"/>
                                <a:gd name="T24" fmla="*/ 160 w 227"/>
                                <a:gd name="T25" fmla="*/ 134 h 240"/>
                                <a:gd name="T26" fmla="*/ 158 w 227"/>
                                <a:gd name="T27" fmla="*/ 147 h 240"/>
                                <a:gd name="T28" fmla="*/ 153 w 227"/>
                                <a:gd name="T29" fmla="*/ 158 h 240"/>
                                <a:gd name="T30" fmla="*/ 148 w 227"/>
                                <a:gd name="T31" fmla="*/ 168 h 240"/>
                                <a:gd name="T32" fmla="*/ 140 w 227"/>
                                <a:gd name="T33" fmla="*/ 176 h 240"/>
                                <a:gd name="T34" fmla="*/ 129 w 227"/>
                                <a:gd name="T35" fmla="*/ 183 h 240"/>
                                <a:gd name="T36" fmla="*/ 123 w 227"/>
                                <a:gd name="T37" fmla="*/ 186 h 240"/>
                                <a:gd name="T38" fmla="*/ 116 w 227"/>
                                <a:gd name="T39" fmla="*/ 188 h 240"/>
                                <a:gd name="T40" fmla="*/ 109 w 227"/>
                                <a:gd name="T41" fmla="*/ 190 h 240"/>
                                <a:gd name="T42" fmla="*/ 103 w 227"/>
                                <a:gd name="T43" fmla="*/ 191 h 240"/>
                                <a:gd name="T44" fmla="*/ 93 w 227"/>
                                <a:gd name="T45" fmla="*/ 191 h 240"/>
                                <a:gd name="T46" fmla="*/ 203 w 227"/>
                                <a:gd name="T47" fmla="*/ 191 h 240"/>
                                <a:gd name="T48" fmla="*/ 212 w 227"/>
                                <a:gd name="T49" fmla="*/ 178 h 240"/>
                                <a:gd name="T50" fmla="*/ 220 w 227"/>
                                <a:gd name="T51" fmla="*/ 160 h 240"/>
                                <a:gd name="T52" fmla="*/ 225 w 227"/>
                                <a:gd name="T53" fmla="*/ 141 h 240"/>
                                <a:gd name="T54" fmla="*/ 226 w 227"/>
                                <a:gd name="T55" fmla="*/ 120 h 240"/>
                                <a:gd name="T56" fmla="*/ 226 w 227"/>
                                <a:gd name="T57" fmla="*/ 115 h 240"/>
                                <a:gd name="T58" fmla="*/ 224 w 227"/>
                                <a:gd name="T59" fmla="*/ 95 h 240"/>
                                <a:gd name="T60" fmla="*/ 219 w 227"/>
                                <a:gd name="T61" fmla="*/ 76 h 240"/>
                                <a:gd name="T62" fmla="*/ 211 w 227"/>
                                <a:gd name="T63" fmla="*/ 58 h 240"/>
                                <a:gd name="T64" fmla="*/ 204 w 227"/>
                                <a:gd name="T65" fmla="*/ 47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204" y="47"/>
                                  </a:moveTo>
                                  <a:lnTo>
                                    <a:pt x="91" y="47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52" y="80"/>
                                  </a:lnTo>
                                  <a:lnTo>
                                    <a:pt x="157" y="91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53" y="158"/>
                                  </a:lnTo>
                                  <a:lnTo>
                                    <a:pt x="148" y="168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16" y="188"/>
                                  </a:lnTo>
                                  <a:lnTo>
                                    <a:pt x="109" y="190"/>
                                  </a:lnTo>
                                  <a:lnTo>
                                    <a:pt x="103" y="191"/>
                                  </a:lnTo>
                                  <a:lnTo>
                                    <a:pt x="93" y="191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20" y="160"/>
                                  </a:lnTo>
                                  <a:lnTo>
                                    <a:pt x="225" y="141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4" y="95"/>
                                  </a:lnTo>
                                  <a:lnTo>
                                    <a:pt x="219" y="76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0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42D1F" id="Group 39" o:spid="_x0000_s1026" style="position:absolute;margin-left:145.95pt;margin-top:10.55pt;width:71.8pt;height:14.15pt;z-index:-251663360;mso-position-horizontal-relative:page" coordorigin="2919,211" coordsize="143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" o:allowincell="f">
                <v:group id="Group 40" o:spid="_x0000_s1027" style="position:absolute;left:2919;top:211;width:387;height:278" coordorigin="2919,211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">
                  <v:shape id="Freeform 41" o:spid="_x0000_s1028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" path="m,l71,277r78,l173,184r-61,l74,,,xe" fillcolor="#db0820" stroked="f">
                    <v:path arrowok="t" o:connecttype="custom" o:connectlocs="0,0;71,277;149,277;173,184;112,184;74,0;0,0" o:connectangles="0,0,0,0,0,0,0"/>
                  </v:shape>
                  <v:shape id="Freeform 42" o:spid="_x0000_s1029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" path="m255,107r-63,l237,277r78,l339,183r-66,l255,107xe" fillcolor="#db0820" stroked="f">
                    <v:path arrowok="t" o:connecttype="custom" o:connectlocs="255,107;192,107;237,277;315,277;339,183;273,183;255,107" o:connectangles="0,0,0,0,0,0,0"/>
                  </v:shape>
                  <v:shape id="Freeform 43" o:spid="_x0000_s1030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" path="m229,l160,,112,184r61,l192,107r63,l229,xe" fillcolor="#db0820" stroked="f">
                    <v:path arrowok="t" o:connecttype="custom" o:connectlocs="229,0;160,0;112,184;173,184;192,107;255,107;229,0" o:connectangles="0,0,0,0,0,0,0"/>
                  </v:shape>
                  <v:shape id="Freeform 44" o:spid="_x0000_s1031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" path="m386,l314,,273,183r66,l386,xe" fillcolor="#db0820" stroked="f">
                    <v:path arrowok="t" o:connecttype="custom" o:connectlocs="386,0;314,0;273,183;339,183;386,0" o:connectangles="0,0,0,0,0"/>
                  </v:shape>
                </v:group>
                <v:group id="Group 45" o:spid="_x0000_s1032" style="position:absolute;left:3321;top:245;width:248;height:249" coordorigin="3321,245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">
                  <v:shape id="Freeform 46" o:spid="_x0000_s1033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    <v:path arrowok="t" o:connecttype="custom" o:connectlocs="104,0;83,3;64,10;47,20;32,32;20,47;11,63;5,82;1,103;0,127;1,148;6,168;13,186;23,203;37,219;51,230;67,238;86,244;109,247;135,248;154,245;172,240;190,231;207,219;224,202;226,200;116,200;108,198;95,192;89,188;78,176;74,168;71,158;68,149;66,137;66,110;68,98;71,88;74,78;79,70;89,58;95,54;109,49;116,47;224,47;220,41;204,24;191,15;174,8;155,3;131,0;104,0" o:connectangles="0,0,0,0,0,0,0,0,0,0,0,0,0,0,0,0,0,0,0,0,0,0,0,0,0,0,0,0,0,0,0,0,0,0,0,0,0,0,0,0,0,0,0,0,0,0,0,0,0,0,0,0"/>
                  </v:shape>
                  <v:shape id="Freeform 47" o:spid="_x0000_s1034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" path="m224,47r-93,l138,49r13,5l157,59r11,12l172,79r6,19l180,110r,27l179,147r-6,19l169,175r-11,13l152,192r-7,3l138,198r-7,2l226,200r8,-15l241,167r4,-21l247,123r,-8l244,95,239,76,231,58,224,47xe" fillcolor="#db0820" stroked="f">
                    <v:path arrowok="t" o:connecttype="custom" o:connectlocs="224,47;131,47;138,49;151,54;157,59;168,71;172,79;178,98;180,110;180,137;179,147;173,166;169,175;158,188;152,192;145,195;138,198;131,200;226,200;234,185;241,167;245,146;247,123;247,115;244,95;239,76;231,58;224,47" o:connectangles="0,0,0,0,0,0,0,0,0,0,0,0,0,0,0,0,0,0,0,0,0,0,0,0,0,0,0,0"/>
                  </v:shape>
                </v:group>
                <v:shape id="Freeform 48" o:spid="_x0000_s1035" style="position:absolute;left:3906;top:464;width:174;height:20;visibility:visible;mso-wrap-style:square;v-text-anchor:top" coordsize="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" path="m,l173,e" filled="f" strokecolor="#db0820" strokeweight=".84664mm">
                  <v:path arrowok="t" o:connecttype="custom" o:connectlocs="0,0;173,0" o:connectangles="0,0"/>
                </v:shape>
                <v:shape id="Freeform 49" o:spid="_x0000_s1036" style="position:absolute;left:3938;top:248;width:20;height:192;visibility:visible;mso-wrap-style:square;v-text-anchor:top" coordsize="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" path="m,l,192e" filled="f" strokecolor="#db0820" strokeweight="1.1345mm">
                  <v:path arrowok="t" o:connecttype="custom" o:connectlocs="0,0;0,192" o:connectangles="0,0"/>
                </v:shape>
                <v:group id="Group 50" o:spid="_x0000_s1037" style="position:absolute;left:3619;top:249;width:233;height:240" coordorigin="3619,249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">
                  <v:shape id="Freeform 51" o:spid="_x0000_s1038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" path="m117,l,,,239r64,l64,153r109,l160,133r15,-12l187,107r-123,l64,46r132,l195,42r-5,-9l185,25r-7,-7l160,7,150,4,130,,117,xe" fillcolor="#db0820" stroked="f">
                    <v:path arrowok="t" o:connecttype="custom" o:connectlocs="117,0;0,0;0,239;64,239;64,153;173,153;160,133;175,121;187,107;64,107;64,46;196,46;195,42;190,33;185,25;178,18;160,7;150,4;130,0;117,0" o:connectangles="0,0,0,0,0,0,0,0,0,0,0,0,0,0,0,0,0,0,0,0"/>
                  </v:shape>
                  <v:shape id="Freeform 52" o:spid="_x0000_s1039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" path="m173,153r-84,l154,239r78,l173,153xe" fillcolor="#db0820" stroked="f">
                    <v:path arrowok="t" o:connecttype="custom" o:connectlocs="173,153;89,153;154,239;232,239;173,153" o:connectangles="0,0,0,0,0"/>
                  </v:shape>
                  <v:shape id="Freeform 53" o:spid="_x0000_s1040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" path="m196,46l64,46r34,l103,47r5,l113,48r9,4l126,55r5,8l132,68r,12l131,85r-2,4l128,93r-3,3l121,99r-5,4l111,105r-12,2l91,107r96,l189,105r7,-18l198,65r,-13l196,46xe" fillcolor="#db0820" stroked="f">
                    <v:path arrowok="t" o:connecttype="custom" o:connectlocs="196,46;64,46;98,46;103,47;108,47;113,48;122,52;126,55;131,63;132,68;132,80;131,85;129,89;128,93;125,96;121,99;116,103;111,105;99,107;91,107;187,107;189,105;196,87;198,65;198,52;196,46" o:connectangles="0,0,0,0,0,0,0,0,0,0,0,0,0,0,0,0,0,0,0,0,0,0,0,0,0,0"/>
                  </v:shape>
                </v:group>
                <v:group id="Group 54" o:spid="_x0000_s1041" style="position:absolute;left:4127;top:249;width:227;height:240" coordorigin="4127,249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">
                  <v:shape id="Freeform 55" o:spid="_x0000_s1042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" path="m87,l,,,239r87,l105,239r19,-3l147,232r17,-8l186,210r14,-14l203,191r-140,l63,47r141,l200,42,186,28,168,15,152,9,128,3,108,,87,xe" fillcolor="#db0820" stroked="f">
                    <v:path arrowok="t" o:connecttype="custom" o:connectlocs="87,0;0,0;0,239;87,239;105,239;124,236;147,232;164,224;186,210;200,196;203,191;63,191;63,47;204,47;200,42;186,28;168,15;152,9;128,3;108,0;87,0" o:connectangles="0,0,0,0,0,0,0,0,0,0,0,0,0,0,0,0,0,0,0,0,0"/>
                  </v:shape>
                  <v:shape id="Freeform 56" o:spid="_x0000_s1043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" path="m204,47l91,47r10,1l107,49r6,1l120,52r6,3l138,61r8,9l152,80r5,11l160,104r,30l158,147r-5,11l148,168r-8,8l129,183r-6,3l116,188r-7,2l103,191r-10,l203,191r9,-13l220,160r5,-19l226,120r,-5l224,95,219,76,211,58,204,47xe" fillcolor="#db0820" stroked="f">
                    <v:path arrowok="t" o:connecttype="custom" o:connectlocs="204,47;91,47;101,48;107,49;113,50;120,52;126,55;138,61;146,70;152,80;157,91;160,104;160,134;158,147;153,158;148,168;140,176;129,183;123,186;116,188;109,190;103,191;93,191;203,191;212,178;220,160;225,141;226,120;226,115;224,95;219,76;211,58;204,47" o:connectangles="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4B1E3DFB" w14:textId="77777777" w:rsidR="00401ADC" w:rsidRDefault="00401AD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01ADC" w14:paraId="4B1E3DFE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B1E3DFC" w14:textId="77777777" w:rsidR="00401AD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B1E3DFD" w14:textId="77777777" w:rsidR="00401ADC" w:rsidRDefault="00FD55AB" w:rsidP="00EB5B59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Storeroom</w:t>
            </w:r>
            <w:r w:rsidR="00F63745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Assistant</w:t>
            </w:r>
          </w:p>
        </w:tc>
      </w:tr>
      <w:tr w:rsidR="00401ADC" w14:paraId="4B1E3E01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B1E3DFF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B1E3E00" w14:textId="101DC993" w:rsidR="00401ADC" w:rsidRDefault="00B073E1">
            <w:r>
              <w:t>Southmall New World</w:t>
            </w:r>
          </w:p>
        </w:tc>
      </w:tr>
      <w:tr w:rsidR="00401ADC" w14:paraId="4B1E3E04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B1E3E02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B1E3E03" w14:textId="26E28C2D" w:rsidR="00401ADC" w:rsidRDefault="00423432">
            <w:r>
              <w:t>April 2026</w:t>
            </w:r>
          </w:p>
        </w:tc>
      </w:tr>
      <w:tr w:rsidR="00401ADC" w14:paraId="4B1E3E07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B1E3E05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B1E3E06" w14:textId="77777777" w:rsidR="00401ADC" w:rsidRDefault="00FD55AB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Storeroom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401ADC" w14:paraId="4B1E3E0B" w14:textId="77777777" w:rsidTr="00FD55AB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B1E3E08" w14:textId="77777777" w:rsidR="00401AD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B1E3E09" w14:textId="77777777" w:rsidR="00FD55AB" w:rsidRPr="00484745" w:rsidRDefault="00FD55AB" w:rsidP="00FD55AB">
            <w:pPr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 w:rsidRPr="00484745">
              <w:rPr>
                <w:rFonts w:ascii="Avenir" w:hAnsi="Avenir"/>
                <w:sz w:val="18"/>
                <w:szCs w:val="18"/>
                <w:lang w:val="en-GB"/>
              </w:rPr>
              <w:t>The p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>rimary role of the Storeroom</w:t>
            </w:r>
            <w:r w:rsidRPr="00484745">
              <w:rPr>
                <w:rFonts w:ascii="Avenir" w:hAnsi="Avenir"/>
                <w:sz w:val="18"/>
                <w:szCs w:val="18"/>
                <w:lang w:val="en-GB"/>
              </w:rPr>
              <w:t xml:space="preserve"> Assistant is to assist with the receiving, checking and storage of all stock coming into store through the backdoor, and to assist with processing Foodstuffs credits.</w:t>
            </w:r>
          </w:p>
          <w:p w14:paraId="4B1E3E0A" w14:textId="77777777" w:rsidR="00401ADC" w:rsidRPr="000F0907" w:rsidRDefault="00401ADC" w:rsidP="00FD55AB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401ADC" w14:paraId="4B1E3E0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B1E3E0C" w14:textId="77777777" w:rsidR="00401AD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B1E3E0D" w14:textId="77777777" w:rsidR="00401ADC" w:rsidRDefault="00401ADC"/>
        </w:tc>
      </w:tr>
      <w:tr w:rsidR="00401ADC" w14:paraId="4B1E3E11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4B1E3E0F" w14:textId="77777777" w:rsidR="00401AD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4B1E3E10" w14:textId="77777777" w:rsidR="00401ADC" w:rsidRDefault="00401ADC"/>
        </w:tc>
      </w:tr>
    </w:tbl>
    <w:p w14:paraId="4B1E3E12" w14:textId="77777777" w:rsidR="00401ADC" w:rsidRDefault="00401AD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4B1E3E13" w14:textId="5CCB5F49" w:rsidR="00401ADC" w:rsidRDefault="0028218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B1E3E74" wp14:editId="2BAE67A8">
                <wp:extent cx="6148705" cy="236855"/>
                <wp:effectExtent l="635" t="2540" r="3810" b="8255"/>
                <wp:docPr id="82832486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54249976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910615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904344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37875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030128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10997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E3E86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E3E74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" filled="f" stroked="f">
                  <v:textbox inset="0,0,0,0">
                    <w:txbxContent>
                      <w:p w14:paraId="4B1E3E86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1E3E14" w14:textId="77777777" w:rsidR="000F0907" w:rsidRPr="000F0907" w:rsidRDefault="000F090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4B1E3E15" w14:textId="61626016" w:rsidR="00401ADC" w:rsidRDefault="0028218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4B1E3E76" wp14:editId="1C4F66C2">
            <wp:extent cx="2927985" cy="1464310"/>
            <wp:effectExtent l="0" t="38100" r="0" b="59690"/>
            <wp:docPr id="131" name="Organization Chart 1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B1E3E16" w14:textId="77777777"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14:paraId="4B1E3E17" w14:textId="10C5E308" w:rsidR="00401ADC" w:rsidRDefault="0028218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B1E3E78" wp14:editId="346B3B12">
                <wp:extent cx="6148705" cy="236855"/>
                <wp:effectExtent l="635" t="1905" r="3810" b="0"/>
                <wp:docPr id="212348249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0326982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47610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524640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096008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4332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06836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E3E8B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E3E78" id="Group 8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">
                <v:shape id="Freeform 8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9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" path="m,282l,e" filled="f" strokecolor="white" strokeweight="2.25pt">
                  <v:path arrowok="t" o:connecttype="custom" o:connectlocs="0,282;0,0" o:connectangles="0,0"/>
                </v:shape>
                <v:shape id="Freeform 9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" path="m,282l,e" filled="f" strokecolor="white" strokeweight="2.25pt">
                  <v:path arrowok="t" o:connecttype="custom" o:connectlocs="0,282;0,0" o:connectangles="0,0"/>
                </v:shape>
                <v:shape id="Freeform 9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9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" filled="f" stroked="f">
                  <v:textbox inset="0,0,0,0">
                    <w:txbxContent>
                      <w:p w14:paraId="4B1E3E8B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1E3E18" w14:textId="77777777" w:rsidR="008037C6" w:rsidRDefault="008037C6" w:rsidP="00FD55AB">
      <w:pPr>
        <w:pStyle w:val="Heading1"/>
        <w:kinsoku w:val="0"/>
        <w:overflowPunct w:val="0"/>
        <w:spacing w:line="243" w:lineRule="exact"/>
        <w:rPr>
          <w:color w:val="1D1D1B"/>
        </w:rPr>
        <w:sectPr w:rsidR="008037C6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4B1E3E19" w14:textId="77777777" w:rsidR="00401ADC" w:rsidRDefault="000F0907" w:rsidP="00FD55AB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4B1E3E1A" w14:textId="77777777" w:rsidR="000F0907" w:rsidRPr="000F0907" w:rsidRDefault="000F0907" w:rsidP="008037C6">
      <w:pPr>
        <w:numPr>
          <w:ilvl w:val="0"/>
          <w:numId w:val="1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4B1E3E1B" w14:textId="77777777" w:rsidR="000F0907" w:rsidRPr="000F0907" w:rsidRDefault="000F0907" w:rsidP="008037C6">
      <w:pPr>
        <w:numPr>
          <w:ilvl w:val="0"/>
          <w:numId w:val="1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4B1E3E1C" w14:textId="77777777" w:rsidR="000F0907" w:rsidRPr="000F0907" w:rsidRDefault="000F0907" w:rsidP="008037C6">
      <w:pPr>
        <w:numPr>
          <w:ilvl w:val="0"/>
          <w:numId w:val="1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4B1E3E1D" w14:textId="77777777" w:rsidR="000F0907" w:rsidRPr="000F0907" w:rsidRDefault="000F0907" w:rsidP="008037C6">
      <w:pPr>
        <w:numPr>
          <w:ilvl w:val="0"/>
          <w:numId w:val="1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4B1E3E1E" w14:textId="77777777" w:rsidR="00401AD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4B1E3E1F" w14:textId="77777777" w:rsidR="00401ADC" w:rsidRPr="00FD55AB" w:rsidRDefault="000F0907" w:rsidP="008037C6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FD55AB"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4B1E3E20" w14:textId="77777777" w:rsidR="008037C6" w:rsidRDefault="00FD55AB" w:rsidP="008037C6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spacing w:before="5"/>
        <w:rPr>
          <w:rFonts w:ascii="Avenir" w:hAnsi="Avenir" w:cs="Avenir"/>
          <w:color w:val="1D1D1B"/>
          <w:sz w:val="18"/>
          <w:szCs w:val="18"/>
        </w:rPr>
        <w:sectPr w:rsidR="008037C6" w:rsidSect="008037C6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  <w:r w:rsidRPr="008037C6">
        <w:rPr>
          <w:rFonts w:ascii="Avenir" w:hAnsi="Avenir" w:cs="Avenir"/>
          <w:color w:val="1D1D1B"/>
          <w:sz w:val="18"/>
          <w:szCs w:val="18"/>
        </w:rPr>
        <w:t>Suppliers</w:t>
      </w:r>
    </w:p>
    <w:p w14:paraId="4B1E3E21" w14:textId="77777777" w:rsidR="008037C6" w:rsidRDefault="008037C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B1E3E22" w14:textId="670364FB" w:rsidR="00401ADC" w:rsidRDefault="0028218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B1E3E7A" wp14:editId="4E2B1CF9">
                <wp:extent cx="6148705" cy="236855"/>
                <wp:effectExtent l="635" t="3810" r="3810" b="6985"/>
                <wp:docPr id="147564116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64610142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688879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26408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037727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983538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76360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E3E8C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E3E7A" id="Group 99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">
                <v:shape id="Freeform 100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104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" filled="f" stroked="f">
                  <v:textbox inset="0,0,0,0">
                    <w:txbxContent>
                      <w:p w14:paraId="4B1E3E8C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01ADC" w14:paraId="4B1E3E2E" w14:textId="77777777" w:rsidTr="00FD55AB">
        <w:trPr>
          <w:trHeight w:hRule="exact" w:val="344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B1E3E23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B1E3E24" w14:textId="77777777" w:rsidR="00FD55AB" w:rsidRPr="00700650" w:rsidRDefault="00FD55AB" w:rsidP="008037C6">
            <w:pPr>
              <w:pStyle w:val="TableParagraph"/>
              <w:numPr>
                <w:ilvl w:val="0"/>
                <w:numId w:val="11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>Complete the tasks of a Storeroom Assistant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, including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4B1E3E25" w14:textId="77777777" w:rsidR="00FD55AB" w:rsidRPr="00484745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Unloading trucks and delivery vans.</w:t>
            </w:r>
          </w:p>
          <w:p w14:paraId="4B1E3E26" w14:textId="77777777" w:rsidR="00FD55AB" w:rsidRPr="00484745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Marking off all products that come through the back door ensuring the quantities received match the pick slips / invoices.</w:t>
            </w:r>
          </w:p>
          <w:p w14:paraId="4B1E3E27" w14:textId="77777777" w:rsidR="00FD55AB" w:rsidRPr="00484745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Processing all perishable deliveries as per company policy.</w:t>
            </w:r>
          </w:p>
          <w:p w14:paraId="4B1E3E28" w14:textId="77777777" w:rsidR="00FD55AB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Placing stock appropriately in the correct locations ensuring appropriate stock rotation. </w:t>
            </w:r>
          </w:p>
          <w:p w14:paraId="4B1E3E29" w14:textId="77777777" w:rsidR="00FD55AB" w:rsidRPr="00484745" w:rsidRDefault="00FD55AB" w:rsidP="00FD55AB">
            <w:pPr>
              <w:numPr>
                <w:ilvl w:val="0"/>
                <w:numId w:val="11"/>
              </w:numPr>
              <w:tabs>
                <w:tab w:val="left" w:pos="-426"/>
                <w:tab w:val="left" w:pos="-46"/>
                <w:tab w:val="left" w:pos="650"/>
                <w:tab w:val="left" w:pos="1085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Ensuring the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GB"/>
              </w:rPr>
              <w:t>store room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is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GB"/>
              </w:rPr>
              <w:t>kept clear of rubbish and blockages at all times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allowing for clear access.</w:t>
            </w:r>
          </w:p>
          <w:p w14:paraId="4B1E3E2A" w14:textId="77777777" w:rsidR="00FD55AB" w:rsidRPr="00484745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Cleaning the outside areas of the storeroom – breaking down cardboard and placing in the appropriate bin and ensuring broken pallets and other rubbish are stored or dealt with appropriately.  </w:t>
            </w:r>
          </w:p>
          <w:p w14:paraId="4B1E3E2B" w14:textId="77777777" w:rsidR="00FD55AB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Undertaking additional housekeeping as required (e.g. sweeping the floors, dealing with spillages and breakages, cleaning shelves etc.)</w:t>
            </w:r>
          </w:p>
          <w:p w14:paraId="4B1E3E2C" w14:textId="77777777" w:rsidR="00FD55AB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Processing all necessary paperwork in a timely manner.</w:t>
            </w:r>
          </w:p>
          <w:p w14:paraId="4B1E3E2D" w14:textId="77777777" w:rsidR="00EB5B59" w:rsidRPr="00EB5B59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Assisting in other areas of the store as required.</w:t>
            </w:r>
          </w:p>
        </w:tc>
      </w:tr>
      <w:tr w:rsidR="00401ADC" w14:paraId="4B1E3E31" w14:textId="77777777" w:rsidTr="00FD55AB">
        <w:trPr>
          <w:trHeight w:hRule="exact" w:val="57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B1E3E2F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B1E3E30" w14:textId="77777777" w:rsidR="00401ADC" w:rsidRPr="00FD55AB" w:rsidRDefault="000F0907" w:rsidP="008037C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48" w:line="223" w:lineRule="exact"/>
              <w:ind w:left="658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3D19" w:rsidRPr="0070065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01ADC" w14:paraId="4B1E3E35" w14:textId="77777777" w:rsidTr="008037C6">
        <w:trPr>
          <w:trHeight w:hRule="exact" w:val="59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B1E3E32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B1E3E33" w14:textId="77777777" w:rsidR="00401ADC" w:rsidRPr="000F0907" w:rsidRDefault="000F0907" w:rsidP="008037C6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4B1E3E34" w14:textId="77777777" w:rsidR="00401ADC" w:rsidRPr="000F0907" w:rsidRDefault="000F0907" w:rsidP="008037C6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4B1E3E36" w14:textId="77777777" w:rsidR="008037C6" w:rsidRDefault="008037C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B1E3E37" w14:textId="77777777" w:rsidR="008037C6" w:rsidRDefault="008037C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B1E3E38" w14:textId="77777777" w:rsidR="008037C6" w:rsidRDefault="008037C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B1E3E39" w14:textId="77777777" w:rsidR="008037C6" w:rsidRDefault="008037C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B1E3E3A" w14:textId="211A242E" w:rsidR="00401ADC" w:rsidRDefault="0028218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B1E3E7C" wp14:editId="12FA22EA">
                <wp:extent cx="6148705" cy="236855"/>
                <wp:effectExtent l="635" t="1905" r="3810" b="0"/>
                <wp:docPr id="100239145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4314893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765289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718969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615634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059162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18713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E3E8D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E3E7C" id="Group 106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">
                <v:shape id="Freeform 107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109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11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112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" filled="f" stroked="f">
                  <v:textbox inset="0,0,0,0">
                    <w:txbxContent>
                      <w:p w14:paraId="4B1E3E8D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01ADC" w14:paraId="4B1E3E43" w14:textId="77777777">
        <w:trPr>
          <w:trHeight w:hRule="exact" w:val="214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B1E3E3B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4B1E3E3C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4B1E3E3D" w14:textId="77777777" w:rsidR="00401ADC" w:rsidRDefault="000F0907" w:rsidP="008037C6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B1E3E3E" w14:textId="77777777" w:rsidR="00401ADC" w:rsidRDefault="000F0907" w:rsidP="008037C6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4B1E3E3F" w14:textId="77777777" w:rsidR="00401ADC" w:rsidRDefault="000F0907" w:rsidP="008037C6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outgoing and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supportive;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B1E3E40" w14:textId="77777777" w:rsidR="00401ADC" w:rsidRDefault="000F0907" w:rsidP="008037C6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4B1E3E41" w14:textId="77777777" w:rsidR="00401ADC" w:rsidRDefault="000F0907" w:rsidP="008037C6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4B1E3E42" w14:textId="77777777" w:rsidR="00401ADC" w:rsidRDefault="000F0907" w:rsidP="008037C6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401ADC" w14:paraId="4B1E3E4C" w14:textId="77777777" w:rsidTr="008037C6">
        <w:trPr>
          <w:trHeight w:hRule="exact" w:val="229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B1E3E44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4B1E3E45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4B1E3E46" w14:textId="77777777" w:rsidR="00401ADC" w:rsidRDefault="000F0907" w:rsidP="008037C6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proofErr w:type="gramEnd"/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4B1E3E47" w14:textId="77777777" w:rsidR="00401ADC" w:rsidRDefault="000F0907" w:rsidP="008037C6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4B1E3E48" w14:textId="77777777" w:rsidR="00401ADC" w:rsidRDefault="000F0907" w:rsidP="008037C6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proofErr w:type="gramEnd"/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4B1E3E49" w14:textId="77777777" w:rsidR="00401ADC" w:rsidRDefault="000F0907" w:rsidP="008037C6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4B1E3E4A" w14:textId="77777777" w:rsidR="00401ADC" w:rsidRDefault="000F0907" w:rsidP="008037C6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4B1E3E4B" w14:textId="77777777" w:rsidR="00401ADC" w:rsidRDefault="000F0907" w:rsidP="008037C6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proofErr w:type="gramEnd"/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01ADC" w14:paraId="4B1E3E52" w14:textId="77777777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E3E4D" w14:textId="77777777" w:rsidR="00401ADC" w:rsidRDefault="000F0907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4B1E3E4E" w14:textId="77777777" w:rsidR="00401ADC" w:rsidRDefault="000F0907" w:rsidP="008037C6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14:paraId="4B1E3E4F" w14:textId="77777777" w:rsidR="00401ADC" w:rsidRDefault="000F0907" w:rsidP="008037C6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14:paraId="4B1E3E50" w14:textId="77777777" w:rsidR="00401ADC" w:rsidRDefault="000F0907" w:rsidP="008037C6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14:paraId="4B1E3E51" w14:textId="77777777" w:rsidR="00401ADC" w:rsidRDefault="000F0907" w:rsidP="008037C6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01ADC" w14:paraId="4B1E3E5B" w14:textId="77777777" w:rsidTr="008037C6">
        <w:trPr>
          <w:trHeight w:hRule="exact" w:val="231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B1E3E53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4B1E3E54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4B1E3E55" w14:textId="77777777" w:rsidR="00401ADC" w:rsidRDefault="000F0907" w:rsidP="008037C6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14:paraId="4B1E3E56" w14:textId="77777777" w:rsidR="00401ADC" w:rsidRDefault="000F0907" w:rsidP="008037C6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4B1E3E57" w14:textId="77777777" w:rsidR="00401ADC" w:rsidRDefault="000F0907" w:rsidP="008037C6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4B1E3E58" w14:textId="77777777" w:rsidR="00401ADC" w:rsidRDefault="000F0907" w:rsidP="008037C6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4B1E3E59" w14:textId="77777777" w:rsidR="00401ADC" w:rsidRDefault="000F0907" w:rsidP="008037C6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4B1E3E5A" w14:textId="77777777" w:rsidR="00401ADC" w:rsidRDefault="000F0907" w:rsidP="008037C6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4B1E3E5C" w14:textId="77777777" w:rsidR="008037C6" w:rsidRDefault="008037C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B1E3E5D" w14:textId="5B27A6C7" w:rsidR="00401ADC" w:rsidRDefault="0028218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B1E3E7E" wp14:editId="3330332A">
                <wp:extent cx="6148705" cy="236855"/>
                <wp:effectExtent l="635" t="1270" r="3810" b="0"/>
                <wp:docPr id="228884770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40190577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34689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136004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135632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486150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65087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E3E8E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E3E7E" id="Group 113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">
                <v:shape id="Freeform 114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Text Box 119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" filled="f" stroked="f">
                  <v:textbox inset="0,0,0,0">
                    <w:txbxContent>
                      <w:p w14:paraId="4B1E3E8E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0F0907" w14:paraId="4B1E3E60" w14:textId="77777777" w:rsidTr="008037C6">
        <w:trPr>
          <w:trHeight w:hRule="exact" w:val="405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B1E3E5E" w14:textId="77777777" w:rsidR="000F0907" w:rsidRPr="008037C6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8037C6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B1E3E5F" w14:textId="77777777" w:rsidR="000F0907" w:rsidRPr="003C3D19" w:rsidRDefault="000F0907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/>
              <w:rPr>
                <w:rFonts w:ascii="Avenir" w:hAnsi="Avenir"/>
                <w:sz w:val="18"/>
                <w:szCs w:val="18"/>
              </w:rPr>
            </w:pP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3C3D19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0F0907" w14:paraId="4B1E3E66" w14:textId="77777777" w:rsidTr="008037C6">
        <w:trPr>
          <w:trHeight w:hRule="exact" w:val="991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B1E3E61" w14:textId="77777777" w:rsidR="000F0907" w:rsidRPr="008037C6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8037C6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B1E3E62" w14:textId="77777777" w:rsidR="000F0907" w:rsidRDefault="000F0907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4B1E3E63" w14:textId="77777777" w:rsidR="000F0907" w:rsidRPr="003C3D19" w:rsidRDefault="000F0907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4B1E3E64" w14:textId="77777777" w:rsidR="000F0907" w:rsidRDefault="00D321D5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 497</w:t>
            </w:r>
          </w:p>
          <w:p w14:paraId="4B1E3E65" w14:textId="77777777" w:rsidR="003C3D19" w:rsidRPr="003C3D19" w:rsidRDefault="00FD55AB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Storeroom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 xml:space="preserve"> experience</w:t>
            </w:r>
          </w:p>
        </w:tc>
      </w:tr>
    </w:tbl>
    <w:p w14:paraId="4B1E3E67" w14:textId="77777777" w:rsidR="00401ADC" w:rsidRDefault="00401ADC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4B1E3E68" w14:textId="24FF1EDB" w:rsidR="00401ADC" w:rsidRDefault="0028218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B1E3E80" wp14:editId="4D6B35E3">
                <wp:extent cx="6148705" cy="236855"/>
                <wp:effectExtent l="635" t="5080" r="3810" b="5715"/>
                <wp:docPr id="1401563994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547977585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120078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358339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358868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69737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931994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E3E8F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E3E80" id="Group 120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">
                <v:shape id="Freeform 121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Freeform 123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125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Text Box 126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" filled="f" stroked="f">
                  <v:textbox inset="0,0,0,0">
                    <w:txbxContent>
                      <w:p w14:paraId="4B1E3E8F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1E3E69" w14:textId="77777777" w:rsidR="00401ADC" w:rsidRDefault="000F0907">
      <w:pPr>
        <w:pStyle w:val="BodyText"/>
        <w:kinsoku w:val="0"/>
        <w:overflowPunct w:val="0"/>
        <w:spacing w:before="65"/>
        <w:ind w:left="253" w:firstLine="0"/>
        <w:rPr>
          <w:color w:val="1D1D1B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4B579ED4" w14:textId="77777777" w:rsidR="00CE6CCF" w:rsidRDefault="00CE6CCF">
      <w:pPr>
        <w:pStyle w:val="BodyText"/>
        <w:kinsoku w:val="0"/>
        <w:overflowPunct w:val="0"/>
        <w:spacing w:before="65"/>
        <w:ind w:left="253" w:firstLine="0"/>
        <w:rPr>
          <w:color w:val="1D1D1B"/>
        </w:rPr>
      </w:pPr>
    </w:p>
    <w:p w14:paraId="5339B7E0" w14:textId="77777777" w:rsidR="00CE6CCF" w:rsidRDefault="00CE6CCF">
      <w:pPr>
        <w:pStyle w:val="BodyText"/>
        <w:kinsoku w:val="0"/>
        <w:overflowPunct w:val="0"/>
        <w:spacing w:before="65"/>
        <w:ind w:left="253" w:firstLine="0"/>
        <w:rPr>
          <w:color w:val="1D1D1B"/>
        </w:rPr>
      </w:pPr>
    </w:p>
    <w:p w14:paraId="5F47BABC" w14:textId="796BE9C1" w:rsidR="00CE6CCF" w:rsidRDefault="00CE6CCF">
      <w:pPr>
        <w:pStyle w:val="BodyText"/>
        <w:kinsoku w:val="0"/>
        <w:overflowPunct w:val="0"/>
        <w:spacing w:before="65"/>
        <w:ind w:left="253" w:firstLine="0"/>
        <w:rPr>
          <w:color w:val="1D1D1B"/>
        </w:rPr>
      </w:pPr>
      <w:r>
        <w:rPr>
          <w:color w:val="1D1D1B"/>
        </w:rPr>
        <w:t>______________________________</w:t>
      </w:r>
    </w:p>
    <w:p w14:paraId="4B958FEE" w14:textId="684FFA71" w:rsidR="00CE6CCF" w:rsidRDefault="00CE6CCF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Name</w:t>
      </w:r>
    </w:p>
    <w:p w14:paraId="4B1E3E6A" w14:textId="77777777" w:rsidR="00401ADC" w:rsidRDefault="00401AD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B1E3E6B" w14:textId="77777777" w:rsidR="00401ADC" w:rsidRDefault="00401AD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B1E3E6C" w14:textId="77777777" w:rsidR="00401ADC" w:rsidRDefault="00401AD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4B1E3E6D" w14:textId="32E127E9" w:rsidR="00401ADC" w:rsidRDefault="00282187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B1E3E82" wp14:editId="2410C84E">
                <wp:extent cx="1723390" cy="12700"/>
                <wp:effectExtent l="1905" t="8255" r="8255" b="0"/>
                <wp:docPr id="1890364905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975268641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A9AA4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B1E3E84" wp14:editId="17CF1241">
                <wp:extent cx="2295525" cy="12700"/>
                <wp:effectExtent l="5080" t="8255" r="4445" b="0"/>
                <wp:docPr id="187289642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1356050715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32A0E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4B1E3E6E" w14:textId="77777777" w:rsidR="00401AD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01ADC" w:rsidSect="008037C6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76657A3"/>
    <w:multiLevelType w:val="hybridMultilevel"/>
    <w:tmpl w:val="79FE7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94507"/>
    <w:multiLevelType w:val="multilevel"/>
    <w:tmpl w:val="CD7830D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2" w15:restartNumberingAfterBreak="0">
    <w:nsid w:val="2D100C8B"/>
    <w:multiLevelType w:val="multilevel"/>
    <w:tmpl w:val="0DF6F89C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3" w15:restartNumberingAfterBreak="0">
    <w:nsid w:val="312F03C3"/>
    <w:multiLevelType w:val="multilevel"/>
    <w:tmpl w:val="DCEE314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4" w15:restartNumberingAfterBreak="0">
    <w:nsid w:val="39D90BFE"/>
    <w:multiLevelType w:val="multilevel"/>
    <w:tmpl w:val="6F7A17CC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5" w15:restartNumberingAfterBreak="0">
    <w:nsid w:val="3DB61E9E"/>
    <w:multiLevelType w:val="multilevel"/>
    <w:tmpl w:val="B7582D3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6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16DB9"/>
    <w:multiLevelType w:val="multilevel"/>
    <w:tmpl w:val="3828A13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9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5136F1"/>
    <w:multiLevelType w:val="multilevel"/>
    <w:tmpl w:val="DC4E311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1" w15:restartNumberingAfterBreak="0">
    <w:nsid w:val="64224147"/>
    <w:multiLevelType w:val="multilevel"/>
    <w:tmpl w:val="0DF6F89C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2" w15:restartNumberingAfterBreak="0">
    <w:nsid w:val="72700C01"/>
    <w:multiLevelType w:val="multilevel"/>
    <w:tmpl w:val="CD7830D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3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4576E7"/>
    <w:multiLevelType w:val="multilevel"/>
    <w:tmpl w:val="92AA11CE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25" w15:restartNumberingAfterBreak="0">
    <w:nsid w:val="77746056"/>
    <w:multiLevelType w:val="hybridMultilevel"/>
    <w:tmpl w:val="574098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91EE4"/>
    <w:multiLevelType w:val="multilevel"/>
    <w:tmpl w:val="CD7830D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num w:numId="1" w16cid:durableId="1015962528">
    <w:abstractNumId w:val="9"/>
  </w:num>
  <w:num w:numId="2" w16cid:durableId="921257677">
    <w:abstractNumId w:val="8"/>
  </w:num>
  <w:num w:numId="3" w16cid:durableId="912786351">
    <w:abstractNumId w:val="7"/>
  </w:num>
  <w:num w:numId="4" w16cid:durableId="588658420">
    <w:abstractNumId w:val="6"/>
  </w:num>
  <w:num w:numId="5" w16cid:durableId="2052998418">
    <w:abstractNumId w:val="5"/>
  </w:num>
  <w:num w:numId="6" w16cid:durableId="894198557">
    <w:abstractNumId w:val="4"/>
  </w:num>
  <w:num w:numId="7" w16cid:durableId="1567179803">
    <w:abstractNumId w:val="3"/>
  </w:num>
  <w:num w:numId="8" w16cid:durableId="823662101">
    <w:abstractNumId w:val="2"/>
  </w:num>
  <w:num w:numId="9" w16cid:durableId="1497265471">
    <w:abstractNumId w:val="1"/>
  </w:num>
  <w:num w:numId="10" w16cid:durableId="1081292332">
    <w:abstractNumId w:val="0"/>
  </w:num>
  <w:num w:numId="11" w16cid:durableId="1749185075">
    <w:abstractNumId w:val="25"/>
  </w:num>
  <w:num w:numId="12" w16cid:durableId="570428698">
    <w:abstractNumId w:val="10"/>
  </w:num>
  <w:num w:numId="13" w16cid:durableId="618874938">
    <w:abstractNumId w:val="19"/>
  </w:num>
  <w:num w:numId="14" w16cid:durableId="172382889">
    <w:abstractNumId w:val="23"/>
  </w:num>
  <w:num w:numId="15" w16cid:durableId="1339891417">
    <w:abstractNumId w:val="16"/>
  </w:num>
  <w:num w:numId="16" w16cid:durableId="2103409326">
    <w:abstractNumId w:val="17"/>
  </w:num>
  <w:num w:numId="17" w16cid:durableId="337931685">
    <w:abstractNumId w:val="14"/>
  </w:num>
  <w:num w:numId="18" w16cid:durableId="1005087902">
    <w:abstractNumId w:val="21"/>
  </w:num>
  <w:num w:numId="19" w16cid:durableId="2075200922">
    <w:abstractNumId w:val="12"/>
  </w:num>
  <w:num w:numId="20" w16cid:durableId="1900555845">
    <w:abstractNumId w:val="18"/>
  </w:num>
  <w:num w:numId="21" w16cid:durableId="1798331762">
    <w:abstractNumId w:val="15"/>
  </w:num>
  <w:num w:numId="22" w16cid:durableId="127669302">
    <w:abstractNumId w:val="24"/>
  </w:num>
  <w:num w:numId="23" w16cid:durableId="681666776">
    <w:abstractNumId w:val="13"/>
  </w:num>
  <w:num w:numId="24" w16cid:durableId="1019699494">
    <w:abstractNumId w:val="20"/>
  </w:num>
  <w:num w:numId="25" w16cid:durableId="2021883417">
    <w:abstractNumId w:val="11"/>
  </w:num>
  <w:num w:numId="26" w16cid:durableId="999623603">
    <w:abstractNumId w:val="26"/>
  </w:num>
  <w:num w:numId="27" w16cid:durableId="2095847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D8"/>
    <w:rsid w:val="000A12CC"/>
    <w:rsid w:val="000F0907"/>
    <w:rsid w:val="001303A5"/>
    <w:rsid w:val="001C4AD8"/>
    <w:rsid w:val="00282187"/>
    <w:rsid w:val="00305E4F"/>
    <w:rsid w:val="00312CA0"/>
    <w:rsid w:val="003C3D19"/>
    <w:rsid w:val="00401ADC"/>
    <w:rsid w:val="004112C0"/>
    <w:rsid w:val="00423432"/>
    <w:rsid w:val="0044717B"/>
    <w:rsid w:val="004F0F6E"/>
    <w:rsid w:val="005E1106"/>
    <w:rsid w:val="00667D90"/>
    <w:rsid w:val="00700650"/>
    <w:rsid w:val="007B0000"/>
    <w:rsid w:val="008037C6"/>
    <w:rsid w:val="00990A66"/>
    <w:rsid w:val="009E0C9A"/>
    <w:rsid w:val="00A130A0"/>
    <w:rsid w:val="00A8686C"/>
    <w:rsid w:val="00B073E1"/>
    <w:rsid w:val="00B1236E"/>
    <w:rsid w:val="00B341AA"/>
    <w:rsid w:val="00BF7FE6"/>
    <w:rsid w:val="00CE6CCF"/>
    <w:rsid w:val="00D160A7"/>
    <w:rsid w:val="00D321D5"/>
    <w:rsid w:val="00E1518B"/>
    <w:rsid w:val="00E60920"/>
    <w:rsid w:val="00E62E9B"/>
    <w:rsid w:val="00EB5B59"/>
    <w:rsid w:val="00F63745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E3DFA"/>
  <w14:defaultImageDpi w14:val="0"/>
  <w15:docId w15:val="{1679A312-C084-4BF1-BE46-4107414B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424432-7E77-40AE-8983-3BEF7526755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54E4F989-B26A-41A3-98C0-D84D2E9A09F3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venir"/>
            </a:rPr>
            <a:t>Store Manager</a:t>
          </a:r>
          <a:endParaRPr lang="en-US"/>
        </a:p>
      </dgm:t>
    </dgm:pt>
    <dgm:pt modelId="{C8A7B30C-6300-4DD0-BB59-BAA2225DFFCB}" type="parTrans" cxnId="{62B5AA4B-2F35-47FB-8094-BA2B94A215A5}">
      <dgm:prSet/>
      <dgm:spPr/>
      <dgm:t>
        <a:bodyPr/>
        <a:lstStyle/>
        <a:p>
          <a:endParaRPr lang="en-US"/>
        </a:p>
      </dgm:t>
    </dgm:pt>
    <dgm:pt modelId="{F57EF457-66DF-4365-9860-E9FE7CE577DD}" type="sibTrans" cxnId="{62B5AA4B-2F35-47FB-8094-BA2B94A215A5}">
      <dgm:prSet/>
      <dgm:spPr/>
      <dgm:t>
        <a:bodyPr/>
        <a:lstStyle/>
        <a:p>
          <a:endParaRPr lang="en-US"/>
        </a:p>
      </dgm:t>
    </dgm:pt>
    <dgm:pt modelId="{E43C041A-5847-462F-9E74-324A970F531D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venir"/>
            </a:rPr>
            <a:t>Dry Goods Manager</a:t>
          </a:r>
          <a:endParaRPr lang="en-US"/>
        </a:p>
      </dgm:t>
    </dgm:pt>
    <dgm:pt modelId="{D0B76B6D-47AE-43E5-B7F0-BFD4146DA546}" type="parTrans" cxnId="{0D725F59-B0AF-4DF4-9F27-BB8258D80A59}">
      <dgm:prSet/>
      <dgm:spPr/>
      <dgm:t>
        <a:bodyPr/>
        <a:lstStyle/>
        <a:p>
          <a:endParaRPr lang="en-US"/>
        </a:p>
      </dgm:t>
    </dgm:pt>
    <dgm:pt modelId="{DFB92AE1-BCB4-449B-B7A2-D8F2A96FC326}" type="sibTrans" cxnId="{0D725F59-B0AF-4DF4-9F27-BB8258D80A59}">
      <dgm:prSet/>
      <dgm:spPr/>
      <dgm:t>
        <a:bodyPr/>
        <a:lstStyle/>
        <a:p>
          <a:endParaRPr lang="en-US"/>
        </a:p>
      </dgm:t>
    </dgm:pt>
    <dgm:pt modelId="{8AFF5628-2CEA-489F-B2EC-04BA0746AF87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venir"/>
            </a:rPr>
            <a:t>Storeroom Manager</a:t>
          </a:r>
          <a:endParaRPr lang="en-US"/>
        </a:p>
      </dgm:t>
    </dgm:pt>
    <dgm:pt modelId="{24548F66-3B3B-42CF-8DA8-675117C0D822}" type="parTrans" cxnId="{A0B1C5C7-91C0-4574-9285-991D8EA8CC84}">
      <dgm:prSet/>
      <dgm:spPr/>
      <dgm:t>
        <a:bodyPr/>
        <a:lstStyle/>
        <a:p>
          <a:endParaRPr lang="en-US"/>
        </a:p>
      </dgm:t>
    </dgm:pt>
    <dgm:pt modelId="{0B9EA72C-12F2-4C76-B7A6-F3DA299425EB}" type="sibTrans" cxnId="{A0B1C5C7-91C0-4574-9285-991D8EA8CC84}">
      <dgm:prSet/>
      <dgm:spPr/>
      <dgm:t>
        <a:bodyPr/>
        <a:lstStyle/>
        <a:p>
          <a:endParaRPr lang="en-US"/>
        </a:p>
      </dgm:t>
    </dgm:pt>
    <dgm:pt modelId="{5301BD23-B8DE-4910-B3C8-A9C3BE0A5B8D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venir"/>
            </a:rPr>
            <a:t>Storeroom Assistant</a:t>
          </a:r>
          <a:endParaRPr lang="en-US"/>
        </a:p>
      </dgm:t>
    </dgm:pt>
    <dgm:pt modelId="{0569ECF5-E98B-4033-8C02-6FC99AFC641F}" type="parTrans" cxnId="{B1196627-C1F3-40EF-BC31-D48A3348BEED}">
      <dgm:prSet/>
      <dgm:spPr/>
      <dgm:t>
        <a:bodyPr/>
        <a:lstStyle/>
        <a:p>
          <a:endParaRPr lang="en-US"/>
        </a:p>
      </dgm:t>
    </dgm:pt>
    <dgm:pt modelId="{CD52858C-D06F-46E5-A7B5-9909E6DF2A44}" type="sibTrans" cxnId="{B1196627-C1F3-40EF-BC31-D48A3348BEED}">
      <dgm:prSet/>
      <dgm:spPr/>
      <dgm:t>
        <a:bodyPr/>
        <a:lstStyle/>
        <a:p>
          <a:endParaRPr lang="en-US"/>
        </a:p>
      </dgm:t>
    </dgm:pt>
    <dgm:pt modelId="{635FCD42-BFA4-42A0-BD66-9F0BF3F48CE0}" type="pres">
      <dgm:prSet presAssocID="{A0424432-7E77-40AE-8983-3BEF7526755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7D608C1-D17B-47F5-819B-085267F3169E}" type="pres">
      <dgm:prSet presAssocID="{54E4F989-B26A-41A3-98C0-D84D2E9A09F3}" presName="hierRoot1" presStyleCnt="0">
        <dgm:presLayoutVars>
          <dgm:hierBranch/>
        </dgm:presLayoutVars>
      </dgm:prSet>
      <dgm:spPr/>
    </dgm:pt>
    <dgm:pt modelId="{26841917-CD63-4BDA-93BF-3AC2D005ED74}" type="pres">
      <dgm:prSet presAssocID="{54E4F989-B26A-41A3-98C0-D84D2E9A09F3}" presName="rootComposite1" presStyleCnt="0"/>
      <dgm:spPr/>
    </dgm:pt>
    <dgm:pt modelId="{082ACE7A-3C24-44FC-B62C-3BEDD834FDE3}" type="pres">
      <dgm:prSet presAssocID="{54E4F989-B26A-41A3-98C0-D84D2E9A09F3}" presName="rootText1" presStyleLbl="node0" presStyleIdx="0" presStyleCnt="1">
        <dgm:presLayoutVars>
          <dgm:chPref val="3"/>
        </dgm:presLayoutVars>
      </dgm:prSet>
      <dgm:spPr/>
    </dgm:pt>
    <dgm:pt modelId="{69E12764-783C-46F9-A4CF-BCF6C61D5122}" type="pres">
      <dgm:prSet presAssocID="{54E4F989-B26A-41A3-98C0-D84D2E9A09F3}" presName="rootConnector1" presStyleLbl="node1" presStyleIdx="0" presStyleCnt="0"/>
      <dgm:spPr/>
    </dgm:pt>
    <dgm:pt modelId="{0373246F-2C4F-4C4D-AE8F-8616B72ECD59}" type="pres">
      <dgm:prSet presAssocID="{54E4F989-B26A-41A3-98C0-D84D2E9A09F3}" presName="hierChild2" presStyleCnt="0"/>
      <dgm:spPr/>
    </dgm:pt>
    <dgm:pt modelId="{2D2CAE21-A65D-4BDE-8268-BDBF899EC657}" type="pres">
      <dgm:prSet presAssocID="{D0B76B6D-47AE-43E5-B7F0-BFD4146DA546}" presName="Name35" presStyleLbl="parChTrans1D2" presStyleIdx="0" presStyleCnt="1"/>
      <dgm:spPr/>
    </dgm:pt>
    <dgm:pt modelId="{D5F9CE59-C99E-4AA5-AD30-88F671872309}" type="pres">
      <dgm:prSet presAssocID="{E43C041A-5847-462F-9E74-324A970F531D}" presName="hierRoot2" presStyleCnt="0">
        <dgm:presLayoutVars>
          <dgm:hierBranch/>
        </dgm:presLayoutVars>
      </dgm:prSet>
      <dgm:spPr/>
    </dgm:pt>
    <dgm:pt modelId="{D6CC6668-4FE0-43CE-93D6-4FEB2764DAF1}" type="pres">
      <dgm:prSet presAssocID="{E43C041A-5847-462F-9E74-324A970F531D}" presName="rootComposite" presStyleCnt="0"/>
      <dgm:spPr/>
    </dgm:pt>
    <dgm:pt modelId="{4FC00C62-B713-4A8D-B1CF-B695AEEF128E}" type="pres">
      <dgm:prSet presAssocID="{E43C041A-5847-462F-9E74-324A970F531D}" presName="rootText" presStyleLbl="node2" presStyleIdx="0" presStyleCnt="1">
        <dgm:presLayoutVars>
          <dgm:chPref val="3"/>
        </dgm:presLayoutVars>
      </dgm:prSet>
      <dgm:spPr/>
    </dgm:pt>
    <dgm:pt modelId="{2C140F09-D71F-45E8-87F9-EF67AFC966A6}" type="pres">
      <dgm:prSet presAssocID="{E43C041A-5847-462F-9E74-324A970F531D}" presName="rootConnector" presStyleLbl="node2" presStyleIdx="0" presStyleCnt="1"/>
      <dgm:spPr/>
    </dgm:pt>
    <dgm:pt modelId="{F05619A0-B529-44CC-9300-5FEDB926BAF9}" type="pres">
      <dgm:prSet presAssocID="{E43C041A-5847-462F-9E74-324A970F531D}" presName="hierChild4" presStyleCnt="0"/>
      <dgm:spPr/>
    </dgm:pt>
    <dgm:pt modelId="{63C62848-E329-4610-8A56-69941B23D509}" type="pres">
      <dgm:prSet presAssocID="{24548F66-3B3B-42CF-8DA8-675117C0D822}" presName="Name35" presStyleLbl="parChTrans1D3" presStyleIdx="0" presStyleCnt="1"/>
      <dgm:spPr/>
    </dgm:pt>
    <dgm:pt modelId="{0274D1A0-D2C7-44BA-86EB-36762C107739}" type="pres">
      <dgm:prSet presAssocID="{8AFF5628-2CEA-489F-B2EC-04BA0746AF87}" presName="hierRoot2" presStyleCnt="0">
        <dgm:presLayoutVars>
          <dgm:hierBranch val="r"/>
        </dgm:presLayoutVars>
      </dgm:prSet>
      <dgm:spPr/>
    </dgm:pt>
    <dgm:pt modelId="{17F53FCA-D7EC-4632-9926-FEBA36447262}" type="pres">
      <dgm:prSet presAssocID="{8AFF5628-2CEA-489F-B2EC-04BA0746AF87}" presName="rootComposite" presStyleCnt="0"/>
      <dgm:spPr/>
    </dgm:pt>
    <dgm:pt modelId="{93722AB4-C325-48BF-A8E7-0AD71AF2AB7B}" type="pres">
      <dgm:prSet presAssocID="{8AFF5628-2CEA-489F-B2EC-04BA0746AF87}" presName="rootText" presStyleLbl="node3" presStyleIdx="0" presStyleCnt="1">
        <dgm:presLayoutVars>
          <dgm:chPref val="3"/>
        </dgm:presLayoutVars>
      </dgm:prSet>
      <dgm:spPr/>
    </dgm:pt>
    <dgm:pt modelId="{EA582C23-85DC-4386-8A93-7F23B7CBDF03}" type="pres">
      <dgm:prSet presAssocID="{8AFF5628-2CEA-489F-B2EC-04BA0746AF87}" presName="rootConnector" presStyleLbl="node3" presStyleIdx="0" presStyleCnt="1"/>
      <dgm:spPr/>
    </dgm:pt>
    <dgm:pt modelId="{5C980912-ABBF-47BE-9FC7-AFD4F09E2D18}" type="pres">
      <dgm:prSet presAssocID="{8AFF5628-2CEA-489F-B2EC-04BA0746AF87}" presName="hierChild4" presStyleCnt="0"/>
      <dgm:spPr/>
    </dgm:pt>
    <dgm:pt modelId="{88E843AC-CC60-4ED6-9A33-32A83171746F}" type="pres">
      <dgm:prSet presAssocID="{0569ECF5-E98B-4033-8C02-6FC99AFC641F}" presName="Name50" presStyleLbl="parChTrans1D4" presStyleIdx="0" presStyleCnt="1"/>
      <dgm:spPr/>
    </dgm:pt>
    <dgm:pt modelId="{41130CE9-4967-4279-BAEA-15476C5108B9}" type="pres">
      <dgm:prSet presAssocID="{5301BD23-B8DE-4910-B3C8-A9C3BE0A5B8D}" presName="hierRoot2" presStyleCnt="0">
        <dgm:presLayoutVars>
          <dgm:hierBranch val="r"/>
        </dgm:presLayoutVars>
      </dgm:prSet>
      <dgm:spPr/>
    </dgm:pt>
    <dgm:pt modelId="{C5BC4DF7-9AE0-49FF-B2B7-3465D92CEF82}" type="pres">
      <dgm:prSet presAssocID="{5301BD23-B8DE-4910-B3C8-A9C3BE0A5B8D}" presName="rootComposite" presStyleCnt="0"/>
      <dgm:spPr/>
    </dgm:pt>
    <dgm:pt modelId="{DBE1AF5F-058D-47A4-84DC-EDAC24CDDB03}" type="pres">
      <dgm:prSet presAssocID="{5301BD23-B8DE-4910-B3C8-A9C3BE0A5B8D}" presName="rootText" presStyleLbl="node4" presStyleIdx="0" presStyleCnt="1">
        <dgm:presLayoutVars>
          <dgm:chPref val="3"/>
        </dgm:presLayoutVars>
      </dgm:prSet>
      <dgm:spPr/>
    </dgm:pt>
    <dgm:pt modelId="{5D120769-60CB-4280-A35B-6DC497F19C89}" type="pres">
      <dgm:prSet presAssocID="{5301BD23-B8DE-4910-B3C8-A9C3BE0A5B8D}" presName="rootConnector" presStyleLbl="node4" presStyleIdx="0" presStyleCnt="1"/>
      <dgm:spPr/>
    </dgm:pt>
    <dgm:pt modelId="{F7470345-39D7-4942-B132-A1D6961730F5}" type="pres">
      <dgm:prSet presAssocID="{5301BD23-B8DE-4910-B3C8-A9C3BE0A5B8D}" presName="hierChild4" presStyleCnt="0"/>
      <dgm:spPr/>
    </dgm:pt>
    <dgm:pt modelId="{5E043CB5-DA6B-4E61-80DA-9ABC9E6D102B}" type="pres">
      <dgm:prSet presAssocID="{5301BD23-B8DE-4910-B3C8-A9C3BE0A5B8D}" presName="hierChild5" presStyleCnt="0"/>
      <dgm:spPr/>
    </dgm:pt>
    <dgm:pt modelId="{B4DA7CEB-4197-4702-9864-7B16779E5FA7}" type="pres">
      <dgm:prSet presAssocID="{8AFF5628-2CEA-489F-B2EC-04BA0746AF87}" presName="hierChild5" presStyleCnt="0"/>
      <dgm:spPr/>
    </dgm:pt>
    <dgm:pt modelId="{29816CFD-0149-4D5A-B700-B94F58488C56}" type="pres">
      <dgm:prSet presAssocID="{E43C041A-5847-462F-9E74-324A970F531D}" presName="hierChild5" presStyleCnt="0"/>
      <dgm:spPr/>
    </dgm:pt>
    <dgm:pt modelId="{6E73649A-56D9-4D5D-8519-B5BD44099A74}" type="pres">
      <dgm:prSet presAssocID="{54E4F989-B26A-41A3-98C0-D84D2E9A09F3}" presName="hierChild3" presStyleCnt="0"/>
      <dgm:spPr/>
    </dgm:pt>
  </dgm:ptLst>
  <dgm:cxnLst>
    <dgm:cxn modelId="{060A8D01-23D9-49AE-B61C-60761C871F6B}" type="presOf" srcId="{54E4F989-B26A-41A3-98C0-D84D2E9A09F3}" destId="{69E12764-783C-46F9-A4CF-BCF6C61D5122}" srcOrd="1" destOrd="0" presId="urn:microsoft.com/office/officeart/2005/8/layout/orgChart1"/>
    <dgm:cxn modelId="{B5457B1D-89C7-48F3-86DB-D2DD4BD79E7E}" type="presOf" srcId="{E43C041A-5847-462F-9E74-324A970F531D}" destId="{4FC00C62-B713-4A8D-B1CF-B695AEEF128E}" srcOrd="0" destOrd="0" presId="urn:microsoft.com/office/officeart/2005/8/layout/orgChart1"/>
    <dgm:cxn modelId="{B1196627-C1F3-40EF-BC31-D48A3348BEED}" srcId="{8AFF5628-2CEA-489F-B2EC-04BA0746AF87}" destId="{5301BD23-B8DE-4910-B3C8-A9C3BE0A5B8D}" srcOrd="0" destOrd="0" parTransId="{0569ECF5-E98B-4033-8C02-6FC99AFC641F}" sibTransId="{CD52858C-D06F-46E5-A7B5-9909E6DF2A44}"/>
    <dgm:cxn modelId="{B8679B30-1635-46D8-86BD-D5DFBA6DB403}" type="presOf" srcId="{8AFF5628-2CEA-489F-B2EC-04BA0746AF87}" destId="{EA582C23-85DC-4386-8A93-7F23B7CBDF03}" srcOrd="1" destOrd="0" presId="urn:microsoft.com/office/officeart/2005/8/layout/orgChart1"/>
    <dgm:cxn modelId="{3C04763A-6D9F-4EE0-A8BF-97BB7DB4ED68}" type="presOf" srcId="{54E4F989-B26A-41A3-98C0-D84D2E9A09F3}" destId="{082ACE7A-3C24-44FC-B62C-3BEDD834FDE3}" srcOrd="0" destOrd="0" presId="urn:microsoft.com/office/officeart/2005/8/layout/orgChart1"/>
    <dgm:cxn modelId="{72322E5B-0132-4119-B209-4EAACDB526E1}" type="presOf" srcId="{A0424432-7E77-40AE-8983-3BEF7526755E}" destId="{635FCD42-BFA4-42A0-BD66-9F0BF3F48CE0}" srcOrd="0" destOrd="0" presId="urn:microsoft.com/office/officeart/2005/8/layout/orgChart1"/>
    <dgm:cxn modelId="{62B5AA4B-2F35-47FB-8094-BA2B94A215A5}" srcId="{A0424432-7E77-40AE-8983-3BEF7526755E}" destId="{54E4F989-B26A-41A3-98C0-D84D2E9A09F3}" srcOrd="0" destOrd="0" parTransId="{C8A7B30C-6300-4DD0-BB59-BAA2225DFFCB}" sibTransId="{F57EF457-66DF-4365-9860-E9FE7CE577DD}"/>
    <dgm:cxn modelId="{CB2A714D-AFB2-41BA-832B-09C160DF066E}" type="presOf" srcId="{E43C041A-5847-462F-9E74-324A970F531D}" destId="{2C140F09-D71F-45E8-87F9-EF67AFC966A6}" srcOrd="1" destOrd="0" presId="urn:microsoft.com/office/officeart/2005/8/layout/orgChart1"/>
    <dgm:cxn modelId="{0D725F59-B0AF-4DF4-9F27-BB8258D80A59}" srcId="{54E4F989-B26A-41A3-98C0-D84D2E9A09F3}" destId="{E43C041A-5847-462F-9E74-324A970F531D}" srcOrd="0" destOrd="0" parTransId="{D0B76B6D-47AE-43E5-B7F0-BFD4146DA546}" sibTransId="{DFB92AE1-BCB4-449B-B7A2-D8F2A96FC326}"/>
    <dgm:cxn modelId="{A54FFF7D-F213-4C9B-A948-2D817AD98346}" type="presOf" srcId="{24548F66-3B3B-42CF-8DA8-675117C0D822}" destId="{63C62848-E329-4610-8A56-69941B23D509}" srcOrd="0" destOrd="0" presId="urn:microsoft.com/office/officeart/2005/8/layout/orgChart1"/>
    <dgm:cxn modelId="{B406DC8D-8F43-4488-B34C-8C86892DE441}" type="presOf" srcId="{5301BD23-B8DE-4910-B3C8-A9C3BE0A5B8D}" destId="{5D120769-60CB-4280-A35B-6DC497F19C89}" srcOrd="1" destOrd="0" presId="urn:microsoft.com/office/officeart/2005/8/layout/orgChart1"/>
    <dgm:cxn modelId="{A0B1C5C7-91C0-4574-9285-991D8EA8CC84}" srcId="{E43C041A-5847-462F-9E74-324A970F531D}" destId="{8AFF5628-2CEA-489F-B2EC-04BA0746AF87}" srcOrd="0" destOrd="0" parTransId="{24548F66-3B3B-42CF-8DA8-675117C0D822}" sibTransId="{0B9EA72C-12F2-4C76-B7A6-F3DA299425EB}"/>
    <dgm:cxn modelId="{AA9DAED3-CE37-4116-9342-380872B09971}" type="presOf" srcId="{8AFF5628-2CEA-489F-B2EC-04BA0746AF87}" destId="{93722AB4-C325-48BF-A8E7-0AD71AF2AB7B}" srcOrd="0" destOrd="0" presId="urn:microsoft.com/office/officeart/2005/8/layout/orgChart1"/>
    <dgm:cxn modelId="{B84B93D6-F946-4C75-B863-065134B2727C}" type="presOf" srcId="{D0B76B6D-47AE-43E5-B7F0-BFD4146DA546}" destId="{2D2CAE21-A65D-4BDE-8268-BDBF899EC657}" srcOrd="0" destOrd="0" presId="urn:microsoft.com/office/officeart/2005/8/layout/orgChart1"/>
    <dgm:cxn modelId="{80962BE9-0658-4301-A575-E2A686EC7782}" type="presOf" srcId="{5301BD23-B8DE-4910-B3C8-A9C3BE0A5B8D}" destId="{DBE1AF5F-058D-47A4-84DC-EDAC24CDDB03}" srcOrd="0" destOrd="0" presId="urn:microsoft.com/office/officeart/2005/8/layout/orgChart1"/>
    <dgm:cxn modelId="{09EB56F1-5058-45E3-A632-15C6F3429A85}" type="presOf" srcId="{0569ECF5-E98B-4033-8C02-6FC99AFC641F}" destId="{88E843AC-CC60-4ED6-9A33-32A83171746F}" srcOrd="0" destOrd="0" presId="urn:microsoft.com/office/officeart/2005/8/layout/orgChart1"/>
    <dgm:cxn modelId="{62E7C7E8-E041-4497-BF81-82479BACA00C}" type="presParOf" srcId="{635FCD42-BFA4-42A0-BD66-9F0BF3F48CE0}" destId="{97D608C1-D17B-47F5-819B-085267F3169E}" srcOrd="0" destOrd="0" presId="urn:microsoft.com/office/officeart/2005/8/layout/orgChart1"/>
    <dgm:cxn modelId="{C30A37F2-2837-42CB-BE1B-498A56265C96}" type="presParOf" srcId="{97D608C1-D17B-47F5-819B-085267F3169E}" destId="{26841917-CD63-4BDA-93BF-3AC2D005ED74}" srcOrd="0" destOrd="0" presId="urn:microsoft.com/office/officeart/2005/8/layout/orgChart1"/>
    <dgm:cxn modelId="{8DC6BA03-60E7-40FC-B8E9-F9AA09526E2A}" type="presParOf" srcId="{26841917-CD63-4BDA-93BF-3AC2D005ED74}" destId="{082ACE7A-3C24-44FC-B62C-3BEDD834FDE3}" srcOrd="0" destOrd="0" presId="urn:microsoft.com/office/officeart/2005/8/layout/orgChart1"/>
    <dgm:cxn modelId="{E149B743-4164-462C-BFA6-3562B4BDFFE4}" type="presParOf" srcId="{26841917-CD63-4BDA-93BF-3AC2D005ED74}" destId="{69E12764-783C-46F9-A4CF-BCF6C61D5122}" srcOrd="1" destOrd="0" presId="urn:microsoft.com/office/officeart/2005/8/layout/orgChart1"/>
    <dgm:cxn modelId="{1367C22A-BDC9-415A-B7C1-EECC714E48D0}" type="presParOf" srcId="{97D608C1-D17B-47F5-819B-085267F3169E}" destId="{0373246F-2C4F-4C4D-AE8F-8616B72ECD59}" srcOrd="1" destOrd="0" presId="urn:microsoft.com/office/officeart/2005/8/layout/orgChart1"/>
    <dgm:cxn modelId="{15B172F2-E6FB-4507-8799-07D3A1BDA3B2}" type="presParOf" srcId="{0373246F-2C4F-4C4D-AE8F-8616B72ECD59}" destId="{2D2CAE21-A65D-4BDE-8268-BDBF899EC657}" srcOrd="0" destOrd="0" presId="urn:microsoft.com/office/officeart/2005/8/layout/orgChart1"/>
    <dgm:cxn modelId="{7DD30242-FCCA-41EF-91AC-60E075394473}" type="presParOf" srcId="{0373246F-2C4F-4C4D-AE8F-8616B72ECD59}" destId="{D5F9CE59-C99E-4AA5-AD30-88F671872309}" srcOrd="1" destOrd="0" presId="urn:microsoft.com/office/officeart/2005/8/layout/orgChart1"/>
    <dgm:cxn modelId="{98EF0E9A-8389-4FFB-A015-CEEBB2714478}" type="presParOf" srcId="{D5F9CE59-C99E-4AA5-AD30-88F671872309}" destId="{D6CC6668-4FE0-43CE-93D6-4FEB2764DAF1}" srcOrd="0" destOrd="0" presId="urn:microsoft.com/office/officeart/2005/8/layout/orgChart1"/>
    <dgm:cxn modelId="{DC67B2EF-930C-4DA3-B0B3-6921AF8EC2B2}" type="presParOf" srcId="{D6CC6668-4FE0-43CE-93D6-4FEB2764DAF1}" destId="{4FC00C62-B713-4A8D-B1CF-B695AEEF128E}" srcOrd="0" destOrd="0" presId="urn:microsoft.com/office/officeart/2005/8/layout/orgChart1"/>
    <dgm:cxn modelId="{C2AE96EC-AA9E-4B78-9843-C7C22521FC8C}" type="presParOf" srcId="{D6CC6668-4FE0-43CE-93D6-4FEB2764DAF1}" destId="{2C140F09-D71F-45E8-87F9-EF67AFC966A6}" srcOrd="1" destOrd="0" presId="urn:microsoft.com/office/officeart/2005/8/layout/orgChart1"/>
    <dgm:cxn modelId="{C65F4BF0-F8F0-44D1-AFED-EBA38DE1B1FB}" type="presParOf" srcId="{D5F9CE59-C99E-4AA5-AD30-88F671872309}" destId="{F05619A0-B529-44CC-9300-5FEDB926BAF9}" srcOrd="1" destOrd="0" presId="urn:microsoft.com/office/officeart/2005/8/layout/orgChart1"/>
    <dgm:cxn modelId="{41239B4E-C9F0-484F-8DEF-2206AD7926CB}" type="presParOf" srcId="{F05619A0-B529-44CC-9300-5FEDB926BAF9}" destId="{63C62848-E329-4610-8A56-69941B23D509}" srcOrd="0" destOrd="0" presId="urn:microsoft.com/office/officeart/2005/8/layout/orgChart1"/>
    <dgm:cxn modelId="{31C29768-4BD7-4405-8A09-C0E6C50C9419}" type="presParOf" srcId="{F05619A0-B529-44CC-9300-5FEDB926BAF9}" destId="{0274D1A0-D2C7-44BA-86EB-36762C107739}" srcOrd="1" destOrd="0" presId="urn:microsoft.com/office/officeart/2005/8/layout/orgChart1"/>
    <dgm:cxn modelId="{09ABECB0-F3D7-4332-A077-104CEF68E5A1}" type="presParOf" srcId="{0274D1A0-D2C7-44BA-86EB-36762C107739}" destId="{17F53FCA-D7EC-4632-9926-FEBA36447262}" srcOrd="0" destOrd="0" presId="urn:microsoft.com/office/officeart/2005/8/layout/orgChart1"/>
    <dgm:cxn modelId="{1804C7EA-8430-4092-A935-8389E7F7E19E}" type="presParOf" srcId="{17F53FCA-D7EC-4632-9926-FEBA36447262}" destId="{93722AB4-C325-48BF-A8E7-0AD71AF2AB7B}" srcOrd="0" destOrd="0" presId="urn:microsoft.com/office/officeart/2005/8/layout/orgChart1"/>
    <dgm:cxn modelId="{F38A2C33-9C46-4F91-AC71-9AA0CFA658D5}" type="presParOf" srcId="{17F53FCA-D7EC-4632-9926-FEBA36447262}" destId="{EA582C23-85DC-4386-8A93-7F23B7CBDF03}" srcOrd="1" destOrd="0" presId="urn:microsoft.com/office/officeart/2005/8/layout/orgChart1"/>
    <dgm:cxn modelId="{EF1122AC-94FC-4278-9C44-C018CF39073B}" type="presParOf" srcId="{0274D1A0-D2C7-44BA-86EB-36762C107739}" destId="{5C980912-ABBF-47BE-9FC7-AFD4F09E2D18}" srcOrd="1" destOrd="0" presId="urn:microsoft.com/office/officeart/2005/8/layout/orgChart1"/>
    <dgm:cxn modelId="{7B10C37F-3FD8-4258-973F-3862A1C93156}" type="presParOf" srcId="{5C980912-ABBF-47BE-9FC7-AFD4F09E2D18}" destId="{88E843AC-CC60-4ED6-9A33-32A83171746F}" srcOrd="0" destOrd="0" presId="urn:microsoft.com/office/officeart/2005/8/layout/orgChart1"/>
    <dgm:cxn modelId="{3974BCC0-8038-4C68-AA18-1ADA92284BD9}" type="presParOf" srcId="{5C980912-ABBF-47BE-9FC7-AFD4F09E2D18}" destId="{41130CE9-4967-4279-BAEA-15476C5108B9}" srcOrd="1" destOrd="0" presId="urn:microsoft.com/office/officeart/2005/8/layout/orgChart1"/>
    <dgm:cxn modelId="{F31AB937-E670-499E-A5EF-9DA2EBB22633}" type="presParOf" srcId="{41130CE9-4967-4279-BAEA-15476C5108B9}" destId="{C5BC4DF7-9AE0-49FF-B2B7-3465D92CEF82}" srcOrd="0" destOrd="0" presId="urn:microsoft.com/office/officeart/2005/8/layout/orgChart1"/>
    <dgm:cxn modelId="{B11F74CC-5C2B-4C25-A034-60E11B9B40EF}" type="presParOf" srcId="{C5BC4DF7-9AE0-49FF-B2B7-3465D92CEF82}" destId="{DBE1AF5F-058D-47A4-84DC-EDAC24CDDB03}" srcOrd="0" destOrd="0" presId="urn:microsoft.com/office/officeart/2005/8/layout/orgChart1"/>
    <dgm:cxn modelId="{D3A56E87-0217-436B-A436-1188A412B3FE}" type="presParOf" srcId="{C5BC4DF7-9AE0-49FF-B2B7-3465D92CEF82}" destId="{5D120769-60CB-4280-A35B-6DC497F19C89}" srcOrd="1" destOrd="0" presId="urn:microsoft.com/office/officeart/2005/8/layout/orgChart1"/>
    <dgm:cxn modelId="{5E955D09-69FD-48D4-94F1-6CC1D6711527}" type="presParOf" srcId="{41130CE9-4967-4279-BAEA-15476C5108B9}" destId="{F7470345-39D7-4942-B132-A1D6961730F5}" srcOrd="1" destOrd="0" presId="urn:microsoft.com/office/officeart/2005/8/layout/orgChart1"/>
    <dgm:cxn modelId="{B80B8411-060C-4F40-8868-90E07E3E51A3}" type="presParOf" srcId="{41130CE9-4967-4279-BAEA-15476C5108B9}" destId="{5E043CB5-DA6B-4E61-80DA-9ABC9E6D102B}" srcOrd="2" destOrd="0" presId="urn:microsoft.com/office/officeart/2005/8/layout/orgChart1"/>
    <dgm:cxn modelId="{CDDC7265-BD23-4391-A925-1C9777CAFB2F}" type="presParOf" srcId="{0274D1A0-D2C7-44BA-86EB-36762C107739}" destId="{B4DA7CEB-4197-4702-9864-7B16779E5FA7}" srcOrd="2" destOrd="0" presId="urn:microsoft.com/office/officeart/2005/8/layout/orgChart1"/>
    <dgm:cxn modelId="{4B195E78-C1C2-44E5-BF36-B500C624B4B4}" type="presParOf" srcId="{D5F9CE59-C99E-4AA5-AD30-88F671872309}" destId="{29816CFD-0149-4D5A-B700-B94F58488C56}" srcOrd="2" destOrd="0" presId="urn:microsoft.com/office/officeart/2005/8/layout/orgChart1"/>
    <dgm:cxn modelId="{9C2460DB-1D7B-4DCD-8B9C-6E59EB3628DE}" type="presParOf" srcId="{97D608C1-D17B-47F5-819B-085267F3169E}" destId="{6E73649A-56D9-4D5D-8519-B5BD44099A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E843AC-CC60-4ED6-9A33-32A83171746F}">
      <dsp:nvSpPr>
        <dsp:cNvPr id="0" name=""/>
        <dsp:cNvSpPr/>
      </dsp:nvSpPr>
      <dsp:spPr>
        <a:xfrm>
          <a:off x="1126014" y="1068947"/>
          <a:ext cx="91440" cy="2560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073"/>
              </a:lnTo>
              <a:lnTo>
                <a:pt x="129222" y="2560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C62848-E329-4610-8A56-69941B23D509}">
      <dsp:nvSpPr>
        <dsp:cNvPr id="0" name=""/>
        <dsp:cNvSpPr/>
      </dsp:nvSpPr>
      <dsp:spPr>
        <a:xfrm>
          <a:off x="1348687" y="673703"/>
          <a:ext cx="91440" cy="1169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9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2CAE21-A65D-4BDE-8268-BDBF899EC657}">
      <dsp:nvSpPr>
        <dsp:cNvPr id="0" name=""/>
        <dsp:cNvSpPr/>
      </dsp:nvSpPr>
      <dsp:spPr>
        <a:xfrm>
          <a:off x="1348687" y="278459"/>
          <a:ext cx="91440" cy="1169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9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2ACE7A-3C24-44FC-B62C-3BEDD834FDE3}">
      <dsp:nvSpPr>
        <dsp:cNvPr id="0" name=""/>
        <dsp:cNvSpPr/>
      </dsp:nvSpPr>
      <dsp:spPr>
        <a:xfrm>
          <a:off x="1116066" y="118"/>
          <a:ext cx="556681" cy="27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u="none" strike="noStrike" kern="100" baseline="0">
              <a:latin typeface="Avenir"/>
            </a:rPr>
            <a:t>Store Manager</a:t>
          </a:r>
          <a:endParaRPr lang="en-US" sz="900"/>
        </a:p>
      </dsp:txBody>
      <dsp:txXfrm>
        <a:off x="1116066" y="118"/>
        <a:ext cx="556681" cy="278340"/>
      </dsp:txXfrm>
    </dsp:sp>
    <dsp:sp modelId="{4FC00C62-B713-4A8D-B1CF-B695AEEF128E}">
      <dsp:nvSpPr>
        <dsp:cNvPr id="0" name=""/>
        <dsp:cNvSpPr/>
      </dsp:nvSpPr>
      <dsp:spPr>
        <a:xfrm>
          <a:off x="1116066" y="395362"/>
          <a:ext cx="556681" cy="27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u="none" strike="noStrike" kern="100" baseline="0">
              <a:latin typeface="Avenir"/>
            </a:rPr>
            <a:t>Dry Goods Manager</a:t>
          </a:r>
          <a:endParaRPr lang="en-US" sz="900"/>
        </a:p>
      </dsp:txBody>
      <dsp:txXfrm>
        <a:off x="1116066" y="395362"/>
        <a:ext cx="556681" cy="278340"/>
      </dsp:txXfrm>
    </dsp:sp>
    <dsp:sp modelId="{93722AB4-C325-48BF-A8E7-0AD71AF2AB7B}">
      <dsp:nvSpPr>
        <dsp:cNvPr id="0" name=""/>
        <dsp:cNvSpPr/>
      </dsp:nvSpPr>
      <dsp:spPr>
        <a:xfrm>
          <a:off x="1116066" y="790606"/>
          <a:ext cx="556681" cy="27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u="none" strike="noStrike" kern="100" baseline="0">
              <a:latin typeface="Avenir"/>
            </a:rPr>
            <a:t>Storeroom Manager</a:t>
          </a:r>
          <a:endParaRPr lang="en-US" sz="900"/>
        </a:p>
      </dsp:txBody>
      <dsp:txXfrm>
        <a:off x="1116066" y="790606"/>
        <a:ext cx="556681" cy="278340"/>
      </dsp:txXfrm>
    </dsp:sp>
    <dsp:sp modelId="{DBE1AF5F-058D-47A4-84DC-EDAC24CDDB03}">
      <dsp:nvSpPr>
        <dsp:cNvPr id="0" name=""/>
        <dsp:cNvSpPr/>
      </dsp:nvSpPr>
      <dsp:spPr>
        <a:xfrm>
          <a:off x="1255236" y="1185850"/>
          <a:ext cx="556681" cy="27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u="none" strike="noStrike" kern="100" baseline="0">
              <a:latin typeface="Avenir"/>
            </a:rPr>
            <a:t>Storeroom Assistant</a:t>
          </a:r>
          <a:endParaRPr lang="en-US" sz="900"/>
        </a:p>
      </dsp:txBody>
      <dsp:txXfrm>
        <a:off x="1255236" y="1185850"/>
        <a:ext cx="556681" cy="2783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6NQ5TAWEY7MR-606594436-161</_dlc_DocId>
    <_dlc_DocIdUrl xmlns="bfeb9ad0-724e-4e9b-9c06-14cff62cea9e">
      <Url>https://foodstuffs.sharepoint.com/SupportCentre/PeopleCapability/_layouts/15/DocIdRedir.aspx?ID=6NQ5TAWEY7MR-606594436-161</Url>
      <Description>6NQ5TAWEY7MR-606594436-161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3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8A8B52-170C-4C0C-A4CC-89C39E5B0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6AEB0-A896-40D6-A252-563946D1301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bfeb9ad0-724e-4e9b-9c06-14cff62cea9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CE1B59-BB77-4F91-80E5-DA55B6C1437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808566A-2546-4D62-8CCD-5377F4FB7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FEA335-0B99-490A-90A4-64CF9F2BCB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564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Storeroom Assistant NW</vt:lpstr>
    </vt:vector>
  </TitlesOfParts>
  <Company>Foodstuffs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Storeroom Assistant NW</dc:title>
  <dc:creator>Lisa Nichol</dc:creator>
  <cp:keywords/>
  <cp:lastModifiedBy>Sharon Goldsmith</cp:lastModifiedBy>
  <cp:revision>13</cp:revision>
  <cp:lastPrinted>2025-11-09T20:18:00Z</cp:lastPrinted>
  <dcterms:created xsi:type="dcterms:W3CDTF">2024-01-18T23:22:00Z</dcterms:created>
  <dcterms:modified xsi:type="dcterms:W3CDTF">2026-04-19T23:46:00Z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caf445f2-9185-46bc-85a8-60c68365544f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98b4170c-7c45-41ac-932f-2ade4b32302b_Enabled">
    <vt:lpwstr>true</vt:lpwstr>
  </property>
  <property fmtid="{D5CDD505-2E9C-101B-9397-08002B2CF9AE}" pid="23" name="MSIP_Label_98b4170c-7c45-41ac-932f-2ade4b32302b_SetDate">
    <vt:lpwstr>2024-01-18T23:23:31Z</vt:lpwstr>
  </property>
  <property fmtid="{D5CDD505-2E9C-101B-9397-08002B2CF9AE}" pid="24" name="MSIP_Label_98b4170c-7c45-41ac-932f-2ade4b32302b_Method">
    <vt:lpwstr>Privileged</vt:lpwstr>
  </property>
  <property fmtid="{D5CDD505-2E9C-101B-9397-08002B2CF9AE}" pid="25" name="MSIP_Label_98b4170c-7c45-41ac-932f-2ade4b32302b_Name">
    <vt:lpwstr>In Confidence Label</vt:lpwstr>
  </property>
  <property fmtid="{D5CDD505-2E9C-101B-9397-08002B2CF9AE}" pid="26" name="MSIP_Label_98b4170c-7c45-41ac-932f-2ade4b32302b_SiteId">
    <vt:lpwstr>d75f6ca2-45e2-417d-b777-07433f0571e8</vt:lpwstr>
  </property>
  <property fmtid="{D5CDD505-2E9C-101B-9397-08002B2CF9AE}" pid="27" name="MSIP_Label_98b4170c-7c45-41ac-932f-2ade4b32302b_ActionId">
    <vt:lpwstr>193d401a-9d9d-40a9-9478-f21bb1d848ac</vt:lpwstr>
  </property>
  <property fmtid="{D5CDD505-2E9C-101B-9397-08002B2CF9AE}" pid="28" name="MSIP_Label_98b4170c-7c45-41ac-932f-2ade4b32302b_ContentBits">
    <vt:lpwstr>0</vt:lpwstr>
  </property>
</Properties>
</file>