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7AAE0D" w14:textId="4DBA36C1" w:rsidR="002B2980" w:rsidRDefault="00BE0EFD">
      <w:pPr>
        <w:pStyle w:val="BodyText"/>
        <w:kinsoku w:val="0"/>
        <w:overflowPunct w:val="0"/>
        <w:spacing w:before="85"/>
        <w:ind w:left="4027" w:firstLine="0"/>
        <w:rPr>
          <w:rFonts w:ascii="Avenir Black" w:hAnsi="Avenir Black" w:cs="Avenir Black"/>
          <w:color w:val="000000"/>
          <w:sz w:val="42"/>
          <w:szCs w:val="4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1584" behindDoc="1" locked="0" layoutInCell="0" allowOverlap="1" wp14:anchorId="427AAE82" wp14:editId="22AFCF8E">
                <wp:simplePos x="0" y="0"/>
                <wp:positionH relativeFrom="page">
                  <wp:posOffset>699770</wp:posOffset>
                </wp:positionH>
                <wp:positionV relativeFrom="paragraph">
                  <wp:posOffset>45085</wp:posOffset>
                </wp:positionV>
                <wp:extent cx="1659890" cy="367030"/>
                <wp:effectExtent l="0" t="0" r="0" b="0"/>
                <wp:wrapNone/>
                <wp:docPr id="4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9890" cy="367030"/>
                          <a:chOff x="1102" y="71"/>
                          <a:chExt cx="2614" cy="578"/>
                        </a:xfrm>
                      </wpg:grpSpPr>
                      <wps:wsp>
                        <wps:cNvPr id="49" name="Freeform 3"/>
                        <wps:cNvSpPr>
                          <a:spLocks/>
                        </wps:cNvSpPr>
                        <wps:spPr bwMode="auto">
                          <a:xfrm>
                            <a:off x="1174" y="105"/>
                            <a:ext cx="2470" cy="510"/>
                          </a:xfrm>
                          <a:custGeom>
                            <a:avLst/>
                            <a:gdLst>
                              <a:gd name="T0" fmla="*/ 0 w 2470"/>
                              <a:gd name="T1" fmla="*/ 509 h 510"/>
                              <a:gd name="T2" fmla="*/ 2469 w 2470"/>
                              <a:gd name="T3" fmla="*/ 509 h 510"/>
                              <a:gd name="T4" fmla="*/ 2469 w 2470"/>
                              <a:gd name="T5" fmla="*/ 0 h 510"/>
                              <a:gd name="T6" fmla="*/ 0 w 2470"/>
                              <a:gd name="T7" fmla="*/ 0 h 510"/>
                              <a:gd name="T8" fmla="*/ 0 w 2470"/>
                              <a:gd name="T9" fmla="*/ 509 h 5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70" h="510">
                                <a:moveTo>
                                  <a:pt x="0" y="509"/>
                                </a:moveTo>
                                <a:lnTo>
                                  <a:pt x="2469" y="509"/>
                                </a:lnTo>
                                <a:lnTo>
                                  <a:pt x="246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B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4"/>
                        <wps:cNvSpPr>
                          <a:spLocks/>
                        </wps:cNvSpPr>
                        <wps:spPr bwMode="auto">
                          <a:xfrm>
                            <a:off x="1133" y="618"/>
                            <a:ext cx="2552" cy="20"/>
                          </a:xfrm>
                          <a:custGeom>
                            <a:avLst/>
                            <a:gdLst>
                              <a:gd name="T0" fmla="*/ 0 w 2552"/>
                              <a:gd name="T1" fmla="*/ 0 h 20"/>
                              <a:gd name="T2" fmla="*/ 2551 w 255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52" h="20">
                                <a:moveTo>
                                  <a:pt x="0" y="0"/>
                                </a:moveTo>
                                <a:lnTo>
                                  <a:pt x="2551" y="0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5"/>
                        <wps:cNvSpPr>
                          <a:spLocks/>
                        </wps:cNvSpPr>
                        <wps:spPr bwMode="auto">
                          <a:xfrm>
                            <a:off x="1165" y="133"/>
                            <a:ext cx="20" cy="45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54"/>
                              <a:gd name="T2" fmla="*/ 0 w 20"/>
                              <a:gd name="T3" fmla="*/ 454 h 4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54">
                                <a:moveTo>
                                  <a:pt x="0" y="0"/>
                                </a:moveTo>
                                <a:lnTo>
                                  <a:pt x="0" y="454"/>
                                </a:lnTo>
                              </a:path>
                            </a:pathLst>
                          </a:custGeom>
                          <a:noFill/>
                          <a:ln w="39546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6"/>
                        <wps:cNvSpPr>
                          <a:spLocks/>
                        </wps:cNvSpPr>
                        <wps:spPr bwMode="auto">
                          <a:xfrm>
                            <a:off x="1133" y="102"/>
                            <a:ext cx="2552" cy="20"/>
                          </a:xfrm>
                          <a:custGeom>
                            <a:avLst/>
                            <a:gdLst>
                              <a:gd name="T0" fmla="*/ 0 w 2552"/>
                              <a:gd name="T1" fmla="*/ 0 h 20"/>
                              <a:gd name="T2" fmla="*/ 2551 w 255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52" h="20">
                                <a:moveTo>
                                  <a:pt x="0" y="0"/>
                                </a:moveTo>
                                <a:lnTo>
                                  <a:pt x="2551" y="0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7"/>
                        <wps:cNvSpPr>
                          <a:spLocks/>
                        </wps:cNvSpPr>
                        <wps:spPr bwMode="auto">
                          <a:xfrm>
                            <a:off x="3653" y="132"/>
                            <a:ext cx="20" cy="45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55"/>
                              <a:gd name="T2" fmla="*/ 0 w 20"/>
                              <a:gd name="T3" fmla="*/ 454 h 4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55">
                                <a:moveTo>
                                  <a:pt x="0" y="0"/>
                                </a:moveTo>
                                <a:lnTo>
                                  <a:pt x="0" y="454"/>
                                </a:lnTo>
                              </a:path>
                            </a:pathLst>
                          </a:custGeom>
                          <a:noFill/>
                          <a:ln w="3956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54" name="Group 8"/>
                        <wpg:cNvGrpSpPr>
                          <a:grpSpLocks/>
                        </wpg:cNvGrpSpPr>
                        <wpg:grpSpPr bwMode="auto">
                          <a:xfrm>
                            <a:off x="1320" y="236"/>
                            <a:ext cx="239" cy="247"/>
                            <a:chOff x="1320" y="236"/>
                            <a:chExt cx="239" cy="247"/>
                          </a:xfrm>
                        </wpg:grpSpPr>
                        <wps:wsp>
                          <wps:cNvPr id="55" name="Freeform 9"/>
                          <wps:cNvSpPr>
                            <a:spLocks/>
                          </wps:cNvSpPr>
                          <wps:spPr bwMode="auto">
                            <a:xfrm>
                              <a:off x="1320" y="236"/>
                              <a:ext cx="239" cy="247"/>
                            </a:xfrm>
                            <a:custGeom>
                              <a:avLst/>
                              <a:gdLst>
                                <a:gd name="T0" fmla="*/ 185 w 239"/>
                                <a:gd name="T1" fmla="*/ 0 h 247"/>
                                <a:gd name="T2" fmla="*/ 0 w 239"/>
                                <a:gd name="T3" fmla="*/ 0 h 247"/>
                                <a:gd name="T4" fmla="*/ 0 w 239"/>
                                <a:gd name="T5" fmla="*/ 246 h 247"/>
                                <a:gd name="T6" fmla="*/ 77 w 239"/>
                                <a:gd name="T7" fmla="*/ 246 h 247"/>
                                <a:gd name="T8" fmla="*/ 77 w 239"/>
                                <a:gd name="T9" fmla="*/ 184 h 247"/>
                                <a:gd name="T10" fmla="*/ 185 w 239"/>
                                <a:gd name="T11" fmla="*/ 184 h 247"/>
                                <a:gd name="T12" fmla="*/ 206 w 239"/>
                                <a:gd name="T13" fmla="*/ 180 h 247"/>
                                <a:gd name="T14" fmla="*/ 224 w 239"/>
                                <a:gd name="T15" fmla="*/ 167 h 247"/>
                                <a:gd name="T16" fmla="*/ 235 w 239"/>
                                <a:gd name="T17" fmla="*/ 148 h 247"/>
                                <a:gd name="T18" fmla="*/ 236 w 239"/>
                                <a:gd name="T19" fmla="*/ 122 h 247"/>
                                <a:gd name="T20" fmla="*/ 77 w 239"/>
                                <a:gd name="T21" fmla="*/ 122 h 247"/>
                                <a:gd name="T22" fmla="*/ 77 w 239"/>
                                <a:gd name="T23" fmla="*/ 62 h 247"/>
                                <a:gd name="T24" fmla="*/ 238 w 239"/>
                                <a:gd name="T25" fmla="*/ 62 h 247"/>
                                <a:gd name="T26" fmla="*/ 238 w 239"/>
                                <a:gd name="T27" fmla="*/ 53 h 247"/>
                                <a:gd name="T28" fmla="*/ 233 w 239"/>
                                <a:gd name="T29" fmla="*/ 31 h 247"/>
                                <a:gd name="T30" fmla="*/ 220 w 239"/>
                                <a:gd name="T31" fmla="*/ 13 h 247"/>
                                <a:gd name="T32" fmla="*/ 202 w 239"/>
                                <a:gd name="T33" fmla="*/ 2 h 247"/>
                                <a:gd name="T34" fmla="*/ 185 w 239"/>
                                <a:gd name="T35" fmla="*/ 0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239" h="247">
                                  <a:moveTo>
                                    <a:pt x="18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46"/>
                                  </a:lnTo>
                                  <a:lnTo>
                                    <a:pt x="77" y="246"/>
                                  </a:lnTo>
                                  <a:lnTo>
                                    <a:pt x="77" y="184"/>
                                  </a:lnTo>
                                  <a:lnTo>
                                    <a:pt x="185" y="184"/>
                                  </a:lnTo>
                                  <a:lnTo>
                                    <a:pt x="206" y="180"/>
                                  </a:lnTo>
                                  <a:lnTo>
                                    <a:pt x="224" y="167"/>
                                  </a:lnTo>
                                  <a:lnTo>
                                    <a:pt x="235" y="148"/>
                                  </a:lnTo>
                                  <a:lnTo>
                                    <a:pt x="236" y="122"/>
                                  </a:lnTo>
                                  <a:lnTo>
                                    <a:pt x="77" y="122"/>
                                  </a:lnTo>
                                  <a:lnTo>
                                    <a:pt x="77" y="62"/>
                                  </a:lnTo>
                                  <a:lnTo>
                                    <a:pt x="238" y="62"/>
                                  </a:lnTo>
                                  <a:lnTo>
                                    <a:pt x="238" y="53"/>
                                  </a:lnTo>
                                  <a:lnTo>
                                    <a:pt x="233" y="31"/>
                                  </a:lnTo>
                                  <a:lnTo>
                                    <a:pt x="220" y="13"/>
                                  </a:lnTo>
                                  <a:lnTo>
                                    <a:pt x="202" y="2"/>
                                  </a:lnTo>
                                  <a:lnTo>
                                    <a:pt x="18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Freeform 10"/>
                          <wps:cNvSpPr>
                            <a:spLocks/>
                          </wps:cNvSpPr>
                          <wps:spPr bwMode="auto">
                            <a:xfrm>
                              <a:off x="1320" y="236"/>
                              <a:ext cx="239" cy="247"/>
                            </a:xfrm>
                            <a:custGeom>
                              <a:avLst/>
                              <a:gdLst>
                                <a:gd name="T0" fmla="*/ 238 w 239"/>
                                <a:gd name="T1" fmla="*/ 62 h 247"/>
                                <a:gd name="T2" fmla="*/ 161 w 239"/>
                                <a:gd name="T3" fmla="*/ 62 h 247"/>
                                <a:gd name="T4" fmla="*/ 169 w 239"/>
                                <a:gd name="T5" fmla="*/ 70 h 247"/>
                                <a:gd name="T6" fmla="*/ 169 w 239"/>
                                <a:gd name="T7" fmla="*/ 114 h 247"/>
                                <a:gd name="T8" fmla="*/ 161 w 239"/>
                                <a:gd name="T9" fmla="*/ 122 h 247"/>
                                <a:gd name="T10" fmla="*/ 236 w 239"/>
                                <a:gd name="T11" fmla="*/ 122 h 247"/>
                                <a:gd name="T12" fmla="*/ 238 w 239"/>
                                <a:gd name="T13" fmla="*/ 62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39" h="247">
                                  <a:moveTo>
                                    <a:pt x="238" y="62"/>
                                  </a:moveTo>
                                  <a:lnTo>
                                    <a:pt x="161" y="62"/>
                                  </a:lnTo>
                                  <a:lnTo>
                                    <a:pt x="169" y="70"/>
                                  </a:lnTo>
                                  <a:lnTo>
                                    <a:pt x="169" y="114"/>
                                  </a:lnTo>
                                  <a:lnTo>
                                    <a:pt x="161" y="122"/>
                                  </a:lnTo>
                                  <a:lnTo>
                                    <a:pt x="236" y="122"/>
                                  </a:lnTo>
                                  <a:lnTo>
                                    <a:pt x="238" y="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11"/>
                        <wpg:cNvGrpSpPr>
                          <a:grpSpLocks/>
                        </wpg:cNvGrpSpPr>
                        <wpg:grpSpPr bwMode="auto">
                          <a:xfrm>
                            <a:off x="2691" y="236"/>
                            <a:ext cx="295" cy="247"/>
                            <a:chOff x="2691" y="236"/>
                            <a:chExt cx="295" cy="247"/>
                          </a:xfrm>
                        </wpg:grpSpPr>
                        <wps:wsp>
                          <wps:cNvPr id="58" name="Freeform 12"/>
                          <wps:cNvSpPr>
                            <a:spLocks/>
                          </wps:cNvSpPr>
                          <wps:spPr bwMode="auto">
                            <a:xfrm>
                              <a:off x="2691" y="236"/>
                              <a:ext cx="295" cy="247"/>
                            </a:xfrm>
                            <a:custGeom>
                              <a:avLst/>
                              <a:gdLst>
                                <a:gd name="T0" fmla="*/ 205 w 295"/>
                                <a:gd name="T1" fmla="*/ 0 h 247"/>
                                <a:gd name="T2" fmla="*/ 92 w 295"/>
                                <a:gd name="T3" fmla="*/ 0 h 247"/>
                                <a:gd name="T4" fmla="*/ 0 w 295"/>
                                <a:gd name="T5" fmla="*/ 246 h 247"/>
                                <a:gd name="T6" fmla="*/ 80 w 295"/>
                                <a:gd name="T7" fmla="*/ 246 h 247"/>
                                <a:gd name="T8" fmla="*/ 96 w 295"/>
                                <a:gd name="T9" fmla="*/ 203 h 247"/>
                                <a:gd name="T10" fmla="*/ 278 w 295"/>
                                <a:gd name="T11" fmla="*/ 203 h 247"/>
                                <a:gd name="T12" fmla="*/ 258 w 295"/>
                                <a:gd name="T13" fmla="*/ 147 h 247"/>
                                <a:gd name="T14" fmla="*/ 116 w 295"/>
                                <a:gd name="T15" fmla="*/ 147 h 247"/>
                                <a:gd name="T16" fmla="*/ 146 w 295"/>
                                <a:gd name="T17" fmla="*/ 68 h 247"/>
                                <a:gd name="T18" fmla="*/ 229 w 295"/>
                                <a:gd name="T19" fmla="*/ 68 h 247"/>
                                <a:gd name="T20" fmla="*/ 205 w 295"/>
                                <a:gd name="T21" fmla="*/ 0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295" h="247">
                                  <a:moveTo>
                                    <a:pt x="205" y="0"/>
                                  </a:moveTo>
                                  <a:lnTo>
                                    <a:pt x="92" y="0"/>
                                  </a:lnTo>
                                  <a:lnTo>
                                    <a:pt x="0" y="246"/>
                                  </a:lnTo>
                                  <a:lnTo>
                                    <a:pt x="80" y="246"/>
                                  </a:lnTo>
                                  <a:lnTo>
                                    <a:pt x="96" y="203"/>
                                  </a:lnTo>
                                  <a:lnTo>
                                    <a:pt x="278" y="203"/>
                                  </a:lnTo>
                                  <a:lnTo>
                                    <a:pt x="258" y="147"/>
                                  </a:lnTo>
                                  <a:lnTo>
                                    <a:pt x="116" y="147"/>
                                  </a:lnTo>
                                  <a:lnTo>
                                    <a:pt x="146" y="68"/>
                                  </a:lnTo>
                                  <a:lnTo>
                                    <a:pt x="229" y="68"/>
                                  </a:lnTo>
                                  <a:lnTo>
                                    <a:pt x="20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Freeform 13"/>
                          <wps:cNvSpPr>
                            <a:spLocks/>
                          </wps:cNvSpPr>
                          <wps:spPr bwMode="auto">
                            <a:xfrm>
                              <a:off x="2691" y="236"/>
                              <a:ext cx="295" cy="247"/>
                            </a:xfrm>
                            <a:custGeom>
                              <a:avLst/>
                              <a:gdLst>
                                <a:gd name="T0" fmla="*/ 278 w 295"/>
                                <a:gd name="T1" fmla="*/ 203 h 247"/>
                                <a:gd name="T2" fmla="*/ 200 w 295"/>
                                <a:gd name="T3" fmla="*/ 203 h 247"/>
                                <a:gd name="T4" fmla="*/ 216 w 295"/>
                                <a:gd name="T5" fmla="*/ 246 h 247"/>
                                <a:gd name="T6" fmla="*/ 294 w 295"/>
                                <a:gd name="T7" fmla="*/ 246 h 247"/>
                                <a:gd name="T8" fmla="*/ 278 w 295"/>
                                <a:gd name="T9" fmla="*/ 203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5" h="247">
                                  <a:moveTo>
                                    <a:pt x="278" y="203"/>
                                  </a:moveTo>
                                  <a:lnTo>
                                    <a:pt x="200" y="203"/>
                                  </a:lnTo>
                                  <a:lnTo>
                                    <a:pt x="216" y="246"/>
                                  </a:lnTo>
                                  <a:lnTo>
                                    <a:pt x="294" y="246"/>
                                  </a:lnTo>
                                  <a:lnTo>
                                    <a:pt x="278" y="20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Freeform 14"/>
                          <wps:cNvSpPr>
                            <a:spLocks/>
                          </wps:cNvSpPr>
                          <wps:spPr bwMode="auto">
                            <a:xfrm>
                              <a:off x="2691" y="236"/>
                              <a:ext cx="295" cy="247"/>
                            </a:xfrm>
                            <a:custGeom>
                              <a:avLst/>
                              <a:gdLst>
                                <a:gd name="T0" fmla="*/ 229 w 295"/>
                                <a:gd name="T1" fmla="*/ 68 h 247"/>
                                <a:gd name="T2" fmla="*/ 150 w 295"/>
                                <a:gd name="T3" fmla="*/ 68 h 247"/>
                                <a:gd name="T4" fmla="*/ 180 w 295"/>
                                <a:gd name="T5" fmla="*/ 147 h 247"/>
                                <a:gd name="T6" fmla="*/ 258 w 295"/>
                                <a:gd name="T7" fmla="*/ 147 h 247"/>
                                <a:gd name="T8" fmla="*/ 229 w 295"/>
                                <a:gd name="T9" fmla="*/ 68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5" h="247">
                                  <a:moveTo>
                                    <a:pt x="229" y="68"/>
                                  </a:moveTo>
                                  <a:lnTo>
                                    <a:pt x="150" y="68"/>
                                  </a:lnTo>
                                  <a:lnTo>
                                    <a:pt x="180" y="147"/>
                                  </a:lnTo>
                                  <a:lnTo>
                                    <a:pt x="258" y="147"/>
                                  </a:lnTo>
                                  <a:lnTo>
                                    <a:pt x="229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15"/>
                        <wpg:cNvGrpSpPr>
                          <a:grpSpLocks/>
                        </wpg:cNvGrpSpPr>
                        <wpg:grpSpPr bwMode="auto">
                          <a:xfrm>
                            <a:off x="2155" y="288"/>
                            <a:ext cx="237" cy="195"/>
                            <a:chOff x="2155" y="288"/>
                            <a:chExt cx="237" cy="195"/>
                          </a:xfrm>
                        </wpg:grpSpPr>
                        <wps:wsp>
                          <wps:cNvPr id="62" name="Freeform 16"/>
                          <wps:cNvSpPr>
                            <a:spLocks/>
                          </wps:cNvSpPr>
                          <wps:spPr bwMode="auto">
                            <a:xfrm>
                              <a:off x="2155" y="288"/>
                              <a:ext cx="237" cy="195"/>
                            </a:xfrm>
                            <a:custGeom>
                              <a:avLst/>
                              <a:gdLst>
                                <a:gd name="T0" fmla="*/ 80 w 237"/>
                                <a:gd name="T1" fmla="*/ 2 h 195"/>
                                <a:gd name="T2" fmla="*/ 0 w 237"/>
                                <a:gd name="T3" fmla="*/ 2 h 195"/>
                                <a:gd name="T4" fmla="*/ 0 w 237"/>
                                <a:gd name="T5" fmla="*/ 194 h 195"/>
                                <a:gd name="T6" fmla="*/ 80 w 237"/>
                                <a:gd name="T7" fmla="*/ 194 h 195"/>
                                <a:gd name="T8" fmla="*/ 80 w 237"/>
                                <a:gd name="T9" fmla="*/ 88 h 195"/>
                                <a:gd name="T10" fmla="*/ 83 w 237"/>
                                <a:gd name="T11" fmla="*/ 66 h 195"/>
                                <a:gd name="T12" fmla="*/ 96 w 237"/>
                                <a:gd name="T13" fmla="*/ 51 h 195"/>
                                <a:gd name="T14" fmla="*/ 131 w 237"/>
                                <a:gd name="T15" fmla="*/ 50 h 195"/>
                                <a:gd name="T16" fmla="*/ 234 w 237"/>
                                <a:gd name="T17" fmla="*/ 50 h 195"/>
                                <a:gd name="T18" fmla="*/ 232 w 237"/>
                                <a:gd name="T19" fmla="*/ 39 h 195"/>
                                <a:gd name="T20" fmla="*/ 232 w 237"/>
                                <a:gd name="T21" fmla="*/ 38 h 195"/>
                                <a:gd name="T22" fmla="*/ 80 w 237"/>
                                <a:gd name="T23" fmla="*/ 38 h 195"/>
                                <a:gd name="T24" fmla="*/ 80 w 237"/>
                                <a:gd name="T25" fmla="*/ 2 h 1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237" h="195">
                                  <a:moveTo>
                                    <a:pt x="80" y="2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0" y="194"/>
                                  </a:lnTo>
                                  <a:lnTo>
                                    <a:pt x="80" y="194"/>
                                  </a:lnTo>
                                  <a:lnTo>
                                    <a:pt x="80" y="88"/>
                                  </a:lnTo>
                                  <a:lnTo>
                                    <a:pt x="83" y="66"/>
                                  </a:lnTo>
                                  <a:lnTo>
                                    <a:pt x="96" y="51"/>
                                  </a:lnTo>
                                  <a:lnTo>
                                    <a:pt x="131" y="50"/>
                                  </a:lnTo>
                                  <a:lnTo>
                                    <a:pt x="234" y="50"/>
                                  </a:lnTo>
                                  <a:lnTo>
                                    <a:pt x="232" y="39"/>
                                  </a:lnTo>
                                  <a:lnTo>
                                    <a:pt x="232" y="38"/>
                                  </a:lnTo>
                                  <a:lnTo>
                                    <a:pt x="80" y="38"/>
                                  </a:lnTo>
                                  <a:lnTo>
                                    <a:pt x="80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Freeform 17"/>
                          <wps:cNvSpPr>
                            <a:spLocks/>
                          </wps:cNvSpPr>
                          <wps:spPr bwMode="auto">
                            <a:xfrm>
                              <a:off x="2155" y="288"/>
                              <a:ext cx="237" cy="195"/>
                            </a:xfrm>
                            <a:custGeom>
                              <a:avLst/>
                              <a:gdLst>
                                <a:gd name="T0" fmla="*/ 234 w 237"/>
                                <a:gd name="T1" fmla="*/ 50 h 195"/>
                                <a:gd name="T2" fmla="*/ 131 w 237"/>
                                <a:gd name="T3" fmla="*/ 50 h 195"/>
                                <a:gd name="T4" fmla="*/ 148 w 237"/>
                                <a:gd name="T5" fmla="*/ 56 h 195"/>
                                <a:gd name="T6" fmla="*/ 155 w 237"/>
                                <a:gd name="T7" fmla="*/ 68 h 195"/>
                                <a:gd name="T8" fmla="*/ 155 w 237"/>
                                <a:gd name="T9" fmla="*/ 194 h 195"/>
                                <a:gd name="T10" fmla="*/ 236 w 237"/>
                                <a:gd name="T11" fmla="*/ 194 h 195"/>
                                <a:gd name="T12" fmla="*/ 236 w 237"/>
                                <a:gd name="T13" fmla="*/ 61 h 195"/>
                                <a:gd name="T14" fmla="*/ 234 w 237"/>
                                <a:gd name="T15" fmla="*/ 50 h 1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237" h="195">
                                  <a:moveTo>
                                    <a:pt x="234" y="50"/>
                                  </a:moveTo>
                                  <a:lnTo>
                                    <a:pt x="131" y="50"/>
                                  </a:lnTo>
                                  <a:lnTo>
                                    <a:pt x="148" y="56"/>
                                  </a:lnTo>
                                  <a:lnTo>
                                    <a:pt x="155" y="68"/>
                                  </a:lnTo>
                                  <a:lnTo>
                                    <a:pt x="155" y="194"/>
                                  </a:lnTo>
                                  <a:lnTo>
                                    <a:pt x="236" y="194"/>
                                  </a:lnTo>
                                  <a:lnTo>
                                    <a:pt x="236" y="61"/>
                                  </a:lnTo>
                                  <a:lnTo>
                                    <a:pt x="234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Freeform 18"/>
                          <wps:cNvSpPr>
                            <a:spLocks/>
                          </wps:cNvSpPr>
                          <wps:spPr bwMode="auto">
                            <a:xfrm>
                              <a:off x="2155" y="288"/>
                              <a:ext cx="237" cy="195"/>
                            </a:xfrm>
                            <a:custGeom>
                              <a:avLst/>
                              <a:gdLst>
                                <a:gd name="T0" fmla="*/ 157 w 237"/>
                                <a:gd name="T1" fmla="*/ 0 h 195"/>
                                <a:gd name="T2" fmla="*/ 133 w 237"/>
                                <a:gd name="T3" fmla="*/ 1 h 195"/>
                                <a:gd name="T4" fmla="*/ 114 w 237"/>
                                <a:gd name="T5" fmla="*/ 6 h 195"/>
                                <a:gd name="T6" fmla="*/ 98 w 237"/>
                                <a:gd name="T7" fmla="*/ 17 h 195"/>
                                <a:gd name="T8" fmla="*/ 86 w 237"/>
                                <a:gd name="T9" fmla="*/ 37 h 195"/>
                                <a:gd name="T10" fmla="*/ 80 w 237"/>
                                <a:gd name="T11" fmla="*/ 38 h 195"/>
                                <a:gd name="T12" fmla="*/ 232 w 237"/>
                                <a:gd name="T13" fmla="*/ 38 h 195"/>
                                <a:gd name="T14" fmla="*/ 222 w 237"/>
                                <a:gd name="T15" fmla="*/ 22 h 195"/>
                                <a:gd name="T16" fmla="*/ 206 w 237"/>
                                <a:gd name="T17" fmla="*/ 9 h 195"/>
                                <a:gd name="T18" fmla="*/ 184 w 237"/>
                                <a:gd name="T19" fmla="*/ 2 h 195"/>
                                <a:gd name="T20" fmla="*/ 157 w 237"/>
                                <a:gd name="T21" fmla="*/ 0 h 1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237" h="195">
                                  <a:moveTo>
                                    <a:pt x="157" y="0"/>
                                  </a:moveTo>
                                  <a:lnTo>
                                    <a:pt x="133" y="1"/>
                                  </a:lnTo>
                                  <a:lnTo>
                                    <a:pt x="114" y="6"/>
                                  </a:lnTo>
                                  <a:lnTo>
                                    <a:pt x="98" y="17"/>
                                  </a:lnTo>
                                  <a:lnTo>
                                    <a:pt x="86" y="37"/>
                                  </a:lnTo>
                                  <a:lnTo>
                                    <a:pt x="80" y="38"/>
                                  </a:lnTo>
                                  <a:lnTo>
                                    <a:pt x="232" y="38"/>
                                  </a:lnTo>
                                  <a:lnTo>
                                    <a:pt x="222" y="22"/>
                                  </a:lnTo>
                                  <a:lnTo>
                                    <a:pt x="206" y="9"/>
                                  </a:lnTo>
                                  <a:lnTo>
                                    <a:pt x="184" y="2"/>
                                  </a:lnTo>
                                  <a:lnTo>
                                    <a:pt x="1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19"/>
                        <wpg:cNvGrpSpPr>
                          <a:grpSpLocks/>
                        </wpg:cNvGrpSpPr>
                        <wpg:grpSpPr bwMode="auto">
                          <a:xfrm>
                            <a:off x="1867" y="236"/>
                            <a:ext cx="275" cy="247"/>
                            <a:chOff x="1867" y="236"/>
                            <a:chExt cx="275" cy="247"/>
                          </a:xfrm>
                        </wpg:grpSpPr>
                        <wps:wsp>
                          <wps:cNvPr id="66" name="Freeform 20"/>
                          <wps:cNvSpPr>
                            <a:spLocks/>
                          </wps:cNvSpPr>
                          <wps:spPr bwMode="auto">
                            <a:xfrm>
                              <a:off x="1867" y="236"/>
                              <a:ext cx="275" cy="247"/>
                            </a:xfrm>
                            <a:custGeom>
                              <a:avLst/>
                              <a:gdLst>
                                <a:gd name="T0" fmla="*/ 77 w 275"/>
                                <a:gd name="T1" fmla="*/ 0 h 247"/>
                                <a:gd name="T2" fmla="*/ 0 w 275"/>
                                <a:gd name="T3" fmla="*/ 0 h 247"/>
                                <a:gd name="T4" fmla="*/ 0 w 275"/>
                                <a:gd name="T5" fmla="*/ 246 h 247"/>
                                <a:gd name="T6" fmla="*/ 77 w 275"/>
                                <a:gd name="T7" fmla="*/ 246 h 247"/>
                                <a:gd name="T8" fmla="*/ 77 w 275"/>
                                <a:gd name="T9" fmla="*/ 193 h 247"/>
                                <a:gd name="T10" fmla="*/ 106 w 275"/>
                                <a:gd name="T11" fmla="*/ 163 h 247"/>
                                <a:gd name="T12" fmla="*/ 202 w 275"/>
                                <a:gd name="T13" fmla="*/ 163 h 247"/>
                                <a:gd name="T14" fmla="*/ 158 w 275"/>
                                <a:gd name="T15" fmla="*/ 111 h 247"/>
                                <a:gd name="T16" fmla="*/ 171 w 275"/>
                                <a:gd name="T17" fmla="*/ 98 h 247"/>
                                <a:gd name="T18" fmla="*/ 77 w 275"/>
                                <a:gd name="T19" fmla="*/ 98 h 247"/>
                                <a:gd name="T20" fmla="*/ 77 w 275"/>
                                <a:gd name="T21" fmla="*/ 0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275" h="247">
                                  <a:moveTo>
                                    <a:pt x="7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46"/>
                                  </a:lnTo>
                                  <a:lnTo>
                                    <a:pt x="77" y="246"/>
                                  </a:lnTo>
                                  <a:lnTo>
                                    <a:pt x="77" y="193"/>
                                  </a:lnTo>
                                  <a:lnTo>
                                    <a:pt x="106" y="163"/>
                                  </a:lnTo>
                                  <a:lnTo>
                                    <a:pt x="202" y="163"/>
                                  </a:lnTo>
                                  <a:lnTo>
                                    <a:pt x="158" y="111"/>
                                  </a:lnTo>
                                  <a:lnTo>
                                    <a:pt x="171" y="98"/>
                                  </a:lnTo>
                                  <a:lnTo>
                                    <a:pt x="77" y="98"/>
                                  </a:lnTo>
                                  <a:lnTo>
                                    <a:pt x="7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" name="Freeform 21"/>
                          <wps:cNvSpPr>
                            <a:spLocks/>
                          </wps:cNvSpPr>
                          <wps:spPr bwMode="auto">
                            <a:xfrm>
                              <a:off x="1867" y="236"/>
                              <a:ext cx="275" cy="247"/>
                            </a:xfrm>
                            <a:custGeom>
                              <a:avLst/>
                              <a:gdLst>
                                <a:gd name="T0" fmla="*/ 202 w 275"/>
                                <a:gd name="T1" fmla="*/ 163 h 247"/>
                                <a:gd name="T2" fmla="*/ 106 w 275"/>
                                <a:gd name="T3" fmla="*/ 163 h 247"/>
                                <a:gd name="T4" fmla="*/ 178 w 275"/>
                                <a:gd name="T5" fmla="*/ 246 h 247"/>
                                <a:gd name="T6" fmla="*/ 274 w 275"/>
                                <a:gd name="T7" fmla="*/ 246 h 247"/>
                                <a:gd name="T8" fmla="*/ 202 w 275"/>
                                <a:gd name="T9" fmla="*/ 163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75" h="247">
                                  <a:moveTo>
                                    <a:pt x="202" y="163"/>
                                  </a:moveTo>
                                  <a:lnTo>
                                    <a:pt x="106" y="163"/>
                                  </a:lnTo>
                                  <a:lnTo>
                                    <a:pt x="178" y="246"/>
                                  </a:lnTo>
                                  <a:lnTo>
                                    <a:pt x="274" y="246"/>
                                  </a:lnTo>
                                  <a:lnTo>
                                    <a:pt x="202" y="1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" name="Freeform 22"/>
                          <wps:cNvSpPr>
                            <a:spLocks/>
                          </wps:cNvSpPr>
                          <wps:spPr bwMode="auto">
                            <a:xfrm>
                              <a:off x="1867" y="236"/>
                              <a:ext cx="275" cy="247"/>
                            </a:xfrm>
                            <a:custGeom>
                              <a:avLst/>
                              <a:gdLst>
                                <a:gd name="T0" fmla="*/ 269 w 275"/>
                                <a:gd name="T1" fmla="*/ 0 h 247"/>
                                <a:gd name="T2" fmla="*/ 172 w 275"/>
                                <a:gd name="T3" fmla="*/ 0 h 247"/>
                                <a:gd name="T4" fmla="*/ 77 w 275"/>
                                <a:gd name="T5" fmla="*/ 98 h 247"/>
                                <a:gd name="T6" fmla="*/ 171 w 275"/>
                                <a:gd name="T7" fmla="*/ 98 h 247"/>
                                <a:gd name="T8" fmla="*/ 269 w 275"/>
                                <a:gd name="T9" fmla="*/ 0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75" h="247">
                                  <a:moveTo>
                                    <a:pt x="269" y="0"/>
                                  </a:moveTo>
                                  <a:lnTo>
                                    <a:pt x="172" y="0"/>
                                  </a:lnTo>
                                  <a:lnTo>
                                    <a:pt x="77" y="98"/>
                                  </a:lnTo>
                                  <a:lnTo>
                                    <a:pt x="171" y="98"/>
                                  </a:lnTo>
                                  <a:lnTo>
                                    <a:pt x="26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23"/>
                        <wpg:cNvGrpSpPr>
                          <a:grpSpLocks/>
                        </wpg:cNvGrpSpPr>
                        <wpg:grpSpPr bwMode="auto">
                          <a:xfrm>
                            <a:off x="2952" y="236"/>
                            <a:ext cx="295" cy="247"/>
                            <a:chOff x="2952" y="236"/>
                            <a:chExt cx="295" cy="247"/>
                          </a:xfrm>
                        </wpg:grpSpPr>
                        <wps:wsp>
                          <wps:cNvPr id="70" name="Freeform 24"/>
                          <wps:cNvSpPr>
                            <a:spLocks/>
                          </wps:cNvSpPr>
                          <wps:spPr bwMode="auto">
                            <a:xfrm>
                              <a:off x="2952" y="236"/>
                              <a:ext cx="295" cy="247"/>
                            </a:xfrm>
                            <a:custGeom>
                              <a:avLst/>
                              <a:gdLst>
                                <a:gd name="T0" fmla="*/ 78 w 295"/>
                                <a:gd name="T1" fmla="*/ 0 h 247"/>
                                <a:gd name="T2" fmla="*/ 0 w 295"/>
                                <a:gd name="T3" fmla="*/ 0 h 247"/>
                                <a:gd name="T4" fmla="*/ 89 w 295"/>
                                <a:gd name="T5" fmla="*/ 246 h 247"/>
                                <a:gd name="T6" fmla="*/ 202 w 295"/>
                                <a:gd name="T7" fmla="*/ 246 h 247"/>
                                <a:gd name="T8" fmla="*/ 227 w 295"/>
                                <a:gd name="T9" fmla="*/ 178 h 247"/>
                                <a:gd name="T10" fmla="*/ 143 w 295"/>
                                <a:gd name="T11" fmla="*/ 178 h 247"/>
                                <a:gd name="T12" fmla="*/ 78 w 295"/>
                                <a:gd name="T13" fmla="*/ 0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95" h="247">
                                  <a:moveTo>
                                    <a:pt x="7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89" y="246"/>
                                  </a:lnTo>
                                  <a:lnTo>
                                    <a:pt x="202" y="246"/>
                                  </a:lnTo>
                                  <a:lnTo>
                                    <a:pt x="227" y="178"/>
                                  </a:lnTo>
                                  <a:lnTo>
                                    <a:pt x="143" y="178"/>
                                  </a:lnTo>
                                  <a:lnTo>
                                    <a:pt x="7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" name="Freeform 25"/>
                          <wps:cNvSpPr>
                            <a:spLocks/>
                          </wps:cNvSpPr>
                          <wps:spPr bwMode="auto">
                            <a:xfrm>
                              <a:off x="2952" y="236"/>
                              <a:ext cx="295" cy="247"/>
                            </a:xfrm>
                            <a:custGeom>
                              <a:avLst/>
                              <a:gdLst>
                                <a:gd name="T0" fmla="*/ 294 w 295"/>
                                <a:gd name="T1" fmla="*/ 0 h 247"/>
                                <a:gd name="T2" fmla="*/ 214 w 295"/>
                                <a:gd name="T3" fmla="*/ 0 h 247"/>
                                <a:gd name="T4" fmla="*/ 148 w 295"/>
                                <a:gd name="T5" fmla="*/ 178 h 247"/>
                                <a:gd name="T6" fmla="*/ 227 w 295"/>
                                <a:gd name="T7" fmla="*/ 178 h 247"/>
                                <a:gd name="T8" fmla="*/ 294 w 295"/>
                                <a:gd name="T9" fmla="*/ 0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5" h="247">
                                  <a:moveTo>
                                    <a:pt x="294" y="0"/>
                                  </a:moveTo>
                                  <a:lnTo>
                                    <a:pt x="214" y="0"/>
                                  </a:lnTo>
                                  <a:lnTo>
                                    <a:pt x="148" y="178"/>
                                  </a:lnTo>
                                  <a:lnTo>
                                    <a:pt x="227" y="178"/>
                                  </a:lnTo>
                                  <a:lnTo>
                                    <a:pt x="29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72" name="Freeform 26"/>
                        <wps:cNvSpPr>
                          <a:spLocks/>
                        </wps:cNvSpPr>
                        <wps:spPr bwMode="auto">
                          <a:xfrm>
                            <a:off x="2155" y="212"/>
                            <a:ext cx="131" cy="49"/>
                          </a:xfrm>
                          <a:custGeom>
                            <a:avLst/>
                            <a:gdLst>
                              <a:gd name="T0" fmla="*/ 130 w 131"/>
                              <a:gd name="T1" fmla="*/ 0 h 49"/>
                              <a:gd name="T2" fmla="*/ 48 w 131"/>
                              <a:gd name="T3" fmla="*/ 0 h 49"/>
                              <a:gd name="T4" fmla="*/ 0 w 131"/>
                              <a:gd name="T5" fmla="*/ 48 h 49"/>
                              <a:gd name="T6" fmla="*/ 80 w 131"/>
                              <a:gd name="T7" fmla="*/ 48 h 49"/>
                              <a:gd name="T8" fmla="*/ 130 w 131"/>
                              <a:gd name="T9" fmla="*/ 0 h 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1" h="49">
                                <a:moveTo>
                                  <a:pt x="130" y="0"/>
                                </a:moveTo>
                                <a:lnTo>
                                  <a:pt x="48" y="0"/>
                                </a:lnTo>
                                <a:lnTo>
                                  <a:pt x="0" y="48"/>
                                </a:lnTo>
                                <a:lnTo>
                                  <a:pt x="80" y="48"/>
                                </a:lnTo>
                                <a:lnTo>
                                  <a:pt x="1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1D1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27"/>
                        <wps:cNvSpPr>
                          <a:spLocks/>
                        </wps:cNvSpPr>
                        <wps:spPr bwMode="auto">
                          <a:xfrm>
                            <a:off x="3259" y="450"/>
                            <a:ext cx="240" cy="20"/>
                          </a:xfrm>
                          <a:custGeom>
                            <a:avLst/>
                            <a:gdLst>
                              <a:gd name="T0" fmla="*/ 0 w 240"/>
                              <a:gd name="T1" fmla="*/ 0 h 20"/>
                              <a:gd name="T2" fmla="*/ 239 w 24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0" h="20">
                                <a:moveTo>
                                  <a:pt x="0" y="0"/>
                                </a:moveTo>
                                <a:lnTo>
                                  <a:pt x="239" y="0"/>
                                </a:lnTo>
                              </a:path>
                            </a:pathLst>
                          </a:custGeom>
                          <a:noFill/>
                          <a:ln w="41908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28"/>
                        <wps:cNvSpPr>
                          <a:spLocks/>
                        </wps:cNvSpPr>
                        <wps:spPr bwMode="auto">
                          <a:xfrm>
                            <a:off x="3259" y="399"/>
                            <a:ext cx="78" cy="20"/>
                          </a:xfrm>
                          <a:custGeom>
                            <a:avLst/>
                            <a:gdLst>
                              <a:gd name="T0" fmla="*/ 0 w 78"/>
                              <a:gd name="T1" fmla="*/ 0 h 20"/>
                              <a:gd name="T2" fmla="*/ 77 w 7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8" h="20">
                                <a:moveTo>
                                  <a:pt x="0" y="0"/>
                                </a:moveTo>
                                <a:lnTo>
                                  <a:pt x="77" y="0"/>
                                </a:lnTo>
                              </a:path>
                            </a:pathLst>
                          </a:custGeom>
                          <a:noFill/>
                          <a:ln w="2286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29"/>
                        <wps:cNvSpPr>
                          <a:spLocks/>
                        </wps:cNvSpPr>
                        <wps:spPr bwMode="auto">
                          <a:xfrm>
                            <a:off x="3259" y="354"/>
                            <a:ext cx="229" cy="20"/>
                          </a:xfrm>
                          <a:custGeom>
                            <a:avLst/>
                            <a:gdLst>
                              <a:gd name="T0" fmla="*/ 0 w 229"/>
                              <a:gd name="T1" fmla="*/ 0 h 20"/>
                              <a:gd name="T2" fmla="*/ 228 w 2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29" h="20">
                                <a:moveTo>
                                  <a:pt x="0" y="0"/>
                                </a:moveTo>
                                <a:lnTo>
                                  <a:pt x="228" y="0"/>
                                </a:lnTo>
                              </a:path>
                            </a:pathLst>
                          </a:custGeom>
                          <a:noFill/>
                          <a:ln w="34289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30"/>
                        <wps:cNvSpPr>
                          <a:spLocks/>
                        </wps:cNvSpPr>
                        <wps:spPr bwMode="auto">
                          <a:xfrm>
                            <a:off x="3259" y="310"/>
                            <a:ext cx="78" cy="20"/>
                          </a:xfrm>
                          <a:custGeom>
                            <a:avLst/>
                            <a:gdLst>
                              <a:gd name="T0" fmla="*/ 0 w 78"/>
                              <a:gd name="T1" fmla="*/ 0 h 20"/>
                              <a:gd name="T2" fmla="*/ 77 w 7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8" h="20">
                                <a:moveTo>
                                  <a:pt x="0" y="0"/>
                                </a:moveTo>
                                <a:lnTo>
                                  <a:pt x="77" y="0"/>
                                </a:lnTo>
                              </a:path>
                            </a:pathLst>
                          </a:custGeom>
                          <a:noFill/>
                          <a:ln w="2159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31"/>
                        <wps:cNvSpPr>
                          <a:spLocks/>
                        </wps:cNvSpPr>
                        <wps:spPr bwMode="auto">
                          <a:xfrm>
                            <a:off x="3259" y="264"/>
                            <a:ext cx="237" cy="20"/>
                          </a:xfrm>
                          <a:custGeom>
                            <a:avLst/>
                            <a:gdLst>
                              <a:gd name="T0" fmla="*/ 0 w 237"/>
                              <a:gd name="T1" fmla="*/ 0 h 20"/>
                              <a:gd name="T2" fmla="*/ 236 w 23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37" h="20">
                                <a:moveTo>
                                  <a:pt x="0" y="0"/>
                                </a:moveTo>
                                <a:lnTo>
                                  <a:pt x="236" y="0"/>
                                </a:lnTo>
                              </a:path>
                            </a:pathLst>
                          </a:custGeom>
                          <a:noFill/>
                          <a:ln w="36828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78" name="Group 32"/>
                        <wpg:cNvGrpSpPr>
                          <a:grpSpLocks/>
                        </wpg:cNvGrpSpPr>
                        <wpg:grpSpPr bwMode="auto">
                          <a:xfrm>
                            <a:off x="1550" y="236"/>
                            <a:ext cx="295" cy="247"/>
                            <a:chOff x="1550" y="236"/>
                            <a:chExt cx="295" cy="247"/>
                          </a:xfrm>
                        </wpg:grpSpPr>
                        <wps:wsp>
                          <wps:cNvPr id="79" name="Freeform 33"/>
                          <wps:cNvSpPr>
                            <a:spLocks/>
                          </wps:cNvSpPr>
                          <wps:spPr bwMode="auto">
                            <a:xfrm>
                              <a:off x="1550" y="236"/>
                              <a:ext cx="295" cy="247"/>
                            </a:xfrm>
                            <a:custGeom>
                              <a:avLst/>
                              <a:gdLst>
                                <a:gd name="T0" fmla="*/ 205 w 295"/>
                                <a:gd name="T1" fmla="*/ 0 h 247"/>
                                <a:gd name="T2" fmla="*/ 92 w 295"/>
                                <a:gd name="T3" fmla="*/ 0 h 247"/>
                                <a:gd name="T4" fmla="*/ 0 w 295"/>
                                <a:gd name="T5" fmla="*/ 246 h 247"/>
                                <a:gd name="T6" fmla="*/ 80 w 295"/>
                                <a:gd name="T7" fmla="*/ 246 h 247"/>
                                <a:gd name="T8" fmla="*/ 96 w 295"/>
                                <a:gd name="T9" fmla="*/ 203 h 247"/>
                                <a:gd name="T10" fmla="*/ 278 w 295"/>
                                <a:gd name="T11" fmla="*/ 203 h 247"/>
                                <a:gd name="T12" fmla="*/ 258 w 295"/>
                                <a:gd name="T13" fmla="*/ 147 h 247"/>
                                <a:gd name="T14" fmla="*/ 116 w 295"/>
                                <a:gd name="T15" fmla="*/ 147 h 247"/>
                                <a:gd name="T16" fmla="*/ 146 w 295"/>
                                <a:gd name="T17" fmla="*/ 68 h 247"/>
                                <a:gd name="T18" fmla="*/ 229 w 295"/>
                                <a:gd name="T19" fmla="*/ 68 h 247"/>
                                <a:gd name="T20" fmla="*/ 205 w 295"/>
                                <a:gd name="T21" fmla="*/ 0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295" h="247">
                                  <a:moveTo>
                                    <a:pt x="205" y="0"/>
                                  </a:moveTo>
                                  <a:lnTo>
                                    <a:pt x="92" y="0"/>
                                  </a:lnTo>
                                  <a:lnTo>
                                    <a:pt x="0" y="246"/>
                                  </a:lnTo>
                                  <a:lnTo>
                                    <a:pt x="80" y="246"/>
                                  </a:lnTo>
                                  <a:lnTo>
                                    <a:pt x="96" y="203"/>
                                  </a:lnTo>
                                  <a:lnTo>
                                    <a:pt x="278" y="203"/>
                                  </a:lnTo>
                                  <a:lnTo>
                                    <a:pt x="258" y="147"/>
                                  </a:lnTo>
                                  <a:lnTo>
                                    <a:pt x="116" y="147"/>
                                  </a:lnTo>
                                  <a:lnTo>
                                    <a:pt x="146" y="68"/>
                                  </a:lnTo>
                                  <a:lnTo>
                                    <a:pt x="229" y="68"/>
                                  </a:lnTo>
                                  <a:lnTo>
                                    <a:pt x="20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" name="Freeform 34"/>
                          <wps:cNvSpPr>
                            <a:spLocks/>
                          </wps:cNvSpPr>
                          <wps:spPr bwMode="auto">
                            <a:xfrm>
                              <a:off x="1550" y="236"/>
                              <a:ext cx="295" cy="247"/>
                            </a:xfrm>
                            <a:custGeom>
                              <a:avLst/>
                              <a:gdLst>
                                <a:gd name="T0" fmla="*/ 278 w 295"/>
                                <a:gd name="T1" fmla="*/ 203 h 247"/>
                                <a:gd name="T2" fmla="*/ 200 w 295"/>
                                <a:gd name="T3" fmla="*/ 203 h 247"/>
                                <a:gd name="T4" fmla="*/ 216 w 295"/>
                                <a:gd name="T5" fmla="*/ 246 h 247"/>
                                <a:gd name="T6" fmla="*/ 294 w 295"/>
                                <a:gd name="T7" fmla="*/ 246 h 247"/>
                                <a:gd name="T8" fmla="*/ 278 w 295"/>
                                <a:gd name="T9" fmla="*/ 203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5" h="247">
                                  <a:moveTo>
                                    <a:pt x="278" y="203"/>
                                  </a:moveTo>
                                  <a:lnTo>
                                    <a:pt x="200" y="203"/>
                                  </a:lnTo>
                                  <a:lnTo>
                                    <a:pt x="216" y="246"/>
                                  </a:lnTo>
                                  <a:lnTo>
                                    <a:pt x="294" y="246"/>
                                  </a:lnTo>
                                  <a:lnTo>
                                    <a:pt x="278" y="20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" name="Freeform 35"/>
                          <wps:cNvSpPr>
                            <a:spLocks/>
                          </wps:cNvSpPr>
                          <wps:spPr bwMode="auto">
                            <a:xfrm>
                              <a:off x="1550" y="236"/>
                              <a:ext cx="295" cy="247"/>
                            </a:xfrm>
                            <a:custGeom>
                              <a:avLst/>
                              <a:gdLst>
                                <a:gd name="T0" fmla="*/ 229 w 295"/>
                                <a:gd name="T1" fmla="*/ 68 h 247"/>
                                <a:gd name="T2" fmla="*/ 150 w 295"/>
                                <a:gd name="T3" fmla="*/ 68 h 247"/>
                                <a:gd name="T4" fmla="*/ 180 w 295"/>
                                <a:gd name="T5" fmla="*/ 147 h 247"/>
                                <a:gd name="T6" fmla="*/ 258 w 295"/>
                                <a:gd name="T7" fmla="*/ 147 h 247"/>
                                <a:gd name="T8" fmla="*/ 229 w 295"/>
                                <a:gd name="T9" fmla="*/ 68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5" h="247">
                                  <a:moveTo>
                                    <a:pt x="229" y="68"/>
                                  </a:moveTo>
                                  <a:lnTo>
                                    <a:pt x="150" y="68"/>
                                  </a:lnTo>
                                  <a:lnTo>
                                    <a:pt x="180" y="147"/>
                                  </a:lnTo>
                                  <a:lnTo>
                                    <a:pt x="258" y="147"/>
                                  </a:lnTo>
                                  <a:lnTo>
                                    <a:pt x="229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" name="Group 36"/>
                        <wpg:cNvGrpSpPr>
                          <a:grpSpLocks/>
                        </wpg:cNvGrpSpPr>
                        <wpg:grpSpPr bwMode="auto">
                          <a:xfrm>
                            <a:off x="2428" y="232"/>
                            <a:ext cx="259" cy="254"/>
                            <a:chOff x="2428" y="232"/>
                            <a:chExt cx="259" cy="254"/>
                          </a:xfrm>
                        </wpg:grpSpPr>
                        <wps:wsp>
                          <wps:cNvPr id="83" name="Freeform 37"/>
                          <wps:cNvSpPr>
                            <a:spLocks/>
                          </wps:cNvSpPr>
                          <wps:spPr bwMode="auto">
                            <a:xfrm>
                              <a:off x="2428" y="232"/>
                              <a:ext cx="259" cy="254"/>
                            </a:xfrm>
                            <a:custGeom>
                              <a:avLst/>
                              <a:gdLst>
                                <a:gd name="T0" fmla="*/ 77 w 259"/>
                                <a:gd name="T1" fmla="*/ 167 h 254"/>
                                <a:gd name="T2" fmla="*/ 0 w 259"/>
                                <a:gd name="T3" fmla="*/ 167 h 254"/>
                                <a:gd name="T4" fmla="*/ 0 w 259"/>
                                <a:gd name="T5" fmla="*/ 186 h 254"/>
                                <a:gd name="T6" fmla="*/ 2 w 259"/>
                                <a:gd name="T7" fmla="*/ 210 h 254"/>
                                <a:gd name="T8" fmla="*/ 9 w 259"/>
                                <a:gd name="T9" fmla="*/ 228 h 254"/>
                                <a:gd name="T10" fmla="*/ 22 w 259"/>
                                <a:gd name="T11" fmla="*/ 241 h 254"/>
                                <a:gd name="T12" fmla="*/ 43 w 259"/>
                                <a:gd name="T13" fmla="*/ 248 h 254"/>
                                <a:gd name="T14" fmla="*/ 74 w 259"/>
                                <a:gd name="T15" fmla="*/ 252 h 254"/>
                                <a:gd name="T16" fmla="*/ 91 w 259"/>
                                <a:gd name="T17" fmla="*/ 253 h 254"/>
                                <a:gd name="T18" fmla="*/ 139 w 259"/>
                                <a:gd name="T19" fmla="*/ 253 h 254"/>
                                <a:gd name="T20" fmla="*/ 173 w 259"/>
                                <a:gd name="T21" fmla="*/ 252 h 254"/>
                                <a:gd name="T22" fmla="*/ 201 w 259"/>
                                <a:gd name="T23" fmla="*/ 251 h 254"/>
                                <a:gd name="T24" fmla="*/ 222 w 259"/>
                                <a:gd name="T25" fmla="*/ 247 h 254"/>
                                <a:gd name="T26" fmla="*/ 237 w 259"/>
                                <a:gd name="T27" fmla="*/ 239 h 254"/>
                                <a:gd name="T28" fmla="*/ 247 w 259"/>
                                <a:gd name="T29" fmla="*/ 227 h 254"/>
                                <a:gd name="T30" fmla="*/ 254 w 259"/>
                                <a:gd name="T31" fmla="*/ 209 h 254"/>
                                <a:gd name="T32" fmla="*/ 255 w 259"/>
                                <a:gd name="T33" fmla="*/ 197 h 254"/>
                                <a:gd name="T34" fmla="*/ 98 w 259"/>
                                <a:gd name="T35" fmla="*/ 197 h 254"/>
                                <a:gd name="T36" fmla="*/ 81 w 259"/>
                                <a:gd name="T37" fmla="*/ 191 h 254"/>
                                <a:gd name="T38" fmla="*/ 77 w 259"/>
                                <a:gd name="T39" fmla="*/ 174 h 254"/>
                                <a:gd name="T40" fmla="*/ 77 w 259"/>
                                <a:gd name="T41" fmla="*/ 167 h 2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259" h="254">
                                  <a:moveTo>
                                    <a:pt x="77" y="167"/>
                                  </a:moveTo>
                                  <a:lnTo>
                                    <a:pt x="0" y="167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2" y="210"/>
                                  </a:lnTo>
                                  <a:lnTo>
                                    <a:pt x="9" y="228"/>
                                  </a:lnTo>
                                  <a:lnTo>
                                    <a:pt x="22" y="241"/>
                                  </a:lnTo>
                                  <a:lnTo>
                                    <a:pt x="43" y="248"/>
                                  </a:lnTo>
                                  <a:lnTo>
                                    <a:pt x="74" y="252"/>
                                  </a:lnTo>
                                  <a:lnTo>
                                    <a:pt x="91" y="253"/>
                                  </a:lnTo>
                                  <a:lnTo>
                                    <a:pt x="139" y="253"/>
                                  </a:lnTo>
                                  <a:lnTo>
                                    <a:pt x="173" y="252"/>
                                  </a:lnTo>
                                  <a:lnTo>
                                    <a:pt x="201" y="251"/>
                                  </a:lnTo>
                                  <a:lnTo>
                                    <a:pt x="222" y="247"/>
                                  </a:lnTo>
                                  <a:lnTo>
                                    <a:pt x="237" y="239"/>
                                  </a:lnTo>
                                  <a:lnTo>
                                    <a:pt x="247" y="227"/>
                                  </a:lnTo>
                                  <a:lnTo>
                                    <a:pt x="254" y="209"/>
                                  </a:lnTo>
                                  <a:lnTo>
                                    <a:pt x="255" y="197"/>
                                  </a:lnTo>
                                  <a:lnTo>
                                    <a:pt x="98" y="197"/>
                                  </a:lnTo>
                                  <a:lnTo>
                                    <a:pt x="81" y="191"/>
                                  </a:lnTo>
                                  <a:lnTo>
                                    <a:pt x="77" y="174"/>
                                  </a:lnTo>
                                  <a:lnTo>
                                    <a:pt x="77" y="1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" name="Freeform 38"/>
                          <wps:cNvSpPr>
                            <a:spLocks/>
                          </wps:cNvSpPr>
                          <wps:spPr bwMode="auto">
                            <a:xfrm>
                              <a:off x="2428" y="232"/>
                              <a:ext cx="259" cy="254"/>
                            </a:xfrm>
                            <a:custGeom>
                              <a:avLst/>
                              <a:gdLst>
                                <a:gd name="T0" fmla="*/ 103 w 259"/>
                                <a:gd name="T1" fmla="*/ 0 h 254"/>
                                <a:gd name="T2" fmla="*/ 71 w 259"/>
                                <a:gd name="T3" fmla="*/ 1 h 254"/>
                                <a:gd name="T4" fmla="*/ 46 w 259"/>
                                <a:gd name="T5" fmla="*/ 4 h 254"/>
                                <a:gd name="T6" fmla="*/ 27 w 259"/>
                                <a:gd name="T7" fmla="*/ 10 h 254"/>
                                <a:gd name="T8" fmla="*/ 14 w 259"/>
                                <a:gd name="T9" fmla="*/ 20 h 254"/>
                                <a:gd name="T10" fmla="*/ 6 w 259"/>
                                <a:gd name="T11" fmla="*/ 35 h 254"/>
                                <a:gd name="T12" fmla="*/ 1 w 259"/>
                                <a:gd name="T13" fmla="*/ 56 h 254"/>
                                <a:gd name="T14" fmla="*/ 0 w 259"/>
                                <a:gd name="T15" fmla="*/ 83 h 254"/>
                                <a:gd name="T16" fmla="*/ 3 w 259"/>
                                <a:gd name="T17" fmla="*/ 107 h 254"/>
                                <a:gd name="T18" fmla="*/ 10 w 259"/>
                                <a:gd name="T19" fmla="*/ 124 h 254"/>
                                <a:gd name="T20" fmla="*/ 24 w 259"/>
                                <a:gd name="T21" fmla="*/ 136 h 254"/>
                                <a:gd name="T22" fmla="*/ 45 w 259"/>
                                <a:gd name="T23" fmla="*/ 144 h 254"/>
                                <a:gd name="T24" fmla="*/ 76 w 259"/>
                                <a:gd name="T25" fmla="*/ 148 h 254"/>
                                <a:gd name="T26" fmla="*/ 153 w 259"/>
                                <a:gd name="T27" fmla="*/ 153 h 254"/>
                                <a:gd name="T28" fmla="*/ 174 w 259"/>
                                <a:gd name="T29" fmla="*/ 160 h 254"/>
                                <a:gd name="T30" fmla="*/ 178 w 259"/>
                                <a:gd name="T31" fmla="*/ 177 h 254"/>
                                <a:gd name="T32" fmla="*/ 176 w 259"/>
                                <a:gd name="T33" fmla="*/ 188 h 254"/>
                                <a:gd name="T34" fmla="*/ 166 w 259"/>
                                <a:gd name="T35" fmla="*/ 194 h 254"/>
                                <a:gd name="T36" fmla="*/ 142 w 259"/>
                                <a:gd name="T37" fmla="*/ 197 h 254"/>
                                <a:gd name="T38" fmla="*/ 98 w 259"/>
                                <a:gd name="T39" fmla="*/ 197 h 254"/>
                                <a:gd name="T40" fmla="*/ 255 w 259"/>
                                <a:gd name="T41" fmla="*/ 197 h 254"/>
                                <a:gd name="T42" fmla="*/ 257 w 259"/>
                                <a:gd name="T43" fmla="*/ 185 h 254"/>
                                <a:gd name="T44" fmla="*/ 258 w 259"/>
                                <a:gd name="T45" fmla="*/ 153 h 254"/>
                                <a:gd name="T46" fmla="*/ 253 w 259"/>
                                <a:gd name="T47" fmla="*/ 133 h 254"/>
                                <a:gd name="T48" fmla="*/ 244 w 259"/>
                                <a:gd name="T49" fmla="*/ 118 h 254"/>
                                <a:gd name="T50" fmla="*/ 230 w 259"/>
                                <a:gd name="T51" fmla="*/ 109 h 254"/>
                                <a:gd name="T52" fmla="*/ 210 w 259"/>
                                <a:gd name="T53" fmla="*/ 102 h 254"/>
                                <a:gd name="T54" fmla="*/ 182 w 259"/>
                                <a:gd name="T55" fmla="*/ 99 h 254"/>
                                <a:gd name="T56" fmla="*/ 147 w 259"/>
                                <a:gd name="T57" fmla="*/ 96 h 254"/>
                                <a:gd name="T58" fmla="*/ 101 w 259"/>
                                <a:gd name="T59" fmla="*/ 93 h 254"/>
                                <a:gd name="T60" fmla="*/ 84 w 259"/>
                                <a:gd name="T61" fmla="*/ 91 h 254"/>
                                <a:gd name="T62" fmla="*/ 81 w 259"/>
                                <a:gd name="T63" fmla="*/ 90 h 254"/>
                                <a:gd name="T64" fmla="*/ 81 w 259"/>
                                <a:gd name="T65" fmla="*/ 75 h 254"/>
                                <a:gd name="T66" fmla="*/ 81 w 259"/>
                                <a:gd name="T67" fmla="*/ 67 h 254"/>
                                <a:gd name="T68" fmla="*/ 88 w 259"/>
                                <a:gd name="T69" fmla="*/ 59 h 254"/>
                                <a:gd name="T70" fmla="*/ 108 w 259"/>
                                <a:gd name="T71" fmla="*/ 55 h 254"/>
                                <a:gd name="T72" fmla="*/ 149 w 259"/>
                                <a:gd name="T73" fmla="*/ 54 h 254"/>
                                <a:gd name="T74" fmla="*/ 249 w 259"/>
                                <a:gd name="T75" fmla="*/ 54 h 254"/>
                                <a:gd name="T76" fmla="*/ 248 w 259"/>
                                <a:gd name="T77" fmla="*/ 44 h 254"/>
                                <a:gd name="T78" fmla="*/ 244 w 259"/>
                                <a:gd name="T79" fmla="*/ 28 h 254"/>
                                <a:gd name="T80" fmla="*/ 236 w 259"/>
                                <a:gd name="T81" fmla="*/ 16 h 254"/>
                                <a:gd name="T82" fmla="*/ 223 w 259"/>
                                <a:gd name="T83" fmla="*/ 8 h 254"/>
                                <a:gd name="T84" fmla="*/ 204 w 259"/>
                                <a:gd name="T85" fmla="*/ 3 h 254"/>
                                <a:gd name="T86" fmla="*/ 178 w 259"/>
                                <a:gd name="T87" fmla="*/ 1 h 254"/>
                                <a:gd name="T88" fmla="*/ 145 w 259"/>
                                <a:gd name="T89" fmla="*/ 0 h 254"/>
                                <a:gd name="T90" fmla="*/ 103 w 259"/>
                                <a:gd name="T91" fmla="*/ 0 h 2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259" h="254">
                                  <a:moveTo>
                                    <a:pt x="103" y="0"/>
                                  </a:moveTo>
                                  <a:lnTo>
                                    <a:pt x="71" y="1"/>
                                  </a:lnTo>
                                  <a:lnTo>
                                    <a:pt x="46" y="4"/>
                                  </a:lnTo>
                                  <a:lnTo>
                                    <a:pt x="27" y="10"/>
                                  </a:lnTo>
                                  <a:lnTo>
                                    <a:pt x="14" y="20"/>
                                  </a:lnTo>
                                  <a:lnTo>
                                    <a:pt x="6" y="35"/>
                                  </a:lnTo>
                                  <a:lnTo>
                                    <a:pt x="1" y="56"/>
                                  </a:lnTo>
                                  <a:lnTo>
                                    <a:pt x="0" y="83"/>
                                  </a:lnTo>
                                  <a:lnTo>
                                    <a:pt x="3" y="107"/>
                                  </a:lnTo>
                                  <a:lnTo>
                                    <a:pt x="10" y="124"/>
                                  </a:lnTo>
                                  <a:lnTo>
                                    <a:pt x="24" y="136"/>
                                  </a:lnTo>
                                  <a:lnTo>
                                    <a:pt x="45" y="144"/>
                                  </a:lnTo>
                                  <a:lnTo>
                                    <a:pt x="76" y="148"/>
                                  </a:lnTo>
                                  <a:lnTo>
                                    <a:pt x="153" y="153"/>
                                  </a:lnTo>
                                  <a:lnTo>
                                    <a:pt x="174" y="160"/>
                                  </a:lnTo>
                                  <a:lnTo>
                                    <a:pt x="178" y="177"/>
                                  </a:lnTo>
                                  <a:lnTo>
                                    <a:pt x="176" y="188"/>
                                  </a:lnTo>
                                  <a:lnTo>
                                    <a:pt x="166" y="194"/>
                                  </a:lnTo>
                                  <a:lnTo>
                                    <a:pt x="142" y="197"/>
                                  </a:lnTo>
                                  <a:lnTo>
                                    <a:pt x="98" y="197"/>
                                  </a:lnTo>
                                  <a:lnTo>
                                    <a:pt x="255" y="197"/>
                                  </a:lnTo>
                                  <a:lnTo>
                                    <a:pt x="257" y="185"/>
                                  </a:lnTo>
                                  <a:lnTo>
                                    <a:pt x="258" y="153"/>
                                  </a:lnTo>
                                  <a:lnTo>
                                    <a:pt x="253" y="133"/>
                                  </a:lnTo>
                                  <a:lnTo>
                                    <a:pt x="244" y="118"/>
                                  </a:lnTo>
                                  <a:lnTo>
                                    <a:pt x="230" y="109"/>
                                  </a:lnTo>
                                  <a:lnTo>
                                    <a:pt x="210" y="102"/>
                                  </a:lnTo>
                                  <a:lnTo>
                                    <a:pt x="182" y="99"/>
                                  </a:lnTo>
                                  <a:lnTo>
                                    <a:pt x="147" y="96"/>
                                  </a:lnTo>
                                  <a:lnTo>
                                    <a:pt x="101" y="93"/>
                                  </a:lnTo>
                                  <a:lnTo>
                                    <a:pt x="84" y="91"/>
                                  </a:lnTo>
                                  <a:lnTo>
                                    <a:pt x="81" y="90"/>
                                  </a:lnTo>
                                  <a:lnTo>
                                    <a:pt x="81" y="75"/>
                                  </a:lnTo>
                                  <a:lnTo>
                                    <a:pt x="81" y="67"/>
                                  </a:lnTo>
                                  <a:lnTo>
                                    <a:pt x="88" y="59"/>
                                  </a:lnTo>
                                  <a:lnTo>
                                    <a:pt x="108" y="55"/>
                                  </a:lnTo>
                                  <a:lnTo>
                                    <a:pt x="149" y="54"/>
                                  </a:lnTo>
                                  <a:lnTo>
                                    <a:pt x="249" y="54"/>
                                  </a:lnTo>
                                  <a:lnTo>
                                    <a:pt x="248" y="44"/>
                                  </a:lnTo>
                                  <a:lnTo>
                                    <a:pt x="244" y="28"/>
                                  </a:lnTo>
                                  <a:lnTo>
                                    <a:pt x="236" y="16"/>
                                  </a:lnTo>
                                  <a:lnTo>
                                    <a:pt x="223" y="8"/>
                                  </a:lnTo>
                                  <a:lnTo>
                                    <a:pt x="204" y="3"/>
                                  </a:lnTo>
                                  <a:lnTo>
                                    <a:pt x="178" y="1"/>
                                  </a:lnTo>
                                  <a:lnTo>
                                    <a:pt x="145" y="0"/>
                                  </a:lnTo>
                                  <a:lnTo>
                                    <a:pt x="10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" name="Freeform 39"/>
                          <wps:cNvSpPr>
                            <a:spLocks/>
                          </wps:cNvSpPr>
                          <wps:spPr bwMode="auto">
                            <a:xfrm>
                              <a:off x="2428" y="232"/>
                              <a:ext cx="259" cy="254"/>
                            </a:xfrm>
                            <a:custGeom>
                              <a:avLst/>
                              <a:gdLst>
                                <a:gd name="T0" fmla="*/ 249 w 259"/>
                                <a:gd name="T1" fmla="*/ 54 h 254"/>
                                <a:gd name="T2" fmla="*/ 149 w 259"/>
                                <a:gd name="T3" fmla="*/ 54 h 254"/>
                                <a:gd name="T4" fmla="*/ 166 w 259"/>
                                <a:gd name="T5" fmla="*/ 59 h 254"/>
                                <a:gd name="T6" fmla="*/ 172 w 259"/>
                                <a:gd name="T7" fmla="*/ 80 h 254"/>
                                <a:gd name="T8" fmla="*/ 250 w 259"/>
                                <a:gd name="T9" fmla="*/ 80 h 254"/>
                                <a:gd name="T10" fmla="*/ 250 w 259"/>
                                <a:gd name="T11" fmla="*/ 66 h 254"/>
                                <a:gd name="T12" fmla="*/ 249 w 259"/>
                                <a:gd name="T13" fmla="*/ 54 h 2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59" h="254">
                                  <a:moveTo>
                                    <a:pt x="249" y="54"/>
                                  </a:moveTo>
                                  <a:lnTo>
                                    <a:pt x="149" y="54"/>
                                  </a:lnTo>
                                  <a:lnTo>
                                    <a:pt x="166" y="59"/>
                                  </a:lnTo>
                                  <a:lnTo>
                                    <a:pt x="172" y="80"/>
                                  </a:lnTo>
                                  <a:lnTo>
                                    <a:pt x="250" y="80"/>
                                  </a:lnTo>
                                  <a:lnTo>
                                    <a:pt x="250" y="66"/>
                                  </a:lnTo>
                                  <a:lnTo>
                                    <a:pt x="249" y="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30E53D" id="Group 2" o:spid="_x0000_s1026" style="position:absolute;margin-left:55.1pt;margin-top:3.55pt;width:130.7pt;height:28.9pt;z-index:-251664896;mso-position-horizontal-relative:page" coordorigin="1102,71" coordsize="2614,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" o:allowincell="f">
                <v:shape id="Freeform 3" o:spid="_x0000_s1027" style="position:absolute;left:1174;top:105;width:2470;height:510;visibility:visible;mso-wrap-style:square;v-text-anchor:top" coordsize="2470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" path="m,509r2469,l2469,,,,,509xe" fillcolor="#ffdb00" stroked="f">
                  <v:path arrowok="t" o:connecttype="custom" o:connectlocs="0,509;2469,509;2469,0;0,0;0,509" o:connectangles="0,0,0,0,0"/>
                </v:shape>
                <v:shape id="Freeform 4" o:spid="_x0000_s1028" style="position:absolute;left:1133;top:618;width:2552;height:20;visibility:visible;mso-wrap-style:square;v-text-anchor:top" coordsize="255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" path="m,l2551,e" filled="f" strokecolor="#1d1d1b" strokeweight="3.1pt">
                  <v:path arrowok="t" o:connecttype="custom" o:connectlocs="0,0;2551,0" o:connectangles="0,0"/>
                </v:shape>
                <v:shape id="Freeform 5" o:spid="_x0000_s1029" style="position:absolute;left:1165;top:133;width:20;height:454;visibility:visible;mso-wrap-style:square;v-text-anchor:top" coordsize="20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" path="m,l,454e" filled="f" strokecolor="#1d1d1b" strokeweight="1.0985mm">
                  <v:path arrowok="t" o:connecttype="custom" o:connectlocs="0,0;0,454" o:connectangles="0,0"/>
                </v:shape>
                <v:shape id="Freeform 6" o:spid="_x0000_s1030" style="position:absolute;left:1133;top:102;width:2552;height:20;visibility:visible;mso-wrap-style:square;v-text-anchor:top" coordsize="255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" path="m,l2551,e" filled="f" strokecolor="#1d1d1b" strokeweight="3.1pt">
                  <v:path arrowok="t" o:connecttype="custom" o:connectlocs="0,0;2551,0" o:connectangles="0,0"/>
                </v:shape>
                <v:shape id="Freeform 7" o:spid="_x0000_s1031" style="position:absolute;left:3653;top:132;width:20;height:455;visibility:visible;mso-wrap-style:square;v-text-anchor:top" coordsize="20,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" path="m,l,454e" filled="f" strokecolor="#1d1d1b" strokeweight="1.0989mm">
                  <v:path arrowok="t" o:connecttype="custom" o:connectlocs="0,0;0,454" o:connectangles="0,0"/>
                </v:shape>
                <v:group id="Group 8" o:spid="_x0000_s1032" style="position:absolute;left:1320;top:236;width:239;height:247" coordorigin="1320,236" coordsize="239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<v:shape id="Freeform 9" o:spid="_x0000_s1033" style="position:absolute;left:1320;top:236;width:239;height:247;visibility:visible;mso-wrap-style:square;v-text-anchor:top" coordsize="239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" path="m185,l,,,246r77,l77,184r108,l206,180r18,-13l235,148r1,-26l77,122r,-60l238,62r,-9l233,31,220,13,202,2,185,xe" fillcolor="#1d1d1b" stroked="f">
                    <v:path arrowok="t" o:connecttype="custom" o:connectlocs="185,0;0,0;0,246;77,246;77,184;185,184;206,180;224,167;235,148;236,122;77,122;77,62;238,62;238,53;233,31;220,13;202,2;185,0" o:connectangles="0,0,0,0,0,0,0,0,0,0,0,0,0,0,0,0,0,0"/>
                  </v:shape>
                  <v:shape id="Freeform 10" o:spid="_x0000_s1034" style="position:absolute;left:1320;top:236;width:239;height:247;visibility:visible;mso-wrap-style:square;v-text-anchor:top" coordsize="239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" path="m238,62r-77,l169,70r,44l161,122r75,l238,62xe" fillcolor="#1d1d1b" stroked="f">
                    <v:path arrowok="t" o:connecttype="custom" o:connectlocs="238,62;161,62;169,70;169,114;161,122;236,122;238,62" o:connectangles="0,0,0,0,0,0,0"/>
                  </v:shape>
                </v:group>
                <v:group id="Group 11" o:spid="_x0000_s1035" style="position:absolute;left:2691;top:236;width:295;height:247" coordorigin="2691,236" coordsize="29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shape id="Freeform 12" o:spid="_x0000_s1036" style="position:absolute;left:2691;top:236;width:295;height:247;visibility:visible;mso-wrap-style:square;v-text-anchor:top" coordsize="29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" path="m205,l92,,,246r80,l96,203r182,l258,147r-142,l146,68r83,l205,xe" fillcolor="#1d1d1b" stroked="f">
                    <v:path arrowok="t" o:connecttype="custom" o:connectlocs="205,0;92,0;0,246;80,246;96,203;278,203;258,147;116,147;146,68;229,68;205,0" o:connectangles="0,0,0,0,0,0,0,0,0,0,0"/>
                  </v:shape>
                  <v:shape id="Freeform 13" o:spid="_x0000_s1037" style="position:absolute;left:2691;top:236;width:295;height:247;visibility:visible;mso-wrap-style:square;v-text-anchor:top" coordsize="29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" path="m278,203r-78,l216,246r78,l278,203xe" fillcolor="#1d1d1b" stroked="f">
                    <v:path arrowok="t" o:connecttype="custom" o:connectlocs="278,203;200,203;216,246;294,246;278,203" o:connectangles="0,0,0,0,0"/>
                  </v:shape>
                  <v:shape id="Freeform 14" o:spid="_x0000_s1038" style="position:absolute;left:2691;top:236;width:295;height:247;visibility:visible;mso-wrap-style:square;v-text-anchor:top" coordsize="29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" path="m229,68r-79,l180,147r78,l229,68xe" fillcolor="#1d1d1b" stroked="f">
                    <v:path arrowok="t" o:connecttype="custom" o:connectlocs="229,68;150,68;180,147;258,147;229,68" o:connectangles="0,0,0,0,0"/>
                  </v:shape>
                </v:group>
                <v:group id="Group 15" o:spid="_x0000_s1039" style="position:absolute;left:2155;top:288;width:237;height:195" coordorigin="2155,288" coordsize="237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<v:shape id="Freeform 16" o:spid="_x0000_s1040" style="position:absolute;left:2155;top:288;width:237;height:195;visibility:visible;mso-wrap-style:square;v-text-anchor:top" coordsize="237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" path="m80,2l,2,,194r80,l80,88,83,66,96,51r35,-1l234,50,232,39r,-1l80,38,80,2xe" fillcolor="#1d1d1b" stroked="f">
                    <v:path arrowok="t" o:connecttype="custom" o:connectlocs="80,2;0,2;0,194;80,194;80,88;83,66;96,51;131,50;234,50;232,39;232,38;80,38;80,2" o:connectangles="0,0,0,0,0,0,0,0,0,0,0,0,0"/>
                  </v:shape>
                  <v:shape id="Freeform 17" o:spid="_x0000_s1041" style="position:absolute;left:2155;top:288;width:237;height:195;visibility:visible;mso-wrap-style:square;v-text-anchor:top" coordsize="237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" path="m234,50r-103,l148,56r7,12l155,194r81,l236,61,234,50xe" fillcolor="#1d1d1b" stroked="f">
                    <v:path arrowok="t" o:connecttype="custom" o:connectlocs="234,50;131,50;148,56;155,68;155,194;236,194;236,61;234,50" o:connectangles="0,0,0,0,0,0,0,0"/>
                  </v:shape>
                  <v:shape id="Freeform 18" o:spid="_x0000_s1042" style="position:absolute;left:2155;top:288;width:237;height:195;visibility:visible;mso-wrap-style:square;v-text-anchor:top" coordsize="237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" path="m157,l133,1,114,6,98,17,86,37r-6,1l232,38,222,22,206,9,184,2,157,xe" fillcolor="#1d1d1b" stroked="f">
                    <v:path arrowok="t" o:connecttype="custom" o:connectlocs="157,0;133,1;114,6;98,17;86,37;80,38;232,38;222,22;206,9;184,2;157,0" o:connectangles="0,0,0,0,0,0,0,0,0,0,0"/>
                  </v:shape>
                </v:group>
                <v:group id="Group 19" o:spid="_x0000_s1043" style="position:absolute;left:1867;top:236;width:275;height:247" coordorigin="1867,236" coordsize="27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<v:shape id="Freeform 20" o:spid="_x0000_s1044" style="position:absolute;left:1867;top:236;width:275;height:247;visibility:visible;mso-wrap-style:square;v-text-anchor:top" coordsize="27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" path="m77,l,,,246r77,l77,193r29,-30l202,163,158,111,171,98r-94,l77,xe" fillcolor="#1d1d1b" stroked="f">
                    <v:path arrowok="t" o:connecttype="custom" o:connectlocs="77,0;0,0;0,246;77,246;77,193;106,163;202,163;158,111;171,98;77,98;77,0" o:connectangles="0,0,0,0,0,0,0,0,0,0,0"/>
                  </v:shape>
                  <v:shape id="Freeform 21" o:spid="_x0000_s1045" style="position:absolute;left:1867;top:236;width:275;height:247;visibility:visible;mso-wrap-style:square;v-text-anchor:top" coordsize="27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" path="m202,163r-96,l178,246r96,l202,163xe" fillcolor="#1d1d1b" stroked="f">
                    <v:path arrowok="t" o:connecttype="custom" o:connectlocs="202,163;106,163;178,246;274,246;202,163" o:connectangles="0,0,0,0,0"/>
                  </v:shape>
                  <v:shape id="Freeform 22" o:spid="_x0000_s1046" style="position:absolute;left:1867;top:236;width:275;height:247;visibility:visible;mso-wrap-style:square;v-text-anchor:top" coordsize="27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" path="m269,l172,,77,98r94,l269,xe" fillcolor="#1d1d1b" stroked="f">
                    <v:path arrowok="t" o:connecttype="custom" o:connectlocs="269,0;172,0;77,98;171,98;269,0" o:connectangles="0,0,0,0,0"/>
                  </v:shape>
                </v:group>
                <v:group id="Group 23" o:spid="_x0000_s1047" style="position:absolute;left:2952;top:236;width:295;height:247" coordorigin="2952,236" coordsize="29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<v:shape id="Freeform 24" o:spid="_x0000_s1048" style="position:absolute;left:2952;top:236;width:295;height:247;visibility:visible;mso-wrap-style:square;v-text-anchor:top" coordsize="29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" path="m78,l,,89,246r113,l227,178r-84,l78,xe" fillcolor="#1d1d1b" stroked="f">
                    <v:path arrowok="t" o:connecttype="custom" o:connectlocs="78,0;0,0;89,246;202,246;227,178;143,178;78,0" o:connectangles="0,0,0,0,0,0,0"/>
                  </v:shape>
                  <v:shape id="Freeform 25" o:spid="_x0000_s1049" style="position:absolute;left:2952;top:236;width:295;height:247;visibility:visible;mso-wrap-style:square;v-text-anchor:top" coordsize="29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" path="m294,l214,,148,178r79,l294,xe" fillcolor="#1d1d1b" stroked="f">
                    <v:path arrowok="t" o:connecttype="custom" o:connectlocs="294,0;214,0;148,178;227,178;294,0" o:connectangles="0,0,0,0,0"/>
                  </v:shape>
                </v:group>
                <v:shape id="Freeform 26" o:spid="_x0000_s1050" style="position:absolute;left:2155;top:212;width:131;height:49;visibility:visible;mso-wrap-style:square;v-text-anchor:top" coordsize="131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" path="m130,l48,,,48r80,l130,xe" fillcolor="#1d1d1b" stroked="f">
                  <v:path arrowok="t" o:connecttype="custom" o:connectlocs="130,0;48,0;0,48;80,48;130,0" o:connectangles="0,0,0,0,0"/>
                </v:shape>
                <v:shape id="Freeform 27" o:spid="_x0000_s1051" style="position:absolute;left:3259;top:450;width:240;height:20;visibility:visible;mso-wrap-style:square;v-text-anchor:top" coordsize="24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" path="m,l239,e" filled="f" strokecolor="#1d1d1b" strokeweight="1.1641mm">
                  <v:path arrowok="t" o:connecttype="custom" o:connectlocs="0,0;239,0" o:connectangles="0,0"/>
                </v:shape>
                <v:shape id="Freeform 28" o:spid="_x0000_s1052" style="position:absolute;left:3259;top:399;width:78;height:20;visibility:visible;mso-wrap-style:square;v-text-anchor:top" coordsize="7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" path="m,l77,e" filled="f" strokecolor="#1d1d1b" strokeweight="1.8pt">
                  <v:path arrowok="t" o:connecttype="custom" o:connectlocs="0,0;77,0" o:connectangles="0,0"/>
                </v:shape>
                <v:shape id="Freeform 29" o:spid="_x0000_s1053" style="position:absolute;left:3259;top:354;width:229;height:20;visibility:visible;mso-wrap-style:square;v-text-anchor:top" coordsize="22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" path="m,l228,e" filled="f" strokecolor="#1d1d1b" strokeweight=".95247mm">
                  <v:path arrowok="t" o:connecttype="custom" o:connectlocs="0,0;228,0" o:connectangles="0,0"/>
                </v:shape>
                <v:shape id="Freeform 30" o:spid="_x0000_s1054" style="position:absolute;left:3259;top:310;width:78;height:20;visibility:visible;mso-wrap-style:square;v-text-anchor:top" coordsize="7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" path="m,l77,e" filled="f" strokecolor="#1d1d1b" strokeweight="1.7pt">
                  <v:path arrowok="t" o:connecttype="custom" o:connectlocs="0,0;77,0" o:connectangles="0,0"/>
                </v:shape>
                <v:shape id="Freeform 31" o:spid="_x0000_s1055" style="position:absolute;left:3259;top:264;width:237;height:20;visibility:visible;mso-wrap-style:square;v-text-anchor:top" coordsize="23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" path="m,l236,e" filled="f" strokecolor="#1d1d1b" strokeweight="1.023mm">
                  <v:path arrowok="t" o:connecttype="custom" o:connectlocs="0,0;236,0" o:connectangles="0,0"/>
                </v:shape>
                <v:group id="Group 32" o:spid="_x0000_s1056" style="position:absolute;left:1550;top:236;width:295;height:247" coordorigin="1550,236" coordsize="29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8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jA1fwg+QuzsAAAD//wMAUEsBAi0AFAAGAAgAAAAhANvh9svuAAAAhQEAABMAAAAAAAAAAAAA&#10;AAAAAAAAAFtDb250ZW50X1R5cGVzXS54bWxQSwECLQAUAAYACAAAACEAWvQsW78AAAAVAQAACwAA&#10;AAAAAAAAAAAAAAAfAQAAX3JlbHMvLnJlbHNQSwECLQAUAAYACAAAACEAzpQrvMMAAADbAAAADwAA&#10;AAAAAAAAAAAAAAAHAgAAZHJzL2Rvd25yZXYueG1sUEsFBgAAAAADAAMAtwAAAPcCAAAAAA==&#10;">
                  <v:shape id="Freeform 33" o:spid="_x0000_s1057" style="position:absolute;left:1550;top:236;width:295;height:247;visibility:visible;mso-wrap-style:square;v-text-anchor:top" coordsize="29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" path="m205,l92,,,246r80,l96,203r182,l258,147r-142,l146,68r83,l205,xe" fillcolor="#1d1d1b" stroked="f">
                    <v:path arrowok="t" o:connecttype="custom" o:connectlocs="205,0;92,0;0,246;80,246;96,203;278,203;258,147;116,147;146,68;229,68;205,0" o:connectangles="0,0,0,0,0,0,0,0,0,0,0"/>
                  </v:shape>
                  <v:shape id="Freeform 34" o:spid="_x0000_s1058" style="position:absolute;left:1550;top:236;width:295;height:247;visibility:visible;mso-wrap-style:square;v-text-anchor:top" coordsize="29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" path="m278,203r-78,l216,246r78,l278,203xe" fillcolor="#1d1d1b" stroked="f">
                    <v:path arrowok="t" o:connecttype="custom" o:connectlocs="278,203;200,203;216,246;294,246;278,203" o:connectangles="0,0,0,0,0"/>
                  </v:shape>
                  <v:shape id="Freeform 35" o:spid="_x0000_s1059" style="position:absolute;left:1550;top:236;width:295;height:247;visibility:visible;mso-wrap-style:square;v-text-anchor:top" coordsize="29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" path="m229,68r-79,l180,147r78,l229,68xe" fillcolor="#1d1d1b" stroked="f">
                    <v:path arrowok="t" o:connecttype="custom" o:connectlocs="229,68;150,68;180,147;258,147;229,68" o:connectangles="0,0,0,0,0"/>
                  </v:shape>
                </v:group>
                <v:group id="Group 36" o:spid="_x0000_s1060" style="position:absolute;left:2428;top:232;width:259;height:254" coordorigin="2428,232" coordsize="259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      <v:shape id="Freeform 37" o:spid="_x0000_s1061" style="position:absolute;left:2428;top:232;width:259;height:254;visibility:visible;mso-wrap-style:square;v-text-anchor:top" coordsize="259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" path="m77,167l,167r,19l2,210r7,18l22,241r21,7l74,252r17,1l139,253r34,-1l201,251r21,-4l237,239r10,-12l254,209r1,-12l98,197,81,191,77,174r,-7xe" fillcolor="#1d1d1b" stroked="f">
                    <v:path arrowok="t" o:connecttype="custom" o:connectlocs="77,167;0,167;0,186;2,210;9,228;22,241;43,248;74,252;91,253;139,253;173,252;201,251;222,247;237,239;247,227;254,209;255,197;98,197;81,191;77,174;77,167" o:connectangles="0,0,0,0,0,0,0,0,0,0,0,0,0,0,0,0,0,0,0,0,0"/>
                  </v:shape>
                  <v:shape id="Freeform 38" o:spid="_x0000_s1062" style="position:absolute;left:2428;top:232;width:259;height:254;visibility:visible;mso-wrap-style:square;v-text-anchor:top" coordsize="259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" path="m103,l71,1,46,4,27,10,14,20,6,35,1,56,,83r3,24l10,124r14,12l45,144r31,4l153,153r21,7l178,177r-2,11l166,194r-24,3l98,197r157,l257,185r1,-32l253,133r-9,-15l230,109r-20,-7l182,99,147,96,101,93,84,91,81,90r,-15l81,67r7,-8l108,55r41,-1l249,54,248,44,244,28,236,16,223,8,204,3,178,1,145,,103,xe" fillcolor="#1d1d1b" stroked="f">
                    <v:path arrowok="t" o:connecttype="custom" o:connectlocs="103,0;71,1;46,4;27,10;14,20;6,35;1,56;0,83;3,107;10,124;24,136;45,144;76,148;153,153;174,160;178,177;176,188;166,194;142,197;98,197;255,197;257,185;258,153;253,133;244,118;230,109;210,102;182,99;147,96;101,93;84,91;81,90;81,75;81,67;88,59;108,55;149,54;249,54;248,44;244,28;236,16;223,8;204,3;178,1;145,0;103,0" o:connectangles="0,0,0,0,0,0,0,0,0,0,0,0,0,0,0,0,0,0,0,0,0,0,0,0,0,0,0,0,0,0,0,0,0,0,0,0,0,0,0,0,0,0,0,0,0,0"/>
                  </v:shape>
                  <v:shape id="Freeform 39" o:spid="_x0000_s1063" style="position:absolute;left:2428;top:232;width:259;height:254;visibility:visible;mso-wrap-style:square;v-text-anchor:top" coordsize="259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" path="m249,54r-100,l166,59r6,21l250,80r,-14l249,54xe" fillcolor="#1d1d1b" stroked="f">
                    <v:path arrowok="t" o:connecttype="custom" o:connectlocs="249,54;149,54;166,59;172,80;250,80;250,66;249,54" o:connectangles="0,0,0,0,0,0,0"/>
                  </v:shape>
                </v:group>
                <w10:wrap anchorx="page"/>
              </v:group>
            </w:pict>
          </mc:Fallback>
        </mc:AlternateContent>
      </w:r>
      <w:r w:rsidR="002B2980">
        <w:rPr>
          <w:rFonts w:ascii="Avenir Black" w:hAnsi="Avenir Black" w:cs="Avenir Black"/>
          <w:b/>
          <w:bCs/>
          <w:color w:val="575756"/>
          <w:sz w:val="42"/>
          <w:szCs w:val="42"/>
        </w:rPr>
        <w:t>JOB</w:t>
      </w:r>
      <w:r w:rsidR="002B2980">
        <w:rPr>
          <w:rFonts w:ascii="Avenir Black" w:hAnsi="Avenir Black" w:cs="Avenir Black"/>
          <w:b/>
          <w:bCs/>
          <w:color w:val="575756"/>
          <w:spacing w:val="-6"/>
          <w:sz w:val="42"/>
          <w:szCs w:val="42"/>
        </w:rPr>
        <w:t xml:space="preserve"> </w:t>
      </w:r>
      <w:r w:rsidR="002B2980">
        <w:rPr>
          <w:rFonts w:ascii="Avenir Black" w:hAnsi="Avenir Black" w:cs="Avenir Black"/>
          <w:b/>
          <w:bCs/>
          <w:color w:val="575756"/>
          <w:sz w:val="42"/>
          <w:szCs w:val="42"/>
        </w:rPr>
        <w:t>DESCRIPTION</w:t>
      </w:r>
    </w:p>
    <w:p w14:paraId="427AAE0E" w14:textId="77777777" w:rsidR="002B2980" w:rsidRDefault="002B2980">
      <w:pPr>
        <w:pStyle w:val="BodyText"/>
        <w:kinsoku w:val="0"/>
        <w:overflowPunct w:val="0"/>
        <w:spacing w:before="6"/>
        <w:ind w:left="0" w:firstLine="0"/>
        <w:rPr>
          <w:rFonts w:ascii="Avenir Black" w:hAnsi="Avenir Black" w:cs="Avenir Black"/>
          <w:b/>
          <w:bCs/>
          <w:sz w:val="22"/>
          <w:szCs w:val="22"/>
        </w:rPr>
      </w:pPr>
    </w:p>
    <w:tbl>
      <w:tblPr>
        <w:tblW w:w="0" w:type="auto"/>
        <w:tblInd w:w="2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6783"/>
      </w:tblGrid>
      <w:tr w:rsidR="002B2980" w14:paraId="427AAE11" w14:textId="77777777">
        <w:trPr>
          <w:trHeight w:hRule="exact" w:val="374"/>
        </w:trPr>
        <w:tc>
          <w:tcPr>
            <w:tcW w:w="2835" w:type="dxa"/>
            <w:tcBorders>
              <w:top w:val="single" w:sz="8" w:space="0" w:color="FFFFFF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FFDB00"/>
          </w:tcPr>
          <w:p w14:paraId="427AAE0F" w14:textId="77777777" w:rsidR="002B2980" w:rsidRDefault="002B2980">
            <w:pPr>
              <w:pStyle w:val="TableParagraph"/>
              <w:kinsoku w:val="0"/>
              <w:overflowPunct w:val="0"/>
              <w:spacing w:before="65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POSITION TITLE</w:t>
            </w:r>
          </w:p>
        </w:tc>
        <w:tc>
          <w:tcPr>
            <w:tcW w:w="6783" w:type="dxa"/>
            <w:tcBorders>
              <w:top w:val="single" w:sz="8" w:space="0" w:color="FFFFFF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</w:tcPr>
          <w:p w14:paraId="427AAE10" w14:textId="77777777" w:rsidR="002B2980" w:rsidRDefault="007D3CDB">
            <w:pPr>
              <w:pStyle w:val="TableParagraph"/>
              <w:kinsoku w:val="0"/>
              <w:overflowPunct w:val="0"/>
              <w:spacing w:before="65"/>
              <w:ind w:left="75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Trolley Assistant</w:t>
            </w:r>
          </w:p>
        </w:tc>
      </w:tr>
      <w:tr w:rsidR="002B2980" w14:paraId="427AAE14" w14:textId="77777777">
        <w:trPr>
          <w:trHeight w:hRule="exact" w:val="374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FFDB00"/>
          </w:tcPr>
          <w:p w14:paraId="427AAE12" w14:textId="77777777" w:rsidR="002B2980" w:rsidRDefault="002B2980">
            <w:pPr>
              <w:pStyle w:val="TableParagraph"/>
              <w:kinsoku w:val="0"/>
              <w:overflowPunct w:val="0"/>
              <w:spacing w:before="70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STORE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</w:tcPr>
          <w:p w14:paraId="427AAE13" w14:textId="77777777" w:rsidR="002B2980" w:rsidRDefault="002B2980"/>
        </w:tc>
      </w:tr>
      <w:tr w:rsidR="002B2980" w14:paraId="427AAE17" w14:textId="77777777">
        <w:trPr>
          <w:trHeight w:hRule="exact" w:val="374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FFDB00"/>
          </w:tcPr>
          <w:p w14:paraId="427AAE15" w14:textId="77777777" w:rsidR="002B2980" w:rsidRDefault="002B2980">
            <w:pPr>
              <w:pStyle w:val="TableParagraph"/>
              <w:kinsoku w:val="0"/>
              <w:overflowPunct w:val="0"/>
              <w:spacing w:before="70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pacing w:val="-5"/>
                <w:sz w:val="18"/>
                <w:szCs w:val="18"/>
              </w:rPr>
              <w:t>DATE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</w:tcPr>
          <w:p w14:paraId="427AAE16" w14:textId="77777777" w:rsidR="002B2980" w:rsidRDefault="002B2980"/>
        </w:tc>
      </w:tr>
      <w:tr w:rsidR="002B2980" w14:paraId="427AAE1A" w14:textId="77777777">
        <w:trPr>
          <w:trHeight w:hRule="exact" w:val="374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FFDB00"/>
          </w:tcPr>
          <w:p w14:paraId="427AAE18" w14:textId="77777777" w:rsidR="002B2980" w:rsidRDefault="002B2980">
            <w:pPr>
              <w:pStyle w:val="TableParagraph"/>
              <w:kinsoku w:val="0"/>
              <w:overflowPunct w:val="0"/>
              <w:spacing w:before="70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REPORTS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TO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</w:tcPr>
          <w:p w14:paraId="427AAE19" w14:textId="5F1952B2" w:rsidR="002B2980" w:rsidRDefault="00AF71D8">
            <w:pPr>
              <w:pStyle w:val="TableParagraph"/>
              <w:kinsoku w:val="0"/>
              <w:overflowPunct w:val="0"/>
              <w:spacing w:before="70"/>
              <w:ind w:left="75"/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Customer Services Manager/Supervisor</w:t>
            </w:r>
          </w:p>
        </w:tc>
      </w:tr>
      <w:tr w:rsidR="002B2980" w14:paraId="427AAE1E" w14:textId="77777777" w:rsidTr="00260260">
        <w:trPr>
          <w:trHeight w:hRule="exact" w:val="802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FFDB00"/>
          </w:tcPr>
          <w:p w14:paraId="427AAE1B" w14:textId="77777777" w:rsidR="002B2980" w:rsidRDefault="002B2980">
            <w:pPr>
              <w:pStyle w:val="TableParagraph"/>
              <w:kinsoku w:val="0"/>
              <w:overflowPunct w:val="0"/>
              <w:spacing w:before="31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PURPOSE OF POSITION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</w:tcPr>
          <w:p w14:paraId="427AAE1C" w14:textId="77777777" w:rsidR="007D3CDB" w:rsidRPr="007D3CDB" w:rsidRDefault="007D3CDB" w:rsidP="007D3CDB">
            <w:pPr>
              <w:pStyle w:val="TableParagraph"/>
              <w:kinsoku w:val="0"/>
              <w:overflowPunct w:val="0"/>
              <w:spacing w:before="51" w:line="200" w:lineRule="exact"/>
              <w:ind w:left="75" w:right="67"/>
              <w:jc w:val="both"/>
              <w:rPr>
                <w:rFonts w:ascii="Avenir" w:hAnsi="Avenir"/>
                <w:sz w:val="18"/>
                <w:szCs w:val="18"/>
                <w:lang w:val="en-GB"/>
              </w:rPr>
            </w:pPr>
            <w:r w:rsidRPr="007D3CDB">
              <w:rPr>
                <w:rFonts w:ascii="Avenir" w:hAnsi="Avenir"/>
                <w:sz w:val="18"/>
                <w:szCs w:val="18"/>
                <w:lang w:val="en-GB"/>
              </w:rPr>
              <w:t xml:space="preserve">The primary role of the </w:t>
            </w:r>
            <w:r>
              <w:rPr>
                <w:rFonts w:ascii="Avenir" w:hAnsi="Avenir"/>
                <w:sz w:val="18"/>
                <w:szCs w:val="18"/>
                <w:lang w:val="en-GB"/>
              </w:rPr>
              <w:t>Trolley Assistant</w:t>
            </w:r>
            <w:r w:rsidRPr="007D3CDB">
              <w:rPr>
                <w:rFonts w:ascii="Avenir" w:hAnsi="Avenir"/>
                <w:sz w:val="18"/>
                <w:szCs w:val="18"/>
                <w:lang w:val="en-GB"/>
              </w:rPr>
              <w:t xml:space="preserve"> is to </w:t>
            </w:r>
            <w:r>
              <w:rPr>
                <w:rFonts w:ascii="Avenir" w:hAnsi="Avenir"/>
                <w:sz w:val="18"/>
                <w:szCs w:val="18"/>
                <w:lang w:val="en-GB"/>
              </w:rPr>
              <w:t xml:space="preserve">ensure the availability of trolleys for customers at all times and to </w:t>
            </w:r>
            <w:r w:rsidRPr="007D3CDB">
              <w:rPr>
                <w:rFonts w:ascii="Avenir" w:hAnsi="Avenir"/>
                <w:sz w:val="18"/>
                <w:szCs w:val="18"/>
                <w:lang w:val="en-GB"/>
              </w:rPr>
              <w:t>safely control the flow of trolleys and baskets</w:t>
            </w:r>
            <w:r>
              <w:rPr>
                <w:rFonts w:ascii="Avenir" w:hAnsi="Avenir"/>
                <w:sz w:val="18"/>
                <w:szCs w:val="18"/>
                <w:lang w:val="en-GB"/>
              </w:rPr>
              <w:t xml:space="preserve"> in and around the store and carpark. </w:t>
            </w:r>
          </w:p>
          <w:p w14:paraId="427AAE1D" w14:textId="77777777" w:rsidR="002B2980" w:rsidRPr="00BB428A" w:rsidRDefault="002B2980">
            <w:pPr>
              <w:pStyle w:val="TableParagraph"/>
              <w:kinsoku w:val="0"/>
              <w:overflowPunct w:val="0"/>
              <w:spacing w:before="51" w:line="200" w:lineRule="exact"/>
              <w:ind w:left="75" w:right="67"/>
              <w:jc w:val="both"/>
              <w:rPr>
                <w:rFonts w:ascii="Avenir" w:hAnsi="Avenir"/>
                <w:sz w:val="18"/>
                <w:szCs w:val="18"/>
              </w:rPr>
            </w:pPr>
          </w:p>
        </w:tc>
      </w:tr>
      <w:tr w:rsidR="00356699" w14:paraId="427AAE21" w14:textId="77777777">
        <w:trPr>
          <w:trHeight w:hRule="exact" w:val="374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FFDB00"/>
          </w:tcPr>
          <w:p w14:paraId="427AAE1F" w14:textId="77777777" w:rsidR="00356699" w:rsidRDefault="00356699" w:rsidP="00356699">
            <w:pPr>
              <w:pStyle w:val="TableParagraph"/>
              <w:kinsoku w:val="0"/>
              <w:overflowPunct w:val="0"/>
              <w:spacing w:before="32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STORE VISION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</w:tcPr>
          <w:p w14:paraId="427AAE20" w14:textId="4FE91BC2" w:rsidR="00356699" w:rsidRDefault="00356699" w:rsidP="00356699">
            <w:r>
              <w:rPr>
                <w:rFonts w:ascii="Avenir" w:hAnsi="Avenir"/>
                <w:sz w:val="18"/>
                <w:szCs w:val="18"/>
              </w:rPr>
              <w:t xml:space="preserve"> To be the preferred supermarket on the Hibiscus Coast</w:t>
            </w:r>
          </w:p>
        </w:tc>
      </w:tr>
      <w:tr w:rsidR="00356699" w14:paraId="427AAE24" w14:textId="77777777">
        <w:trPr>
          <w:trHeight w:hRule="exact" w:val="374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8" w:space="0" w:color="FFFFFF"/>
              <w:right w:val="single" w:sz="4" w:space="0" w:color="575756"/>
            </w:tcBorders>
            <w:shd w:val="clear" w:color="auto" w:fill="FFDB00"/>
          </w:tcPr>
          <w:p w14:paraId="427AAE22" w14:textId="77777777" w:rsidR="00356699" w:rsidRDefault="00356699" w:rsidP="00356699">
            <w:pPr>
              <w:pStyle w:val="TableParagraph"/>
              <w:kinsoku w:val="0"/>
              <w:overflowPunct w:val="0"/>
              <w:spacing w:before="31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STORE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VALUES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8" w:space="0" w:color="FFFFFF"/>
              <w:right w:val="single" w:sz="8" w:space="0" w:color="FFFFFF"/>
            </w:tcBorders>
            <w:shd w:val="clear" w:color="auto" w:fill="EDEDED"/>
          </w:tcPr>
          <w:p w14:paraId="427AAE23" w14:textId="7B8BC18F" w:rsidR="00356699" w:rsidRDefault="00356699" w:rsidP="00356699">
            <w:r>
              <w:rPr>
                <w:rFonts w:ascii="Avenir" w:hAnsi="Avenir"/>
                <w:sz w:val="18"/>
                <w:szCs w:val="18"/>
              </w:rPr>
              <w:t xml:space="preserve"> Above the line, Pride, In it together, Acknowledgement.</w:t>
            </w:r>
          </w:p>
        </w:tc>
      </w:tr>
    </w:tbl>
    <w:p w14:paraId="427AAE25" w14:textId="77777777" w:rsidR="002B2980" w:rsidRDefault="002B2980">
      <w:pPr>
        <w:pStyle w:val="BodyText"/>
        <w:kinsoku w:val="0"/>
        <w:overflowPunct w:val="0"/>
        <w:spacing w:before="2"/>
        <w:ind w:left="0" w:firstLine="0"/>
        <w:rPr>
          <w:rFonts w:ascii="Avenir Black" w:hAnsi="Avenir Black" w:cs="Avenir Black"/>
          <w:b/>
          <w:bCs/>
          <w:sz w:val="14"/>
          <w:szCs w:val="14"/>
        </w:rPr>
      </w:pPr>
    </w:p>
    <w:p w14:paraId="427AAE26" w14:textId="56EF16F5" w:rsidR="00BB428A" w:rsidRPr="00BB428A" w:rsidRDefault="00BE0EFD" w:rsidP="00BB428A">
      <w:pPr>
        <w:pStyle w:val="BodyText"/>
        <w:kinsoku w:val="0"/>
        <w:overflowPunct w:val="0"/>
        <w:spacing w:before="0" w:line="372" w:lineRule="exact"/>
        <w:ind w:left="231" w:firstLine="0"/>
        <w:rPr>
          <w:rFonts w:ascii="Avenir Black" w:hAnsi="Avenir Black" w:cs="Avenir Black"/>
          <w:position w:val="-7"/>
          <w:sz w:val="20"/>
          <w:szCs w:val="20"/>
        </w:rPr>
      </w:pPr>
      <w:r>
        <w:rPr>
          <w:rFonts w:ascii="Avenir Black" w:hAnsi="Avenir Black" w:cs="Avenir Black"/>
          <w:noProof/>
          <w:position w:val="-7"/>
          <w:sz w:val="20"/>
          <w:szCs w:val="20"/>
        </w:rPr>
        <mc:AlternateContent>
          <mc:Choice Requires="wpg">
            <w:drawing>
              <wp:inline distT="0" distB="0" distL="0" distR="0" wp14:anchorId="427AAE84" wp14:editId="79233682">
                <wp:extent cx="6148705" cy="236855"/>
                <wp:effectExtent l="0" t="0" r="0" b="0"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705" cy="236855"/>
                          <a:chOff x="0" y="0"/>
                          <a:chExt cx="9683" cy="373"/>
                        </a:xfrm>
                      </wpg:grpSpPr>
                      <wps:wsp>
                        <wps:cNvPr id="41" name="Freeform 41"/>
                        <wps:cNvSpPr>
                          <a:spLocks/>
                        </wps:cNvSpPr>
                        <wps:spPr bwMode="auto">
                          <a:xfrm>
                            <a:off x="45" y="22"/>
                            <a:ext cx="9593" cy="328"/>
                          </a:xfrm>
                          <a:custGeom>
                            <a:avLst/>
                            <a:gdLst>
                              <a:gd name="T0" fmla="*/ 0 w 9593"/>
                              <a:gd name="T1" fmla="*/ 0 h 328"/>
                              <a:gd name="T2" fmla="*/ 9592 w 9593"/>
                              <a:gd name="T3" fmla="*/ 0 h 328"/>
                              <a:gd name="T4" fmla="*/ 9592 w 9593"/>
                              <a:gd name="T5" fmla="*/ 327 h 328"/>
                              <a:gd name="T6" fmla="*/ 0 w 9593"/>
                              <a:gd name="T7" fmla="*/ 327 h 328"/>
                              <a:gd name="T8" fmla="*/ 0 w 9593"/>
                              <a:gd name="T9" fmla="*/ 0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93" h="328">
                                <a:moveTo>
                                  <a:pt x="0" y="0"/>
                                </a:moveTo>
                                <a:lnTo>
                                  <a:pt x="9592" y="0"/>
                                </a:lnTo>
                                <a:lnTo>
                                  <a:pt x="9592" y="327"/>
                                </a:lnTo>
                                <a:lnTo>
                                  <a:pt x="0" y="3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B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42"/>
                        <wps:cNvSpPr>
                          <a:spLocks/>
                        </wps:cNvSpPr>
                        <wps:spPr bwMode="auto">
                          <a:xfrm>
                            <a:off x="22" y="22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43"/>
                        <wps:cNvSpPr>
                          <a:spLocks/>
                        </wps:cNvSpPr>
                        <wps:spPr bwMode="auto">
                          <a:xfrm>
                            <a:off x="45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44"/>
                        <wps:cNvSpPr>
                          <a:spLocks/>
                        </wps:cNvSpPr>
                        <wps:spPr bwMode="auto">
                          <a:xfrm>
                            <a:off x="9637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45"/>
                        <wps:cNvSpPr>
                          <a:spLocks/>
                        </wps:cNvSpPr>
                        <wps:spPr bwMode="auto">
                          <a:xfrm>
                            <a:off x="22" y="349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83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7AAE96" w14:textId="77777777" w:rsidR="002B2980" w:rsidRDefault="002B2980">
                              <w:pPr>
                                <w:pStyle w:val="BodyText"/>
                                <w:kinsoku w:val="0"/>
                                <w:overflowPunct w:val="0"/>
                                <w:spacing w:before="49"/>
                                <w:ind w:left="125" w:firstLine="0"/>
                                <w:rPr>
                                  <w:rFonts w:ascii="Avenir Black" w:hAnsi="Avenir Black" w:cs="Avenir Black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z w:val="22"/>
                                  <w:szCs w:val="22"/>
                                </w:rPr>
                                <w:t>REPO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pacing w:val="-4"/>
                                  <w:sz w:val="22"/>
                                  <w:szCs w:val="22"/>
                                </w:rPr>
                                <w:t>R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z w:val="22"/>
                                  <w:szCs w:val="22"/>
                                </w:rPr>
                                <w:t>TING STRUCTURE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7AAE84" id="Group 40" o:spid="_x0000_s1026" style="width:484.15pt;height:18.65pt;mso-position-horizontal-relative:char;mso-position-vertical-relative:line" coordsize="9683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">
                <v:shape id="Freeform 41" o:spid="_x0000_s1027" style="position:absolute;left:45;top:22;width:9593;height:328;visibility:visible;mso-wrap-style:square;v-text-anchor:top" coordsize="9593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" path="m,l9592,r,327l,327,,xe" fillcolor="#ffdb00" stroked="f">
                  <v:path arrowok="t" o:connecttype="custom" o:connectlocs="0,0;9592,0;9592,327;0,327;0,0" o:connectangles="0,0,0,0,0"/>
                </v:shape>
                <v:shape id="Freeform 42" o:spid="_x0000_s1028" style="position:absolute;left:22;top:22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" path="m,l9637,e" filled="f" strokecolor="white" strokeweight="2.25pt">
                  <v:path arrowok="t" o:connecttype="custom" o:connectlocs="0,0;9637,0" o:connectangles="0,0"/>
                </v:shape>
                <v:shape id="Freeform 43" o:spid="_x0000_s1029" style="position:absolute;left:45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" path="m,282l,e" filled="f" strokecolor="white" strokeweight="2.25pt">
                  <v:path arrowok="t" o:connecttype="custom" o:connectlocs="0,282;0,0" o:connectangles="0,0"/>
                </v:shape>
                <v:shape id="Freeform 44" o:spid="_x0000_s1030" style="position:absolute;left:9637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" path="m,282l,e" filled="f" strokecolor="white" strokeweight="2.25pt">
                  <v:path arrowok="t" o:connecttype="custom" o:connectlocs="0,282;0,0" o:connectangles="0,0"/>
                </v:shape>
                <v:shape id="Freeform 45" o:spid="_x0000_s1031" style="position:absolute;left:22;top:349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" path="m,l9637,e" filled="f" strokecolor="white" strokeweight="2.25pt">
                  <v:path arrowok="t" o:connecttype="custom" o:connectlocs="0,0;9637,0" o:connectangles="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6" o:spid="_x0000_s1032" type="#_x0000_t202" style="position:absolute;width:9683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14:paraId="427AAE96" w14:textId="77777777" w:rsidR="002B2980" w:rsidRDefault="002B2980">
                        <w:pPr>
                          <w:pStyle w:val="BodyText"/>
                          <w:kinsoku w:val="0"/>
                          <w:overflowPunct w:val="0"/>
                          <w:spacing w:before="49"/>
                          <w:ind w:left="125" w:firstLine="0"/>
                          <w:rPr>
                            <w:rFonts w:ascii="Avenir Black" w:hAnsi="Avenir Black" w:cs="Avenir Black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z w:val="22"/>
                            <w:szCs w:val="22"/>
                          </w:rPr>
                          <w:t>REPO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pacing w:val="-4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z w:val="22"/>
                            <w:szCs w:val="22"/>
                          </w:rPr>
                          <w:t>TING STRUCTURE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27AAE27" w14:textId="6AB02AEA" w:rsidR="00BB428A" w:rsidRPr="00BB428A" w:rsidRDefault="00BE0EFD" w:rsidP="00BB428A">
      <w:pPr>
        <w:pStyle w:val="BodyText"/>
        <w:tabs>
          <w:tab w:val="left" w:pos="3862"/>
          <w:tab w:val="left" w:pos="7247"/>
        </w:tabs>
        <w:kinsoku w:val="0"/>
        <w:overflowPunct w:val="0"/>
        <w:spacing w:before="0" w:line="2785" w:lineRule="exact"/>
        <w:jc w:val="center"/>
        <w:rPr>
          <w:rFonts w:ascii="Avenir Black" w:hAnsi="Avenir Black" w:cs="Avenir Black"/>
          <w:position w:val="-56"/>
          <w:sz w:val="20"/>
          <w:szCs w:val="20"/>
        </w:rPr>
      </w:pPr>
      <w:r>
        <w:rPr>
          <w:rFonts w:ascii="Avenir Black" w:hAnsi="Avenir Black" w:cs="Avenir Black"/>
          <w:noProof/>
          <w:position w:val="-56"/>
          <w:sz w:val="20"/>
          <w:szCs w:val="20"/>
        </w:rPr>
        <w:drawing>
          <wp:inline distT="0" distB="0" distL="0" distR="0" wp14:anchorId="427AAE86" wp14:editId="60413CBE">
            <wp:extent cx="2745105" cy="1372870"/>
            <wp:effectExtent l="0" t="38100" r="0" b="36830"/>
            <wp:docPr id="47" name="Organization Chart 4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14:paraId="427AAE28" w14:textId="77777777" w:rsidR="002B2980" w:rsidRDefault="002B2980">
      <w:pPr>
        <w:pStyle w:val="BodyText"/>
        <w:kinsoku w:val="0"/>
        <w:overflowPunct w:val="0"/>
        <w:spacing w:before="8"/>
        <w:ind w:left="0" w:firstLine="0"/>
        <w:rPr>
          <w:rFonts w:ascii="Avenir Black" w:hAnsi="Avenir Black" w:cs="Avenir Black"/>
          <w:b/>
          <w:bCs/>
          <w:sz w:val="26"/>
          <w:szCs w:val="26"/>
        </w:rPr>
      </w:pPr>
    </w:p>
    <w:p w14:paraId="427AAE29" w14:textId="3BED4F5E" w:rsidR="002B2980" w:rsidRDefault="00BE0EFD">
      <w:pPr>
        <w:pStyle w:val="BodyText"/>
        <w:kinsoku w:val="0"/>
        <w:overflowPunct w:val="0"/>
        <w:spacing w:before="0" w:line="372" w:lineRule="exact"/>
        <w:ind w:left="231" w:firstLine="0"/>
        <w:rPr>
          <w:rFonts w:ascii="Avenir Black" w:hAnsi="Avenir Black" w:cs="Avenir Black"/>
          <w:position w:val="-7"/>
          <w:sz w:val="20"/>
          <w:szCs w:val="20"/>
        </w:rPr>
      </w:pPr>
      <w:r>
        <w:rPr>
          <w:rFonts w:ascii="Avenir Black" w:hAnsi="Avenir Black" w:cs="Avenir Black"/>
          <w:noProof/>
          <w:position w:val="-7"/>
          <w:sz w:val="20"/>
          <w:szCs w:val="20"/>
        </w:rPr>
        <mc:AlternateContent>
          <mc:Choice Requires="wpg">
            <w:drawing>
              <wp:inline distT="0" distB="0" distL="0" distR="0" wp14:anchorId="427AAE88" wp14:editId="29DA6F51">
                <wp:extent cx="6148705" cy="236855"/>
                <wp:effectExtent l="0" t="0" r="0" b="0"/>
                <wp:docPr id="33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705" cy="236855"/>
                          <a:chOff x="0" y="0"/>
                          <a:chExt cx="9683" cy="373"/>
                        </a:xfrm>
                      </wpg:grpSpPr>
                      <wps:wsp>
                        <wps:cNvPr id="34" name="Freeform 59"/>
                        <wps:cNvSpPr>
                          <a:spLocks/>
                        </wps:cNvSpPr>
                        <wps:spPr bwMode="auto">
                          <a:xfrm>
                            <a:off x="45" y="22"/>
                            <a:ext cx="9593" cy="328"/>
                          </a:xfrm>
                          <a:custGeom>
                            <a:avLst/>
                            <a:gdLst>
                              <a:gd name="T0" fmla="*/ 0 w 9593"/>
                              <a:gd name="T1" fmla="*/ 0 h 328"/>
                              <a:gd name="T2" fmla="*/ 9592 w 9593"/>
                              <a:gd name="T3" fmla="*/ 0 h 328"/>
                              <a:gd name="T4" fmla="*/ 9592 w 9593"/>
                              <a:gd name="T5" fmla="*/ 327 h 328"/>
                              <a:gd name="T6" fmla="*/ 0 w 9593"/>
                              <a:gd name="T7" fmla="*/ 327 h 328"/>
                              <a:gd name="T8" fmla="*/ 0 w 9593"/>
                              <a:gd name="T9" fmla="*/ 0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93" h="328">
                                <a:moveTo>
                                  <a:pt x="0" y="0"/>
                                </a:moveTo>
                                <a:lnTo>
                                  <a:pt x="9592" y="0"/>
                                </a:lnTo>
                                <a:lnTo>
                                  <a:pt x="9592" y="327"/>
                                </a:lnTo>
                                <a:lnTo>
                                  <a:pt x="0" y="3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B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60"/>
                        <wps:cNvSpPr>
                          <a:spLocks/>
                        </wps:cNvSpPr>
                        <wps:spPr bwMode="auto">
                          <a:xfrm>
                            <a:off x="22" y="22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61"/>
                        <wps:cNvSpPr>
                          <a:spLocks/>
                        </wps:cNvSpPr>
                        <wps:spPr bwMode="auto">
                          <a:xfrm>
                            <a:off x="45" y="45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62"/>
                        <wps:cNvSpPr>
                          <a:spLocks/>
                        </wps:cNvSpPr>
                        <wps:spPr bwMode="auto">
                          <a:xfrm>
                            <a:off x="9637" y="45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63"/>
                        <wps:cNvSpPr>
                          <a:spLocks/>
                        </wps:cNvSpPr>
                        <wps:spPr bwMode="auto">
                          <a:xfrm>
                            <a:off x="22" y="349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83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7AAE9C" w14:textId="77777777" w:rsidR="002B2980" w:rsidRDefault="002B2980">
                              <w:pPr>
                                <w:pStyle w:val="BodyText"/>
                                <w:kinsoku w:val="0"/>
                                <w:overflowPunct w:val="0"/>
                                <w:spacing w:before="49"/>
                                <w:ind w:left="125" w:firstLine="0"/>
                                <w:rPr>
                                  <w:rFonts w:ascii="Avenir Black" w:hAnsi="Avenir Black" w:cs="Avenir Black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z w:val="22"/>
                                  <w:szCs w:val="22"/>
                                </w:rPr>
                                <w:t>REL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pacing w:val="-21"/>
                                  <w:sz w:val="22"/>
                                  <w:szCs w:val="22"/>
                                </w:rPr>
                                <w:t>A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z w:val="22"/>
                                  <w:szCs w:val="22"/>
                                </w:rPr>
                                <w:t>TIONSHIPS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7AAE88" id="Group 58" o:spid="_x0000_s1033" style="width:484.15pt;height:18.65pt;mso-position-horizontal-relative:char;mso-position-vertical-relative:line" coordsize="9683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">
                <v:shape id="Freeform 59" o:spid="_x0000_s1034" style="position:absolute;left:45;top:22;width:9593;height:328;visibility:visible;mso-wrap-style:square;v-text-anchor:top" coordsize="9593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" path="m,l9592,r,327l,327,,xe" fillcolor="#ffdb00" stroked="f">
                  <v:path arrowok="t" o:connecttype="custom" o:connectlocs="0,0;9592,0;9592,327;0,327;0,0" o:connectangles="0,0,0,0,0"/>
                </v:shape>
                <v:shape id="Freeform 60" o:spid="_x0000_s1035" style="position:absolute;left:22;top:22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" path="m,l9637,e" filled="f" strokecolor="white" strokeweight="2.25pt">
                  <v:path arrowok="t" o:connecttype="custom" o:connectlocs="0,0;9637,0" o:connectangles="0,0"/>
                </v:shape>
                <v:shape id="Freeform 61" o:spid="_x0000_s1036" style="position:absolute;left:45;top:45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" path="m,282l,e" filled="f" strokecolor="white" strokeweight="2.25pt">
                  <v:path arrowok="t" o:connecttype="custom" o:connectlocs="0,282;0,0" o:connectangles="0,0"/>
                </v:shape>
                <v:shape id="Freeform 62" o:spid="_x0000_s1037" style="position:absolute;left:9637;top:45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" path="m,282l,e" filled="f" strokecolor="white" strokeweight="2.25pt">
                  <v:path arrowok="t" o:connecttype="custom" o:connectlocs="0,282;0,0" o:connectangles="0,0"/>
                </v:shape>
                <v:shape id="Freeform 63" o:spid="_x0000_s1038" style="position:absolute;left:22;top:349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" path="m,l9637,e" filled="f" strokecolor="white" strokeweight="2.25pt">
                  <v:path arrowok="t" o:connecttype="custom" o:connectlocs="0,0;9637,0" o:connectangles="0,0"/>
                </v:shape>
                <v:shape id="Text Box 64" o:spid="_x0000_s1039" type="#_x0000_t202" style="position:absolute;width:9683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14:paraId="427AAE9C" w14:textId="77777777" w:rsidR="002B2980" w:rsidRDefault="002B2980">
                        <w:pPr>
                          <w:pStyle w:val="BodyText"/>
                          <w:kinsoku w:val="0"/>
                          <w:overflowPunct w:val="0"/>
                          <w:spacing w:before="49"/>
                          <w:ind w:left="125" w:firstLine="0"/>
                          <w:rPr>
                            <w:rFonts w:ascii="Avenir Black" w:hAnsi="Avenir Black" w:cs="Avenir Black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z w:val="22"/>
                            <w:szCs w:val="22"/>
                          </w:rPr>
                          <w:t>REL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pacing w:val="-2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z w:val="22"/>
                            <w:szCs w:val="22"/>
                          </w:rPr>
                          <w:t>TIONSHIPS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27AAE2A" w14:textId="77777777" w:rsidR="002B2980" w:rsidRDefault="002B2980">
      <w:pPr>
        <w:pStyle w:val="BodyText"/>
        <w:kinsoku w:val="0"/>
        <w:overflowPunct w:val="0"/>
        <w:spacing w:before="0" w:line="372" w:lineRule="exact"/>
        <w:ind w:left="231" w:firstLine="0"/>
        <w:rPr>
          <w:rFonts w:ascii="Avenir Black" w:hAnsi="Avenir Black" w:cs="Avenir Black"/>
          <w:position w:val="-7"/>
          <w:sz w:val="20"/>
          <w:szCs w:val="20"/>
        </w:rPr>
        <w:sectPr w:rsidR="002B2980">
          <w:type w:val="continuous"/>
          <w:pgSz w:w="11910" w:h="16840"/>
          <w:pgMar w:top="580" w:right="880" w:bottom="280" w:left="880" w:header="720" w:footer="720" w:gutter="0"/>
          <w:cols w:space="720"/>
          <w:noEndnote/>
        </w:sectPr>
      </w:pPr>
    </w:p>
    <w:p w14:paraId="427AAE2B" w14:textId="77777777" w:rsidR="002B2980" w:rsidRDefault="002B2980">
      <w:pPr>
        <w:pStyle w:val="Heading1"/>
        <w:kinsoku w:val="0"/>
        <w:overflowPunct w:val="0"/>
        <w:spacing w:line="243" w:lineRule="exact"/>
        <w:rPr>
          <w:b w:val="0"/>
          <w:bCs w:val="0"/>
          <w:color w:val="000000"/>
        </w:rPr>
      </w:pPr>
      <w:r>
        <w:rPr>
          <w:color w:val="1D1D1B"/>
        </w:rPr>
        <w:t>INTERNAL</w:t>
      </w:r>
    </w:p>
    <w:p w14:paraId="427AAE2C" w14:textId="77777777" w:rsidR="002B2980" w:rsidRDefault="002B2980" w:rsidP="004B66C6">
      <w:pPr>
        <w:pStyle w:val="ListParagraph"/>
        <w:numPr>
          <w:ilvl w:val="0"/>
          <w:numId w:val="20"/>
        </w:numPr>
        <w:tabs>
          <w:tab w:val="left" w:pos="1011"/>
        </w:tabs>
        <w:kinsoku w:val="0"/>
        <w:overflowPunct w:val="0"/>
        <w:ind w:left="1009" w:hanging="357"/>
        <w:rPr>
          <w:rFonts w:ascii="Avenir" w:hAnsi="Avenir" w:cs="Avenir"/>
          <w:color w:val="000000"/>
          <w:sz w:val="18"/>
          <w:szCs w:val="18"/>
        </w:rPr>
      </w:pPr>
      <w:r>
        <w:rPr>
          <w:rFonts w:ascii="Avenir" w:hAnsi="Avenir" w:cs="Avenir"/>
          <w:color w:val="1D1D1B"/>
          <w:sz w:val="18"/>
          <w:szCs w:val="18"/>
        </w:rPr>
        <w:t>Owner Operator</w:t>
      </w:r>
    </w:p>
    <w:p w14:paraId="427AAE2D" w14:textId="77777777" w:rsidR="002B2980" w:rsidRDefault="00100521" w:rsidP="004B66C6">
      <w:pPr>
        <w:pStyle w:val="ListParagraph"/>
        <w:numPr>
          <w:ilvl w:val="0"/>
          <w:numId w:val="20"/>
        </w:numPr>
        <w:tabs>
          <w:tab w:val="left" w:pos="1011"/>
        </w:tabs>
        <w:kinsoku w:val="0"/>
        <w:overflowPunct w:val="0"/>
        <w:ind w:left="1009" w:hanging="357"/>
        <w:rPr>
          <w:rFonts w:ascii="Avenir" w:hAnsi="Avenir" w:cs="Avenir"/>
          <w:color w:val="000000"/>
          <w:sz w:val="18"/>
          <w:szCs w:val="18"/>
        </w:rPr>
      </w:pPr>
      <w:r>
        <w:rPr>
          <w:rFonts w:ascii="Avenir" w:hAnsi="Avenir" w:cs="Avenir"/>
          <w:color w:val="1D1D1B"/>
          <w:sz w:val="18"/>
          <w:szCs w:val="18"/>
        </w:rPr>
        <w:t>Department Manager</w:t>
      </w:r>
    </w:p>
    <w:p w14:paraId="427AAE2E" w14:textId="77777777" w:rsidR="002B2980" w:rsidRPr="00100521" w:rsidRDefault="002B2980" w:rsidP="004B66C6">
      <w:pPr>
        <w:pStyle w:val="ListParagraph"/>
        <w:numPr>
          <w:ilvl w:val="0"/>
          <w:numId w:val="20"/>
        </w:numPr>
        <w:tabs>
          <w:tab w:val="left" w:pos="1011"/>
        </w:tabs>
        <w:kinsoku w:val="0"/>
        <w:overflowPunct w:val="0"/>
        <w:ind w:left="1009" w:hanging="357"/>
        <w:rPr>
          <w:rFonts w:ascii="Avenir" w:hAnsi="Avenir" w:cs="Avenir"/>
          <w:color w:val="000000"/>
          <w:sz w:val="18"/>
          <w:szCs w:val="18"/>
        </w:rPr>
      </w:pPr>
      <w:r>
        <w:rPr>
          <w:rFonts w:ascii="Avenir" w:hAnsi="Avenir" w:cs="Avenir"/>
          <w:color w:val="1D1D1B"/>
          <w:spacing w:val="-5"/>
          <w:sz w:val="18"/>
          <w:szCs w:val="18"/>
        </w:rPr>
        <w:t>Team</w:t>
      </w:r>
      <w:r>
        <w:rPr>
          <w:rFonts w:ascii="Avenir" w:hAnsi="Avenir" w:cs="Avenir"/>
          <w:color w:val="1D1D1B"/>
          <w:sz w:val="18"/>
          <w:szCs w:val="18"/>
        </w:rPr>
        <w:t xml:space="preserve"> members</w:t>
      </w:r>
    </w:p>
    <w:p w14:paraId="427AAE2F" w14:textId="77777777" w:rsidR="00100521" w:rsidRDefault="00100521" w:rsidP="004B66C6">
      <w:pPr>
        <w:pStyle w:val="ListParagraph"/>
        <w:numPr>
          <w:ilvl w:val="0"/>
          <w:numId w:val="20"/>
        </w:numPr>
        <w:tabs>
          <w:tab w:val="left" w:pos="1011"/>
        </w:tabs>
        <w:kinsoku w:val="0"/>
        <w:overflowPunct w:val="0"/>
        <w:ind w:left="1009" w:hanging="357"/>
        <w:rPr>
          <w:rFonts w:ascii="Avenir" w:hAnsi="Avenir" w:cs="Avenir"/>
          <w:color w:val="000000"/>
          <w:sz w:val="18"/>
          <w:szCs w:val="18"/>
        </w:rPr>
      </w:pPr>
      <w:r>
        <w:rPr>
          <w:rFonts w:ascii="Avenir" w:hAnsi="Avenir" w:cs="Avenir"/>
          <w:color w:val="1D1D1B"/>
          <w:sz w:val="18"/>
          <w:szCs w:val="18"/>
        </w:rPr>
        <w:t>Other store staff</w:t>
      </w:r>
    </w:p>
    <w:p w14:paraId="556615C4" w14:textId="77777777" w:rsidR="00000000" w:rsidRPr="004D2CD3" w:rsidRDefault="004D2CD3" w:rsidP="004D2CD3">
      <w:pPr>
        <w:pStyle w:val="Heading1"/>
        <w:numPr>
          <w:ilvl w:val="0"/>
          <w:numId w:val="20"/>
        </w:numPr>
        <w:kinsoku w:val="0"/>
        <w:overflowPunct w:val="0"/>
        <w:spacing w:line="243" w:lineRule="exact"/>
      </w:pPr>
      <w:r w:rsidRPr="004D2CD3">
        <w:t>Trolley Supervisor</w:t>
      </w:r>
    </w:p>
    <w:p w14:paraId="427AAE30" w14:textId="77777777" w:rsidR="002B2980" w:rsidRDefault="002B2980">
      <w:pPr>
        <w:pStyle w:val="Heading1"/>
        <w:kinsoku w:val="0"/>
        <w:overflowPunct w:val="0"/>
        <w:spacing w:line="243" w:lineRule="exact"/>
        <w:rPr>
          <w:b w:val="0"/>
          <w:bCs w:val="0"/>
          <w:color w:val="000000"/>
        </w:rPr>
      </w:pPr>
      <w:bookmarkStart w:id="0" w:name="_GoBack"/>
      <w:bookmarkEnd w:id="0"/>
      <w:r>
        <w:rPr>
          <w:rFonts w:ascii="Times" w:hAnsi="Times" w:cs="Times"/>
          <w:b w:val="0"/>
          <w:bCs w:val="0"/>
          <w:sz w:val="24"/>
          <w:szCs w:val="24"/>
        </w:rPr>
        <w:br w:type="column"/>
      </w:r>
      <w:r>
        <w:rPr>
          <w:color w:val="1D1D1B"/>
        </w:rPr>
        <w:t>EXTERNAL</w:t>
      </w:r>
    </w:p>
    <w:p w14:paraId="427AAE31" w14:textId="77777777" w:rsidR="002B2980" w:rsidRPr="007D3CDB" w:rsidRDefault="002B2980" w:rsidP="004B66C6">
      <w:pPr>
        <w:pStyle w:val="ListParagraph"/>
        <w:numPr>
          <w:ilvl w:val="0"/>
          <w:numId w:val="21"/>
        </w:numPr>
        <w:tabs>
          <w:tab w:val="left" w:pos="1011"/>
        </w:tabs>
        <w:kinsoku w:val="0"/>
        <w:overflowPunct w:val="0"/>
        <w:ind w:left="1009" w:hanging="357"/>
        <w:rPr>
          <w:rFonts w:ascii="Avenir" w:hAnsi="Avenir" w:cs="Avenir"/>
          <w:color w:val="000000"/>
          <w:sz w:val="18"/>
          <w:szCs w:val="18"/>
        </w:rPr>
      </w:pPr>
      <w:r w:rsidRPr="007D3CDB">
        <w:rPr>
          <w:rFonts w:ascii="Avenir" w:hAnsi="Avenir" w:cs="Avenir"/>
          <w:color w:val="1D1D1B"/>
          <w:sz w:val="18"/>
          <w:szCs w:val="18"/>
        </w:rPr>
        <w:t>Customers</w:t>
      </w:r>
    </w:p>
    <w:p w14:paraId="427AAE32" w14:textId="77777777" w:rsidR="002B2980" w:rsidRDefault="002B2980">
      <w:pPr>
        <w:pStyle w:val="ListParagraph"/>
        <w:numPr>
          <w:ilvl w:val="0"/>
          <w:numId w:val="9"/>
        </w:numPr>
        <w:tabs>
          <w:tab w:val="left" w:pos="1011"/>
        </w:tabs>
        <w:kinsoku w:val="0"/>
        <w:overflowPunct w:val="0"/>
        <w:spacing w:before="67"/>
        <w:rPr>
          <w:rFonts w:ascii="Avenir" w:hAnsi="Avenir" w:cs="Avenir"/>
          <w:color w:val="000000"/>
          <w:sz w:val="18"/>
          <w:szCs w:val="18"/>
        </w:rPr>
        <w:sectPr w:rsidR="002B2980">
          <w:type w:val="continuous"/>
          <w:pgSz w:w="11910" w:h="16840"/>
          <w:pgMar w:top="580" w:right="880" w:bottom="280" w:left="880" w:header="720" w:footer="720" w:gutter="0"/>
          <w:cols w:num="2" w:space="720" w:equalWidth="0">
            <w:col w:w="2819" w:space="785"/>
            <w:col w:w="6546"/>
          </w:cols>
          <w:noEndnote/>
        </w:sectPr>
      </w:pPr>
    </w:p>
    <w:p w14:paraId="427AAE33" w14:textId="77777777" w:rsidR="002B2980" w:rsidRDefault="002B2980">
      <w:pPr>
        <w:pStyle w:val="BodyText"/>
        <w:kinsoku w:val="0"/>
        <w:overflowPunct w:val="0"/>
        <w:spacing w:before="5"/>
        <w:ind w:left="0" w:firstLine="0"/>
        <w:rPr>
          <w:sz w:val="13"/>
          <w:szCs w:val="13"/>
        </w:rPr>
      </w:pPr>
    </w:p>
    <w:p w14:paraId="427AAE34" w14:textId="77777777" w:rsidR="00100521" w:rsidRDefault="00100521">
      <w:pPr>
        <w:pStyle w:val="BodyText"/>
        <w:kinsoku w:val="0"/>
        <w:overflowPunct w:val="0"/>
        <w:spacing w:before="5"/>
        <w:ind w:left="0" w:firstLine="0"/>
        <w:rPr>
          <w:sz w:val="13"/>
          <w:szCs w:val="13"/>
        </w:rPr>
      </w:pPr>
    </w:p>
    <w:p w14:paraId="427AAE35" w14:textId="15AFDB2E" w:rsidR="002B2980" w:rsidRDefault="00BE0EFD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  <w:r>
        <w:rPr>
          <w:noProof/>
          <w:position w:val="-7"/>
          <w:sz w:val="20"/>
          <w:szCs w:val="20"/>
        </w:rPr>
        <mc:AlternateContent>
          <mc:Choice Requires="wpg">
            <w:drawing>
              <wp:inline distT="0" distB="0" distL="0" distR="0" wp14:anchorId="427AAE8A" wp14:editId="7D53DF71">
                <wp:extent cx="6148705" cy="236855"/>
                <wp:effectExtent l="0" t="0" r="0" b="0"/>
                <wp:docPr id="26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705" cy="236855"/>
                          <a:chOff x="0" y="0"/>
                          <a:chExt cx="9683" cy="373"/>
                        </a:xfrm>
                      </wpg:grpSpPr>
                      <wps:wsp>
                        <wps:cNvPr id="27" name="Freeform 66"/>
                        <wps:cNvSpPr>
                          <a:spLocks/>
                        </wps:cNvSpPr>
                        <wps:spPr bwMode="auto">
                          <a:xfrm>
                            <a:off x="45" y="22"/>
                            <a:ext cx="9593" cy="328"/>
                          </a:xfrm>
                          <a:custGeom>
                            <a:avLst/>
                            <a:gdLst>
                              <a:gd name="T0" fmla="*/ 0 w 9593"/>
                              <a:gd name="T1" fmla="*/ 0 h 328"/>
                              <a:gd name="T2" fmla="*/ 9592 w 9593"/>
                              <a:gd name="T3" fmla="*/ 0 h 328"/>
                              <a:gd name="T4" fmla="*/ 9592 w 9593"/>
                              <a:gd name="T5" fmla="*/ 327 h 328"/>
                              <a:gd name="T6" fmla="*/ 0 w 9593"/>
                              <a:gd name="T7" fmla="*/ 327 h 328"/>
                              <a:gd name="T8" fmla="*/ 0 w 9593"/>
                              <a:gd name="T9" fmla="*/ 0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93" h="328">
                                <a:moveTo>
                                  <a:pt x="0" y="0"/>
                                </a:moveTo>
                                <a:lnTo>
                                  <a:pt x="9592" y="0"/>
                                </a:lnTo>
                                <a:lnTo>
                                  <a:pt x="9592" y="327"/>
                                </a:lnTo>
                                <a:lnTo>
                                  <a:pt x="0" y="3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B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67"/>
                        <wps:cNvSpPr>
                          <a:spLocks/>
                        </wps:cNvSpPr>
                        <wps:spPr bwMode="auto">
                          <a:xfrm>
                            <a:off x="22" y="22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68"/>
                        <wps:cNvSpPr>
                          <a:spLocks/>
                        </wps:cNvSpPr>
                        <wps:spPr bwMode="auto">
                          <a:xfrm>
                            <a:off x="45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69"/>
                        <wps:cNvSpPr>
                          <a:spLocks/>
                        </wps:cNvSpPr>
                        <wps:spPr bwMode="auto">
                          <a:xfrm>
                            <a:off x="9637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70"/>
                        <wps:cNvSpPr>
                          <a:spLocks/>
                        </wps:cNvSpPr>
                        <wps:spPr bwMode="auto">
                          <a:xfrm>
                            <a:off x="22" y="349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Text Box 7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83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7AAE9D" w14:textId="77777777" w:rsidR="002B2980" w:rsidRDefault="002B2980">
                              <w:pPr>
                                <w:pStyle w:val="BodyText"/>
                                <w:kinsoku w:val="0"/>
                                <w:overflowPunct w:val="0"/>
                                <w:spacing w:before="49"/>
                                <w:ind w:left="125" w:firstLine="0"/>
                                <w:rPr>
                                  <w:rFonts w:ascii="Avenir Black" w:hAnsi="Avenir Black" w:cs="Avenir Black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z w:val="22"/>
                                  <w:szCs w:val="22"/>
                                </w:rPr>
                                <w:t>ACCOUN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pacing w:val="-21"/>
                                  <w:sz w:val="22"/>
                                  <w:szCs w:val="22"/>
                                </w:rPr>
                                <w:t>T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z w:val="22"/>
                                  <w:szCs w:val="22"/>
                                </w:rPr>
                                <w:t>ABILITIES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7AAE8A" id="Group 65" o:spid="_x0000_s1040" style="width:484.15pt;height:18.65pt;mso-position-horizontal-relative:char;mso-position-vertical-relative:line" coordsize="9683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">
                <v:shape id="Freeform 66" o:spid="_x0000_s1041" style="position:absolute;left:45;top:22;width:9593;height:328;visibility:visible;mso-wrap-style:square;v-text-anchor:top" coordsize="9593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" path="m,l9592,r,327l,327,,xe" fillcolor="#ffdb00" stroked="f">
                  <v:path arrowok="t" o:connecttype="custom" o:connectlocs="0,0;9592,0;9592,327;0,327;0,0" o:connectangles="0,0,0,0,0"/>
                </v:shape>
                <v:shape id="Freeform 67" o:spid="_x0000_s1042" style="position:absolute;left:22;top:22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" path="m,l9637,e" filled="f" strokecolor="white" strokeweight="2.25pt">
                  <v:path arrowok="t" o:connecttype="custom" o:connectlocs="0,0;9637,0" o:connectangles="0,0"/>
                </v:shape>
                <v:shape id="Freeform 68" o:spid="_x0000_s1043" style="position:absolute;left:45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" path="m,282l,e" filled="f" strokecolor="white" strokeweight="2.25pt">
                  <v:path arrowok="t" o:connecttype="custom" o:connectlocs="0,282;0,0" o:connectangles="0,0"/>
                </v:shape>
                <v:shape id="Freeform 69" o:spid="_x0000_s1044" style="position:absolute;left:9637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" path="m,282l,e" filled="f" strokecolor="white" strokeweight="2.25pt">
                  <v:path arrowok="t" o:connecttype="custom" o:connectlocs="0,282;0,0" o:connectangles="0,0"/>
                </v:shape>
                <v:shape id="Freeform 70" o:spid="_x0000_s1045" style="position:absolute;left:22;top:349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" path="m,l9637,e" filled="f" strokecolor="white" strokeweight="2.25pt">
                  <v:path arrowok="t" o:connecttype="custom" o:connectlocs="0,0;9637,0" o:connectangles="0,0"/>
                </v:shape>
                <v:shape id="Text Box 71" o:spid="_x0000_s1046" type="#_x0000_t202" style="position:absolute;width:9683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427AAE9D" w14:textId="77777777" w:rsidR="002B2980" w:rsidRDefault="002B2980">
                        <w:pPr>
                          <w:pStyle w:val="BodyText"/>
                          <w:kinsoku w:val="0"/>
                          <w:overflowPunct w:val="0"/>
                          <w:spacing w:before="49"/>
                          <w:ind w:left="125" w:firstLine="0"/>
                          <w:rPr>
                            <w:rFonts w:ascii="Avenir Black" w:hAnsi="Avenir Black" w:cs="Avenir Black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z w:val="22"/>
                            <w:szCs w:val="22"/>
                          </w:rPr>
                          <w:t>ACCOUN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pacing w:val="-2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z w:val="22"/>
                            <w:szCs w:val="22"/>
                          </w:rPr>
                          <w:t>ABILITIES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0"/>
        <w:gridCol w:w="7998"/>
      </w:tblGrid>
      <w:tr w:rsidR="002B2980" w14:paraId="427AAE3F" w14:textId="77777777" w:rsidTr="004B66C6">
        <w:trPr>
          <w:trHeight w:hRule="exact" w:val="2357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14:paraId="427AAE36" w14:textId="77777777" w:rsidR="002B2980" w:rsidRDefault="002B2980" w:rsidP="004B66C6">
            <w:pPr>
              <w:pStyle w:val="TableParagraph"/>
              <w:kinsoku w:val="0"/>
              <w:overflowPunct w:val="0"/>
              <w:spacing w:before="48" w:line="223" w:lineRule="exact"/>
              <w:ind w:left="232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OPERATIONAL</w:t>
            </w:r>
          </w:p>
        </w:tc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</w:tcPr>
          <w:p w14:paraId="427AAE37" w14:textId="77777777" w:rsidR="00260260" w:rsidRPr="00100521" w:rsidRDefault="00260260" w:rsidP="004B66C6">
            <w:pPr>
              <w:pStyle w:val="TableParagraph"/>
              <w:numPr>
                <w:ilvl w:val="0"/>
                <w:numId w:val="19"/>
              </w:numPr>
              <w:tabs>
                <w:tab w:val="left" w:pos="758"/>
              </w:tabs>
              <w:kinsoku w:val="0"/>
              <w:overflowPunct w:val="0"/>
              <w:spacing w:before="48" w:line="223" w:lineRule="exact"/>
              <w:ind w:left="714" w:hanging="357"/>
              <w:rPr>
                <w:rFonts w:ascii="Avenir" w:hAnsi="Avenir"/>
                <w:sz w:val="18"/>
                <w:szCs w:val="18"/>
              </w:rPr>
            </w:pPr>
            <w:r>
              <w:rPr>
                <w:rFonts w:ascii="Avenir" w:hAnsi="Avenir"/>
                <w:sz w:val="18"/>
                <w:szCs w:val="18"/>
                <w:lang w:val="en-US"/>
              </w:rPr>
              <w:t xml:space="preserve">Complete </w:t>
            </w:r>
            <w:r w:rsidR="007D3CDB">
              <w:rPr>
                <w:rFonts w:ascii="Avenir" w:hAnsi="Avenir"/>
                <w:sz w:val="18"/>
                <w:szCs w:val="18"/>
                <w:lang w:val="en-US"/>
              </w:rPr>
              <w:t>the tasks of a Trolley Assistant</w:t>
            </w:r>
            <w:r w:rsidRPr="00100521">
              <w:rPr>
                <w:rFonts w:ascii="Avenir" w:hAnsi="Avenir"/>
                <w:sz w:val="18"/>
                <w:szCs w:val="18"/>
                <w:lang w:val="en-US"/>
              </w:rPr>
              <w:t>, including</w:t>
            </w:r>
            <w:r>
              <w:rPr>
                <w:rFonts w:ascii="Avenir" w:hAnsi="Avenir"/>
                <w:sz w:val="18"/>
                <w:szCs w:val="18"/>
                <w:lang w:val="en-US"/>
              </w:rPr>
              <w:t xml:space="preserve"> (but not limited to)</w:t>
            </w:r>
            <w:r w:rsidRPr="00100521">
              <w:rPr>
                <w:rFonts w:ascii="Avenir" w:hAnsi="Avenir"/>
                <w:sz w:val="18"/>
                <w:szCs w:val="18"/>
                <w:lang w:val="en-US"/>
              </w:rPr>
              <w:t>:</w:t>
            </w:r>
          </w:p>
          <w:p w14:paraId="427AAE38" w14:textId="77777777" w:rsidR="007D3CDB" w:rsidRDefault="007D3CDB" w:rsidP="007D3CDB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ind w:left="122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Collecting trolleys and ensuring the trolley bays are stocked at all times. </w:t>
            </w:r>
          </w:p>
          <w:p w14:paraId="427AAE39" w14:textId="77777777" w:rsidR="007D3CDB" w:rsidRPr="007D3CDB" w:rsidRDefault="007D3CDB" w:rsidP="007D3CDB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ind w:left="122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Ensuring trolleys are clean and free from rubbish.</w:t>
            </w:r>
          </w:p>
          <w:p w14:paraId="427AAE3A" w14:textId="77777777" w:rsidR="007D3CDB" w:rsidRPr="007D3CDB" w:rsidRDefault="007D3CDB" w:rsidP="007D3CDB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ind w:left="122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Helping customers to their vehicles with their groceries if required.</w:t>
            </w:r>
          </w:p>
          <w:p w14:paraId="427AAE3B" w14:textId="77777777" w:rsidR="007D3CDB" w:rsidRPr="007D3CDB" w:rsidRDefault="007D3CDB" w:rsidP="007D3CDB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ind w:left="122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Ensuring the immediate surrounds of the store including the car park are kept clean and tidy and free of rubbish. </w:t>
            </w:r>
          </w:p>
          <w:p w14:paraId="427AAE3C" w14:textId="77777777" w:rsidR="007D3CDB" w:rsidRPr="007D3CDB" w:rsidRDefault="007D3CDB" w:rsidP="007D3CDB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ind w:left="122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Dealing with customers appropriately at all times. </w:t>
            </w:r>
          </w:p>
          <w:p w14:paraId="427AAE3D" w14:textId="77777777" w:rsidR="007D3CDB" w:rsidRDefault="007D3CDB" w:rsidP="007D3CDB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ind w:left="122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Ensuring the appropriate people are advised of trolleys needing repair or replacement and ensure such trolleys are put somewhere to avoid customer use.</w:t>
            </w:r>
          </w:p>
          <w:p w14:paraId="427AAE3E" w14:textId="77777777" w:rsidR="00100521" w:rsidRPr="00100521" w:rsidRDefault="007D3CDB" w:rsidP="007D3CDB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ind w:left="1225" w:hanging="3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Other tasks across the store as required. </w:t>
            </w:r>
          </w:p>
        </w:tc>
      </w:tr>
      <w:tr w:rsidR="002B2980" w14:paraId="427AAE42" w14:textId="77777777" w:rsidTr="00260260">
        <w:trPr>
          <w:trHeight w:hRule="exact" w:val="566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14:paraId="427AAE40" w14:textId="77777777" w:rsidR="002B2980" w:rsidRDefault="002B2980" w:rsidP="004B66C6">
            <w:pPr>
              <w:pStyle w:val="TableParagraph"/>
              <w:kinsoku w:val="0"/>
              <w:overflowPunct w:val="0"/>
              <w:spacing w:before="48" w:line="223" w:lineRule="exact"/>
              <w:ind w:left="232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COMPLIANCE</w:t>
            </w:r>
          </w:p>
        </w:tc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</w:tcPr>
          <w:p w14:paraId="427AAE41" w14:textId="77777777" w:rsidR="002B2980" w:rsidRPr="00260260" w:rsidRDefault="002B2980" w:rsidP="004B66C6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spacing w:before="48" w:line="223" w:lineRule="exact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Follow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 w:rsidR="006109C0">
              <w:rPr>
                <w:rFonts w:ascii="Avenir" w:hAnsi="Avenir" w:cs="Avenir"/>
                <w:color w:val="1D1D1B"/>
                <w:sz w:val="18"/>
                <w:szCs w:val="18"/>
              </w:rPr>
              <w:t>H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ealth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Safety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pacing w:val="-3"/>
                <w:sz w:val="18"/>
                <w:szCs w:val="18"/>
              </w:rPr>
              <w:t>Policy,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Food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Safety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Policy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compliance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procedures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in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 store.</w:t>
            </w:r>
            <w:r w:rsidR="0010052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70980" w:rsidRPr="0026026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2B2980" w14:paraId="427AAE46" w14:textId="77777777" w:rsidTr="006109C0">
        <w:trPr>
          <w:trHeight w:hRule="exact" w:val="706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14:paraId="427AAE43" w14:textId="77777777" w:rsidR="002B2980" w:rsidRDefault="002B2980" w:rsidP="004B66C6">
            <w:pPr>
              <w:pStyle w:val="TableParagraph"/>
              <w:kinsoku w:val="0"/>
              <w:overflowPunct w:val="0"/>
              <w:spacing w:before="48" w:line="223" w:lineRule="exact"/>
              <w:ind w:left="232"/>
            </w:pPr>
            <w:r>
              <w:rPr>
                <w:rFonts w:ascii="Avenir Black" w:hAnsi="Avenir Black" w:cs="Avenir Black"/>
                <w:b/>
                <w:bCs/>
                <w:color w:val="1D1D1B"/>
                <w:spacing w:val="-3"/>
                <w:sz w:val="18"/>
                <w:szCs w:val="18"/>
              </w:rPr>
              <w:t>CULTURAL</w:t>
            </w:r>
          </w:p>
        </w:tc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</w:tcPr>
          <w:p w14:paraId="427AAE44" w14:textId="77777777" w:rsidR="002B2980" w:rsidRPr="006109C0" w:rsidRDefault="002B2980" w:rsidP="004B66C6">
            <w:pPr>
              <w:pStyle w:val="TableParagraph"/>
              <w:numPr>
                <w:ilvl w:val="0"/>
                <w:numId w:val="17"/>
              </w:numPr>
              <w:tabs>
                <w:tab w:val="left" w:pos="758"/>
              </w:tabs>
              <w:kinsoku w:val="0"/>
              <w:overflowPunct w:val="0"/>
              <w:spacing w:before="48" w:line="223" w:lineRule="exact"/>
              <w:ind w:left="714" w:hanging="357"/>
              <w:rPr>
                <w:rFonts w:ascii="Avenir" w:hAnsi="Avenir" w:cs="Avenir"/>
                <w:color w:val="000000"/>
                <w:spacing w:val="-3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 xml:space="preserve">Contribute effectively as a team </w:t>
            </w:r>
            <w:r>
              <w:rPr>
                <w:rFonts w:ascii="Avenir" w:hAnsi="Avenir" w:cs="Avenir"/>
                <w:color w:val="1D1D1B"/>
                <w:spacing w:val="-3"/>
                <w:sz w:val="18"/>
                <w:szCs w:val="18"/>
              </w:rPr>
              <w:t>member.</w:t>
            </w:r>
          </w:p>
          <w:p w14:paraId="427AAE45" w14:textId="77777777" w:rsidR="002B2980" w:rsidRPr="006109C0" w:rsidRDefault="006109C0" w:rsidP="004B66C6">
            <w:pPr>
              <w:pStyle w:val="TableParagraph"/>
              <w:numPr>
                <w:ilvl w:val="0"/>
                <w:numId w:val="17"/>
              </w:numPr>
              <w:tabs>
                <w:tab w:val="left" w:pos="758"/>
              </w:tabs>
              <w:kinsoku w:val="0"/>
              <w:overflowPunct w:val="0"/>
              <w:spacing w:line="223" w:lineRule="exact"/>
              <w:ind w:left="714" w:hanging="357"/>
              <w:rPr>
                <w:rFonts w:ascii="Avenir" w:hAnsi="Avenir" w:cs="Avenir"/>
                <w:color w:val="000000"/>
                <w:spacing w:val="-3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Live the store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values.</w:t>
            </w:r>
          </w:p>
        </w:tc>
      </w:tr>
    </w:tbl>
    <w:p w14:paraId="427AAE47" w14:textId="77777777" w:rsidR="002B2980" w:rsidRDefault="002B2980">
      <w:pPr>
        <w:sectPr w:rsidR="002B2980">
          <w:type w:val="continuous"/>
          <w:pgSz w:w="11910" w:h="16840"/>
          <w:pgMar w:top="580" w:right="880" w:bottom="280" w:left="880" w:header="720" w:footer="720" w:gutter="0"/>
          <w:cols w:space="720" w:equalWidth="0">
            <w:col w:w="10150"/>
          </w:cols>
          <w:noEndnote/>
        </w:sectPr>
      </w:pPr>
    </w:p>
    <w:p w14:paraId="427AAE48" w14:textId="77777777" w:rsidR="002B2980" w:rsidRDefault="002B2980">
      <w:pPr>
        <w:pStyle w:val="BodyText"/>
        <w:kinsoku w:val="0"/>
        <w:overflowPunct w:val="0"/>
        <w:spacing w:before="1"/>
        <w:ind w:left="0" w:firstLine="0"/>
        <w:rPr>
          <w:sz w:val="6"/>
          <w:szCs w:val="6"/>
        </w:rPr>
      </w:pPr>
    </w:p>
    <w:p w14:paraId="427AAE49" w14:textId="60D24A17" w:rsidR="002B2980" w:rsidRDefault="00BE0EFD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  <w:r>
        <w:rPr>
          <w:noProof/>
          <w:position w:val="-7"/>
          <w:sz w:val="20"/>
          <w:szCs w:val="20"/>
        </w:rPr>
        <mc:AlternateContent>
          <mc:Choice Requires="wpg">
            <w:drawing>
              <wp:inline distT="0" distB="0" distL="0" distR="0" wp14:anchorId="427AAE8C" wp14:editId="3D64D87F">
                <wp:extent cx="6148705" cy="236855"/>
                <wp:effectExtent l="0" t="0" r="0" b="0"/>
                <wp:docPr id="19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705" cy="236855"/>
                          <a:chOff x="0" y="0"/>
                          <a:chExt cx="9683" cy="373"/>
                        </a:xfrm>
                      </wpg:grpSpPr>
                      <wps:wsp>
                        <wps:cNvPr id="20" name="Freeform 73"/>
                        <wps:cNvSpPr>
                          <a:spLocks/>
                        </wps:cNvSpPr>
                        <wps:spPr bwMode="auto">
                          <a:xfrm>
                            <a:off x="45" y="22"/>
                            <a:ext cx="9593" cy="328"/>
                          </a:xfrm>
                          <a:custGeom>
                            <a:avLst/>
                            <a:gdLst>
                              <a:gd name="T0" fmla="*/ 0 w 9593"/>
                              <a:gd name="T1" fmla="*/ 0 h 328"/>
                              <a:gd name="T2" fmla="*/ 9592 w 9593"/>
                              <a:gd name="T3" fmla="*/ 0 h 328"/>
                              <a:gd name="T4" fmla="*/ 9592 w 9593"/>
                              <a:gd name="T5" fmla="*/ 327 h 328"/>
                              <a:gd name="T6" fmla="*/ 0 w 9593"/>
                              <a:gd name="T7" fmla="*/ 327 h 328"/>
                              <a:gd name="T8" fmla="*/ 0 w 9593"/>
                              <a:gd name="T9" fmla="*/ 0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93" h="328">
                                <a:moveTo>
                                  <a:pt x="0" y="0"/>
                                </a:moveTo>
                                <a:lnTo>
                                  <a:pt x="9592" y="0"/>
                                </a:lnTo>
                                <a:lnTo>
                                  <a:pt x="9592" y="327"/>
                                </a:lnTo>
                                <a:lnTo>
                                  <a:pt x="0" y="3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B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74"/>
                        <wps:cNvSpPr>
                          <a:spLocks/>
                        </wps:cNvSpPr>
                        <wps:spPr bwMode="auto">
                          <a:xfrm>
                            <a:off x="22" y="22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75"/>
                        <wps:cNvSpPr>
                          <a:spLocks/>
                        </wps:cNvSpPr>
                        <wps:spPr bwMode="auto">
                          <a:xfrm>
                            <a:off x="45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76"/>
                        <wps:cNvSpPr>
                          <a:spLocks/>
                        </wps:cNvSpPr>
                        <wps:spPr bwMode="auto">
                          <a:xfrm>
                            <a:off x="9637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77"/>
                        <wps:cNvSpPr>
                          <a:spLocks/>
                        </wps:cNvSpPr>
                        <wps:spPr bwMode="auto">
                          <a:xfrm>
                            <a:off x="22" y="349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7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83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7AAE9E" w14:textId="77777777" w:rsidR="002B2980" w:rsidRDefault="002B2980">
                              <w:pPr>
                                <w:pStyle w:val="BodyText"/>
                                <w:kinsoku w:val="0"/>
                                <w:overflowPunct w:val="0"/>
                                <w:spacing w:before="49"/>
                                <w:ind w:left="125" w:firstLine="0"/>
                                <w:rPr>
                                  <w:rFonts w:ascii="Avenir Black" w:hAnsi="Avenir Black" w:cs="Avenir Black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z w:val="22"/>
                                  <w:szCs w:val="22"/>
                                </w:rPr>
                                <w:t>PERSON SPECIFIC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pacing w:val="-21"/>
                                  <w:sz w:val="22"/>
                                  <w:szCs w:val="22"/>
                                </w:rPr>
                                <w:t>A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z w:val="22"/>
                                  <w:szCs w:val="22"/>
                                </w:rPr>
                                <w:t>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7AAE8C" id="Group 72" o:spid="_x0000_s1047" style="width:484.15pt;height:18.65pt;mso-position-horizontal-relative:char;mso-position-vertical-relative:line" coordsize="9683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">
                <v:shape id="Freeform 73" o:spid="_x0000_s1048" style="position:absolute;left:45;top:22;width:9593;height:328;visibility:visible;mso-wrap-style:square;v-text-anchor:top" coordsize="9593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" path="m,l9592,r,327l,327,,xe" fillcolor="#ffdb00" stroked="f">
                  <v:path arrowok="t" o:connecttype="custom" o:connectlocs="0,0;9592,0;9592,327;0,327;0,0" o:connectangles="0,0,0,0,0"/>
                </v:shape>
                <v:shape id="Freeform 74" o:spid="_x0000_s1049" style="position:absolute;left:22;top:22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" path="m,l9637,e" filled="f" strokecolor="white" strokeweight="2.25pt">
                  <v:path arrowok="t" o:connecttype="custom" o:connectlocs="0,0;9637,0" o:connectangles="0,0"/>
                </v:shape>
                <v:shape id="Freeform 75" o:spid="_x0000_s1050" style="position:absolute;left:45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" path="m,282l,e" filled="f" strokecolor="white" strokeweight="2.25pt">
                  <v:path arrowok="t" o:connecttype="custom" o:connectlocs="0,282;0,0" o:connectangles="0,0"/>
                </v:shape>
                <v:shape id="Freeform 76" o:spid="_x0000_s1051" style="position:absolute;left:9637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" path="m,282l,e" filled="f" strokecolor="white" strokeweight="2.25pt">
                  <v:path arrowok="t" o:connecttype="custom" o:connectlocs="0,282;0,0" o:connectangles="0,0"/>
                </v:shape>
                <v:shape id="Freeform 77" o:spid="_x0000_s1052" style="position:absolute;left:22;top:349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" path="m,l9637,e" filled="f" strokecolor="white" strokeweight="2.25pt">
                  <v:path arrowok="t" o:connecttype="custom" o:connectlocs="0,0;9637,0" o:connectangles="0,0"/>
                </v:shape>
                <v:shape id="Text Box 78" o:spid="_x0000_s1053" type="#_x0000_t202" style="position:absolute;width:9683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427AAE9E" w14:textId="77777777" w:rsidR="002B2980" w:rsidRDefault="002B2980">
                        <w:pPr>
                          <w:pStyle w:val="BodyText"/>
                          <w:kinsoku w:val="0"/>
                          <w:overflowPunct w:val="0"/>
                          <w:spacing w:before="49"/>
                          <w:ind w:left="125" w:firstLine="0"/>
                          <w:rPr>
                            <w:rFonts w:ascii="Avenir Black" w:hAnsi="Avenir Black" w:cs="Avenir Black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z w:val="22"/>
                            <w:szCs w:val="22"/>
                          </w:rPr>
                          <w:t>PERSON SPECIFIC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pacing w:val="-2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z w:val="22"/>
                            <w:szCs w:val="22"/>
                          </w:rPr>
                          <w:t>TION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1"/>
        <w:gridCol w:w="7817"/>
      </w:tblGrid>
      <w:tr w:rsidR="002B2980" w14:paraId="427AAE52" w14:textId="77777777" w:rsidTr="004B66C6">
        <w:trPr>
          <w:trHeight w:hRule="exact" w:val="2112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</w:tcPr>
          <w:p w14:paraId="427AAE4A" w14:textId="77777777" w:rsidR="002B2980" w:rsidRDefault="002B2980" w:rsidP="004B66C6">
            <w:pPr>
              <w:pStyle w:val="TableParagraph"/>
              <w:kinsoku w:val="0"/>
              <w:overflowPunct w:val="0"/>
              <w:spacing w:before="48" w:line="223" w:lineRule="exact"/>
              <w:ind w:left="232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PEOPLE FOCUS</w:t>
            </w:r>
          </w:p>
        </w:tc>
        <w:tc>
          <w:tcPr>
            <w:tcW w:w="7817" w:type="dxa"/>
            <w:tcBorders>
              <w:top w:val="nil"/>
              <w:left w:val="nil"/>
              <w:bottom w:val="nil"/>
              <w:right w:val="nil"/>
            </w:tcBorders>
          </w:tcPr>
          <w:p w14:paraId="427AAE4B" w14:textId="77777777" w:rsidR="002B2980" w:rsidRDefault="002B2980" w:rsidP="004B66C6">
            <w:pPr>
              <w:pStyle w:val="TableParagraph"/>
              <w:kinsoku w:val="0"/>
              <w:overflowPunct w:val="0"/>
              <w:spacing w:before="48" w:line="223" w:lineRule="exact"/>
              <w:ind w:left="187"/>
              <w:rPr>
                <w:rFonts w:ascii="Avenir Black" w:hAnsi="Avenir Black" w:cs="Avenir Black"/>
                <w:color w:val="000000"/>
                <w:sz w:val="18"/>
                <w:szCs w:val="18"/>
              </w:rPr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WORKING WITH PEOPLE</w:t>
            </w:r>
          </w:p>
          <w:p w14:paraId="427AAE4C" w14:textId="77777777" w:rsidR="002B2980" w:rsidRDefault="002B2980" w:rsidP="004B66C6">
            <w:pPr>
              <w:pStyle w:val="TableParagraph"/>
              <w:numPr>
                <w:ilvl w:val="0"/>
                <w:numId w:val="22"/>
              </w:numPr>
              <w:kinsoku w:val="0"/>
              <w:overflowPunct w:val="0"/>
              <w:spacing w:line="200" w:lineRule="exact"/>
              <w:ind w:left="544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Is self -aware, approachable and mindful of their impact on</w:t>
            </w:r>
            <w:r>
              <w:rPr>
                <w:rFonts w:ascii="Avenir" w:hAnsi="Avenir" w:cs="Avenir"/>
                <w:color w:val="1D1D1B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others</w:t>
            </w:r>
          </w:p>
          <w:p w14:paraId="427AAE4D" w14:textId="77777777" w:rsidR="002B2980" w:rsidRDefault="002B2980" w:rsidP="004B66C6">
            <w:pPr>
              <w:pStyle w:val="TableParagraph"/>
              <w:numPr>
                <w:ilvl w:val="0"/>
                <w:numId w:val="22"/>
              </w:numPr>
              <w:kinsoku w:val="0"/>
              <w:overflowPunct w:val="0"/>
              <w:spacing w:before="11" w:line="194" w:lineRule="auto"/>
              <w:ind w:left="544" w:right="228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Demonstrates an interest in, and understanding of people, behaving in a</w:t>
            </w:r>
            <w:r>
              <w:rPr>
                <w:rFonts w:ascii="Avenir" w:hAnsi="Avenir" w:cs="Avenir"/>
                <w:color w:val="1D1D1B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culturally sensitive manner</w:t>
            </w:r>
          </w:p>
          <w:p w14:paraId="427AAE4E" w14:textId="77777777" w:rsidR="002B2980" w:rsidRDefault="002B2980" w:rsidP="004B66C6">
            <w:pPr>
              <w:pStyle w:val="TableParagraph"/>
              <w:numPr>
                <w:ilvl w:val="0"/>
                <w:numId w:val="22"/>
              </w:numPr>
              <w:kinsoku w:val="0"/>
              <w:overflowPunct w:val="0"/>
              <w:spacing w:line="190" w:lineRule="exact"/>
              <w:ind w:left="544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Is outgoing and supportive; recognising and acknowledging the contribution of</w:t>
            </w:r>
            <w:r>
              <w:rPr>
                <w:rFonts w:ascii="Avenir" w:hAnsi="Avenir" w:cs="Avenir"/>
                <w:color w:val="1D1D1B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others</w:t>
            </w:r>
          </w:p>
          <w:p w14:paraId="427AAE4F" w14:textId="77777777" w:rsidR="002B2980" w:rsidRDefault="002B2980" w:rsidP="004B66C6">
            <w:pPr>
              <w:pStyle w:val="TableParagraph"/>
              <w:numPr>
                <w:ilvl w:val="0"/>
                <w:numId w:val="22"/>
              </w:numPr>
              <w:kinsoku w:val="0"/>
              <w:overflowPunct w:val="0"/>
              <w:spacing w:before="11" w:line="194" w:lineRule="auto"/>
              <w:ind w:left="544" w:right="228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Actively contributes to a team spirit of openness and inclusiveness where colleagues</w:t>
            </w:r>
            <w:r>
              <w:rPr>
                <w:rFonts w:ascii="Avenir" w:hAnsi="Avenir" w:cs="Avenir"/>
                <w:color w:val="1D1D1B"/>
                <w:spacing w:val="-23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feel able to offer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ideas</w:t>
            </w:r>
          </w:p>
          <w:p w14:paraId="427AAE50" w14:textId="77777777" w:rsidR="002B2980" w:rsidRDefault="002B2980" w:rsidP="004B66C6">
            <w:pPr>
              <w:pStyle w:val="TableParagraph"/>
              <w:numPr>
                <w:ilvl w:val="0"/>
                <w:numId w:val="22"/>
              </w:numPr>
              <w:kinsoku w:val="0"/>
              <w:overflowPunct w:val="0"/>
              <w:spacing w:line="190" w:lineRule="exact"/>
              <w:ind w:left="544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Listens and communicates openly and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proactively</w:t>
            </w:r>
          </w:p>
          <w:p w14:paraId="427AAE51" w14:textId="77777777" w:rsidR="002B2980" w:rsidRDefault="002B2980" w:rsidP="004B66C6">
            <w:pPr>
              <w:pStyle w:val="TableParagraph"/>
              <w:numPr>
                <w:ilvl w:val="0"/>
                <w:numId w:val="22"/>
              </w:numPr>
              <w:kinsoku w:val="0"/>
              <w:overflowPunct w:val="0"/>
              <w:spacing w:before="11" w:line="194" w:lineRule="auto"/>
              <w:ind w:left="544" w:right="228" w:hanging="357"/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Adapts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their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style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to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build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maintain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relationships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with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multiple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stakeholders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 xml:space="preserve">(staff, suppliers, peers </w:t>
            </w:r>
            <w:proofErr w:type="spellStart"/>
            <w:r>
              <w:rPr>
                <w:rFonts w:ascii="Avenir" w:hAnsi="Avenir" w:cs="Avenir"/>
                <w:color w:val="1D1D1B"/>
                <w:sz w:val="18"/>
                <w:szCs w:val="18"/>
              </w:rPr>
              <w:t>etc</w:t>
            </w:r>
            <w:proofErr w:type="spellEnd"/>
            <w:r>
              <w:rPr>
                <w:rFonts w:ascii="Avenir" w:hAnsi="Avenir" w:cs="Avenir"/>
                <w:color w:val="1D1D1B"/>
                <w:sz w:val="18"/>
                <w:szCs w:val="18"/>
              </w:rPr>
              <w:t>)</w:t>
            </w:r>
          </w:p>
        </w:tc>
      </w:tr>
      <w:tr w:rsidR="002B2980" w14:paraId="427AAE5B" w14:textId="77777777" w:rsidTr="004B66C6">
        <w:trPr>
          <w:trHeight w:hRule="exact" w:val="2269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</w:tcPr>
          <w:p w14:paraId="427AAE53" w14:textId="77777777" w:rsidR="002B2980" w:rsidRDefault="002B2980" w:rsidP="004B66C6">
            <w:pPr>
              <w:pStyle w:val="TableParagraph"/>
              <w:kinsoku w:val="0"/>
              <w:overflowPunct w:val="0"/>
              <w:spacing w:before="48" w:line="223" w:lineRule="exact"/>
              <w:ind w:left="232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CUSTOMER FOCUS</w:t>
            </w:r>
          </w:p>
        </w:tc>
        <w:tc>
          <w:tcPr>
            <w:tcW w:w="7817" w:type="dxa"/>
            <w:tcBorders>
              <w:top w:val="nil"/>
              <w:left w:val="nil"/>
              <w:bottom w:val="nil"/>
              <w:right w:val="nil"/>
            </w:tcBorders>
          </w:tcPr>
          <w:p w14:paraId="427AAE54" w14:textId="77777777" w:rsidR="002B2980" w:rsidRDefault="002B2980" w:rsidP="004B66C6">
            <w:pPr>
              <w:pStyle w:val="TableParagraph"/>
              <w:kinsoku w:val="0"/>
              <w:overflowPunct w:val="0"/>
              <w:spacing w:before="48" w:line="223" w:lineRule="exact"/>
              <w:ind w:left="187"/>
              <w:rPr>
                <w:rFonts w:ascii="Avenir Black" w:hAnsi="Avenir Black" w:cs="Avenir Black"/>
                <w:color w:val="000000"/>
                <w:spacing w:val="-3"/>
                <w:sz w:val="18"/>
                <w:szCs w:val="18"/>
              </w:rPr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MEETING CUSTOMER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-3"/>
                <w:sz w:val="18"/>
                <w:szCs w:val="18"/>
              </w:rPr>
              <w:t>EXPECTATIONS</w:t>
            </w:r>
          </w:p>
          <w:p w14:paraId="427AAE55" w14:textId="77777777" w:rsidR="002B2980" w:rsidRDefault="002B2980" w:rsidP="004B66C6">
            <w:pPr>
              <w:pStyle w:val="TableParagraph"/>
              <w:numPr>
                <w:ilvl w:val="0"/>
                <w:numId w:val="23"/>
              </w:numPr>
              <w:kinsoku w:val="0"/>
              <w:overflowPunct w:val="0"/>
              <w:spacing w:before="11" w:line="194" w:lineRule="auto"/>
              <w:ind w:left="544" w:right="228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Brings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everything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back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to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customer;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identifying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focusing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upon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their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needs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&amp; expectations</w:t>
            </w:r>
          </w:p>
          <w:p w14:paraId="427AAE56" w14:textId="77777777" w:rsidR="002B2980" w:rsidRDefault="002B2980" w:rsidP="004B66C6">
            <w:pPr>
              <w:pStyle w:val="TableParagraph"/>
              <w:numPr>
                <w:ilvl w:val="0"/>
                <w:numId w:val="23"/>
              </w:numPr>
              <w:kinsoku w:val="0"/>
              <w:overflowPunct w:val="0"/>
              <w:spacing w:line="190" w:lineRule="exact"/>
              <w:ind w:left="544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Actively sets, monitors and maintains consistently high standards of customer</w:t>
            </w:r>
            <w:r>
              <w:rPr>
                <w:rFonts w:ascii="Avenir" w:hAnsi="Avenir" w:cs="Avenir"/>
                <w:color w:val="1D1D1B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service</w:t>
            </w:r>
          </w:p>
          <w:p w14:paraId="427AAE57" w14:textId="77777777" w:rsidR="002B2980" w:rsidRDefault="002B2980" w:rsidP="004B66C6">
            <w:pPr>
              <w:pStyle w:val="TableParagraph"/>
              <w:numPr>
                <w:ilvl w:val="0"/>
                <w:numId w:val="23"/>
              </w:numPr>
              <w:kinsoku w:val="0"/>
              <w:overflowPunct w:val="0"/>
              <w:spacing w:before="11" w:line="194" w:lineRule="auto"/>
              <w:ind w:left="544" w:right="230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Continuously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makes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improvements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for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customers;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seeking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input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from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staff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customers to do so</w:t>
            </w:r>
          </w:p>
          <w:p w14:paraId="427AAE58" w14:textId="77777777" w:rsidR="002B2980" w:rsidRDefault="002B2980" w:rsidP="004B66C6">
            <w:pPr>
              <w:pStyle w:val="TableParagraph"/>
              <w:numPr>
                <w:ilvl w:val="0"/>
                <w:numId w:val="23"/>
              </w:numPr>
              <w:kinsoku w:val="0"/>
              <w:overflowPunct w:val="0"/>
              <w:spacing w:line="190" w:lineRule="exact"/>
              <w:ind w:left="544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Creates an environment that customers want to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shop</w:t>
            </w:r>
          </w:p>
          <w:p w14:paraId="427AAE59" w14:textId="77777777" w:rsidR="002B2980" w:rsidRDefault="002B2980" w:rsidP="004B66C6">
            <w:pPr>
              <w:pStyle w:val="TableParagraph"/>
              <w:numPr>
                <w:ilvl w:val="0"/>
                <w:numId w:val="23"/>
              </w:numPr>
              <w:kinsoku w:val="0"/>
              <w:overflowPunct w:val="0"/>
              <w:spacing w:line="200" w:lineRule="exact"/>
              <w:ind w:left="544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Is responsive to feedback from all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sources</w:t>
            </w:r>
          </w:p>
          <w:p w14:paraId="427AAE5A" w14:textId="77777777" w:rsidR="002B2980" w:rsidRDefault="002B2980" w:rsidP="004B66C6">
            <w:pPr>
              <w:pStyle w:val="TableParagraph"/>
              <w:numPr>
                <w:ilvl w:val="0"/>
                <w:numId w:val="23"/>
              </w:numPr>
              <w:kinsoku w:val="0"/>
              <w:overflowPunct w:val="0"/>
              <w:spacing w:before="11" w:line="194" w:lineRule="auto"/>
              <w:ind w:left="544" w:right="228" w:hanging="357"/>
              <w:jc w:val="both"/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Adopts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“service”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mentality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at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all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times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regardless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of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their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position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or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experience, genuinely enthusiastic about the difference service makes to the customer and</w:t>
            </w:r>
            <w:r>
              <w:rPr>
                <w:rFonts w:ascii="Avenir" w:hAnsi="Avenir" w:cs="Avenir"/>
                <w:color w:val="1D1D1B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success of the business</w:t>
            </w:r>
          </w:p>
        </w:tc>
      </w:tr>
      <w:tr w:rsidR="00B633B4" w14:paraId="427AAE62" w14:textId="77777777" w:rsidTr="00B633B4">
        <w:trPr>
          <w:trHeight w:hRule="exact" w:val="141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</w:tcPr>
          <w:p w14:paraId="427AAE5C" w14:textId="77777777" w:rsidR="00B633B4" w:rsidRDefault="00B633B4">
            <w:pPr>
              <w:pStyle w:val="TableParagraph"/>
              <w:kinsoku w:val="0"/>
              <w:overflowPunct w:val="0"/>
              <w:spacing w:before="72"/>
              <w:ind w:left="230"/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</w:pPr>
          </w:p>
        </w:tc>
        <w:tc>
          <w:tcPr>
            <w:tcW w:w="7817" w:type="dxa"/>
            <w:tcBorders>
              <w:top w:val="nil"/>
              <w:left w:val="nil"/>
              <w:bottom w:val="nil"/>
              <w:right w:val="nil"/>
            </w:tcBorders>
          </w:tcPr>
          <w:p w14:paraId="427AAE5D" w14:textId="77777777" w:rsidR="00B633B4" w:rsidRPr="00B633B4" w:rsidRDefault="00B633B4" w:rsidP="004B66C6">
            <w:pPr>
              <w:pStyle w:val="TableParagraph"/>
              <w:kinsoku w:val="0"/>
              <w:overflowPunct w:val="0"/>
              <w:spacing w:before="48" w:line="223" w:lineRule="exact"/>
              <w:ind w:left="187"/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</w:pPr>
            <w:r w:rsidRPr="00B633B4"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ADAPTING AND RESPONDING TO CHANGE</w:t>
            </w:r>
          </w:p>
          <w:p w14:paraId="427AAE5E" w14:textId="77777777" w:rsidR="00B633B4" w:rsidRPr="00B633B4" w:rsidRDefault="00B633B4" w:rsidP="004B66C6">
            <w:pPr>
              <w:pStyle w:val="TableParagraph"/>
              <w:numPr>
                <w:ilvl w:val="0"/>
                <w:numId w:val="24"/>
              </w:numPr>
              <w:kinsoku w:val="0"/>
              <w:overflowPunct w:val="0"/>
              <w:spacing w:line="223" w:lineRule="exact"/>
              <w:ind w:left="479" w:hanging="284"/>
              <w:rPr>
                <w:rFonts w:ascii="Avenir" w:hAnsi="Avenir" w:cs="Avenir Black"/>
                <w:bCs/>
                <w:color w:val="1D1D1B"/>
                <w:sz w:val="18"/>
                <w:szCs w:val="18"/>
              </w:rPr>
            </w:pPr>
            <w:r w:rsidRPr="00B633B4">
              <w:rPr>
                <w:rFonts w:ascii="Avenir" w:hAnsi="Avenir" w:cs="Avenir Black"/>
                <w:bCs/>
                <w:color w:val="1D1D1B"/>
                <w:sz w:val="18"/>
                <w:szCs w:val="18"/>
              </w:rPr>
              <w:t>Adapts to changing circumstances and accepts new ideas and initiatives</w:t>
            </w:r>
          </w:p>
          <w:p w14:paraId="427AAE5F" w14:textId="77777777" w:rsidR="00B633B4" w:rsidRPr="00B633B4" w:rsidRDefault="00B633B4" w:rsidP="004B66C6">
            <w:pPr>
              <w:pStyle w:val="TableParagraph"/>
              <w:numPr>
                <w:ilvl w:val="0"/>
                <w:numId w:val="24"/>
              </w:numPr>
              <w:kinsoku w:val="0"/>
              <w:overflowPunct w:val="0"/>
              <w:spacing w:line="223" w:lineRule="exact"/>
              <w:ind w:left="479" w:hanging="284"/>
              <w:rPr>
                <w:rFonts w:ascii="Avenir" w:hAnsi="Avenir" w:cs="Avenir Black"/>
                <w:bCs/>
                <w:color w:val="1D1D1B"/>
                <w:sz w:val="18"/>
                <w:szCs w:val="18"/>
              </w:rPr>
            </w:pPr>
            <w:r w:rsidRPr="00B633B4">
              <w:rPr>
                <w:rFonts w:ascii="Avenir" w:hAnsi="Avenir" w:cs="Avenir Black"/>
                <w:bCs/>
                <w:color w:val="1D1D1B"/>
                <w:sz w:val="18"/>
                <w:szCs w:val="18"/>
              </w:rPr>
              <w:t>Tolerates ambiguity</w:t>
            </w:r>
          </w:p>
          <w:p w14:paraId="427AAE60" w14:textId="77777777" w:rsidR="00B633B4" w:rsidRPr="00B633B4" w:rsidRDefault="00B633B4" w:rsidP="004B66C6">
            <w:pPr>
              <w:pStyle w:val="TableParagraph"/>
              <w:numPr>
                <w:ilvl w:val="0"/>
                <w:numId w:val="24"/>
              </w:numPr>
              <w:kinsoku w:val="0"/>
              <w:overflowPunct w:val="0"/>
              <w:spacing w:line="223" w:lineRule="exact"/>
              <w:ind w:left="479" w:hanging="284"/>
              <w:rPr>
                <w:rFonts w:ascii="Avenir" w:hAnsi="Avenir" w:cs="Avenir Black"/>
                <w:bCs/>
                <w:color w:val="1D1D1B"/>
                <w:sz w:val="18"/>
                <w:szCs w:val="18"/>
              </w:rPr>
            </w:pPr>
            <w:r w:rsidRPr="00B633B4">
              <w:rPr>
                <w:rFonts w:ascii="Avenir" w:hAnsi="Avenir" w:cs="Avenir Black"/>
                <w:bCs/>
                <w:color w:val="1D1D1B"/>
                <w:sz w:val="18"/>
                <w:szCs w:val="18"/>
              </w:rPr>
              <w:t>Adapts personal style to suit different people and situations</w:t>
            </w:r>
          </w:p>
          <w:p w14:paraId="427AAE61" w14:textId="77777777" w:rsidR="00B633B4" w:rsidRDefault="00B633B4" w:rsidP="004B66C6">
            <w:pPr>
              <w:pStyle w:val="TableParagraph"/>
              <w:numPr>
                <w:ilvl w:val="0"/>
                <w:numId w:val="24"/>
              </w:numPr>
              <w:kinsoku w:val="0"/>
              <w:overflowPunct w:val="0"/>
              <w:spacing w:line="223" w:lineRule="exact"/>
              <w:ind w:left="479" w:hanging="284"/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</w:pPr>
            <w:r w:rsidRPr="00B633B4">
              <w:rPr>
                <w:rFonts w:ascii="Avenir" w:hAnsi="Avenir" w:cs="Avenir Black"/>
                <w:bCs/>
                <w:color w:val="1D1D1B"/>
                <w:sz w:val="18"/>
                <w:szCs w:val="18"/>
              </w:rPr>
              <w:t>Shows an interest in new experiences</w:t>
            </w:r>
          </w:p>
        </w:tc>
      </w:tr>
      <w:tr w:rsidR="002B2980" w14:paraId="427AAE6B" w14:textId="77777777">
        <w:trPr>
          <w:trHeight w:hRule="exact" w:val="2142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</w:tcPr>
          <w:p w14:paraId="427AAE63" w14:textId="77777777" w:rsidR="002B2980" w:rsidRDefault="002B2980" w:rsidP="004B66C6">
            <w:pPr>
              <w:pStyle w:val="TableParagraph"/>
              <w:kinsoku w:val="0"/>
              <w:overflowPunct w:val="0"/>
              <w:spacing w:before="48" w:line="223" w:lineRule="exact"/>
              <w:ind w:left="232" w:right="533"/>
            </w:pPr>
            <w:r>
              <w:rPr>
                <w:rFonts w:ascii="Avenir Black" w:hAnsi="Avenir Black" w:cs="Avenir Black"/>
                <w:b/>
                <w:bCs/>
                <w:color w:val="1D1D1B"/>
                <w:spacing w:val="-2"/>
                <w:sz w:val="18"/>
                <w:szCs w:val="18"/>
              </w:rPr>
              <w:t>CO-OPERATIVE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-47"/>
                <w:sz w:val="18"/>
                <w:szCs w:val="18"/>
              </w:rPr>
              <w:t xml:space="preserve"> 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-3"/>
                <w:sz w:val="18"/>
                <w:szCs w:val="18"/>
              </w:rPr>
              <w:t>CULTURE</w:t>
            </w:r>
          </w:p>
        </w:tc>
        <w:tc>
          <w:tcPr>
            <w:tcW w:w="7817" w:type="dxa"/>
            <w:tcBorders>
              <w:top w:val="nil"/>
              <w:left w:val="nil"/>
              <w:bottom w:val="nil"/>
              <w:right w:val="nil"/>
            </w:tcBorders>
          </w:tcPr>
          <w:p w14:paraId="427AAE64" w14:textId="77777777" w:rsidR="002B2980" w:rsidRDefault="002B2980" w:rsidP="004B66C6">
            <w:pPr>
              <w:pStyle w:val="TableParagraph"/>
              <w:kinsoku w:val="0"/>
              <w:overflowPunct w:val="0"/>
              <w:spacing w:before="48" w:line="223" w:lineRule="exact"/>
              <w:ind w:left="187"/>
              <w:rPr>
                <w:rFonts w:ascii="Avenir Black" w:hAnsi="Avenir Black" w:cs="Avenir Black"/>
                <w:color w:val="000000"/>
                <w:sz w:val="18"/>
                <w:szCs w:val="18"/>
              </w:rPr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ADHERING TO PRINCIPLES AND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VALUES</w:t>
            </w:r>
          </w:p>
          <w:p w14:paraId="427AAE65" w14:textId="77777777" w:rsidR="002B2980" w:rsidRDefault="002B2980" w:rsidP="004B66C6">
            <w:pPr>
              <w:pStyle w:val="TableParagraph"/>
              <w:numPr>
                <w:ilvl w:val="0"/>
                <w:numId w:val="25"/>
              </w:numPr>
              <w:kinsoku w:val="0"/>
              <w:overflowPunct w:val="0"/>
              <w:spacing w:before="11" w:line="194" w:lineRule="auto"/>
              <w:ind w:left="544" w:right="228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Personally</w:t>
            </w:r>
            <w:r>
              <w:rPr>
                <w:rFonts w:ascii="Avenir" w:hAnsi="Avenir" w:cs="Avenir"/>
                <w:color w:val="1D1D1B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upholds</w:t>
            </w:r>
            <w:r>
              <w:rPr>
                <w:rFonts w:ascii="Avenir" w:hAnsi="Avenir" w:cs="Avenir"/>
                <w:color w:val="1D1D1B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ethics</w:t>
            </w:r>
            <w:r>
              <w:rPr>
                <w:rFonts w:ascii="Avenir" w:hAnsi="Avenir" w:cs="Avenir"/>
                <w:color w:val="1D1D1B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Foodstuffs</w:t>
            </w:r>
            <w:r>
              <w:rPr>
                <w:rFonts w:ascii="Avenir" w:hAnsi="Avenir" w:cs="Avenir"/>
                <w:color w:val="1D1D1B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Values</w:t>
            </w:r>
            <w:r>
              <w:rPr>
                <w:rFonts w:ascii="Avenir" w:hAnsi="Avenir" w:cs="Avenir"/>
                <w:color w:val="1D1D1B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accepting</w:t>
            </w:r>
            <w:r>
              <w:rPr>
                <w:rFonts w:ascii="Avenir" w:hAnsi="Avenir" w:cs="Avenir"/>
                <w:color w:val="1D1D1B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nothing</w:t>
            </w:r>
            <w:r>
              <w:rPr>
                <w:rFonts w:ascii="Avenir" w:hAnsi="Avenir" w:cs="Avenir"/>
                <w:color w:val="1D1D1B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less</w:t>
            </w:r>
            <w:r>
              <w:rPr>
                <w:rFonts w:ascii="Avenir" w:hAnsi="Avenir" w:cs="Avenir"/>
                <w:color w:val="1D1D1B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from</w:t>
            </w:r>
            <w:r>
              <w:rPr>
                <w:rFonts w:ascii="Avenir" w:hAnsi="Avenir" w:cs="Avenir"/>
                <w:color w:val="1D1D1B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their team</w:t>
            </w:r>
          </w:p>
          <w:p w14:paraId="427AAE66" w14:textId="77777777" w:rsidR="002B2980" w:rsidRDefault="002B2980" w:rsidP="004B66C6">
            <w:pPr>
              <w:pStyle w:val="TableParagraph"/>
              <w:numPr>
                <w:ilvl w:val="0"/>
                <w:numId w:val="25"/>
              </w:numPr>
              <w:kinsoku w:val="0"/>
              <w:overflowPunct w:val="0"/>
              <w:spacing w:before="1" w:line="194" w:lineRule="auto"/>
              <w:ind w:left="544" w:right="228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Consistently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demonstrates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honesty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integrity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(in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words,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decisions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actions)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in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all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of their dealings with customers, staff, suppliers,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colleagues)</w:t>
            </w:r>
          </w:p>
          <w:p w14:paraId="427AAE67" w14:textId="77777777" w:rsidR="002B2980" w:rsidRDefault="002B2980" w:rsidP="004B66C6">
            <w:pPr>
              <w:pStyle w:val="TableParagraph"/>
              <w:numPr>
                <w:ilvl w:val="0"/>
                <w:numId w:val="25"/>
              </w:numPr>
              <w:kinsoku w:val="0"/>
              <w:overflowPunct w:val="0"/>
              <w:spacing w:line="190" w:lineRule="exact"/>
              <w:ind w:left="544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Follows due process on all issues of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compliance</w:t>
            </w:r>
          </w:p>
          <w:p w14:paraId="427AAE68" w14:textId="77777777" w:rsidR="002B2980" w:rsidRDefault="002B2980" w:rsidP="004B66C6">
            <w:pPr>
              <w:pStyle w:val="TableParagraph"/>
              <w:numPr>
                <w:ilvl w:val="0"/>
                <w:numId w:val="25"/>
              </w:numPr>
              <w:kinsoku w:val="0"/>
              <w:overflowPunct w:val="0"/>
              <w:spacing w:before="11" w:line="194" w:lineRule="auto"/>
              <w:ind w:left="544" w:right="228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Demonstrates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strong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work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ethic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through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their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commitment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to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pacing w:val="-4"/>
                <w:sz w:val="18"/>
                <w:szCs w:val="18"/>
              </w:rPr>
              <w:t>store’s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success, ownership of problems and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self-discipline</w:t>
            </w:r>
          </w:p>
          <w:p w14:paraId="427AAE69" w14:textId="77777777" w:rsidR="002B2980" w:rsidRDefault="002B2980" w:rsidP="004B66C6">
            <w:pPr>
              <w:pStyle w:val="TableParagraph"/>
              <w:numPr>
                <w:ilvl w:val="0"/>
                <w:numId w:val="25"/>
              </w:numPr>
              <w:kinsoku w:val="0"/>
              <w:overflowPunct w:val="0"/>
              <w:spacing w:line="190" w:lineRule="exact"/>
              <w:ind w:left="544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Leads by example in terms of Foodstuffs values, drive to succeed and positive</w:t>
            </w:r>
            <w:r>
              <w:rPr>
                <w:rFonts w:ascii="Avenir" w:hAnsi="Avenir" w:cs="Avenir"/>
                <w:color w:val="1D1D1B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outlook</w:t>
            </w:r>
          </w:p>
          <w:p w14:paraId="427AAE6A" w14:textId="77777777" w:rsidR="002B2980" w:rsidRDefault="002B2980" w:rsidP="004B66C6">
            <w:pPr>
              <w:pStyle w:val="TableParagraph"/>
              <w:numPr>
                <w:ilvl w:val="0"/>
                <w:numId w:val="25"/>
              </w:numPr>
              <w:kinsoku w:val="0"/>
              <w:overflowPunct w:val="0"/>
              <w:spacing w:line="223" w:lineRule="exact"/>
              <w:ind w:left="544" w:hanging="357"/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Challenges appropriately while respecting the position of</w:t>
            </w:r>
            <w:r>
              <w:rPr>
                <w:rFonts w:ascii="Avenir" w:hAnsi="Avenir" w:cs="Avenir"/>
                <w:color w:val="1D1D1B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others</w:t>
            </w:r>
          </w:p>
        </w:tc>
      </w:tr>
    </w:tbl>
    <w:p w14:paraId="427AAE6C" w14:textId="77777777" w:rsidR="006109C0" w:rsidRDefault="006109C0">
      <w:pPr>
        <w:pStyle w:val="BodyText"/>
        <w:kinsoku w:val="0"/>
        <w:overflowPunct w:val="0"/>
        <w:spacing w:before="10"/>
        <w:ind w:left="0" w:firstLine="0"/>
        <w:rPr>
          <w:sz w:val="17"/>
          <w:szCs w:val="17"/>
        </w:rPr>
      </w:pPr>
    </w:p>
    <w:p w14:paraId="427AAE6D" w14:textId="77777777" w:rsidR="006109C0" w:rsidRDefault="006109C0">
      <w:pPr>
        <w:pStyle w:val="BodyText"/>
        <w:kinsoku w:val="0"/>
        <w:overflowPunct w:val="0"/>
        <w:spacing w:before="10"/>
        <w:ind w:left="0" w:firstLine="0"/>
        <w:rPr>
          <w:sz w:val="17"/>
          <w:szCs w:val="17"/>
        </w:rPr>
      </w:pPr>
    </w:p>
    <w:p w14:paraId="427AAE6E" w14:textId="439A3F44" w:rsidR="002B2980" w:rsidRDefault="00BE0EFD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  <w:r>
        <w:rPr>
          <w:noProof/>
          <w:position w:val="-7"/>
          <w:sz w:val="20"/>
          <w:szCs w:val="20"/>
        </w:rPr>
        <mc:AlternateContent>
          <mc:Choice Requires="wpg">
            <w:drawing>
              <wp:inline distT="0" distB="0" distL="0" distR="0" wp14:anchorId="427AAE8E" wp14:editId="73A2B22C">
                <wp:extent cx="6148705" cy="236855"/>
                <wp:effectExtent l="0" t="0" r="0" b="0"/>
                <wp:docPr id="12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705" cy="236855"/>
                          <a:chOff x="0" y="0"/>
                          <a:chExt cx="9683" cy="373"/>
                        </a:xfrm>
                      </wpg:grpSpPr>
                      <wps:wsp>
                        <wps:cNvPr id="13" name="Freeform 80"/>
                        <wps:cNvSpPr>
                          <a:spLocks/>
                        </wps:cNvSpPr>
                        <wps:spPr bwMode="auto">
                          <a:xfrm>
                            <a:off x="45" y="22"/>
                            <a:ext cx="9593" cy="328"/>
                          </a:xfrm>
                          <a:custGeom>
                            <a:avLst/>
                            <a:gdLst>
                              <a:gd name="T0" fmla="*/ 0 w 9593"/>
                              <a:gd name="T1" fmla="*/ 0 h 328"/>
                              <a:gd name="T2" fmla="*/ 9592 w 9593"/>
                              <a:gd name="T3" fmla="*/ 0 h 328"/>
                              <a:gd name="T4" fmla="*/ 9592 w 9593"/>
                              <a:gd name="T5" fmla="*/ 327 h 328"/>
                              <a:gd name="T6" fmla="*/ 0 w 9593"/>
                              <a:gd name="T7" fmla="*/ 327 h 328"/>
                              <a:gd name="T8" fmla="*/ 0 w 9593"/>
                              <a:gd name="T9" fmla="*/ 0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93" h="328">
                                <a:moveTo>
                                  <a:pt x="0" y="0"/>
                                </a:moveTo>
                                <a:lnTo>
                                  <a:pt x="9592" y="0"/>
                                </a:lnTo>
                                <a:lnTo>
                                  <a:pt x="9592" y="327"/>
                                </a:lnTo>
                                <a:lnTo>
                                  <a:pt x="0" y="3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B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81"/>
                        <wps:cNvSpPr>
                          <a:spLocks/>
                        </wps:cNvSpPr>
                        <wps:spPr bwMode="auto">
                          <a:xfrm>
                            <a:off x="22" y="22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82"/>
                        <wps:cNvSpPr>
                          <a:spLocks/>
                        </wps:cNvSpPr>
                        <wps:spPr bwMode="auto">
                          <a:xfrm>
                            <a:off x="45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83"/>
                        <wps:cNvSpPr>
                          <a:spLocks/>
                        </wps:cNvSpPr>
                        <wps:spPr bwMode="auto">
                          <a:xfrm>
                            <a:off x="9637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84"/>
                        <wps:cNvSpPr>
                          <a:spLocks/>
                        </wps:cNvSpPr>
                        <wps:spPr bwMode="auto">
                          <a:xfrm>
                            <a:off x="22" y="349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8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83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7AAE9F" w14:textId="77777777" w:rsidR="002B2980" w:rsidRDefault="002B2980">
                              <w:pPr>
                                <w:pStyle w:val="BodyText"/>
                                <w:kinsoku w:val="0"/>
                                <w:overflowPunct w:val="0"/>
                                <w:spacing w:before="49"/>
                                <w:ind w:left="125" w:firstLine="0"/>
                                <w:rPr>
                                  <w:rFonts w:ascii="Avenir Black" w:hAnsi="Avenir Black" w:cs="Avenir Black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z w:val="22"/>
                                  <w:szCs w:val="22"/>
                                </w:rPr>
                                <w:t>QUALIFIC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pacing w:val="-21"/>
                                  <w:sz w:val="22"/>
                                  <w:szCs w:val="22"/>
                                </w:rPr>
                                <w:t>A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z w:val="22"/>
                                  <w:szCs w:val="22"/>
                                </w:rPr>
                                <w:t>TIONS AND EXPERIENCE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7AAE8E" id="Group 79" o:spid="_x0000_s1054" style="width:484.15pt;height:18.65pt;mso-position-horizontal-relative:char;mso-position-vertical-relative:line" coordsize="9683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">
                <v:shape id="Freeform 80" o:spid="_x0000_s1055" style="position:absolute;left:45;top:22;width:9593;height:328;visibility:visible;mso-wrap-style:square;v-text-anchor:top" coordsize="9593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" path="m,l9592,r,327l,327,,xe" fillcolor="#ffdb00" stroked="f">
                  <v:path arrowok="t" o:connecttype="custom" o:connectlocs="0,0;9592,0;9592,327;0,327;0,0" o:connectangles="0,0,0,0,0"/>
                </v:shape>
                <v:shape id="Freeform 81" o:spid="_x0000_s1056" style="position:absolute;left:22;top:22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" path="m,l9637,e" filled="f" strokecolor="white" strokeweight="2.25pt">
                  <v:path arrowok="t" o:connecttype="custom" o:connectlocs="0,0;9637,0" o:connectangles="0,0"/>
                </v:shape>
                <v:shape id="Freeform 82" o:spid="_x0000_s1057" style="position:absolute;left:45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" path="m,282l,e" filled="f" strokecolor="white" strokeweight="2.25pt">
                  <v:path arrowok="t" o:connecttype="custom" o:connectlocs="0,282;0,0" o:connectangles="0,0"/>
                </v:shape>
                <v:shape id="Freeform 83" o:spid="_x0000_s1058" style="position:absolute;left:9637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" path="m,282l,e" filled="f" strokecolor="white" strokeweight="2.25pt">
                  <v:path arrowok="t" o:connecttype="custom" o:connectlocs="0,282;0,0" o:connectangles="0,0"/>
                </v:shape>
                <v:shape id="Freeform 84" o:spid="_x0000_s1059" style="position:absolute;left:22;top:349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" path="m,l9637,e" filled="f" strokecolor="white" strokeweight="2.25pt">
                  <v:path arrowok="t" o:connecttype="custom" o:connectlocs="0,0;9637,0" o:connectangles="0,0"/>
                </v:shape>
                <v:shape id="Text Box 85" o:spid="_x0000_s1060" type="#_x0000_t202" style="position:absolute;width:9683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427AAE9F" w14:textId="77777777" w:rsidR="002B2980" w:rsidRDefault="002B2980">
                        <w:pPr>
                          <w:pStyle w:val="BodyText"/>
                          <w:kinsoku w:val="0"/>
                          <w:overflowPunct w:val="0"/>
                          <w:spacing w:before="49"/>
                          <w:ind w:left="125" w:firstLine="0"/>
                          <w:rPr>
                            <w:rFonts w:ascii="Avenir Black" w:hAnsi="Avenir Black" w:cs="Avenir Black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z w:val="22"/>
                            <w:szCs w:val="22"/>
                          </w:rPr>
                          <w:t>QUALIFIC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pacing w:val="-2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z w:val="22"/>
                            <w:szCs w:val="22"/>
                          </w:rPr>
                          <w:t>TIONS AND EXPERIENCE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27AAE6F" w14:textId="77777777" w:rsidR="002B2980" w:rsidRDefault="002B2980">
      <w:pPr>
        <w:pStyle w:val="BodyText"/>
        <w:kinsoku w:val="0"/>
        <w:overflowPunct w:val="0"/>
        <w:spacing w:before="8"/>
        <w:ind w:left="0" w:firstLine="0"/>
        <w:rPr>
          <w:sz w:val="9"/>
          <w:szCs w:val="9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54"/>
        <w:gridCol w:w="7797"/>
      </w:tblGrid>
      <w:tr w:rsidR="002B2980" w14:paraId="427AAE74" w14:textId="77777777" w:rsidTr="004B66C6">
        <w:trPr>
          <w:trHeight w:hRule="exact" w:val="934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427AAE70" w14:textId="77777777" w:rsidR="002B2980" w:rsidRDefault="002B2980" w:rsidP="004B66C6">
            <w:pPr>
              <w:pStyle w:val="TableParagraph"/>
              <w:kinsoku w:val="0"/>
              <w:overflowPunct w:val="0"/>
              <w:spacing w:before="48" w:line="223" w:lineRule="exact"/>
              <w:ind w:left="232"/>
            </w:pPr>
            <w:r>
              <w:rPr>
                <w:rFonts w:ascii="Avenir Black" w:hAnsi="Avenir Black" w:cs="Avenir Black"/>
                <w:b/>
                <w:bCs/>
                <w:color w:val="1D1D1B"/>
                <w:sz w:val="20"/>
                <w:szCs w:val="20"/>
              </w:rPr>
              <w:t>ESSENTIAL</w:t>
            </w: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14:paraId="427AAE71" w14:textId="77777777" w:rsidR="00260260" w:rsidRPr="00260260" w:rsidRDefault="00260260" w:rsidP="004B66C6">
            <w:pPr>
              <w:pStyle w:val="TableParagraph"/>
              <w:numPr>
                <w:ilvl w:val="0"/>
                <w:numId w:val="26"/>
              </w:numPr>
              <w:tabs>
                <w:tab w:val="left" w:pos="426"/>
              </w:tabs>
              <w:kinsoku w:val="0"/>
              <w:overflowPunct w:val="0"/>
              <w:spacing w:before="48" w:line="223" w:lineRule="exact"/>
              <w:ind w:left="868" w:hanging="726"/>
              <w:rPr>
                <w:rFonts w:ascii="Avenir" w:hAnsi="Avenir"/>
                <w:sz w:val="18"/>
                <w:szCs w:val="18"/>
              </w:rPr>
            </w:pPr>
            <w:r w:rsidRPr="00260260">
              <w:rPr>
                <w:rFonts w:ascii="Avenir" w:hAnsi="Avenir"/>
                <w:sz w:val="18"/>
                <w:szCs w:val="18"/>
              </w:rPr>
              <w:t>Good command of written and spoken English</w:t>
            </w:r>
          </w:p>
          <w:p w14:paraId="427AAE72" w14:textId="77777777" w:rsidR="00260260" w:rsidRPr="00260260" w:rsidRDefault="007D3CDB" w:rsidP="004B66C6">
            <w:pPr>
              <w:pStyle w:val="TableParagraph"/>
              <w:numPr>
                <w:ilvl w:val="0"/>
                <w:numId w:val="26"/>
              </w:numPr>
              <w:tabs>
                <w:tab w:val="left" w:pos="426"/>
              </w:tabs>
              <w:kinsoku w:val="0"/>
              <w:overflowPunct w:val="0"/>
              <w:ind w:left="868" w:hanging="726"/>
              <w:rPr>
                <w:rFonts w:ascii="Avenir" w:hAnsi="Avenir"/>
                <w:sz w:val="18"/>
                <w:szCs w:val="18"/>
              </w:rPr>
            </w:pPr>
            <w:r>
              <w:rPr>
                <w:rFonts w:ascii="Avenir" w:hAnsi="Avenir"/>
                <w:sz w:val="18"/>
                <w:szCs w:val="18"/>
              </w:rPr>
              <w:t>Good basic</w:t>
            </w:r>
            <w:r w:rsidR="00260260" w:rsidRPr="00260260">
              <w:rPr>
                <w:rFonts w:ascii="Avenir" w:hAnsi="Avenir"/>
                <w:sz w:val="18"/>
                <w:szCs w:val="18"/>
              </w:rPr>
              <w:t xml:space="preserve"> maths skills</w:t>
            </w:r>
          </w:p>
          <w:p w14:paraId="427AAE73" w14:textId="77777777" w:rsidR="002B2980" w:rsidRDefault="00260260" w:rsidP="004B66C6">
            <w:pPr>
              <w:pStyle w:val="TableParagraph"/>
              <w:numPr>
                <w:ilvl w:val="0"/>
                <w:numId w:val="26"/>
              </w:numPr>
              <w:tabs>
                <w:tab w:val="left" w:pos="426"/>
              </w:tabs>
              <w:kinsoku w:val="0"/>
              <w:overflowPunct w:val="0"/>
              <w:ind w:left="868" w:hanging="726"/>
            </w:pPr>
            <w:r w:rsidRPr="00260260">
              <w:rPr>
                <w:rFonts w:ascii="Avenir" w:hAnsi="Avenir"/>
                <w:sz w:val="18"/>
                <w:szCs w:val="18"/>
              </w:rPr>
              <w:t>Physically fit and able to fulfil the requirements of the role.</w:t>
            </w:r>
          </w:p>
        </w:tc>
      </w:tr>
      <w:tr w:rsidR="002B2980" w14:paraId="427AAE78" w14:textId="77777777" w:rsidTr="004B66C6">
        <w:trPr>
          <w:trHeight w:hRule="exact" w:val="563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427AAE75" w14:textId="77777777" w:rsidR="002B2980" w:rsidRDefault="002B2980" w:rsidP="004B66C6">
            <w:pPr>
              <w:pStyle w:val="TableParagraph"/>
              <w:kinsoku w:val="0"/>
              <w:overflowPunct w:val="0"/>
              <w:spacing w:before="48" w:line="223" w:lineRule="exact"/>
              <w:ind w:left="232"/>
            </w:pPr>
            <w:r>
              <w:rPr>
                <w:rFonts w:ascii="Avenir Black" w:hAnsi="Avenir Black" w:cs="Avenir Black"/>
                <w:b/>
                <w:bCs/>
                <w:color w:val="1D1D1B"/>
                <w:sz w:val="20"/>
                <w:szCs w:val="20"/>
              </w:rPr>
              <w:t>DESIRED</w:t>
            </w: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14:paraId="427AAE76" w14:textId="77777777" w:rsidR="00260260" w:rsidRPr="00352590" w:rsidRDefault="00260260" w:rsidP="004B66C6">
            <w:pPr>
              <w:pStyle w:val="TableParagraph"/>
              <w:numPr>
                <w:ilvl w:val="0"/>
                <w:numId w:val="27"/>
              </w:numPr>
              <w:tabs>
                <w:tab w:val="left" w:pos="426"/>
              </w:tabs>
              <w:kinsoku w:val="0"/>
              <w:overflowPunct w:val="0"/>
              <w:spacing w:before="48" w:line="223" w:lineRule="exact"/>
              <w:ind w:left="868" w:hanging="726"/>
              <w:rPr>
                <w:rFonts w:ascii="Avenir" w:hAnsi="Avenir" w:cs="Avenir"/>
                <w:color w:val="000000"/>
                <w:sz w:val="18"/>
                <w:szCs w:val="18"/>
              </w:rPr>
            </w:pPr>
            <w:r w:rsidRPr="00352590">
              <w:rPr>
                <w:rFonts w:ascii="Avenir" w:hAnsi="Avenir" w:cs="Avenir"/>
                <w:color w:val="1D1D1B"/>
                <w:sz w:val="18"/>
                <w:szCs w:val="18"/>
              </w:rPr>
              <w:t>Unit standard 497</w:t>
            </w:r>
          </w:p>
          <w:p w14:paraId="427AAE77" w14:textId="77777777" w:rsidR="002B2980" w:rsidRPr="006109C0" w:rsidRDefault="007D3CDB" w:rsidP="004B66C6">
            <w:pPr>
              <w:pStyle w:val="TableParagraph"/>
              <w:numPr>
                <w:ilvl w:val="0"/>
                <w:numId w:val="27"/>
              </w:numPr>
              <w:tabs>
                <w:tab w:val="left" w:pos="426"/>
              </w:tabs>
              <w:kinsoku w:val="0"/>
              <w:overflowPunct w:val="0"/>
              <w:spacing w:line="200" w:lineRule="exact"/>
              <w:ind w:hanging="724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C</w:t>
            </w:r>
            <w:r w:rsidR="00260260">
              <w:rPr>
                <w:rFonts w:ascii="Avenir" w:hAnsi="Avenir" w:cs="Avenir"/>
                <w:color w:val="1D1D1B"/>
                <w:sz w:val="18"/>
                <w:szCs w:val="18"/>
              </w:rPr>
              <w:t>ustomer service experience</w:t>
            </w:r>
          </w:p>
        </w:tc>
      </w:tr>
    </w:tbl>
    <w:p w14:paraId="427AAE79" w14:textId="77777777" w:rsidR="002B2980" w:rsidRDefault="002B2980">
      <w:pPr>
        <w:pStyle w:val="BodyText"/>
        <w:kinsoku w:val="0"/>
        <w:overflowPunct w:val="0"/>
        <w:spacing w:before="10"/>
        <w:ind w:left="0" w:firstLine="0"/>
        <w:rPr>
          <w:sz w:val="22"/>
          <w:szCs w:val="22"/>
        </w:rPr>
      </w:pPr>
    </w:p>
    <w:p w14:paraId="427AAE7A" w14:textId="77777777" w:rsidR="006109C0" w:rsidRDefault="006109C0">
      <w:pPr>
        <w:pStyle w:val="BodyText"/>
        <w:kinsoku w:val="0"/>
        <w:overflowPunct w:val="0"/>
        <w:spacing w:before="10"/>
        <w:ind w:left="0" w:firstLine="0"/>
        <w:rPr>
          <w:sz w:val="22"/>
          <w:szCs w:val="22"/>
        </w:rPr>
      </w:pPr>
    </w:p>
    <w:p w14:paraId="427AAE7B" w14:textId="7EDEB4A2" w:rsidR="002B2980" w:rsidRDefault="00BE0EFD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  <w:r>
        <w:rPr>
          <w:noProof/>
          <w:position w:val="-7"/>
          <w:sz w:val="20"/>
          <w:szCs w:val="20"/>
        </w:rPr>
        <mc:AlternateContent>
          <mc:Choice Requires="wpg">
            <w:drawing>
              <wp:inline distT="0" distB="0" distL="0" distR="0" wp14:anchorId="427AAE90" wp14:editId="3C5408B4">
                <wp:extent cx="6148705" cy="236855"/>
                <wp:effectExtent l="0" t="0" r="0" b="0"/>
                <wp:docPr id="5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705" cy="236855"/>
                          <a:chOff x="0" y="0"/>
                          <a:chExt cx="9683" cy="373"/>
                        </a:xfrm>
                      </wpg:grpSpPr>
                      <wps:wsp>
                        <wps:cNvPr id="6" name="Freeform 87"/>
                        <wps:cNvSpPr>
                          <a:spLocks/>
                        </wps:cNvSpPr>
                        <wps:spPr bwMode="auto">
                          <a:xfrm>
                            <a:off x="45" y="22"/>
                            <a:ext cx="9593" cy="328"/>
                          </a:xfrm>
                          <a:custGeom>
                            <a:avLst/>
                            <a:gdLst>
                              <a:gd name="T0" fmla="*/ 0 w 9593"/>
                              <a:gd name="T1" fmla="*/ 0 h 328"/>
                              <a:gd name="T2" fmla="*/ 9592 w 9593"/>
                              <a:gd name="T3" fmla="*/ 0 h 328"/>
                              <a:gd name="T4" fmla="*/ 9592 w 9593"/>
                              <a:gd name="T5" fmla="*/ 327 h 328"/>
                              <a:gd name="T6" fmla="*/ 0 w 9593"/>
                              <a:gd name="T7" fmla="*/ 327 h 328"/>
                              <a:gd name="T8" fmla="*/ 0 w 9593"/>
                              <a:gd name="T9" fmla="*/ 0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93" h="328">
                                <a:moveTo>
                                  <a:pt x="0" y="0"/>
                                </a:moveTo>
                                <a:lnTo>
                                  <a:pt x="9592" y="0"/>
                                </a:lnTo>
                                <a:lnTo>
                                  <a:pt x="9592" y="327"/>
                                </a:lnTo>
                                <a:lnTo>
                                  <a:pt x="0" y="3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B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88"/>
                        <wps:cNvSpPr>
                          <a:spLocks/>
                        </wps:cNvSpPr>
                        <wps:spPr bwMode="auto">
                          <a:xfrm>
                            <a:off x="22" y="22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89"/>
                        <wps:cNvSpPr>
                          <a:spLocks/>
                        </wps:cNvSpPr>
                        <wps:spPr bwMode="auto">
                          <a:xfrm>
                            <a:off x="45" y="45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90"/>
                        <wps:cNvSpPr>
                          <a:spLocks/>
                        </wps:cNvSpPr>
                        <wps:spPr bwMode="auto">
                          <a:xfrm>
                            <a:off x="9637" y="45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91"/>
                        <wps:cNvSpPr>
                          <a:spLocks/>
                        </wps:cNvSpPr>
                        <wps:spPr bwMode="auto">
                          <a:xfrm>
                            <a:off x="22" y="349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9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83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7AAEA0" w14:textId="77777777" w:rsidR="002B2980" w:rsidRDefault="002B2980">
                              <w:pPr>
                                <w:pStyle w:val="BodyText"/>
                                <w:kinsoku w:val="0"/>
                                <w:overflowPunct w:val="0"/>
                                <w:spacing w:before="49"/>
                                <w:ind w:left="125" w:firstLine="0"/>
                                <w:rPr>
                                  <w:rFonts w:ascii="Avenir Black" w:hAnsi="Avenir Black" w:cs="Avenir Black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z w:val="22"/>
                                  <w:szCs w:val="22"/>
                                </w:rPr>
                                <w:t>SIGN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pacing w:val="-21"/>
                                  <w:sz w:val="22"/>
                                  <w:szCs w:val="22"/>
                                </w:rPr>
                                <w:t>A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z w:val="22"/>
                                  <w:szCs w:val="22"/>
                                </w:rPr>
                                <w:t>TURE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7AAE90" id="Group 86" o:spid="_x0000_s1061" style="width:484.15pt;height:18.65pt;mso-position-horizontal-relative:char;mso-position-vertical-relative:line" coordsize="9683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">
                <v:shape id="Freeform 87" o:spid="_x0000_s1062" style="position:absolute;left:45;top:22;width:9593;height:328;visibility:visible;mso-wrap-style:square;v-text-anchor:top" coordsize="9593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" path="m,l9592,r,327l,327,,xe" fillcolor="#ffdb00" stroked="f">
                  <v:path arrowok="t" o:connecttype="custom" o:connectlocs="0,0;9592,0;9592,327;0,327;0,0" o:connectangles="0,0,0,0,0"/>
                </v:shape>
                <v:shape id="Freeform 88" o:spid="_x0000_s1063" style="position:absolute;left:22;top:22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" path="m,l9637,e" filled="f" strokecolor="white" strokeweight="2.25pt">
                  <v:path arrowok="t" o:connecttype="custom" o:connectlocs="0,0;9637,0" o:connectangles="0,0"/>
                </v:shape>
                <v:shape id="Freeform 89" o:spid="_x0000_s1064" style="position:absolute;left:45;top:45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" path="m,282l,e" filled="f" strokecolor="white" strokeweight="2.25pt">
                  <v:path arrowok="t" o:connecttype="custom" o:connectlocs="0,282;0,0" o:connectangles="0,0"/>
                </v:shape>
                <v:shape id="Freeform 90" o:spid="_x0000_s1065" style="position:absolute;left:9637;top:45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" path="m,282l,e" filled="f" strokecolor="white" strokeweight="2.25pt">
                  <v:path arrowok="t" o:connecttype="custom" o:connectlocs="0,282;0,0" o:connectangles="0,0"/>
                </v:shape>
                <v:shape id="Freeform 91" o:spid="_x0000_s1066" style="position:absolute;left:22;top:349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" path="m,l9637,e" filled="f" strokecolor="white" strokeweight="2.25pt">
                  <v:path arrowok="t" o:connecttype="custom" o:connectlocs="0,0;9637,0" o:connectangles="0,0"/>
                </v:shape>
                <v:shape id="Text Box 92" o:spid="_x0000_s1067" type="#_x0000_t202" style="position:absolute;width:9683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427AAEA0" w14:textId="77777777" w:rsidR="002B2980" w:rsidRDefault="002B2980">
                        <w:pPr>
                          <w:pStyle w:val="BodyText"/>
                          <w:kinsoku w:val="0"/>
                          <w:overflowPunct w:val="0"/>
                          <w:spacing w:before="49"/>
                          <w:ind w:left="125" w:firstLine="0"/>
                          <w:rPr>
                            <w:rFonts w:ascii="Avenir Black" w:hAnsi="Avenir Black" w:cs="Avenir Black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z w:val="22"/>
                            <w:szCs w:val="22"/>
                          </w:rPr>
                          <w:t>SIGN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pacing w:val="-2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z w:val="22"/>
                            <w:szCs w:val="22"/>
                          </w:rPr>
                          <w:t>TURE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27AAE7C" w14:textId="77777777" w:rsidR="002B2980" w:rsidRDefault="002B2980">
      <w:pPr>
        <w:pStyle w:val="BodyText"/>
        <w:kinsoku w:val="0"/>
        <w:overflowPunct w:val="0"/>
        <w:spacing w:before="65"/>
        <w:ind w:left="253" w:firstLine="0"/>
        <w:rPr>
          <w:color w:val="000000"/>
        </w:rPr>
      </w:pPr>
      <w:r>
        <w:rPr>
          <w:color w:val="1D1D1B"/>
        </w:rPr>
        <w:t>I have read and understood this Job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Description:</w:t>
      </w:r>
    </w:p>
    <w:p w14:paraId="427AAE7D" w14:textId="77777777" w:rsidR="002B2980" w:rsidRDefault="002B2980">
      <w:pPr>
        <w:pStyle w:val="BodyText"/>
        <w:kinsoku w:val="0"/>
        <w:overflowPunct w:val="0"/>
        <w:spacing w:before="0"/>
        <w:ind w:left="0" w:firstLine="0"/>
        <w:rPr>
          <w:sz w:val="20"/>
          <w:szCs w:val="20"/>
        </w:rPr>
      </w:pPr>
    </w:p>
    <w:p w14:paraId="427AAE7E" w14:textId="77777777" w:rsidR="002B2980" w:rsidRDefault="002B2980">
      <w:pPr>
        <w:pStyle w:val="BodyText"/>
        <w:kinsoku w:val="0"/>
        <w:overflowPunct w:val="0"/>
        <w:spacing w:before="0"/>
        <w:ind w:left="0" w:firstLine="0"/>
        <w:rPr>
          <w:sz w:val="20"/>
          <w:szCs w:val="20"/>
        </w:rPr>
      </w:pPr>
    </w:p>
    <w:p w14:paraId="427AAE7F" w14:textId="77777777" w:rsidR="002B2980" w:rsidRDefault="002B2980">
      <w:pPr>
        <w:pStyle w:val="BodyText"/>
        <w:kinsoku w:val="0"/>
        <w:overflowPunct w:val="0"/>
        <w:spacing w:before="6"/>
        <w:ind w:left="0" w:firstLine="0"/>
        <w:rPr>
          <w:sz w:val="14"/>
          <w:szCs w:val="14"/>
        </w:rPr>
      </w:pPr>
    </w:p>
    <w:p w14:paraId="427AAE80" w14:textId="11810C13" w:rsidR="002B2980" w:rsidRDefault="00BE0EFD">
      <w:pPr>
        <w:pStyle w:val="BodyText"/>
        <w:tabs>
          <w:tab w:val="left" w:pos="5308"/>
        </w:tabs>
        <w:kinsoku w:val="0"/>
        <w:overflowPunct w:val="0"/>
        <w:spacing w:before="0" w:line="20" w:lineRule="exact"/>
        <w:ind w:left="248" w:firstLine="0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427AAE92" wp14:editId="081E67CE">
                <wp:extent cx="1723390" cy="12700"/>
                <wp:effectExtent l="0" t="0" r="0" b="0"/>
                <wp:docPr id="3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3390" cy="12700"/>
                          <a:chOff x="0" y="0"/>
                          <a:chExt cx="2714" cy="20"/>
                        </a:xfrm>
                      </wpg:grpSpPr>
                      <wps:wsp>
                        <wps:cNvPr id="4" name="Freeform 94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2703" cy="20"/>
                          </a:xfrm>
                          <a:custGeom>
                            <a:avLst/>
                            <a:gdLst>
                              <a:gd name="T0" fmla="*/ 0 w 2703"/>
                              <a:gd name="T1" fmla="*/ 0 h 20"/>
                              <a:gd name="T2" fmla="*/ 2702 w 270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03" h="20">
                                <a:moveTo>
                                  <a:pt x="0" y="0"/>
                                </a:moveTo>
                                <a:lnTo>
                                  <a:pt x="2702" y="0"/>
                                </a:lnTo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1C1C1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D4659D" id="Group 93" o:spid="_x0000_s1026" style="width:135.7pt;height:1pt;mso-position-horizontal-relative:char;mso-position-vertical-relative:line" coordsize="271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">
                <v:shape id="Freeform 94" o:spid="_x0000_s1027" style="position:absolute;left:5;top:5;width:2703;height:20;visibility:visible;mso-wrap-style:square;v-text-anchor:top" coordsize="270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" path="m,l2702,e" filled="f" strokecolor="#1c1c1a" strokeweight=".2mm">
                  <v:path arrowok="t" o:connecttype="custom" o:connectlocs="0,0;2702,0" o:connectangles="0,0"/>
                </v:shape>
                <w10:anchorlock/>
              </v:group>
            </w:pict>
          </mc:Fallback>
        </mc:AlternateContent>
      </w:r>
      <w:r w:rsidR="002B2980">
        <w:rPr>
          <w:sz w:val="2"/>
          <w:szCs w:val="2"/>
        </w:rPr>
        <w:t xml:space="preserve"> </w:t>
      </w:r>
      <w:r w:rsidR="002B2980">
        <w:rPr>
          <w:sz w:val="2"/>
          <w:szCs w:val="2"/>
        </w:rPr>
        <w:tab/>
      </w: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427AAE94" wp14:editId="5717F263">
                <wp:extent cx="2295525" cy="12700"/>
                <wp:effectExtent l="0" t="0" r="0" b="0"/>
                <wp:docPr id="1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5525" cy="12700"/>
                          <a:chOff x="0" y="0"/>
                          <a:chExt cx="3615" cy="20"/>
                        </a:xfrm>
                      </wpg:grpSpPr>
                      <wps:wsp>
                        <wps:cNvPr id="2" name="Freeform 96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3603" cy="20"/>
                          </a:xfrm>
                          <a:custGeom>
                            <a:avLst/>
                            <a:gdLst>
                              <a:gd name="T0" fmla="*/ 0 w 3603"/>
                              <a:gd name="T1" fmla="*/ 0 h 20"/>
                              <a:gd name="T2" fmla="*/ 3602 w 360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603" h="20">
                                <a:moveTo>
                                  <a:pt x="0" y="0"/>
                                </a:moveTo>
                                <a:lnTo>
                                  <a:pt x="3602" y="0"/>
                                </a:lnTo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1C1C1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EF1ECD" id="Group 95" o:spid="_x0000_s1026" style="width:180.75pt;height:1pt;mso-position-horizontal-relative:char;mso-position-vertical-relative:line" coordsize="361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">
                <v:shape id="Freeform 96" o:spid="_x0000_s1027" style="position:absolute;left:5;top:5;width:3603;height:20;visibility:visible;mso-wrap-style:square;v-text-anchor:top" coordsize="360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" path="m,l3602,e" filled="f" strokecolor="#1c1c1a" strokeweight=".2mm">
                  <v:path arrowok="t" o:connecttype="custom" o:connectlocs="0,0;3602,0" o:connectangles="0,0"/>
                </v:shape>
                <w10:anchorlock/>
              </v:group>
            </w:pict>
          </mc:Fallback>
        </mc:AlternateContent>
      </w:r>
    </w:p>
    <w:p w14:paraId="427AAE81" w14:textId="77777777" w:rsidR="002B2980" w:rsidRDefault="002B2980">
      <w:pPr>
        <w:pStyle w:val="BodyText"/>
        <w:tabs>
          <w:tab w:val="left" w:pos="5363"/>
        </w:tabs>
        <w:kinsoku w:val="0"/>
        <w:overflowPunct w:val="0"/>
        <w:spacing w:before="2"/>
        <w:ind w:left="253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1D1D1B"/>
        </w:rPr>
        <w:t>Employee</w:t>
      </w:r>
      <w:r>
        <w:rPr>
          <w:rFonts w:ascii="Arial" w:hAnsi="Arial" w:cs="Arial"/>
          <w:color w:val="1D1D1B"/>
          <w:spacing w:val="-1"/>
        </w:rPr>
        <w:t xml:space="preserve"> </w:t>
      </w:r>
      <w:r>
        <w:rPr>
          <w:rFonts w:ascii="Arial" w:hAnsi="Arial" w:cs="Arial"/>
          <w:color w:val="1D1D1B"/>
        </w:rPr>
        <w:t>Signature</w:t>
      </w:r>
      <w:r>
        <w:rPr>
          <w:rFonts w:ascii="Arial" w:hAnsi="Arial" w:cs="Arial"/>
          <w:color w:val="1D1D1B"/>
        </w:rPr>
        <w:tab/>
        <w:t>Date:</w:t>
      </w:r>
    </w:p>
    <w:sectPr w:rsidR="002B2980">
      <w:pgSz w:w="11910" w:h="16840"/>
      <w:pgMar w:top="580" w:right="880" w:bottom="280" w:left="8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veni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Blac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left="1010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199" w:hanging="360"/>
      </w:pPr>
    </w:lvl>
    <w:lvl w:ilvl="2">
      <w:numFmt w:val="bullet"/>
      <w:lvlText w:val="•"/>
      <w:lvlJc w:val="left"/>
      <w:pPr>
        <w:ind w:left="1379" w:hanging="360"/>
      </w:pPr>
    </w:lvl>
    <w:lvl w:ilvl="3">
      <w:numFmt w:val="bullet"/>
      <w:lvlText w:val="•"/>
      <w:lvlJc w:val="left"/>
      <w:pPr>
        <w:ind w:left="1559" w:hanging="360"/>
      </w:pPr>
    </w:lvl>
    <w:lvl w:ilvl="4">
      <w:numFmt w:val="bullet"/>
      <w:lvlText w:val="•"/>
      <w:lvlJc w:val="left"/>
      <w:pPr>
        <w:ind w:left="1739" w:hanging="360"/>
      </w:pPr>
    </w:lvl>
    <w:lvl w:ilvl="5">
      <w:numFmt w:val="bullet"/>
      <w:lvlText w:val="•"/>
      <w:lvlJc w:val="left"/>
      <w:pPr>
        <w:ind w:left="1919" w:hanging="360"/>
      </w:pPr>
    </w:lvl>
    <w:lvl w:ilvl="6">
      <w:numFmt w:val="bullet"/>
      <w:lvlText w:val="•"/>
      <w:lvlJc w:val="left"/>
      <w:pPr>
        <w:ind w:left="2099" w:hanging="360"/>
      </w:pPr>
    </w:lvl>
    <w:lvl w:ilvl="7">
      <w:numFmt w:val="bullet"/>
      <w:lvlText w:val="•"/>
      <w:lvlJc w:val="left"/>
      <w:pPr>
        <w:ind w:left="2279" w:hanging="360"/>
      </w:pPr>
    </w:lvl>
    <w:lvl w:ilvl="8">
      <w:numFmt w:val="bullet"/>
      <w:lvlText w:val="•"/>
      <w:lvlJc w:val="left"/>
      <w:pPr>
        <w:ind w:left="2458" w:hanging="360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•"/>
      <w:lvlJc w:val="left"/>
      <w:pPr>
        <w:ind w:left="757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483" w:hanging="360"/>
      </w:pPr>
    </w:lvl>
    <w:lvl w:ilvl="2">
      <w:numFmt w:val="bullet"/>
      <w:lvlText w:val="•"/>
      <w:lvlJc w:val="left"/>
      <w:pPr>
        <w:ind w:left="2207" w:hanging="360"/>
      </w:pPr>
    </w:lvl>
    <w:lvl w:ilvl="3">
      <w:numFmt w:val="bullet"/>
      <w:lvlText w:val="•"/>
      <w:lvlJc w:val="left"/>
      <w:pPr>
        <w:ind w:left="2931" w:hanging="360"/>
      </w:pPr>
    </w:lvl>
    <w:lvl w:ilvl="4">
      <w:numFmt w:val="bullet"/>
      <w:lvlText w:val="•"/>
      <w:lvlJc w:val="left"/>
      <w:pPr>
        <w:ind w:left="3655" w:hanging="360"/>
      </w:pPr>
    </w:lvl>
    <w:lvl w:ilvl="5">
      <w:numFmt w:val="bullet"/>
      <w:lvlText w:val="•"/>
      <w:lvlJc w:val="left"/>
      <w:pPr>
        <w:ind w:left="4378" w:hanging="360"/>
      </w:pPr>
    </w:lvl>
    <w:lvl w:ilvl="6">
      <w:numFmt w:val="bullet"/>
      <w:lvlText w:val="•"/>
      <w:lvlJc w:val="left"/>
      <w:pPr>
        <w:ind w:left="5102" w:hanging="360"/>
      </w:pPr>
    </w:lvl>
    <w:lvl w:ilvl="7">
      <w:numFmt w:val="bullet"/>
      <w:lvlText w:val="•"/>
      <w:lvlJc w:val="left"/>
      <w:pPr>
        <w:ind w:left="5826" w:hanging="360"/>
      </w:pPr>
    </w:lvl>
    <w:lvl w:ilvl="8">
      <w:numFmt w:val="bullet"/>
      <w:lvlText w:val="•"/>
      <w:lvlJc w:val="left"/>
      <w:pPr>
        <w:ind w:left="6550" w:hanging="360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•"/>
      <w:lvlJc w:val="left"/>
      <w:pPr>
        <w:ind w:left="757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483" w:hanging="360"/>
      </w:pPr>
    </w:lvl>
    <w:lvl w:ilvl="2">
      <w:numFmt w:val="bullet"/>
      <w:lvlText w:val="•"/>
      <w:lvlJc w:val="left"/>
      <w:pPr>
        <w:ind w:left="2207" w:hanging="360"/>
      </w:pPr>
    </w:lvl>
    <w:lvl w:ilvl="3">
      <w:numFmt w:val="bullet"/>
      <w:lvlText w:val="•"/>
      <w:lvlJc w:val="left"/>
      <w:pPr>
        <w:ind w:left="2931" w:hanging="360"/>
      </w:pPr>
    </w:lvl>
    <w:lvl w:ilvl="4">
      <w:numFmt w:val="bullet"/>
      <w:lvlText w:val="•"/>
      <w:lvlJc w:val="left"/>
      <w:pPr>
        <w:ind w:left="3655" w:hanging="360"/>
      </w:pPr>
    </w:lvl>
    <w:lvl w:ilvl="5">
      <w:numFmt w:val="bullet"/>
      <w:lvlText w:val="•"/>
      <w:lvlJc w:val="left"/>
      <w:pPr>
        <w:ind w:left="4378" w:hanging="360"/>
      </w:pPr>
    </w:lvl>
    <w:lvl w:ilvl="6">
      <w:numFmt w:val="bullet"/>
      <w:lvlText w:val="•"/>
      <w:lvlJc w:val="left"/>
      <w:pPr>
        <w:ind w:left="5102" w:hanging="360"/>
      </w:pPr>
    </w:lvl>
    <w:lvl w:ilvl="7">
      <w:numFmt w:val="bullet"/>
      <w:lvlText w:val="•"/>
      <w:lvlJc w:val="left"/>
      <w:pPr>
        <w:ind w:left="5826" w:hanging="360"/>
      </w:pPr>
    </w:lvl>
    <w:lvl w:ilvl="8">
      <w:numFmt w:val="bullet"/>
      <w:lvlText w:val="•"/>
      <w:lvlJc w:val="left"/>
      <w:pPr>
        <w:ind w:left="6550" w:hanging="360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•"/>
      <w:lvlJc w:val="left"/>
      <w:pPr>
        <w:ind w:left="757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483" w:hanging="360"/>
      </w:pPr>
    </w:lvl>
    <w:lvl w:ilvl="2">
      <w:numFmt w:val="bullet"/>
      <w:lvlText w:val="•"/>
      <w:lvlJc w:val="left"/>
      <w:pPr>
        <w:ind w:left="2207" w:hanging="360"/>
      </w:pPr>
    </w:lvl>
    <w:lvl w:ilvl="3">
      <w:numFmt w:val="bullet"/>
      <w:lvlText w:val="•"/>
      <w:lvlJc w:val="left"/>
      <w:pPr>
        <w:ind w:left="2931" w:hanging="360"/>
      </w:pPr>
    </w:lvl>
    <w:lvl w:ilvl="4">
      <w:numFmt w:val="bullet"/>
      <w:lvlText w:val="•"/>
      <w:lvlJc w:val="left"/>
      <w:pPr>
        <w:ind w:left="3655" w:hanging="360"/>
      </w:pPr>
    </w:lvl>
    <w:lvl w:ilvl="5">
      <w:numFmt w:val="bullet"/>
      <w:lvlText w:val="•"/>
      <w:lvlJc w:val="left"/>
      <w:pPr>
        <w:ind w:left="4378" w:hanging="360"/>
      </w:pPr>
    </w:lvl>
    <w:lvl w:ilvl="6">
      <w:numFmt w:val="bullet"/>
      <w:lvlText w:val="•"/>
      <w:lvlJc w:val="left"/>
      <w:pPr>
        <w:ind w:left="5102" w:hanging="360"/>
      </w:pPr>
    </w:lvl>
    <w:lvl w:ilvl="7">
      <w:numFmt w:val="bullet"/>
      <w:lvlText w:val="•"/>
      <w:lvlJc w:val="left"/>
      <w:pPr>
        <w:ind w:left="5826" w:hanging="360"/>
      </w:pPr>
    </w:lvl>
    <w:lvl w:ilvl="8">
      <w:numFmt w:val="bullet"/>
      <w:lvlText w:val="•"/>
      <w:lvlJc w:val="left"/>
      <w:pPr>
        <w:ind w:left="6550" w:hanging="360"/>
      </w:pPr>
    </w:lvl>
  </w:abstractNum>
  <w:abstractNum w:abstractNumId="4" w15:restartNumberingAfterBreak="0">
    <w:nsid w:val="00000406"/>
    <w:multiLevelType w:val="multilevel"/>
    <w:tmpl w:val="00000889"/>
    <w:lvl w:ilvl="0">
      <w:numFmt w:val="bullet"/>
      <w:lvlText w:val="•"/>
      <w:lvlJc w:val="left"/>
      <w:pPr>
        <w:ind w:left="548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267" w:hanging="360"/>
      </w:pPr>
    </w:lvl>
    <w:lvl w:ilvl="2">
      <w:numFmt w:val="bullet"/>
      <w:lvlText w:val="•"/>
      <w:lvlJc w:val="left"/>
      <w:pPr>
        <w:ind w:left="1995" w:hanging="360"/>
      </w:pPr>
    </w:lvl>
    <w:lvl w:ilvl="3">
      <w:numFmt w:val="bullet"/>
      <w:lvlText w:val="•"/>
      <w:lvlJc w:val="left"/>
      <w:pPr>
        <w:ind w:left="2723" w:hanging="360"/>
      </w:pPr>
    </w:lvl>
    <w:lvl w:ilvl="4">
      <w:numFmt w:val="bullet"/>
      <w:lvlText w:val="•"/>
      <w:lvlJc w:val="left"/>
      <w:pPr>
        <w:ind w:left="3450" w:hanging="360"/>
      </w:pPr>
    </w:lvl>
    <w:lvl w:ilvl="5">
      <w:numFmt w:val="bullet"/>
      <w:lvlText w:val="•"/>
      <w:lvlJc w:val="left"/>
      <w:pPr>
        <w:ind w:left="4178" w:hanging="360"/>
      </w:pPr>
    </w:lvl>
    <w:lvl w:ilvl="6">
      <w:numFmt w:val="bullet"/>
      <w:lvlText w:val="•"/>
      <w:lvlJc w:val="left"/>
      <w:pPr>
        <w:ind w:left="4906" w:hanging="360"/>
      </w:pPr>
    </w:lvl>
    <w:lvl w:ilvl="7">
      <w:numFmt w:val="bullet"/>
      <w:lvlText w:val="•"/>
      <w:lvlJc w:val="left"/>
      <w:pPr>
        <w:ind w:left="5634" w:hanging="360"/>
      </w:pPr>
    </w:lvl>
    <w:lvl w:ilvl="8">
      <w:numFmt w:val="bullet"/>
      <w:lvlText w:val="•"/>
      <w:lvlJc w:val="left"/>
      <w:pPr>
        <w:ind w:left="6361" w:hanging="360"/>
      </w:pPr>
    </w:lvl>
  </w:abstractNum>
  <w:abstractNum w:abstractNumId="5" w15:restartNumberingAfterBreak="0">
    <w:nsid w:val="00000407"/>
    <w:multiLevelType w:val="multilevel"/>
    <w:tmpl w:val="0000088A"/>
    <w:lvl w:ilvl="0">
      <w:numFmt w:val="bullet"/>
      <w:lvlText w:val="•"/>
      <w:lvlJc w:val="left"/>
      <w:pPr>
        <w:ind w:left="548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267" w:hanging="360"/>
      </w:pPr>
    </w:lvl>
    <w:lvl w:ilvl="2">
      <w:numFmt w:val="bullet"/>
      <w:lvlText w:val="•"/>
      <w:lvlJc w:val="left"/>
      <w:pPr>
        <w:ind w:left="1995" w:hanging="360"/>
      </w:pPr>
    </w:lvl>
    <w:lvl w:ilvl="3">
      <w:numFmt w:val="bullet"/>
      <w:lvlText w:val="•"/>
      <w:lvlJc w:val="left"/>
      <w:pPr>
        <w:ind w:left="2723" w:hanging="360"/>
      </w:pPr>
    </w:lvl>
    <w:lvl w:ilvl="4">
      <w:numFmt w:val="bullet"/>
      <w:lvlText w:val="•"/>
      <w:lvlJc w:val="left"/>
      <w:pPr>
        <w:ind w:left="3450" w:hanging="360"/>
      </w:pPr>
    </w:lvl>
    <w:lvl w:ilvl="5">
      <w:numFmt w:val="bullet"/>
      <w:lvlText w:val="•"/>
      <w:lvlJc w:val="left"/>
      <w:pPr>
        <w:ind w:left="4178" w:hanging="360"/>
      </w:pPr>
    </w:lvl>
    <w:lvl w:ilvl="6">
      <w:numFmt w:val="bullet"/>
      <w:lvlText w:val="•"/>
      <w:lvlJc w:val="left"/>
      <w:pPr>
        <w:ind w:left="4906" w:hanging="360"/>
      </w:pPr>
    </w:lvl>
    <w:lvl w:ilvl="7">
      <w:numFmt w:val="bullet"/>
      <w:lvlText w:val="•"/>
      <w:lvlJc w:val="left"/>
      <w:pPr>
        <w:ind w:left="5634" w:hanging="360"/>
      </w:pPr>
    </w:lvl>
    <w:lvl w:ilvl="8">
      <w:numFmt w:val="bullet"/>
      <w:lvlText w:val="•"/>
      <w:lvlJc w:val="left"/>
      <w:pPr>
        <w:ind w:left="6361" w:hanging="360"/>
      </w:pPr>
    </w:lvl>
  </w:abstractNum>
  <w:abstractNum w:abstractNumId="6" w15:restartNumberingAfterBreak="0">
    <w:nsid w:val="00000408"/>
    <w:multiLevelType w:val="multilevel"/>
    <w:tmpl w:val="0000088B"/>
    <w:lvl w:ilvl="0">
      <w:numFmt w:val="bullet"/>
      <w:lvlText w:val="•"/>
      <w:lvlJc w:val="left"/>
      <w:pPr>
        <w:ind w:left="548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267" w:hanging="360"/>
      </w:pPr>
    </w:lvl>
    <w:lvl w:ilvl="2">
      <w:numFmt w:val="bullet"/>
      <w:lvlText w:val="•"/>
      <w:lvlJc w:val="left"/>
      <w:pPr>
        <w:ind w:left="1995" w:hanging="360"/>
      </w:pPr>
    </w:lvl>
    <w:lvl w:ilvl="3">
      <w:numFmt w:val="bullet"/>
      <w:lvlText w:val="•"/>
      <w:lvlJc w:val="left"/>
      <w:pPr>
        <w:ind w:left="2723" w:hanging="360"/>
      </w:pPr>
    </w:lvl>
    <w:lvl w:ilvl="4">
      <w:numFmt w:val="bullet"/>
      <w:lvlText w:val="•"/>
      <w:lvlJc w:val="left"/>
      <w:pPr>
        <w:ind w:left="3450" w:hanging="360"/>
      </w:pPr>
    </w:lvl>
    <w:lvl w:ilvl="5">
      <w:numFmt w:val="bullet"/>
      <w:lvlText w:val="•"/>
      <w:lvlJc w:val="left"/>
      <w:pPr>
        <w:ind w:left="4178" w:hanging="360"/>
      </w:pPr>
    </w:lvl>
    <w:lvl w:ilvl="6">
      <w:numFmt w:val="bullet"/>
      <w:lvlText w:val="•"/>
      <w:lvlJc w:val="left"/>
      <w:pPr>
        <w:ind w:left="4906" w:hanging="360"/>
      </w:pPr>
    </w:lvl>
    <w:lvl w:ilvl="7">
      <w:numFmt w:val="bullet"/>
      <w:lvlText w:val="•"/>
      <w:lvlJc w:val="left"/>
      <w:pPr>
        <w:ind w:left="5634" w:hanging="360"/>
      </w:pPr>
    </w:lvl>
    <w:lvl w:ilvl="8">
      <w:numFmt w:val="bullet"/>
      <w:lvlText w:val="•"/>
      <w:lvlJc w:val="left"/>
      <w:pPr>
        <w:ind w:left="6361" w:hanging="360"/>
      </w:pPr>
    </w:lvl>
  </w:abstractNum>
  <w:abstractNum w:abstractNumId="7" w15:restartNumberingAfterBreak="0">
    <w:nsid w:val="00000409"/>
    <w:multiLevelType w:val="multilevel"/>
    <w:tmpl w:val="0000088C"/>
    <w:lvl w:ilvl="0">
      <w:numFmt w:val="bullet"/>
      <w:lvlText w:val="•"/>
      <w:lvlJc w:val="left"/>
      <w:pPr>
        <w:ind w:left="866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345" w:hanging="360"/>
      </w:pPr>
    </w:lvl>
    <w:lvl w:ilvl="2">
      <w:numFmt w:val="bullet"/>
      <w:lvlText w:val="•"/>
      <w:lvlJc w:val="left"/>
      <w:pPr>
        <w:ind w:left="1831" w:hanging="360"/>
      </w:pPr>
    </w:lvl>
    <w:lvl w:ilvl="3">
      <w:numFmt w:val="bullet"/>
      <w:lvlText w:val="•"/>
      <w:lvlJc w:val="left"/>
      <w:pPr>
        <w:ind w:left="2316" w:hanging="360"/>
      </w:pPr>
    </w:lvl>
    <w:lvl w:ilvl="4">
      <w:numFmt w:val="bullet"/>
      <w:lvlText w:val="•"/>
      <w:lvlJc w:val="left"/>
      <w:pPr>
        <w:ind w:left="2802" w:hanging="360"/>
      </w:pPr>
    </w:lvl>
    <w:lvl w:ilvl="5">
      <w:numFmt w:val="bullet"/>
      <w:lvlText w:val="•"/>
      <w:lvlJc w:val="left"/>
      <w:pPr>
        <w:ind w:left="3287" w:hanging="360"/>
      </w:pPr>
    </w:lvl>
    <w:lvl w:ilvl="6">
      <w:numFmt w:val="bullet"/>
      <w:lvlText w:val="•"/>
      <w:lvlJc w:val="left"/>
      <w:pPr>
        <w:ind w:left="3773" w:hanging="360"/>
      </w:pPr>
    </w:lvl>
    <w:lvl w:ilvl="7">
      <w:numFmt w:val="bullet"/>
      <w:lvlText w:val="•"/>
      <w:lvlJc w:val="left"/>
      <w:pPr>
        <w:ind w:left="4259" w:hanging="360"/>
      </w:pPr>
    </w:lvl>
    <w:lvl w:ilvl="8">
      <w:numFmt w:val="bullet"/>
      <w:lvlText w:val="•"/>
      <w:lvlJc w:val="left"/>
      <w:pPr>
        <w:ind w:left="4744" w:hanging="360"/>
      </w:pPr>
    </w:lvl>
  </w:abstractNum>
  <w:abstractNum w:abstractNumId="8" w15:restartNumberingAfterBreak="0">
    <w:nsid w:val="0000040A"/>
    <w:multiLevelType w:val="multilevel"/>
    <w:tmpl w:val="0000088D"/>
    <w:lvl w:ilvl="0">
      <w:numFmt w:val="bullet"/>
      <w:lvlText w:val="•"/>
      <w:lvlJc w:val="left"/>
      <w:pPr>
        <w:ind w:left="866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345" w:hanging="360"/>
      </w:pPr>
    </w:lvl>
    <w:lvl w:ilvl="2">
      <w:numFmt w:val="bullet"/>
      <w:lvlText w:val="•"/>
      <w:lvlJc w:val="left"/>
      <w:pPr>
        <w:ind w:left="1831" w:hanging="360"/>
      </w:pPr>
    </w:lvl>
    <w:lvl w:ilvl="3">
      <w:numFmt w:val="bullet"/>
      <w:lvlText w:val="•"/>
      <w:lvlJc w:val="left"/>
      <w:pPr>
        <w:ind w:left="2316" w:hanging="360"/>
      </w:pPr>
    </w:lvl>
    <w:lvl w:ilvl="4">
      <w:numFmt w:val="bullet"/>
      <w:lvlText w:val="•"/>
      <w:lvlJc w:val="left"/>
      <w:pPr>
        <w:ind w:left="2802" w:hanging="360"/>
      </w:pPr>
    </w:lvl>
    <w:lvl w:ilvl="5">
      <w:numFmt w:val="bullet"/>
      <w:lvlText w:val="•"/>
      <w:lvlJc w:val="left"/>
      <w:pPr>
        <w:ind w:left="3287" w:hanging="360"/>
      </w:pPr>
    </w:lvl>
    <w:lvl w:ilvl="6">
      <w:numFmt w:val="bullet"/>
      <w:lvlText w:val="•"/>
      <w:lvlJc w:val="left"/>
      <w:pPr>
        <w:ind w:left="3773" w:hanging="360"/>
      </w:pPr>
    </w:lvl>
    <w:lvl w:ilvl="7">
      <w:numFmt w:val="bullet"/>
      <w:lvlText w:val="•"/>
      <w:lvlJc w:val="left"/>
      <w:pPr>
        <w:ind w:left="4259" w:hanging="360"/>
      </w:pPr>
    </w:lvl>
    <w:lvl w:ilvl="8">
      <w:numFmt w:val="bullet"/>
      <w:lvlText w:val="•"/>
      <w:lvlJc w:val="left"/>
      <w:pPr>
        <w:ind w:left="4744" w:hanging="360"/>
      </w:pPr>
    </w:lvl>
  </w:abstractNum>
  <w:abstractNum w:abstractNumId="9" w15:restartNumberingAfterBreak="0">
    <w:nsid w:val="0000040B"/>
    <w:multiLevelType w:val="multilevel"/>
    <w:tmpl w:val="0000088E"/>
    <w:lvl w:ilvl="0">
      <w:numFmt w:val="bullet"/>
      <w:lvlText w:val="•"/>
      <w:lvlJc w:val="left"/>
      <w:pPr>
        <w:ind w:left="866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345" w:hanging="360"/>
      </w:pPr>
    </w:lvl>
    <w:lvl w:ilvl="2">
      <w:numFmt w:val="bullet"/>
      <w:lvlText w:val="•"/>
      <w:lvlJc w:val="left"/>
      <w:pPr>
        <w:ind w:left="1831" w:hanging="360"/>
      </w:pPr>
    </w:lvl>
    <w:lvl w:ilvl="3">
      <w:numFmt w:val="bullet"/>
      <w:lvlText w:val="•"/>
      <w:lvlJc w:val="left"/>
      <w:pPr>
        <w:ind w:left="2316" w:hanging="360"/>
      </w:pPr>
    </w:lvl>
    <w:lvl w:ilvl="4">
      <w:numFmt w:val="bullet"/>
      <w:lvlText w:val="•"/>
      <w:lvlJc w:val="left"/>
      <w:pPr>
        <w:ind w:left="2802" w:hanging="360"/>
      </w:pPr>
    </w:lvl>
    <w:lvl w:ilvl="5">
      <w:numFmt w:val="bullet"/>
      <w:lvlText w:val="•"/>
      <w:lvlJc w:val="left"/>
      <w:pPr>
        <w:ind w:left="3287" w:hanging="360"/>
      </w:pPr>
    </w:lvl>
    <w:lvl w:ilvl="6">
      <w:numFmt w:val="bullet"/>
      <w:lvlText w:val="•"/>
      <w:lvlJc w:val="left"/>
      <w:pPr>
        <w:ind w:left="3773" w:hanging="360"/>
      </w:pPr>
    </w:lvl>
    <w:lvl w:ilvl="7">
      <w:numFmt w:val="bullet"/>
      <w:lvlText w:val="•"/>
      <w:lvlJc w:val="left"/>
      <w:pPr>
        <w:ind w:left="4259" w:hanging="360"/>
      </w:pPr>
    </w:lvl>
    <w:lvl w:ilvl="8">
      <w:numFmt w:val="bullet"/>
      <w:lvlText w:val="•"/>
      <w:lvlJc w:val="left"/>
      <w:pPr>
        <w:ind w:left="4744" w:hanging="360"/>
      </w:pPr>
    </w:lvl>
  </w:abstractNum>
  <w:abstractNum w:abstractNumId="10" w15:restartNumberingAfterBreak="0">
    <w:nsid w:val="0F6301BF"/>
    <w:multiLevelType w:val="multilevel"/>
    <w:tmpl w:val="7BC0D794"/>
    <w:lvl w:ilvl="0">
      <w:start w:val="1"/>
      <w:numFmt w:val="bullet"/>
      <w:lvlText w:val=""/>
      <w:lvlJc w:val="left"/>
      <w:pPr>
        <w:ind w:left="548" w:hanging="360"/>
      </w:pPr>
      <w:rPr>
        <w:rFonts w:ascii="Symbol" w:hAnsi="Symbol" w:hint="default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267" w:hanging="360"/>
      </w:pPr>
    </w:lvl>
    <w:lvl w:ilvl="2">
      <w:numFmt w:val="bullet"/>
      <w:lvlText w:val="•"/>
      <w:lvlJc w:val="left"/>
      <w:pPr>
        <w:ind w:left="1995" w:hanging="360"/>
      </w:pPr>
    </w:lvl>
    <w:lvl w:ilvl="3">
      <w:numFmt w:val="bullet"/>
      <w:lvlText w:val="•"/>
      <w:lvlJc w:val="left"/>
      <w:pPr>
        <w:ind w:left="2723" w:hanging="360"/>
      </w:pPr>
    </w:lvl>
    <w:lvl w:ilvl="4">
      <w:numFmt w:val="bullet"/>
      <w:lvlText w:val="•"/>
      <w:lvlJc w:val="left"/>
      <w:pPr>
        <w:ind w:left="3450" w:hanging="360"/>
      </w:pPr>
    </w:lvl>
    <w:lvl w:ilvl="5">
      <w:numFmt w:val="bullet"/>
      <w:lvlText w:val="•"/>
      <w:lvlJc w:val="left"/>
      <w:pPr>
        <w:ind w:left="4178" w:hanging="360"/>
      </w:pPr>
    </w:lvl>
    <w:lvl w:ilvl="6">
      <w:numFmt w:val="bullet"/>
      <w:lvlText w:val="•"/>
      <w:lvlJc w:val="left"/>
      <w:pPr>
        <w:ind w:left="4906" w:hanging="360"/>
      </w:pPr>
    </w:lvl>
    <w:lvl w:ilvl="7">
      <w:numFmt w:val="bullet"/>
      <w:lvlText w:val="•"/>
      <w:lvlJc w:val="left"/>
      <w:pPr>
        <w:ind w:left="5634" w:hanging="360"/>
      </w:pPr>
    </w:lvl>
    <w:lvl w:ilvl="8">
      <w:numFmt w:val="bullet"/>
      <w:lvlText w:val="•"/>
      <w:lvlJc w:val="left"/>
      <w:pPr>
        <w:ind w:left="6361" w:hanging="360"/>
      </w:pPr>
    </w:lvl>
  </w:abstractNum>
  <w:abstractNum w:abstractNumId="11" w15:restartNumberingAfterBreak="0">
    <w:nsid w:val="176657A3"/>
    <w:multiLevelType w:val="hybridMultilevel"/>
    <w:tmpl w:val="C074A48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2F1AB9"/>
    <w:multiLevelType w:val="multilevel"/>
    <w:tmpl w:val="B122E72A"/>
    <w:lvl w:ilvl="0">
      <w:start w:val="1"/>
      <w:numFmt w:val="bullet"/>
      <w:lvlText w:val=""/>
      <w:lvlJc w:val="left"/>
      <w:pPr>
        <w:ind w:left="1010" w:hanging="360"/>
      </w:pPr>
      <w:rPr>
        <w:rFonts w:ascii="Symbol" w:hAnsi="Symbol" w:hint="default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199" w:hanging="360"/>
      </w:pPr>
    </w:lvl>
    <w:lvl w:ilvl="2">
      <w:numFmt w:val="bullet"/>
      <w:lvlText w:val="•"/>
      <w:lvlJc w:val="left"/>
      <w:pPr>
        <w:ind w:left="1379" w:hanging="360"/>
      </w:pPr>
    </w:lvl>
    <w:lvl w:ilvl="3">
      <w:numFmt w:val="bullet"/>
      <w:lvlText w:val="•"/>
      <w:lvlJc w:val="left"/>
      <w:pPr>
        <w:ind w:left="1559" w:hanging="360"/>
      </w:pPr>
    </w:lvl>
    <w:lvl w:ilvl="4">
      <w:numFmt w:val="bullet"/>
      <w:lvlText w:val="•"/>
      <w:lvlJc w:val="left"/>
      <w:pPr>
        <w:ind w:left="1739" w:hanging="360"/>
      </w:pPr>
    </w:lvl>
    <w:lvl w:ilvl="5">
      <w:numFmt w:val="bullet"/>
      <w:lvlText w:val="•"/>
      <w:lvlJc w:val="left"/>
      <w:pPr>
        <w:ind w:left="1919" w:hanging="360"/>
      </w:pPr>
    </w:lvl>
    <w:lvl w:ilvl="6">
      <w:numFmt w:val="bullet"/>
      <w:lvlText w:val="•"/>
      <w:lvlJc w:val="left"/>
      <w:pPr>
        <w:ind w:left="2099" w:hanging="360"/>
      </w:pPr>
    </w:lvl>
    <w:lvl w:ilvl="7">
      <w:numFmt w:val="bullet"/>
      <w:lvlText w:val="•"/>
      <w:lvlJc w:val="left"/>
      <w:pPr>
        <w:ind w:left="2279" w:hanging="360"/>
      </w:pPr>
    </w:lvl>
    <w:lvl w:ilvl="8">
      <w:numFmt w:val="bullet"/>
      <w:lvlText w:val="•"/>
      <w:lvlJc w:val="left"/>
      <w:pPr>
        <w:ind w:left="2458" w:hanging="360"/>
      </w:pPr>
    </w:lvl>
  </w:abstractNum>
  <w:abstractNum w:abstractNumId="13" w15:restartNumberingAfterBreak="0">
    <w:nsid w:val="2BB44A54"/>
    <w:multiLevelType w:val="hybridMultilevel"/>
    <w:tmpl w:val="86EEECA0"/>
    <w:lvl w:ilvl="0" w:tplc="798E9E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D6EE1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68C6C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A94BB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A2E61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6B67E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94A51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7FE3A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3C4E7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2C061FCB"/>
    <w:multiLevelType w:val="multilevel"/>
    <w:tmpl w:val="DE2853C2"/>
    <w:lvl w:ilvl="0">
      <w:start w:val="1"/>
      <w:numFmt w:val="bullet"/>
      <w:lvlText w:val=""/>
      <w:lvlJc w:val="left"/>
      <w:pPr>
        <w:ind w:left="1010" w:hanging="360"/>
      </w:pPr>
      <w:rPr>
        <w:rFonts w:ascii="Symbol" w:hAnsi="Symbol" w:hint="default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199" w:hanging="360"/>
      </w:pPr>
    </w:lvl>
    <w:lvl w:ilvl="2">
      <w:numFmt w:val="bullet"/>
      <w:lvlText w:val="•"/>
      <w:lvlJc w:val="left"/>
      <w:pPr>
        <w:ind w:left="1379" w:hanging="360"/>
      </w:pPr>
    </w:lvl>
    <w:lvl w:ilvl="3">
      <w:numFmt w:val="bullet"/>
      <w:lvlText w:val="•"/>
      <w:lvlJc w:val="left"/>
      <w:pPr>
        <w:ind w:left="1559" w:hanging="360"/>
      </w:pPr>
    </w:lvl>
    <w:lvl w:ilvl="4">
      <w:numFmt w:val="bullet"/>
      <w:lvlText w:val="•"/>
      <w:lvlJc w:val="left"/>
      <w:pPr>
        <w:ind w:left="1739" w:hanging="360"/>
      </w:pPr>
    </w:lvl>
    <w:lvl w:ilvl="5">
      <w:numFmt w:val="bullet"/>
      <w:lvlText w:val="•"/>
      <w:lvlJc w:val="left"/>
      <w:pPr>
        <w:ind w:left="1919" w:hanging="360"/>
      </w:pPr>
    </w:lvl>
    <w:lvl w:ilvl="6">
      <w:numFmt w:val="bullet"/>
      <w:lvlText w:val="•"/>
      <w:lvlJc w:val="left"/>
      <w:pPr>
        <w:ind w:left="2099" w:hanging="360"/>
      </w:pPr>
    </w:lvl>
    <w:lvl w:ilvl="7">
      <w:numFmt w:val="bullet"/>
      <w:lvlText w:val="•"/>
      <w:lvlJc w:val="left"/>
      <w:pPr>
        <w:ind w:left="2279" w:hanging="360"/>
      </w:pPr>
    </w:lvl>
    <w:lvl w:ilvl="8">
      <w:numFmt w:val="bullet"/>
      <w:lvlText w:val="•"/>
      <w:lvlJc w:val="left"/>
      <w:pPr>
        <w:ind w:left="2458" w:hanging="360"/>
      </w:pPr>
    </w:lvl>
  </w:abstractNum>
  <w:abstractNum w:abstractNumId="15" w15:restartNumberingAfterBreak="0">
    <w:nsid w:val="2D1F4B80"/>
    <w:multiLevelType w:val="multilevel"/>
    <w:tmpl w:val="6A20B562"/>
    <w:lvl w:ilvl="0">
      <w:start w:val="1"/>
      <w:numFmt w:val="bullet"/>
      <w:lvlText w:val=""/>
      <w:lvlJc w:val="left"/>
      <w:pPr>
        <w:ind w:left="548" w:hanging="360"/>
      </w:pPr>
      <w:rPr>
        <w:rFonts w:ascii="Symbol" w:hAnsi="Symbol" w:hint="default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267" w:hanging="360"/>
      </w:pPr>
    </w:lvl>
    <w:lvl w:ilvl="2">
      <w:numFmt w:val="bullet"/>
      <w:lvlText w:val="•"/>
      <w:lvlJc w:val="left"/>
      <w:pPr>
        <w:ind w:left="1995" w:hanging="360"/>
      </w:pPr>
    </w:lvl>
    <w:lvl w:ilvl="3">
      <w:numFmt w:val="bullet"/>
      <w:lvlText w:val="•"/>
      <w:lvlJc w:val="left"/>
      <w:pPr>
        <w:ind w:left="2723" w:hanging="360"/>
      </w:pPr>
    </w:lvl>
    <w:lvl w:ilvl="4">
      <w:numFmt w:val="bullet"/>
      <w:lvlText w:val="•"/>
      <w:lvlJc w:val="left"/>
      <w:pPr>
        <w:ind w:left="3450" w:hanging="360"/>
      </w:pPr>
    </w:lvl>
    <w:lvl w:ilvl="5">
      <w:numFmt w:val="bullet"/>
      <w:lvlText w:val="•"/>
      <w:lvlJc w:val="left"/>
      <w:pPr>
        <w:ind w:left="4178" w:hanging="360"/>
      </w:pPr>
    </w:lvl>
    <w:lvl w:ilvl="6">
      <w:numFmt w:val="bullet"/>
      <w:lvlText w:val="•"/>
      <w:lvlJc w:val="left"/>
      <w:pPr>
        <w:ind w:left="4906" w:hanging="360"/>
      </w:pPr>
    </w:lvl>
    <w:lvl w:ilvl="7">
      <w:numFmt w:val="bullet"/>
      <w:lvlText w:val="•"/>
      <w:lvlJc w:val="left"/>
      <w:pPr>
        <w:ind w:left="5634" w:hanging="360"/>
      </w:pPr>
    </w:lvl>
    <w:lvl w:ilvl="8">
      <w:numFmt w:val="bullet"/>
      <w:lvlText w:val="•"/>
      <w:lvlJc w:val="left"/>
      <w:pPr>
        <w:ind w:left="6361" w:hanging="360"/>
      </w:pPr>
    </w:lvl>
  </w:abstractNum>
  <w:abstractNum w:abstractNumId="16" w15:restartNumberingAfterBreak="0">
    <w:nsid w:val="41A3586E"/>
    <w:multiLevelType w:val="hybridMultilevel"/>
    <w:tmpl w:val="B302CC4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7C471B"/>
    <w:multiLevelType w:val="hybridMultilevel"/>
    <w:tmpl w:val="22DA678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C63479"/>
    <w:multiLevelType w:val="hybridMultilevel"/>
    <w:tmpl w:val="6F0ECA80"/>
    <w:lvl w:ilvl="0" w:tplc="25129BD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B80369"/>
    <w:multiLevelType w:val="hybridMultilevel"/>
    <w:tmpl w:val="206A080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D56591"/>
    <w:multiLevelType w:val="hybridMultilevel"/>
    <w:tmpl w:val="643CE6C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E04B3C"/>
    <w:multiLevelType w:val="hybridMultilevel"/>
    <w:tmpl w:val="E7E4C3FC"/>
    <w:lvl w:ilvl="0" w:tplc="C534CE3E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  <w:sz w:val="18"/>
      </w:rPr>
    </w:lvl>
    <w:lvl w:ilvl="1" w:tplc="14090003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22" w15:restartNumberingAfterBreak="0">
    <w:nsid w:val="57E53BB6"/>
    <w:multiLevelType w:val="multilevel"/>
    <w:tmpl w:val="C4521294"/>
    <w:lvl w:ilvl="0">
      <w:start w:val="1"/>
      <w:numFmt w:val="bullet"/>
      <w:lvlText w:val=""/>
      <w:lvlJc w:val="left"/>
      <w:pPr>
        <w:ind w:left="866" w:hanging="360"/>
      </w:pPr>
      <w:rPr>
        <w:rFonts w:ascii="Symbol" w:hAnsi="Symbol" w:hint="default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345" w:hanging="360"/>
      </w:pPr>
    </w:lvl>
    <w:lvl w:ilvl="2">
      <w:numFmt w:val="bullet"/>
      <w:lvlText w:val="•"/>
      <w:lvlJc w:val="left"/>
      <w:pPr>
        <w:ind w:left="1831" w:hanging="360"/>
      </w:pPr>
    </w:lvl>
    <w:lvl w:ilvl="3">
      <w:numFmt w:val="bullet"/>
      <w:lvlText w:val="•"/>
      <w:lvlJc w:val="left"/>
      <w:pPr>
        <w:ind w:left="2316" w:hanging="360"/>
      </w:pPr>
    </w:lvl>
    <w:lvl w:ilvl="4">
      <w:numFmt w:val="bullet"/>
      <w:lvlText w:val="•"/>
      <w:lvlJc w:val="left"/>
      <w:pPr>
        <w:ind w:left="2802" w:hanging="360"/>
      </w:pPr>
    </w:lvl>
    <w:lvl w:ilvl="5">
      <w:numFmt w:val="bullet"/>
      <w:lvlText w:val="•"/>
      <w:lvlJc w:val="left"/>
      <w:pPr>
        <w:ind w:left="3287" w:hanging="360"/>
      </w:pPr>
    </w:lvl>
    <w:lvl w:ilvl="6">
      <w:numFmt w:val="bullet"/>
      <w:lvlText w:val="•"/>
      <w:lvlJc w:val="left"/>
      <w:pPr>
        <w:ind w:left="3773" w:hanging="360"/>
      </w:pPr>
    </w:lvl>
    <w:lvl w:ilvl="7">
      <w:numFmt w:val="bullet"/>
      <w:lvlText w:val="•"/>
      <w:lvlJc w:val="left"/>
      <w:pPr>
        <w:ind w:left="4259" w:hanging="360"/>
      </w:pPr>
    </w:lvl>
    <w:lvl w:ilvl="8">
      <w:numFmt w:val="bullet"/>
      <w:lvlText w:val="•"/>
      <w:lvlJc w:val="left"/>
      <w:pPr>
        <w:ind w:left="4744" w:hanging="360"/>
      </w:pPr>
    </w:lvl>
  </w:abstractNum>
  <w:abstractNum w:abstractNumId="23" w15:restartNumberingAfterBreak="0">
    <w:nsid w:val="5FE8152B"/>
    <w:multiLevelType w:val="multilevel"/>
    <w:tmpl w:val="82B8592C"/>
    <w:lvl w:ilvl="0">
      <w:start w:val="1"/>
      <w:numFmt w:val="bullet"/>
      <w:lvlText w:val=""/>
      <w:lvlJc w:val="left"/>
      <w:pPr>
        <w:ind w:left="866" w:hanging="360"/>
      </w:pPr>
      <w:rPr>
        <w:rFonts w:ascii="Symbol" w:hAnsi="Symbol" w:hint="default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345" w:hanging="360"/>
      </w:pPr>
    </w:lvl>
    <w:lvl w:ilvl="2">
      <w:numFmt w:val="bullet"/>
      <w:lvlText w:val="•"/>
      <w:lvlJc w:val="left"/>
      <w:pPr>
        <w:ind w:left="1831" w:hanging="360"/>
      </w:pPr>
    </w:lvl>
    <w:lvl w:ilvl="3">
      <w:numFmt w:val="bullet"/>
      <w:lvlText w:val="•"/>
      <w:lvlJc w:val="left"/>
      <w:pPr>
        <w:ind w:left="2316" w:hanging="360"/>
      </w:pPr>
    </w:lvl>
    <w:lvl w:ilvl="4">
      <w:numFmt w:val="bullet"/>
      <w:lvlText w:val="•"/>
      <w:lvlJc w:val="left"/>
      <w:pPr>
        <w:ind w:left="2802" w:hanging="360"/>
      </w:pPr>
    </w:lvl>
    <w:lvl w:ilvl="5">
      <w:numFmt w:val="bullet"/>
      <w:lvlText w:val="•"/>
      <w:lvlJc w:val="left"/>
      <w:pPr>
        <w:ind w:left="3287" w:hanging="360"/>
      </w:pPr>
    </w:lvl>
    <w:lvl w:ilvl="6">
      <w:numFmt w:val="bullet"/>
      <w:lvlText w:val="•"/>
      <w:lvlJc w:val="left"/>
      <w:pPr>
        <w:ind w:left="3773" w:hanging="360"/>
      </w:pPr>
    </w:lvl>
    <w:lvl w:ilvl="7">
      <w:numFmt w:val="bullet"/>
      <w:lvlText w:val="•"/>
      <w:lvlJc w:val="left"/>
      <w:pPr>
        <w:ind w:left="4259" w:hanging="360"/>
      </w:pPr>
    </w:lvl>
    <w:lvl w:ilvl="8">
      <w:numFmt w:val="bullet"/>
      <w:lvlText w:val="•"/>
      <w:lvlJc w:val="left"/>
      <w:pPr>
        <w:ind w:left="4744" w:hanging="360"/>
      </w:pPr>
    </w:lvl>
  </w:abstractNum>
  <w:abstractNum w:abstractNumId="24" w15:restartNumberingAfterBreak="0">
    <w:nsid w:val="6CA96F0C"/>
    <w:multiLevelType w:val="hybridMultilevel"/>
    <w:tmpl w:val="E8221062"/>
    <w:lvl w:ilvl="0" w:tplc="14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5" w15:restartNumberingAfterBreak="0">
    <w:nsid w:val="6F39310F"/>
    <w:multiLevelType w:val="multilevel"/>
    <w:tmpl w:val="AB545FE4"/>
    <w:lvl w:ilvl="0">
      <w:start w:val="1"/>
      <w:numFmt w:val="bullet"/>
      <w:lvlText w:val=""/>
      <w:lvlJc w:val="left"/>
      <w:pPr>
        <w:ind w:left="548" w:hanging="360"/>
      </w:pPr>
      <w:rPr>
        <w:rFonts w:ascii="Symbol" w:hAnsi="Symbol" w:hint="default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267" w:hanging="360"/>
      </w:pPr>
    </w:lvl>
    <w:lvl w:ilvl="2">
      <w:numFmt w:val="bullet"/>
      <w:lvlText w:val="•"/>
      <w:lvlJc w:val="left"/>
      <w:pPr>
        <w:ind w:left="1995" w:hanging="360"/>
      </w:pPr>
    </w:lvl>
    <w:lvl w:ilvl="3">
      <w:numFmt w:val="bullet"/>
      <w:lvlText w:val="•"/>
      <w:lvlJc w:val="left"/>
      <w:pPr>
        <w:ind w:left="2723" w:hanging="360"/>
      </w:pPr>
    </w:lvl>
    <w:lvl w:ilvl="4">
      <w:numFmt w:val="bullet"/>
      <w:lvlText w:val="•"/>
      <w:lvlJc w:val="left"/>
      <w:pPr>
        <w:ind w:left="3450" w:hanging="360"/>
      </w:pPr>
    </w:lvl>
    <w:lvl w:ilvl="5">
      <w:numFmt w:val="bullet"/>
      <w:lvlText w:val="•"/>
      <w:lvlJc w:val="left"/>
      <w:pPr>
        <w:ind w:left="4178" w:hanging="360"/>
      </w:pPr>
    </w:lvl>
    <w:lvl w:ilvl="6">
      <w:numFmt w:val="bullet"/>
      <w:lvlText w:val="•"/>
      <w:lvlJc w:val="left"/>
      <w:pPr>
        <w:ind w:left="4906" w:hanging="360"/>
      </w:pPr>
    </w:lvl>
    <w:lvl w:ilvl="7">
      <w:numFmt w:val="bullet"/>
      <w:lvlText w:val="•"/>
      <w:lvlJc w:val="left"/>
      <w:pPr>
        <w:ind w:left="5634" w:hanging="360"/>
      </w:pPr>
    </w:lvl>
    <w:lvl w:ilvl="8">
      <w:numFmt w:val="bullet"/>
      <w:lvlText w:val="•"/>
      <w:lvlJc w:val="left"/>
      <w:pPr>
        <w:ind w:left="6361" w:hanging="360"/>
      </w:pPr>
    </w:lvl>
  </w:abstractNum>
  <w:abstractNum w:abstractNumId="26" w15:restartNumberingAfterBreak="0">
    <w:nsid w:val="74484F6A"/>
    <w:multiLevelType w:val="hybridMultilevel"/>
    <w:tmpl w:val="EFBC8D2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7746056"/>
    <w:multiLevelType w:val="hybridMultilevel"/>
    <w:tmpl w:val="30D023B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8"/>
  </w:num>
  <w:num w:numId="11">
    <w:abstractNumId w:val="20"/>
  </w:num>
  <w:num w:numId="12">
    <w:abstractNumId w:val="26"/>
  </w:num>
  <w:num w:numId="13">
    <w:abstractNumId w:val="17"/>
  </w:num>
  <w:num w:numId="14">
    <w:abstractNumId w:val="27"/>
  </w:num>
  <w:num w:numId="15">
    <w:abstractNumId w:val="11"/>
  </w:num>
  <w:num w:numId="16">
    <w:abstractNumId w:val="24"/>
  </w:num>
  <w:num w:numId="17">
    <w:abstractNumId w:val="19"/>
  </w:num>
  <w:num w:numId="18">
    <w:abstractNumId w:val="9"/>
  </w:num>
  <w:num w:numId="19">
    <w:abstractNumId w:val="16"/>
  </w:num>
  <w:num w:numId="20">
    <w:abstractNumId w:val="14"/>
  </w:num>
  <w:num w:numId="21">
    <w:abstractNumId w:val="12"/>
  </w:num>
  <w:num w:numId="22">
    <w:abstractNumId w:val="10"/>
  </w:num>
  <w:num w:numId="23">
    <w:abstractNumId w:val="15"/>
  </w:num>
  <w:num w:numId="24">
    <w:abstractNumId w:val="21"/>
  </w:num>
  <w:num w:numId="25">
    <w:abstractNumId w:val="25"/>
  </w:num>
  <w:num w:numId="26">
    <w:abstractNumId w:val="23"/>
  </w:num>
  <w:num w:numId="27">
    <w:abstractNumId w:val="22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337"/>
    <w:rsid w:val="00070980"/>
    <w:rsid w:val="00100521"/>
    <w:rsid w:val="00116C71"/>
    <w:rsid w:val="00155DEC"/>
    <w:rsid w:val="001F5AC9"/>
    <w:rsid w:val="00260260"/>
    <w:rsid w:val="002B2980"/>
    <w:rsid w:val="00352590"/>
    <w:rsid w:val="00356699"/>
    <w:rsid w:val="004812F1"/>
    <w:rsid w:val="004B66C6"/>
    <w:rsid w:val="004D2CD3"/>
    <w:rsid w:val="00595982"/>
    <w:rsid w:val="005A050D"/>
    <w:rsid w:val="005A6BCF"/>
    <w:rsid w:val="006109C0"/>
    <w:rsid w:val="00662337"/>
    <w:rsid w:val="006872C6"/>
    <w:rsid w:val="007D3CDB"/>
    <w:rsid w:val="00A94028"/>
    <w:rsid w:val="00AF71D8"/>
    <w:rsid w:val="00B633B4"/>
    <w:rsid w:val="00B856AC"/>
    <w:rsid w:val="00BB428A"/>
    <w:rsid w:val="00BE0EFD"/>
    <w:rsid w:val="00E82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27AAE0D"/>
  <w14:defaultImageDpi w14:val="0"/>
  <w15:docId w15:val="{C0853985-BD72-4083-91B7-ED7BBD195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NZ" w:eastAsia="en-N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" w:hAnsi="Times" w:cs="Times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650"/>
      <w:outlineLvl w:val="0"/>
    </w:pPr>
    <w:rPr>
      <w:rFonts w:ascii="Avenir Black" w:hAnsi="Avenir Black" w:cs="Avenir Black"/>
      <w:b/>
      <w:bCs/>
      <w:sz w:val="18"/>
      <w:szCs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pPr>
      <w:spacing w:before="67"/>
      <w:ind w:left="1010" w:hanging="360"/>
    </w:pPr>
    <w:rPr>
      <w:rFonts w:ascii="Avenir" w:hAnsi="Avenir" w:cs="Avenir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" w:hAnsi="Times" w:cs="Times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4D2C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C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595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7498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diagramColors" Target="diagrams/colors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diagramQuickStyle" Target="diagrams/quickStyle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diagramLayout" Target="diagrams/layout1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diagramData" Target="diagrams/data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8B3D31F-C9FD-45AF-A5A7-91AB89FFD5BF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/>
      <dgm:spPr/>
    </dgm:pt>
    <dgm:pt modelId="{603A80ED-D418-4B79-8C7F-D90085EC5D0A}">
      <dgm:prSet/>
      <dgm:spPr/>
      <dgm:t>
        <a:bodyPr/>
        <a:lstStyle/>
        <a:p>
          <a:pPr marR="0" algn="ctr" rtl="0"/>
          <a:r>
            <a:rPr lang="en-NZ" b="1" i="0" u="none" strike="noStrike" baseline="0" smtClean="0">
              <a:latin typeface="Arial" panose="020B0604020202020204" pitchFamily="34" charset="0"/>
            </a:rPr>
            <a:t>Owner Operator</a:t>
          </a:r>
          <a:endParaRPr lang="en-NZ" smtClean="0"/>
        </a:p>
      </dgm:t>
    </dgm:pt>
    <dgm:pt modelId="{569D743C-F381-4FC4-A229-C6D22C3D6BE9}" type="parTrans" cxnId="{238BAA32-2256-4158-AD43-2FDDB5F6D6D1}">
      <dgm:prSet/>
      <dgm:spPr/>
      <dgm:t>
        <a:bodyPr/>
        <a:lstStyle/>
        <a:p>
          <a:endParaRPr lang="en-US"/>
        </a:p>
      </dgm:t>
    </dgm:pt>
    <dgm:pt modelId="{D4882718-6E99-47B0-8817-7E6221DBBDB0}" type="sibTrans" cxnId="{238BAA32-2256-4158-AD43-2FDDB5F6D6D1}">
      <dgm:prSet/>
      <dgm:spPr/>
      <dgm:t>
        <a:bodyPr/>
        <a:lstStyle/>
        <a:p>
          <a:endParaRPr lang="en-US"/>
        </a:p>
      </dgm:t>
    </dgm:pt>
    <dgm:pt modelId="{CAB18D5E-D30F-4B02-99BE-6F1719AC5A33}">
      <dgm:prSet/>
      <dgm:spPr/>
      <dgm:t>
        <a:bodyPr/>
        <a:lstStyle/>
        <a:p>
          <a:pPr marR="0" algn="ctr" rtl="0"/>
          <a:r>
            <a:rPr lang="en-NZ" b="1" i="0" u="none" strike="noStrike" baseline="0" smtClean="0">
              <a:latin typeface="Arial" panose="020B0604020202020204" pitchFamily="34" charset="0"/>
            </a:rPr>
            <a:t>Store Manager</a:t>
          </a:r>
          <a:endParaRPr lang="en-NZ" smtClean="0"/>
        </a:p>
      </dgm:t>
    </dgm:pt>
    <dgm:pt modelId="{8AAF30B7-CC93-4E95-B4B5-615FE34D0D37}" type="parTrans" cxnId="{212A5AFF-DA06-47D9-8837-B30368AAE676}">
      <dgm:prSet/>
      <dgm:spPr/>
      <dgm:t>
        <a:bodyPr/>
        <a:lstStyle/>
        <a:p>
          <a:endParaRPr lang="en-US"/>
        </a:p>
      </dgm:t>
    </dgm:pt>
    <dgm:pt modelId="{86D97845-ED8E-44C2-B535-E011FB83F6E3}" type="sibTrans" cxnId="{212A5AFF-DA06-47D9-8837-B30368AAE676}">
      <dgm:prSet/>
      <dgm:spPr/>
      <dgm:t>
        <a:bodyPr/>
        <a:lstStyle/>
        <a:p>
          <a:endParaRPr lang="en-US"/>
        </a:p>
      </dgm:t>
    </dgm:pt>
    <dgm:pt modelId="{4AE1CFBE-1EC6-4234-B470-37B745CB05E0}">
      <dgm:prSet/>
      <dgm:spPr/>
      <dgm:t>
        <a:bodyPr/>
        <a:lstStyle/>
        <a:p>
          <a:pPr marR="0" algn="ctr" rtl="0"/>
          <a:r>
            <a:rPr lang="en-NZ" b="1" i="0" u="none" strike="noStrike" baseline="0" smtClean="0">
              <a:latin typeface="Arial" panose="020B0604020202020204" pitchFamily="34" charset="0"/>
            </a:rPr>
            <a:t>Checkout Manager</a:t>
          </a:r>
          <a:endParaRPr lang="en-NZ" smtClean="0"/>
        </a:p>
      </dgm:t>
    </dgm:pt>
    <dgm:pt modelId="{C0274A91-E9D6-4BFB-AAE1-C440BDA293C6}" type="parTrans" cxnId="{C081EFF4-8735-4C62-B126-2129B40D8CE9}">
      <dgm:prSet/>
      <dgm:spPr/>
      <dgm:t>
        <a:bodyPr/>
        <a:lstStyle/>
        <a:p>
          <a:endParaRPr lang="en-US"/>
        </a:p>
      </dgm:t>
    </dgm:pt>
    <dgm:pt modelId="{0EEE9A8B-F56D-4F72-83E7-C50DF4CFDA09}" type="sibTrans" cxnId="{C081EFF4-8735-4C62-B126-2129B40D8CE9}">
      <dgm:prSet/>
      <dgm:spPr/>
      <dgm:t>
        <a:bodyPr/>
        <a:lstStyle/>
        <a:p>
          <a:endParaRPr lang="en-US"/>
        </a:p>
      </dgm:t>
    </dgm:pt>
    <dgm:pt modelId="{88058F49-6C39-4042-A6B8-57B3FAE8BBB9}">
      <dgm:prSet/>
      <dgm:spPr/>
      <dgm:t>
        <a:bodyPr/>
        <a:lstStyle/>
        <a:p>
          <a:pPr marR="0" algn="ctr" rtl="0"/>
          <a:r>
            <a:rPr lang="en-NZ" b="1" i="0" u="none" strike="noStrike" baseline="0" smtClean="0">
              <a:latin typeface="Arial" panose="020B0604020202020204" pitchFamily="34" charset="0"/>
            </a:rPr>
            <a:t>Trolley Assistant</a:t>
          </a:r>
          <a:endParaRPr lang="en-NZ" smtClean="0"/>
        </a:p>
      </dgm:t>
    </dgm:pt>
    <dgm:pt modelId="{34326CAC-769B-4BB6-A4C4-4BBECC610424}" type="parTrans" cxnId="{898DB1DD-B151-4947-84E7-C3E87CEB6FD0}">
      <dgm:prSet/>
      <dgm:spPr/>
      <dgm:t>
        <a:bodyPr/>
        <a:lstStyle/>
        <a:p>
          <a:endParaRPr lang="en-US"/>
        </a:p>
      </dgm:t>
    </dgm:pt>
    <dgm:pt modelId="{C251930A-28E9-42DD-A5E3-43E0CF1426DB}" type="sibTrans" cxnId="{898DB1DD-B151-4947-84E7-C3E87CEB6FD0}">
      <dgm:prSet/>
      <dgm:spPr/>
      <dgm:t>
        <a:bodyPr/>
        <a:lstStyle/>
        <a:p>
          <a:endParaRPr lang="en-US"/>
        </a:p>
      </dgm:t>
    </dgm:pt>
    <dgm:pt modelId="{FC609FC7-D1A9-4D97-B040-3AE8CA0598E7}" type="pres">
      <dgm:prSet presAssocID="{88B3D31F-C9FD-45AF-A5A7-91AB89FFD5BF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5B7542A8-E728-49E5-A20C-454E151EA992}" type="pres">
      <dgm:prSet presAssocID="{603A80ED-D418-4B79-8C7F-D90085EC5D0A}" presName="hierRoot1" presStyleCnt="0">
        <dgm:presLayoutVars>
          <dgm:hierBranch/>
        </dgm:presLayoutVars>
      </dgm:prSet>
      <dgm:spPr/>
    </dgm:pt>
    <dgm:pt modelId="{706CB0CD-88FF-4D71-BA32-6D12CACE6054}" type="pres">
      <dgm:prSet presAssocID="{603A80ED-D418-4B79-8C7F-D90085EC5D0A}" presName="rootComposite1" presStyleCnt="0"/>
      <dgm:spPr/>
    </dgm:pt>
    <dgm:pt modelId="{875F0D6C-F304-48B6-B269-A724684939C7}" type="pres">
      <dgm:prSet presAssocID="{603A80ED-D418-4B79-8C7F-D90085EC5D0A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802D09A0-3660-455C-AE89-02E3A2E544C6}" type="pres">
      <dgm:prSet presAssocID="{603A80ED-D418-4B79-8C7F-D90085EC5D0A}" presName="rootConnector1" presStyleLbl="node1" presStyleIdx="0" presStyleCnt="0"/>
      <dgm:spPr/>
      <dgm:t>
        <a:bodyPr/>
        <a:lstStyle/>
        <a:p>
          <a:endParaRPr lang="en-US"/>
        </a:p>
      </dgm:t>
    </dgm:pt>
    <dgm:pt modelId="{41798203-083C-4A55-9DEF-C1950CC9D2F0}" type="pres">
      <dgm:prSet presAssocID="{603A80ED-D418-4B79-8C7F-D90085EC5D0A}" presName="hierChild2" presStyleCnt="0"/>
      <dgm:spPr/>
    </dgm:pt>
    <dgm:pt modelId="{7DBCA67B-985D-4E5A-A530-8DE30AB37A8B}" type="pres">
      <dgm:prSet presAssocID="{8AAF30B7-CC93-4E95-B4B5-615FE34D0D37}" presName="Name35" presStyleLbl="parChTrans1D2" presStyleIdx="0" presStyleCnt="1"/>
      <dgm:spPr/>
    </dgm:pt>
    <dgm:pt modelId="{A400892A-2C8C-49BD-BC65-A0DC4C52E872}" type="pres">
      <dgm:prSet presAssocID="{CAB18D5E-D30F-4B02-99BE-6F1719AC5A33}" presName="hierRoot2" presStyleCnt="0">
        <dgm:presLayoutVars>
          <dgm:hierBranch/>
        </dgm:presLayoutVars>
      </dgm:prSet>
      <dgm:spPr/>
    </dgm:pt>
    <dgm:pt modelId="{C4E34CC3-7B5F-4B39-A83E-0E087BDD41D0}" type="pres">
      <dgm:prSet presAssocID="{CAB18D5E-D30F-4B02-99BE-6F1719AC5A33}" presName="rootComposite" presStyleCnt="0"/>
      <dgm:spPr/>
    </dgm:pt>
    <dgm:pt modelId="{A61C8D30-91ED-4478-9FF0-98F925AC6E0A}" type="pres">
      <dgm:prSet presAssocID="{CAB18D5E-D30F-4B02-99BE-6F1719AC5A33}" presName="rootText" presStyleLbl="node2" presStyleIdx="0" presStyleCnt="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C61FEE20-910E-459F-9ECF-053F9AB79A9D}" type="pres">
      <dgm:prSet presAssocID="{CAB18D5E-D30F-4B02-99BE-6F1719AC5A33}" presName="rootConnector" presStyleLbl="node2" presStyleIdx="0" presStyleCnt="1"/>
      <dgm:spPr/>
      <dgm:t>
        <a:bodyPr/>
        <a:lstStyle/>
        <a:p>
          <a:endParaRPr lang="en-US"/>
        </a:p>
      </dgm:t>
    </dgm:pt>
    <dgm:pt modelId="{BFEADA6E-A0E6-48B3-AD56-9BEEBB929970}" type="pres">
      <dgm:prSet presAssocID="{CAB18D5E-D30F-4B02-99BE-6F1719AC5A33}" presName="hierChild4" presStyleCnt="0"/>
      <dgm:spPr/>
    </dgm:pt>
    <dgm:pt modelId="{A832BA6B-E9F0-46A2-B670-F0C990F3B133}" type="pres">
      <dgm:prSet presAssocID="{C0274A91-E9D6-4BFB-AAE1-C440BDA293C6}" presName="Name35" presStyleLbl="parChTrans1D3" presStyleIdx="0" presStyleCnt="1"/>
      <dgm:spPr/>
    </dgm:pt>
    <dgm:pt modelId="{20053C25-00F1-47E0-99EF-9838696E485D}" type="pres">
      <dgm:prSet presAssocID="{4AE1CFBE-1EC6-4234-B470-37B745CB05E0}" presName="hierRoot2" presStyleCnt="0">
        <dgm:presLayoutVars>
          <dgm:hierBranch val="r"/>
        </dgm:presLayoutVars>
      </dgm:prSet>
      <dgm:spPr/>
    </dgm:pt>
    <dgm:pt modelId="{21D64C6B-CD86-494B-AF23-8DF657236EE4}" type="pres">
      <dgm:prSet presAssocID="{4AE1CFBE-1EC6-4234-B470-37B745CB05E0}" presName="rootComposite" presStyleCnt="0"/>
      <dgm:spPr/>
    </dgm:pt>
    <dgm:pt modelId="{2D1342CD-AD43-422A-A92E-5F6C1B686AAA}" type="pres">
      <dgm:prSet presAssocID="{4AE1CFBE-1EC6-4234-B470-37B745CB05E0}" presName="rootText" presStyleLbl="node3" presStyleIdx="0" presStyleCnt="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9D105E50-E666-428E-8CB6-5C1A59828CA9}" type="pres">
      <dgm:prSet presAssocID="{4AE1CFBE-1EC6-4234-B470-37B745CB05E0}" presName="rootConnector" presStyleLbl="node3" presStyleIdx="0" presStyleCnt="1"/>
      <dgm:spPr/>
      <dgm:t>
        <a:bodyPr/>
        <a:lstStyle/>
        <a:p>
          <a:endParaRPr lang="en-US"/>
        </a:p>
      </dgm:t>
    </dgm:pt>
    <dgm:pt modelId="{060A67DB-8E03-4525-884C-41C24D6A3945}" type="pres">
      <dgm:prSet presAssocID="{4AE1CFBE-1EC6-4234-B470-37B745CB05E0}" presName="hierChild4" presStyleCnt="0"/>
      <dgm:spPr/>
    </dgm:pt>
    <dgm:pt modelId="{4E97EF3A-599B-47EF-851E-5A782CC25691}" type="pres">
      <dgm:prSet presAssocID="{34326CAC-769B-4BB6-A4C4-4BBECC610424}" presName="Name50" presStyleLbl="parChTrans1D4" presStyleIdx="0" presStyleCnt="1"/>
      <dgm:spPr/>
    </dgm:pt>
    <dgm:pt modelId="{20AC3338-23E6-4FBD-B53C-5FF3BAA61409}" type="pres">
      <dgm:prSet presAssocID="{88058F49-6C39-4042-A6B8-57B3FAE8BBB9}" presName="hierRoot2" presStyleCnt="0">
        <dgm:presLayoutVars>
          <dgm:hierBranch val="r"/>
        </dgm:presLayoutVars>
      </dgm:prSet>
      <dgm:spPr/>
    </dgm:pt>
    <dgm:pt modelId="{7BB9E97D-3C14-42BE-98D5-552F3DBDB548}" type="pres">
      <dgm:prSet presAssocID="{88058F49-6C39-4042-A6B8-57B3FAE8BBB9}" presName="rootComposite" presStyleCnt="0"/>
      <dgm:spPr/>
    </dgm:pt>
    <dgm:pt modelId="{0AD1DC54-A72B-449F-B396-1ED4571C7039}" type="pres">
      <dgm:prSet presAssocID="{88058F49-6C39-4042-A6B8-57B3FAE8BBB9}" presName="rootText" presStyleLbl="node4" presStyleIdx="0" presStyleCnt="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C3FB87E9-470E-4A27-A6C3-E348B588B524}" type="pres">
      <dgm:prSet presAssocID="{88058F49-6C39-4042-A6B8-57B3FAE8BBB9}" presName="rootConnector" presStyleLbl="node4" presStyleIdx="0" presStyleCnt="1"/>
      <dgm:spPr/>
      <dgm:t>
        <a:bodyPr/>
        <a:lstStyle/>
        <a:p>
          <a:endParaRPr lang="en-US"/>
        </a:p>
      </dgm:t>
    </dgm:pt>
    <dgm:pt modelId="{CBB1CB48-6120-4CE1-A377-CCF1D4487FDB}" type="pres">
      <dgm:prSet presAssocID="{88058F49-6C39-4042-A6B8-57B3FAE8BBB9}" presName="hierChild4" presStyleCnt="0"/>
      <dgm:spPr/>
    </dgm:pt>
    <dgm:pt modelId="{B18EE288-2111-4EB5-8426-C27C70E781FA}" type="pres">
      <dgm:prSet presAssocID="{88058F49-6C39-4042-A6B8-57B3FAE8BBB9}" presName="hierChild5" presStyleCnt="0"/>
      <dgm:spPr/>
    </dgm:pt>
    <dgm:pt modelId="{2C0E3137-9B7D-411F-B331-A603FFAFE1DB}" type="pres">
      <dgm:prSet presAssocID="{4AE1CFBE-1EC6-4234-B470-37B745CB05E0}" presName="hierChild5" presStyleCnt="0"/>
      <dgm:spPr/>
    </dgm:pt>
    <dgm:pt modelId="{0FAE24C0-EEC1-4769-BBD5-37C977370161}" type="pres">
      <dgm:prSet presAssocID="{CAB18D5E-D30F-4B02-99BE-6F1719AC5A33}" presName="hierChild5" presStyleCnt="0"/>
      <dgm:spPr/>
    </dgm:pt>
    <dgm:pt modelId="{63CA5ADB-1FF6-446F-9D25-CFF7501FB8B4}" type="pres">
      <dgm:prSet presAssocID="{603A80ED-D418-4B79-8C7F-D90085EC5D0A}" presName="hierChild3" presStyleCnt="0"/>
      <dgm:spPr/>
    </dgm:pt>
  </dgm:ptLst>
  <dgm:cxnLst>
    <dgm:cxn modelId="{A627E3A7-2149-4250-BD30-2E8D87BCF855}" type="presOf" srcId="{88058F49-6C39-4042-A6B8-57B3FAE8BBB9}" destId="{0AD1DC54-A72B-449F-B396-1ED4571C7039}" srcOrd="0" destOrd="0" presId="urn:microsoft.com/office/officeart/2005/8/layout/orgChart1"/>
    <dgm:cxn modelId="{09ED5C01-5156-4D52-AE15-9BD265D06B0E}" type="presOf" srcId="{603A80ED-D418-4B79-8C7F-D90085EC5D0A}" destId="{802D09A0-3660-455C-AE89-02E3A2E544C6}" srcOrd="1" destOrd="0" presId="urn:microsoft.com/office/officeart/2005/8/layout/orgChart1"/>
    <dgm:cxn modelId="{238BAA32-2256-4158-AD43-2FDDB5F6D6D1}" srcId="{88B3D31F-C9FD-45AF-A5A7-91AB89FFD5BF}" destId="{603A80ED-D418-4B79-8C7F-D90085EC5D0A}" srcOrd="0" destOrd="0" parTransId="{569D743C-F381-4FC4-A229-C6D22C3D6BE9}" sibTransId="{D4882718-6E99-47B0-8817-7E6221DBBDB0}"/>
    <dgm:cxn modelId="{898DB1DD-B151-4947-84E7-C3E87CEB6FD0}" srcId="{4AE1CFBE-1EC6-4234-B470-37B745CB05E0}" destId="{88058F49-6C39-4042-A6B8-57B3FAE8BBB9}" srcOrd="0" destOrd="0" parTransId="{34326CAC-769B-4BB6-A4C4-4BBECC610424}" sibTransId="{C251930A-28E9-42DD-A5E3-43E0CF1426DB}"/>
    <dgm:cxn modelId="{A07F00DF-657E-4F9C-998F-588BB2727611}" type="presOf" srcId="{8AAF30B7-CC93-4E95-B4B5-615FE34D0D37}" destId="{7DBCA67B-985D-4E5A-A530-8DE30AB37A8B}" srcOrd="0" destOrd="0" presId="urn:microsoft.com/office/officeart/2005/8/layout/orgChart1"/>
    <dgm:cxn modelId="{28D27304-18CE-43E5-9242-24D05F4DE2EB}" type="presOf" srcId="{4AE1CFBE-1EC6-4234-B470-37B745CB05E0}" destId="{9D105E50-E666-428E-8CB6-5C1A59828CA9}" srcOrd="1" destOrd="0" presId="urn:microsoft.com/office/officeart/2005/8/layout/orgChart1"/>
    <dgm:cxn modelId="{F82CF2E7-5ED7-4E81-B0C4-FD6DC1DB66D8}" type="presOf" srcId="{4AE1CFBE-1EC6-4234-B470-37B745CB05E0}" destId="{2D1342CD-AD43-422A-A92E-5F6C1B686AAA}" srcOrd="0" destOrd="0" presId="urn:microsoft.com/office/officeart/2005/8/layout/orgChart1"/>
    <dgm:cxn modelId="{D0C0EFFC-D5CE-4507-9442-395FE9F016F7}" type="presOf" srcId="{88B3D31F-C9FD-45AF-A5A7-91AB89FFD5BF}" destId="{FC609FC7-D1A9-4D97-B040-3AE8CA0598E7}" srcOrd="0" destOrd="0" presId="urn:microsoft.com/office/officeart/2005/8/layout/orgChart1"/>
    <dgm:cxn modelId="{66AD2E40-6465-45F9-93AB-0ABA51423016}" type="presOf" srcId="{88058F49-6C39-4042-A6B8-57B3FAE8BBB9}" destId="{C3FB87E9-470E-4A27-A6C3-E348B588B524}" srcOrd="1" destOrd="0" presId="urn:microsoft.com/office/officeart/2005/8/layout/orgChart1"/>
    <dgm:cxn modelId="{80D51B26-E590-4D84-B180-667BCF1A923A}" type="presOf" srcId="{CAB18D5E-D30F-4B02-99BE-6F1719AC5A33}" destId="{A61C8D30-91ED-4478-9FF0-98F925AC6E0A}" srcOrd="0" destOrd="0" presId="urn:microsoft.com/office/officeart/2005/8/layout/orgChart1"/>
    <dgm:cxn modelId="{C081EFF4-8735-4C62-B126-2129B40D8CE9}" srcId="{CAB18D5E-D30F-4B02-99BE-6F1719AC5A33}" destId="{4AE1CFBE-1EC6-4234-B470-37B745CB05E0}" srcOrd="0" destOrd="0" parTransId="{C0274A91-E9D6-4BFB-AAE1-C440BDA293C6}" sibTransId="{0EEE9A8B-F56D-4F72-83E7-C50DF4CFDA09}"/>
    <dgm:cxn modelId="{7E5A270C-8FEA-4141-8F3A-D7D5AD08A09C}" type="presOf" srcId="{34326CAC-769B-4BB6-A4C4-4BBECC610424}" destId="{4E97EF3A-599B-47EF-851E-5A782CC25691}" srcOrd="0" destOrd="0" presId="urn:microsoft.com/office/officeart/2005/8/layout/orgChart1"/>
    <dgm:cxn modelId="{EF19A7E5-47C6-4EE4-B469-1CF037773635}" type="presOf" srcId="{603A80ED-D418-4B79-8C7F-D90085EC5D0A}" destId="{875F0D6C-F304-48B6-B269-A724684939C7}" srcOrd="0" destOrd="0" presId="urn:microsoft.com/office/officeart/2005/8/layout/orgChart1"/>
    <dgm:cxn modelId="{88219546-9686-493A-BF13-CCAB9B7EE176}" type="presOf" srcId="{CAB18D5E-D30F-4B02-99BE-6F1719AC5A33}" destId="{C61FEE20-910E-459F-9ECF-053F9AB79A9D}" srcOrd="1" destOrd="0" presId="urn:microsoft.com/office/officeart/2005/8/layout/orgChart1"/>
    <dgm:cxn modelId="{212A5AFF-DA06-47D9-8837-B30368AAE676}" srcId="{603A80ED-D418-4B79-8C7F-D90085EC5D0A}" destId="{CAB18D5E-D30F-4B02-99BE-6F1719AC5A33}" srcOrd="0" destOrd="0" parTransId="{8AAF30B7-CC93-4E95-B4B5-615FE34D0D37}" sibTransId="{86D97845-ED8E-44C2-B535-E011FB83F6E3}"/>
    <dgm:cxn modelId="{D62B7AF4-976F-4FB6-8B2D-27CFDF9AC823}" type="presOf" srcId="{C0274A91-E9D6-4BFB-AAE1-C440BDA293C6}" destId="{A832BA6B-E9F0-46A2-B670-F0C990F3B133}" srcOrd="0" destOrd="0" presId="urn:microsoft.com/office/officeart/2005/8/layout/orgChart1"/>
    <dgm:cxn modelId="{F2BB1A77-BE0B-42EB-BC96-95554FADF6A1}" type="presParOf" srcId="{FC609FC7-D1A9-4D97-B040-3AE8CA0598E7}" destId="{5B7542A8-E728-49E5-A20C-454E151EA992}" srcOrd="0" destOrd="0" presId="urn:microsoft.com/office/officeart/2005/8/layout/orgChart1"/>
    <dgm:cxn modelId="{0B81BB5C-4739-4FE9-B9B0-6BED123C3094}" type="presParOf" srcId="{5B7542A8-E728-49E5-A20C-454E151EA992}" destId="{706CB0CD-88FF-4D71-BA32-6D12CACE6054}" srcOrd="0" destOrd="0" presId="urn:microsoft.com/office/officeart/2005/8/layout/orgChart1"/>
    <dgm:cxn modelId="{914C53D6-5081-46D4-9CD8-03FA1C2601A4}" type="presParOf" srcId="{706CB0CD-88FF-4D71-BA32-6D12CACE6054}" destId="{875F0D6C-F304-48B6-B269-A724684939C7}" srcOrd="0" destOrd="0" presId="urn:microsoft.com/office/officeart/2005/8/layout/orgChart1"/>
    <dgm:cxn modelId="{48F94407-0155-4DF1-A53B-597F6F137F2A}" type="presParOf" srcId="{706CB0CD-88FF-4D71-BA32-6D12CACE6054}" destId="{802D09A0-3660-455C-AE89-02E3A2E544C6}" srcOrd="1" destOrd="0" presId="urn:microsoft.com/office/officeart/2005/8/layout/orgChart1"/>
    <dgm:cxn modelId="{0B749E3D-4947-4DEB-A275-D09A8AC6C2E3}" type="presParOf" srcId="{5B7542A8-E728-49E5-A20C-454E151EA992}" destId="{41798203-083C-4A55-9DEF-C1950CC9D2F0}" srcOrd="1" destOrd="0" presId="urn:microsoft.com/office/officeart/2005/8/layout/orgChart1"/>
    <dgm:cxn modelId="{174D2E03-519A-4109-A40D-9C224CE54EDF}" type="presParOf" srcId="{41798203-083C-4A55-9DEF-C1950CC9D2F0}" destId="{7DBCA67B-985D-4E5A-A530-8DE30AB37A8B}" srcOrd="0" destOrd="0" presId="urn:microsoft.com/office/officeart/2005/8/layout/orgChart1"/>
    <dgm:cxn modelId="{91DBB615-36AE-484A-A0E2-9C36DFFEDC63}" type="presParOf" srcId="{41798203-083C-4A55-9DEF-C1950CC9D2F0}" destId="{A400892A-2C8C-49BD-BC65-A0DC4C52E872}" srcOrd="1" destOrd="0" presId="urn:microsoft.com/office/officeart/2005/8/layout/orgChart1"/>
    <dgm:cxn modelId="{F2D66278-7DB6-4C2E-A9E6-E06E3BCEA211}" type="presParOf" srcId="{A400892A-2C8C-49BD-BC65-A0DC4C52E872}" destId="{C4E34CC3-7B5F-4B39-A83E-0E087BDD41D0}" srcOrd="0" destOrd="0" presId="urn:microsoft.com/office/officeart/2005/8/layout/orgChart1"/>
    <dgm:cxn modelId="{AB6A4229-ABE0-4C1D-8A88-EFBC3C6A7EE1}" type="presParOf" srcId="{C4E34CC3-7B5F-4B39-A83E-0E087BDD41D0}" destId="{A61C8D30-91ED-4478-9FF0-98F925AC6E0A}" srcOrd="0" destOrd="0" presId="urn:microsoft.com/office/officeart/2005/8/layout/orgChart1"/>
    <dgm:cxn modelId="{3339ED40-1F96-43DE-BE84-6A7966AE4045}" type="presParOf" srcId="{C4E34CC3-7B5F-4B39-A83E-0E087BDD41D0}" destId="{C61FEE20-910E-459F-9ECF-053F9AB79A9D}" srcOrd="1" destOrd="0" presId="urn:microsoft.com/office/officeart/2005/8/layout/orgChart1"/>
    <dgm:cxn modelId="{8EFDDB80-3491-4A42-A106-BE715671FA75}" type="presParOf" srcId="{A400892A-2C8C-49BD-BC65-A0DC4C52E872}" destId="{BFEADA6E-A0E6-48B3-AD56-9BEEBB929970}" srcOrd="1" destOrd="0" presId="urn:microsoft.com/office/officeart/2005/8/layout/orgChart1"/>
    <dgm:cxn modelId="{4BB975FC-FDF6-47A9-BBE6-9C9456891382}" type="presParOf" srcId="{BFEADA6E-A0E6-48B3-AD56-9BEEBB929970}" destId="{A832BA6B-E9F0-46A2-B670-F0C990F3B133}" srcOrd="0" destOrd="0" presId="urn:microsoft.com/office/officeart/2005/8/layout/orgChart1"/>
    <dgm:cxn modelId="{B7F26242-9135-4288-8AE0-9B0AD4F379EC}" type="presParOf" srcId="{BFEADA6E-A0E6-48B3-AD56-9BEEBB929970}" destId="{20053C25-00F1-47E0-99EF-9838696E485D}" srcOrd="1" destOrd="0" presId="urn:microsoft.com/office/officeart/2005/8/layout/orgChart1"/>
    <dgm:cxn modelId="{B16C6113-6D3F-422E-AF59-F758E935F108}" type="presParOf" srcId="{20053C25-00F1-47E0-99EF-9838696E485D}" destId="{21D64C6B-CD86-494B-AF23-8DF657236EE4}" srcOrd="0" destOrd="0" presId="urn:microsoft.com/office/officeart/2005/8/layout/orgChart1"/>
    <dgm:cxn modelId="{686222D2-2400-4F49-B512-0C9131B1D0AC}" type="presParOf" srcId="{21D64C6B-CD86-494B-AF23-8DF657236EE4}" destId="{2D1342CD-AD43-422A-A92E-5F6C1B686AAA}" srcOrd="0" destOrd="0" presId="urn:microsoft.com/office/officeart/2005/8/layout/orgChart1"/>
    <dgm:cxn modelId="{25506168-0342-4771-8495-E0CA6D3E5292}" type="presParOf" srcId="{21D64C6B-CD86-494B-AF23-8DF657236EE4}" destId="{9D105E50-E666-428E-8CB6-5C1A59828CA9}" srcOrd="1" destOrd="0" presId="urn:microsoft.com/office/officeart/2005/8/layout/orgChart1"/>
    <dgm:cxn modelId="{F6B1C0EE-CFEC-44BF-BFF2-9C9A8A3647DB}" type="presParOf" srcId="{20053C25-00F1-47E0-99EF-9838696E485D}" destId="{060A67DB-8E03-4525-884C-41C24D6A3945}" srcOrd="1" destOrd="0" presId="urn:microsoft.com/office/officeart/2005/8/layout/orgChart1"/>
    <dgm:cxn modelId="{6A353BCD-EE73-4678-B06E-2670AC1DD414}" type="presParOf" srcId="{060A67DB-8E03-4525-884C-41C24D6A3945}" destId="{4E97EF3A-599B-47EF-851E-5A782CC25691}" srcOrd="0" destOrd="0" presId="urn:microsoft.com/office/officeart/2005/8/layout/orgChart1"/>
    <dgm:cxn modelId="{FB734A58-FDA7-415A-BCFF-632C22D074EA}" type="presParOf" srcId="{060A67DB-8E03-4525-884C-41C24D6A3945}" destId="{20AC3338-23E6-4FBD-B53C-5FF3BAA61409}" srcOrd="1" destOrd="0" presId="urn:microsoft.com/office/officeart/2005/8/layout/orgChart1"/>
    <dgm:cxn modelId="{73A18BAE-7588-42FF-AE44-7F96C5A2AFF1}" type="presParOf" srcId="{20AC3338-23E6-4FBD-B53C-5FF3BAA61409}" destId="{7BB9E97D-3C14-42BE-98D5-552F3DBDB548}" srcOrd="0" destOrd="0" presId="urn:microsoft.com/office/officeart/2005/8/layout/orgChart1"/>
    <dgm:cxn modelId="{40E96A3D-C295-415C-8630-97EE27A60565}" type="presParOf" srcId="{7BB9E97D-3C14-42BE-98D5-552F3DBDB548}" destId="{0AD1DC54-A72B-449F-B396-1ED4571C7039}" srcOrd="0" destOrd="0" presId="urn:microsoft.com/office/officeart/2005/8/layout/orgChart1"/>
    <dgm:cxn modelId="{3DF60896-1F3B-4A68-8AC7-9648AB60BC6E}" type="presParOf" srcId="{7BB9E97D-3C14-42BE-98D5-552F3DBDB548}" destId="{C3FB87E9-470E-4A27-A6C3-E348B588B524}" srcOrd="1" destOrd="0" presId="urn:microsoft.com/office/officeart/2005/8/layout/orgChart1"/>
    <dgm:cxn modelId="{4516EA52-7346-4F14-BC43-6B5BE05C18A2}" type="presParOf" srcId="{20AC3338-23E6-4FBD-B53C-5FF3BAA61409}" destId="{CBB1CB48-6120-4CE1-A377-CCF1D4487FDB}" srcOrd="1" destOrd="0" presId="urn:microsoft.com/office/officeart/2005/8/layout/orgChart1"/>
    <dgm:cxn modelId="{DE66FC20-8B81-49FA-A16E-D77F6A649E23}" type="presParOf" srcId="{20AC3338-23E6-4FBD-B53C-5FF3BAA61409}" destId="{B18EE288-2111-4EB5-8426-C27C70E781FA}" srcOrd="2" destOrd="0" presId="urn:microsoft.com/office/officeart/2005/8/layout/orgChart1"/>
    <dgm:cxn modelId="{F2BA8F6D-B0A5-489E-8B5A-448BD7A3AEC4}" type="presParOf" srcId="{20053C25-00F1-47E0-99EF-9838696E485D}" destId="{2C0E3137-9B7D-411F-B331-A603FFAFE1DB}" srcOrd="2" destOrd="0" presId="urn:microsoft.com/office/officeart/2005/8/layout/orgChart1"/>
    <dgm:cxn modelId="{5B8C147D-A90A-41B6-A232-E6DC57B00596}" type="presParOf" srcId="{A400892A-2C8C-49BD-BC65-A0DC4C52E872}" destId="{0FAE24C0-EEC1-4769-BBD5-37C977370161}" srcOrd="2" destOrd="0" presId="urn:microsoft.com/office/officeart/2005/8/layout/orgChart1"/>
    <dgm:cxn modelId="{391BA5F4-E0DD-4266-BD60-10666FB0E48E}" type="presParOf" srcId="{5B7542A8-E728-49E5-A20C-454E151EA992}" destId="{63CA5ADB-1FF6-446F-9D25-CFF7501FB8B4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E97EF3A-599B-47EF-851E-5A782CC25691}">
      <dsp:nvSpPr>
        <dsp:cNvPr id="0" name=""/>
        <dsp:cNvSpPr/>
      </dsp:nvSpPr>
      <dsp:spPr>
        <a:xfrm>
          <a:off x="1052828" y="1002191"/>
          <a:ext cx="91440" cy="24007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40079"/>
              </a:lnTo>
              <a:lnTo>
                <a:pt x="124006" y="24007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832BA6B-E9F0-46A2-B670-F0C990F3B133}">
      <dsp:nvSpPr>
        <dsp:cNvPr id="0" name=""/>
        <dsp:cNvSpPr/>
      </dsp:nvSpPr>
      <dsp:spPr>
        <a:xfrm>
          <a:off x="1261593" y="631634"/>
          <a:ext cx="91440" cy="10960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0960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DBCA67B-985D-4E5A-A530-8DE30AB37A8B}">
      <dsp:nvSpPr>
        <dsp:cNvPr id="0" name=""/>
        <dsp:cNvSpPr/>
      </dsp:nvSpPr>
      <dsp:spPr>
        <a:xfrm>
          <a:off x="1261593" y="261076"/>
          <a:ext cx="91440" cy="10960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0960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75F0D6C-F304-48B6-B269-A724684939C7}">
      <dsp:nvSpPr>
        <dsp:cNvPr id="0" name=""/>
        <dsp:cNvSpPr/>
      </dsp:nvSpPr>
      <dsp:spPr>
        <a:xfrm>
          <a:off x="1046357" y="121"/>
          <a:ext cx="521911" cy="26095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NZ" sz="800" b="1" i="0" u="none" strike="noStrike" kern="1200" baseline="0" smtClean="0">
              <a:latin typeface="Arial" panose="020B0604020202020204" pitchFamily="34" charset="0"/>
            </a:rPr>
            <a:t>Owner Operator</a:t>
          </a:r>
          <a:endParaRPr lang="en-NZ" sz="800" kern="1200" smtClean="0"/>
        </a:p>
      </dsp:txBody>
      <dsp:txXfrm>
        <a:off x="1046357" y="121"/>
        <a:ext cx="521911" cy="260955"/>
      </dsp:txXfrm>
    </dsp:sp>
    <dsp:sp modelId="{A61C8D30-91ED-4478-9FF0-98F925AC6E0A}">
      <dsp:nvSpPr>
        <dsp:cNvPr id="0" name=""/>
        <dsp:cNvSpPr/>
      </dsp:nvSpPr>
      <dsp:spPr>
        <a:xfrm>
          <a:off x="1046357" y="370678"/>
          <a:ext cx="521911" cy="26095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NZ" sz="800" b="1" i="0" u="none" strike="noStrike" kern="1200" baseline="0" smtClean="0">
              <a:latin typeface="Arial" panose="020B0604020202020204" pitchFamily="34" charset="0"/>
            </a:rPr>
            <a:t>Store Manager</a:t>
          </a:r>
          <a:endParaRPr lang="en-NZ" sz="800" kern="1200" smtClean="0"/>
        </a:p>
      </dsp:txBody>
      <dsp:txXfrm>
        <a:off x="1046357" y="370678"/>
        <a:ext cx="521911" cy="260955"/>
      </dsp:txXfrm>
    </dsp:sp>
    <dsp:sp modelId="{2D1342CD-AD43-422A-A92E-5F6C1B686AAA}">
      <dsp:nvSpPr>
        <dsp:cNvPr id="0" name=""/>
        <dsp:cNvSpPr/>
      </dsp:nvSpPr>
      <dsp:spPr>
        <a:xfrm>
          <a:off x="1046357" y="741235"/>
          <a:ext cx="521911" cy="26095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NZ" sz="800" b="1" i="0" u="none" strike="noStrike" kern="1200" baseline="0" smtClean="0">
              <a:latin typeface="Arial" panose="020B0604020202020204" pitchFamily="34" charset="0"/>
            </a:rPr>
            <a:t>Checkout Manager</a:t>
          </a:r>
          <a:endParaRPr lang="en-NZ" sz="800" kern="1200" smtClean="0"/>
        </a:p>
      </dsp:txBody>
      <dsp:txXfrm>
        <a:off x="1046357" y="741235"/>
        <a:ext cx="521911" cy="260955"/>
      </dsp:txXfrm>
    </dsp:sp>
    <dsp:sp modelId="{0AD1DC54-A72B-449F-B396-1ED4571C7039}">
      <dsp:nvSpPr>
        <dsp:cNvPr id="0" name=""/>
        <dsp:cNvSpPr/>
      </dsp:nvSpPr>
      <dsp:spPr>
        <a:xfrm>
          <a:off x="1176835" y="1111793"/>
          <a:ext cx="521911" cy="26095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NZ" sz="800" b="1" i="0" u="none" strike="noStrike" kern="1200" baseline="0" smtClean="0">
              <a:latin typeface="Arial" panose="020B0604020202020204" pitchFamily="34" charset="0"/>
            </a:rPr>
            <a:t>Trolley Assistant</a:t>
          </a:r>
          <a:endParaRPr lang="en-NZ" sz="800" kern="1200" smtClean="0"/>
        </a:p>
      </dsp:txBody>
      <dsp:txXfrm>
        <a:off x="1176835" y="1111793"/>
        <a:ext cx="521911" cy="26095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ca782763f22f46068589747951d1925c xmlns="bfeb9ad0-724e-4e9b-9c06-14cff62cea9e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0212d996-bbc1-4c24-9e62-633100fc2e54</TermId>
        </TermInfo>
      </Terms>
    </ca782763f22f46068589747951d1925c>
    <TaxCatchAll xmlns="bfeb9ad0-724e-4e9b-9c06-14cff62cea9e">
      <Value>664</Value>
      <Value>518</Value>
      <Value>628</Value>
      <Value>385</Value>
    </TaxCatchAll>
    <_dlc_DocId xmlns="bfeb9ad0-724e-4e9b-9c06-14cff62cea9e">6NQ5TAWEY7MR-606594436-85</_dlc_DocId>
    <_dlc_DocIdUrl xmlns="bfeb9ad0-724e-4e9b-9c06-14cff62cea9e">
      <Url>https://foodstuffs.sharepoint.com/SupportCentre/PeopleCapability/_layouts/15/DocIdRedir.aspx?ID=6NQ5TAWEY7MR-606594436-85</Url>
      <Description>6NQ5TAWEY7MR-606594436-85</Description>
    </_dlc_DocIdUrl>
    <ka28048ec56941ad93ad23c95e60ad2e xmlns="bfeb9ad0-724e-4e9b-9c06-14cff62cea9e">
      <Terms xmlns="http://schemas.microsoft.com/office/infopath/2007/PartnerControls">
        <TermInfo xmlns="http://schemas.microsoft.com/office/infopath/2007/PartnerControls">
          <TermName xmlns="http://schemas.microsoft.com/office/infopath/2007/PartnerControls">People ＆ Capability</TermName>
          <TermId xmlns="http://schemas.microsoft.com/office/infopath/2007/PartnerControls">e1795064-6031-4289-bdd6-2f2437208cce</TermId>
        </TermInfo>
      </Terms>
    </ka28048ec56941ad93ad23c95e60ad2e>
    <gf3aed61b16c4431b36d49feee6c4c0c xmlns="bfeb9ad0-724e-4e9b-9c06-14cff62cea9e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PAK'nSAVE</TermName>
          <TermId xmlns="http://schemas.microsoft.com/office/infopath/2007/PartnerControls">f6c244a7-4748-4feb-afbb-eecc6011707f</TermId>
        </TermInfo>
      </Terms>
    </gf3aed61b16c4431b36d49feee6c4c0c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rolley Intranet Documents" ma:contentTypeID="0x010100ED74D9EFED23C8439F0E67E4F1CA989C0090CFA23F3752AC4480E3A2DF05A45A52" ma:contentTypeVersion="47" ma:contentTypeDescription="" ma:contentTypeScope="" ma:versionID="b6a9296d1332670a65168ad5144ab8b7">
  <xsd:schema xmlns:xsd="http://www.w3.org/2001/XMLSchema" xmlns:xs="http://www.w3.org/2001/XMLSchema" xmlns:p="http://schemas.microsoft.com/office/2006/metadata/properties" xmlns:ns2="bfeb9ad0-724e-4e9b-9c06-14cff62cea9e" targetNamespace="http://schemas.microsoft.com/office/2006/metadata/properties" ma:root="true" ma:fieldsID="32fa8a64fe00d1974c5570acfb28a42c" ns2:_="">
    <xsd:import namespace="bfeb9ad0-724e-4e9b-9c06-14cff62cea9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ca782763f22f46068589747951d1925c" minOccurs="0"/>
                <xsd:element ref="ns2:TaxCatchAll" minOccurs="0"/>
                <xsd:element ref="ns2:TaxCatchAllLabel" minOccurs="0"/>
                <xsd:element ref="ns2:gf3aed61b16c4431b36d49feee6c4c0c" minOccurs="0"/>
                <xsd:element ref="ns2:ka28048ec56941ad93ad23c95e60ad2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b9ad0-724e-4e9b-9c06-14cff62cea9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ca782763f22f46068589747951d1925c" ma:index="11" ma:taxonomy="true" ma:internalName="ca782763f22f46068589747951d1925c" ma:taxonomyFieldName="Resource_x0020_Type_x003A_" ma:displayName="Resource Type:" ma:readOnly="false" ma:default="" ma:fieldId="{ca782763-f22f-4606-8589-747951d1925c}" ma:sspId="8aba91ca-51df-45fe-a2b5-e6cc97080686" ma:termSetId="5dd38b0d-6003-4931-866c-a4cabbaf33e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description="" ma:hidden="true" ma:list="{655a6282-4e54-4e72-b38e-fffb82ff7c56}" ma:internalName="TaxCatchAll" ma:showField="CatchAllData" ma:web="7c17e278-b3c7-41db-a8b7-6cf44f0124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description="" ma:hidden="true" ma:list="{655a6282-4e54-4e72-b38e-fffb82ff7c56}" ma:internalName="TaxCatchAllLabel" ma:readOnly="true" ma:showField="CatchAllDataLabel" ma:web="7c17e278-b3c7-41db-a8b7-6cf44f0124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f3aed61b16c4431b36d49feee6c4c0c" ma:index="15" nillable="true" ma:taxonomy="true" ma:internalName="gf3aed61b16c4431b36d49feee6c4c0c" ma:taxonomyFieldName="Audience_x003A_" ma:displayName="Banner:" ma:default="" ma:fieldId="{0f3aed61-b16c-4431-b36d-49feee6c4c0c}" ma:taxonomyMulti="true" ma:sspId="8aba91ca-51df-45fe-a2b5-e6cc97080686" ma:termSetId="7041d39f-5796-46e9-9355-2adf0872f6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a28048ec56941ad93ad23c95e60ad2e" ma:index="17" nillable="true" ma:taxonomy="true" ma:internalName="ka28048ec56941ad93ad23c95e60ad2e" ma:taxonomyFieldName="BusinessUnit" ma:displayName="Content Owner:" ma:default="" ma:fieldId="{4a28048e-c569-41ad-93ad-23c95e60ad2e}" ma:sspId="8aba91ca-51df-45fe-a2b5-e6cc97080686" ma:termSetId="769cd761-ddb5-406f-a920-bb0196cf99cb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8aba91ca-51df-45fe-a2b5-e6cc97080686" ContentTypeId="0x010100ED74D9EFED23C8439F0E67E4F1CA989C" PreviousValue="false"/>
</file>

<file path=customXml/itemProps1.xml><?xml version="1.0" encoding="utf-8"?>
<ds:datastoreItem xmlns:ds="http://schemas.openxmlformats.org/officeDocument/2006/customXml" ds:itemID="{851E6C1D-297A-46EF-9755-7903D4648E5F}">
  <ds:schemaRefs>
    <ds:schemaRef ds:uri="http://purl.org/dc/elements/1.1/"/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bfeb9ad0-724e-4e9b-9c06-14cff62cea9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F83B483-70F7-42BA-9912-39557D16A4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3294B0-DC88-4B51-A060-D495CCBFC0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eb9ad0-724e-4e9b-9c06-14cff62cea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099866-BD69-4A38-BEA0-6843BFAF0A5C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E40D6F0-27BB-4C23-AA21-70638625CBA8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539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Trolley Assistant PNS</vt:lpstr>
    </vt:vector>
  </TitlesOfParts>
  <Company>Foodstuffs</Company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Trolley Assistant PNS</dc:title>
  <dc:creator>Lisa Nichol</dc:creator>
  <cp:keywords/>
  <cp:lastModifiedBy>Krisma Patel</cp:lastModifiedBy>
  <cp:revision>5</cp:revision>
  <cp:lastPrinted>2020-01-23T23:14:00Z</cp:lastPrinted>
  <dcterms:created xsi:type="dcterms:W3CDTF">2018-07-19T03:33:00Z</dcterms:created>
  <dcterms:modified xsi:type="dcterms:W3CDTF">2020-01-23T23:15:00Z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InDesign CC 2014 (Macintosh)</vt:lpwstr>
  </property>
  <property fmtid="{D5CDD505-2E9C-101B-9397-08002B2CF9AE}" pid="3" name="ContentTypeId">
    <vt:lpwstr>0x010100ED74D9EFED23C8439F0E67E4F1CA989C0090CFA23F3752AC4480E3A2DF05A45A52</vt:lpwstr>
  </property>
  <property fmtid="{D5CDD505-2E9C-101B-9397-08002B2CF9AE}" pid="4" name="_dlc_DocIdItemGuid">
    <vt:lpwstr>cbd9bd4e-9463-4e29-abda-df590877d128</vt:lpwstr>
  </property>
  <property fmtid="{D5CDD505-2E9C-101B-9397-08002B2CF9AE}" pid="5" name="TaxKeyword">
    <vt:lpwstr/>
  </property>
  <property fmtid="{D5CDD505-2E9C-101B-9397-08002B2CF9AE}" pid="6" name="Business Unit">
    <vt:lpwstr>628;#People and Capability|e1795064-6031-4289-bdd6-2f2437208cce</vt:lpwstr>
  </property>
  <property fmtid="{D5CDD505-2E9C-101B-9397-08002B2CF9AE}" pid="7" name="Businesss Function">
    <vt:lpwstr>385;#Job advertising|7d499ca5-2af3-415c-aebd-1a04bae5b9c7</vt:lpwstr>
  </property>
  <property fmtid="{D5CDD505-2E9C-101B-9397-08002B2CF9AE}" pid="8" name="Resource Type:">
    <vt:lpwstr>518;#Template|0212d996-bbc1-4c24-9e62-633100fc2e54</vt:lpwstr>
  </property>
  <property fmtid="{D5CDD505-2E9C-101B-9397-08002B2CF9AE}" pid="9" name="RelevantTo">
    <vt:lpwstr>664;#PAK'nSAVE|f6c244a7-4748-4feb-afbb-eecc6011707f</vt:lpwstr>
  </property>
  <property fmtid="{D5CDD505-2E9C-101B-9397-08002B2CF9AE}" pid="10" name="Store Department">
    <vt:lpwstr/>
  </property>
  <property fmtid="{D5CDD505-2E9C-101B-9397-08002B2CF9AE}" pid="11" name="e73917dfa4b743438ac716f49dd34f43">
    <vt:lpwstr/>
  </property>
  <property fmtid="{D5CDD505-2E9C-101B-9397-08002B2CF9AE}" pid="12" name="hd0cbce2ddbc4c8e9787303d4aed79e4">
    <vt:lpwstr/>
  </property>
  <property fmtid="{D5CDD505-2E9C-101B-9397-08002B2CF9AE}" pid="13" name="BannerSubCategory">
    <vt:lpwstr/>
  </property>
  <property fmtid="{D5CDD505-2E9C-101B-9397-08002B2CF9AE}" pid="14" name="BusinessUnit">
    <vt:lpwstr>628;#People ＆ Capability|e1795064-6031-4289-bdd6-2f2437208cce</vt:lpwstr>
  </property>
  <property fmtid="{D5CDD505-2E9C-101B-9397-08002B2CF9AE}" pid="15" name="ka28048ec56941ad93ad23c95e60ad2e">
    <vt:lpwstr>People ＆ Capability|e1795064-6031-4289-bdd6-2f2437208cce</vt:lpwstr>
  </property>
  <property fmtid="{D5CDD505-2E9C-101B-9397-08002B2CF9AE}" pid="16" name="Audience:">
    <vt:lpwstr>664;#PAK'nSAVE|f6c244a7-4748-4feb-afbb-eecc6011707f</vt:lpwstr>
  </property>
  <property fmtid="{D5CDD505-2E9C-101B-9397-08002B2CF9AE}" pid="17" name="gf3aed61b16c4431b36d49feee6c4c0c">
    <vt:lpwstr>PAK'nSAVE|f6c244a7-4748-4feb-afbb-eecc6011707f</vt:lpwstr>
  </property>
  <property fmtid="{D5CDD505-2E9C-101B-9397-08002B2CF9AE}" pid="18" name="TaxKeywordTaxHTField">
    <vt:lpwstr/>
  </property>
  <property fmtid="{D5CDD505-2E9C-101B-9397-08002B2CF9AE}" pid="19" name="m06212769c8b40e6adcafed118e36b9b">
    <vt:lpwstr>People and Capability|e1795064-6031-4289-bdd6-2f2437208cce</vt:lpwstr>
  </property>
  <property fmtid="{D5CDD505-2E9C-101B-9397-08002B2CF9AE}" pid="20" name="p654217ac1ab442399663ba3d22b90c5">
    <vt:lpwstr>PAK'nSAVE|f6c244a7-4748-4feb-afbb-eecc6011707f</vt:lpwstr>
  </property>
  <property fmtid="{D5CDD505-2E9C-101B-9397-08002B2CF9AE}" pid="21" name="j37e554aa3084d5094114eb87fcdb2ba">
    <vt:lpwstr>Job advertising|7d499ca5-2af3-415c-aebd-1a04bae5b9c7</vt:lpwstr>
  </property>
</Properties>
</file>