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30569" w14:textId="6A275194" w:rsidR="002B2980" w:rsidRDefault="001F6836">
      <w:pPr>
        <w:pStyle w:val="BodyText"/>
        <w:kinsoku w:val="0"/>
        <w:overflowPunct w:val="0"/>
        <w:spacing w:before="85"/>
        <w:ind w:left="4027" w:firstLine="0"/>
        <w:rPr>
          <w:rFonts w:ascii="Avenir Black" w:hAnsi="Avenir Black" w:cs="Avenir Black"/>
          <w:color w:val="000000"/>
          <w:sz w:val="42"/>
          <w:szCs w:val="4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 wp14:anchorId="21A305E7" wp14:editId="5357CB83">
                <wp:simplePos x="0" y="0"/>
                <wp:positionH relativeFrom="page">
                  <wp:posOffset>699770</wp:posOffset>
                </wp:positionH>
                <wp:positionV relativeFrom="paragraph">
                  <wp:posOffset>45085</wp:posOffset>
                </wp:positionV>
                <wp:extent cx="1659890" cy="367030"/>
                <wp:effectExtent l="0" t="0" r="0" b="0"/>
                <wp:wrapNone/>
                <wp:docPr id="4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367030"/>
                          <a:chOff x="1102" y="71"/>
                          <a:chExt cx="2614" cy="578"/>
                        </a:xfrm>
                      </wpg:grpSpPr>
                      <wps:wsp>
                        <wps:cNvPr id="49" name="Freeform 3"/>
                        <wps:cNvSpPr>
                          <a:spLocks/>
                        </wps:cNvSpPr>
                        <wps:spPr bwMode="auto">
                          <a:xfrm>
                            <a:off x="1174" y="105"/>
                            <a:ext cx="2470" cy="510"/>
                          </a:xfrm>
                          <a:custGeom>
                            <a:avLst/>
                            <a:gdLst>
                              <a:gd name="T0" fmla="*/ 0 w 2470"/>
                              <a:gd name="T1" fmla="*/ 509 h 510"/>
                              <a:gd name="T2" fmla="*/ 2469 w 2470"/>
                              <a:gd name="T3" fmla="*/ 509 h 510"/>
                              <a:gd name="T4" fmla="*/ 2469 w 2470"/>
                              <a:gd name="T5" fmla="*/ 0 h 510"/>
                              <a:gd name="T6" fmla="*/ 0 w 2470"/>
                              <a:gd name="T7" fmla="*/ 0 h 510"/>
                              <a:gd name="T8" fmla="*/ 0 w 2470"/>
                              <a:gd name="T9" fmla="*/ 509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70" h="510">
                                <a:moveTo>
                                  <a:pt x="0" y="509"/>
                                </a:moveTo>
                                <a:lnTo>
                                  <a:pt x="2469" y="509"/>
                                </a:lnTo>
                                <a:lnTo>
                                  <a:pt x="24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"/>
                        <wps:cNvSpPr>
                          <a:spLocks/>
                        </wps:cNvSpPr>
                        <wps:spPr bwMode="auto">
                          <a:xfrm>
                            <a:off x="1133" y="618"/>
                            <a:ext cx="2552" cy="20"/>
                          </a:xfrm>
                          <a:custGeom>
                            <a:avLst/>
                            <a:gdLst>
                              <a:gd name="T0" fmla="*/ 0 w 2552"/>
                              <a:gd name="T1" fmla="*/ 0 h 20"/>
                              <a:gd name="T2" fmla="*/ 2551 w 2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2" h="20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"/>
                        <wps:cNvSpPr>
                          <a:spLocks/>
                        </wps:cNvSpPr>
                        <wps:spPr bwMode="auto">
                          <a:xfrm>
                            <a:off x="1165" y="133"/>
                            <a:ext cx="20" cy="4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4"/>
                              <a:gd name="T2" fmla="*/ 0 w 20"/>
                              <a:gd name="T3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4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noFill/>
                          <a:ln w="39546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6"/>
                        <wps:cNvSpPr>
                          <a:spLocks/>
                        </wps:cNvSpPr>
                        <wps:spPr bwMode="auto">
                          <a:xfrm>
                            <a:off x="1133" y="102"/>
                            <a:ext cx="2552" cy="20"/>
                          </a:xfrm>
                          <a:custGeom>
                            <a:avLst/>
                            <a:gdLst>
                              <a:gd name="T0" fmla="*/ 0 w 2552"/>
                              <a:gd name="T1" fmla="*/ 0 h 20"/>
                              <a:gd name="T2" fmla="*/ 2551 w 2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2" h="20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7"/>
                        <wps:cNvSpPr>
                          <a:spLocks/>
                        </wps:cNvSpPr>
                        <wps:spPr bwMode="auto">
                          <a:xfrm>
                            <a:off x="3653" y="132"/>
                            <a:ext cx="20" cy="45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5"/>
                              <a:gd name="T2" fmla="*/ 0 w 20"/>
                              <a:gd name="T3" fmla="*/ 454 h 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5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noFill/>
                          <a:ln w="3956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4" name="Group 8"/>
                        <wpg:cNvGrpSpPr>
                          <a:grpSpLocks/>
                        </wpg:cNvGrpSpPr>
                        <wpg:grpSpPr bwMode="auto">
                          <a:xfrm>
                            <a:off x="1320" y="236"/>
                            <a:ext cx="239" cy="247"/>
                            <a:chOff x="1320" y="236"/>
                            <a:chExt cx="239" cy="247"/>
                          </a:xfrm>
                        </wpg:grpSpPr>
                        <wps:wsp>
                          <wps:cNvPr id="55" name="Freeform 9"/>
                          <wps:cNvSpPr>
                            <a:spLocks/>
                          </wps:cNvSpPr>
                          <wps:spPr bwMode="auto">
                            <a:xfrm>
                              <a:off x="1320" y="236"/>
                              <a:ext cx="239" cy="247"/>
                            </a:xfrm>
                            <a:custGeom>
                              <a:avLst/>
                              <a:gdLst>
                                <a:gd name="T0" fmla="*/ 185 w 239"/>
                                <a:gd name="T1" fmla="*/ 0 h 247"/>
                                <a:gd name="T2" fmla="*/ 0 w 239"/>
                                <a:gd name="T3" fmla="*/ 0 h 247"/>
                                <a:gd name="T4" fmla="*/ 0 w 239"/>
                                <a:gd name="T5" fmla="*/ 246 h 247"/>
                                <a:gd name="T6" fmla="*/ 77 w 239"/>
                                <a:gd name="T7" fmla="*/ 246 h 247"/>
                                <a:gd name="T8" fmla="*/ 77 w 239"/>
                                <a:gd name="T9" fmla="*/ 184 h 247"/>
                                <a:gd name="T10" fmla="*/ 185 w 239"/>
                                <a:gd name="T11" fmla="*/ 184 h 247"/>
                                <a:gd name="T12" fmla="*/ 206 w 239"/>
                                <a:gd name="T13" fmla="*/ 180 h 247"/>
                                <a:gd name="T14" fmla="*/ 224 w 239"/>
                                <a:gd name="T15" fmla="*/ 167 h 247"/>
                                <a:gd name="T16" fmla="*/ 235 w 239"/>
                                <a:gd name="T17" fmla="*/ 148 h 247"/>
                                <a:gd name="T18" fmla="*/ 236 w 239"/>
                                <a:gd name="T19" fmla="*/ 122 h 247"/>
                                <a:gd name="T20" fmla="*/ 77 w 239"/>
                                <a:gd name="T21" fmla="*/ 122 h 247"/>
                                <a:gd name="T22" fmla="*/ 77 w 239"/>
                                <a:gd name="T23" fmla="*/ 62 h 247"/>
                                <a:gd name="T24" fmla="*/ 238 w 239"/>
                                <a:gd name="T25" fmla="*/ 62 h 247"/>
                                <a:gd name="T26" fmla="*/ 238 w 239"/>
                                <a:gd name="T27" fmla="*/ 53 h 247"/>
                                <a:gd name="T28" fmla="*/ 233 w 239"/>
                                <a:gd name="T29" fmla="*/ 31 h 247"/>
                                <a:gd name="T30" fmla="*/ 220 w 239"/>
                                <a:gd name="T31" fmla="*/ 13 h 247"/>
                                <a:gd name="T32" fmla="*/ 202 w 239"/>
                                <a:gd name="T33" fmla="*/ 2 h 247"/>
                                <a:gd name="T34" fmla="*/ 185 w 239"/>
                                <a:gd name="T35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39" h="247">
                                  <a:moveTo>
                                    <a:pt x="1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77" y="246"/>
                                  </a:lnTo>
                                  <a:lnTo>
                                    <a:pt x="77" y="184"/>
                                  </a:lnTo>
                                  <a:lnTo>
                                    <a:pt x="185" y="184"/>
                                  </a:lnTo>
                                  <a:lnTo>
                                    <a:pt x="206" y="180"/>
                                  </a:lnTo>
                                  <a:lnTo>
                                    <a:pt x="224" y="167"/>
                                  </a:lnTo>
                                  <a:lnTo>
                                    <a:pt x="235" y="148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77" y="122"/>
                                  </a:lnTo>
                                  <a:lnTo>
                                    <a:pt x="77" y="62"/>
                                  </a:lnTo>
                                  <a:lnTo>
                                    <a:pt x="238" y="62"/>
                                  </a:lnTo>
                                  <a:lnTo>
                                    <a:pt x="238" y="53"/>
                                  </a:lnTo>
                                  <a:lnTo>
                                    <a:pt x="233" y="31"/>
                                  </a:lnTo>
                                  <a:lnTo>
                                    <a:pt x="220" y="13"/>
                                  </a:lnTo>
                                  <a:lnTo>
                                    <a:pt x="202" y="2"/>
                                  </a:lnTo>
                                  <a:lnTo>
                                    <a:pt x="1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10"/>
                          <wps:cNvSpPr>
                            <a:spLocks/>
                          </wps:cNvSpPr>
                          <wps:spPr bwMode="auto">
                            <a:xfrm>
                              <a:off x="1320" y="236"/>
                              <a:ext cx="239" cy="247"/>
                            </a:xfrm>
                            <a:custGeom>
                              <a:avLst/>
                              <a:gdLst>
                                <a:gd name="T0" fmla="*/ 238 w 239"/>
                                <a:gd name="T1" fmla="*/ 62 h 247"/>
                                <a:gd name="T2" fmla="*/ 161 w 239"/>
                                <a:gd name="T3" fmla="*/ 62 h 247"/>
                                <a:gd name="T4" fmla="*/ 169 w 239"/>
                                <a:gd name="T5" fmla="*/ 70 h 247"/>
                                <a:gd name="T6" fmla="*/ 169 w 239"/>
                                <a:gd name="T7" fmla="*/ 114 h 247"/>
                                <a:gd name="T8" fmla="*/ 161 w 239"/>
                                <a:gd name="T9" fmla="*/ 122 h 247"/>
                                <a:gd name="T10" fmla="*/ 236 w 239"/>
                                <a:gd name="T11" fmla="*/ 122 h 247"/>
                                <a:gd name="T12" fmla="*/ 238 w 239"/>
                                <a:gd name="T13" fmla="*/ 62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9" h="247">
                                  <a:moveTo>
                                    <a:pt x="238" y="62"/>
                                  </a:moveTo>
                                  <a:lnTo>
                                    <a:pt x="161" y="62"/>
                                  </a:lnTo>
                                  <a:lnTo>
                                    <a:pt x="169" y="70"/>
                                  </a:lnTo>
                                  <a:lnTo>
                                    <a:pt x="169" y="114"/>
                                  </a:lnTo>
                                  <a:lnTo>
                                    <a:pt x="161" y="122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238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1"/>
                        <wpg:cNvGrpSpPr>
                          <a:grpSpLocks/>
                        </wpg:cNvGrpSpPr>
                        <wpg:grpSpPr bwMode="auto">
                          <a:xfrm>
                            <a:off x="2691" y="236"/>
                            <a:ext cx="295" cy="247"/>
                            <a:chOff x="2691" y="236"/>
                            <a:chExt cx="295" cy="247"/>
                          </a:xfrm>
                        </wpg:grpSpPr>
                        <wps:wsp>
                          <wps:cNvPr id="58" name="Freeform 12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05 w 295"/>
                                <a:gd name="T1" fmla="*/ 0 h 247"/>
                                <a:gd name="T2" fmla="*/ 92 w 295"/>
                                <a:gd name="T3" fmla="*/ 0 h 247"/>
                                <a:gd name="T4" fmla="*/ 0 w 295"/>
                                <a:gd name="T5" fmla="*/ 246 h 247"/>
                                <a:gd name="T6" fmla="*/ 80 w 295"/>
                                <a:gd name="T7" fmla="*/ 246 h 247"/>
                                <a:gd name="T8" fmla="*/ 96 w 295"/>
                                <a:gd name="T9" fmla="*/ 203 h 247"/>
                                <a:gd name="T10" fmla="*/ 278 w 295"/>
                                <a:gd name="T11" fmla="*/ 203 h 247"/>
                                <a:gd name="T12" fmla="*/ 258 w 295"/>
                                <a:gd name="T13" fmla="*/ 147 h 247"/>
                                <a:gd name="T14" fmla="*/ 116 w 295"/>
                                <a:gd name="T15" fmla="*/ 147 h 247"/>
                                <a:gd name="T16" fmla="*/ 146 w 295"/>
                                <a:gd name="T17" fmla="*/ 68 h 247"/>
                                <a:gd name="T18" fmla="*/ 229 w 295"/>
                                <a:gd name="T19" fmla="*/ 68 h 247"/>
                                <a:gd name="T20" fmla="*/ 205 w 29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05" y="0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80" y="246"/>
                                  </a:lnTo>
                                  <a:lnTo>
                                    <a:pt x="96" y="203"/>
                                  </a:lnTo>
                                  <a:lnTo>
                                    <a:pt x="278" y="203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229" y="68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13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78 w 295"/>
                                <a:gd name="T1" fmla="*/ 203 h 247"/>
                                <a:gd name="T2" fmla="*/ 200 w 295"/>
                                <a:gd name="T3" fmla="*/ 203 h 247"/>
                                <a:gd name="T4" fmla="*/ 216 w 295"/>
                                <a:gd name="T5" fmla="*/ 246 h 247"/>
                                <a:gd name="T6" fmla="*/ 294 w 295"/>
                                <a:gd name="T7" fmla="*/ 246 h 247"/>
                                <a:gd name="T8" fmla="*/ 278 w 295"/>
                                <a:gd name="T9" fmla="*/ 20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78" y="203"/>
                                  </a:moveTo>
                                  <a:lnTo>
                                    <a:pt x="200" y="203"/>
                                  </a:lnTo>
                                  <a:lnTo>
                                    <a:pt x="216" y="246"/>
                                  </a:lnTo>
                                  <a:lnTo>
                                    <a:pt x="294" y="246"/>
                                  </a:lnTo>
                                  <a:lnTo>
                                    <a:pt x="278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14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29 w 295"/>
                                <a:gd name="T1" fmla="*/ 68 h 247"/>
                                <a:gd name="T2" fmla="*/ 150 w 295"/>
                                <a:gd name="T3" fmla="*/ 68 h 247"/>
                                <a:gd name="T4" fmla="*/ 180 w 295"/>
                                <a:gd name="T5" fmla="*/ 147 h 247"/>
                                <a:gd name="T6" fmla="*/ 258 w 295"/>
                                <a:gd name="T7" fmla="*/ 147 h 247"/>
                                <a:gd name="T8" fmla="*/ 229 w 295"/>
                                <a:gd name="T9" fmla="*/ 68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29" y="68"/>
                                  </a:moveTo>
                                  <a:lnTo>
                                    <a:pt x="150" y="68"/>
                                  </a:lnTo>
                                  <a:lnTo>
                                    <a:pt x="180" y="147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229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5"/>
                        <wpg:cNvGrpSpPr>
                          <a:grpSpLocks/>
                        </wpg:cNvGrpSpPr>
                        <wpg:grpSpPr bwMode="auto">
                          <a:xfrm>
                            <a:off x="2155" y="288"/>
                            <a:ext cx="237" cy="195"/>
                            <a:chOff x="2155" y="288"/>
                            <a:chExt cx="237" cy="195"/>
                          </a:xfrm>
                        </wpg:grpSpPr>
                        <wps:wsp>
                          <wps:cNvPr id="62" name="Freeform 16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80 w 237"/>
                                <a:gd name="T1" fmla="*/ 2 h 195"/>
                                <a:gd name="T2" fmla="*/ 0 w 237"/>
                                <a:gd name="T3" fmla="*/ 2 h 195"/>
                                <a:gd name="T4" fmla="*/ 0 w 237"/>
                                <a:gd name="T5" fmla="*/ 194 h 195"/>
                                <a:gd name="T6" fmla="*/ 80 w 237"/>
                                <a:gd name="T7" fmla="*/ 194 h 195"/>
                                <a:gd name="T8" fmla="*/ 80 w 237"/>
                                <a:gd name="T9" fmla="*/ 88 h 195"/>
                                <a:gd name="T10" fmla="*/ 83 w 237"/>
                                <a:gd name="T11" fmla="*/ 66 h 195"/>
                                <a:gd name="T12" fmla="*/ 96 w 237"/>
                                <a:gd name="T13" fmla="*/ 51 h 195"/>
                                <a:gd name="T14" fmla="*/ 131 w 237"/>
                                <a:gd name="T15" fmla="*/ 50 h 195"/>
                                <a:gd name="T16" fmla="*/ 234 w 237"/>
                                <a:gd name="T17" fmla="*/ 50 h 195"/>
                                <a:gd name="T18" fmla="*/ 232 w 237"/>
                                <a:gd name="T19" fmla="*/ 39 h 195"/>
                                <a:gd name="T20" fmla="*/ 232 w 237"/>
                                <a:gd name="T21" fmla="*/ 38 h 195"/>
                                <a:gd name="T22" fmla="*/ 80 w 237"/>
                                <a:gd name="T23" fmla="*/ 38 h 195"/>
                                <a:gd name="T24" fmla="*/ 80 w 237"/>
                                <a:gd name="T25" fmla="*/ 2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8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80" y="194"/>
                                  </a:lnTo>
                                  <a:lnTo>
                                    <a:pt x="80" y="88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6" y="51"/>
                                  </a:lnTo>
                                  <a:lnTo>
                                    <a:pt x="131" y="50"/>
                                  </a:lnTo>
                                  <a:lnTo>
                                    <a:pt x="234" y="50"/>
                                  </a:lnTo>
                                  <a:lnTo>
                                    <a:pt x="232" y="39"/>
                                  </a:lnTo>
                                  <a:lnTo>
                                    <a:pt x="232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8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17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234 w 237"/>
                                <a:gd name="T1" fmla="*/ 50 h 195"/>
                                <a:gd name="T2" fmla="*/ 131 w 237"/>
                                <a:gd name="T3" fmla="*/ 50 h 195"/>
                                <a:gd name="T4" fmla="*/ 148 w 237"/>
                                <a:gd name="T5" fmla="*/ 56 h 195"/>
                                <a:gd name="T6" fmla="*/ 155 w 237"/>
                                <a:gd name="T7" fmla="*/ 68 h 195"/>
                                <a:gd name="T8" fmla="*/ 155 w 237"/>
                                <a:gd name="T9" fmla="*/ 194 h 195"/>
                                <a:gd name="T10" fmla="*/ 236 w 237"/>
                                <a:gd name="T11" fmla="*/ 194 h 195"/>
                                <a:gd name="T12" fmla="*/ 236 w 237"/>
                                <a:gd name="T13" fmla="*/ 61 h 195"/>
                                <a:gd name="T14" fmla="*/ 234 w 237"/>
                                <a:gd name="T15" fmla="*/ 5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234" y="50"/>
                                  </a:moveTo>
                                  <a:lnTo>
                                    <a:pt x="131" y="50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55" y="68"/>
                                  </a:lnTo>
                                  <a:lnTo>
                                    <a:pt x="155" y="194"/>
                                  </a:lnTo>
                                  <a:lnTo>
                                    <a:pt x="236" y="194"/>
                                  </a:lnTo>
                                  <a:lnTo>
                                    <a:pt x="236" y="61"/>
                                  </a:lnTo>
                                  <a:lnTo>
                                    <a:pt x="234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18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157 w 237"/>
                                <a:gd name="T1" fmla="*/ 0 h 195"/>
                                <a:gd name="T2" fmla="*/ 133 w 237"/>
                                <a:gd name="T3" fmla="*/ 1 h 195"/>
                                <a:gd name="T4" fmla="*/ 114 w 237"/>
                                <a:gd name="T5" fmla="*/ 6 h 195"/>
                                <a:gd name="T6" fmla="*/ 98 w 237"/>
                                <a:gd name="T7" fmla="*/ 17 h 195"/>
                                <a:gd name="T8" fmla="*/ 86 w 237"/>
                                <a:gd name="T9" fmla="*/ 37 h 195"/>
                                <a:gd name="T10" fmla="*/ 80 w 237"/>
                                <a:gd name="T11" fmla="*/ 38 h 195"/>
                                <a:gd name="T12" fmla="*/ 232 w 237"/>
                                <a:gd name="T13" fmla="*/ 38 h 195"/>
                                <a:gd name="T14" fmla="*/ 222 w 237"/>
                                <a:gd name="T15" fmla="*/ 22 h 195"/>
                                <a:gd name="T16" fmla="*/ 206 w 237"/>
                                <a:gd name="T17" fmla="*/ 9 h 195"/>
                                <a:gd name="T18" fmla="*/ 184 w 237"/>
                                <a:gd name="T19" fmla="*/ 2 h 195"/>
                                <a:gd name="T20" fmla="*/ 157 w 237"/>
                                <a:gd name="T21" fmla="*/ 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157" y="0"/>
                                  </a:moveTo>
                                  <a:lnTo>
                                    <a:pt x="133" y="1"/>
                                  </a:lnTo>
                                  <a:lnTo>
                                    <a:pt x="114" y="6"/>
                                  </a:lnTo>
                                  <a:lnTo>
                                    <a:pt x="98" y="17"/>
                                  </a:lnTo>
                                  <a:lnTo>
                                    <a:pt x="86" y="37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232" y="38"/>
                                  </a:lnTo>
                                  <a:lnTo>
                                    <a:pt x="222" y="22"/>
                                  </a:lnTo>
                                  <a:lnTo>
                                    <a:pt x="206" y="9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9"/>
                        <wpg:cNvGrpSpPr>
                          <a:grpSpLocks/>
                        </wpg:cNvGrpSpPr>
                        <wpg:grpSpPr bwMode="auto">
                          <a:xfrm>
                            <a:off x="1867" y="236"/>
                            <a:ext cx="275" cy="247"/>
                            <a:chOff x="1867" y="236"/>
                            <a:chExt cx="275" cy="247"/>
                          </a:xfrm>
                        </wpg:grpSpPr>
                        <wps:wsp>
                          <wps:cNvPr id="66" name="Freeform 20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77 w 275"/>
                                <a:gd name="T1" fmla="*/ 0 h 247"/>
                                <a:gd name="T2" fmla="*/ 0 w 275"/>
                                <a:gd name="T3" fmla="*/ 0 h 247"/>
                                <a:gd name="T4" fmla="*/ 0 w 275"/>
                                <a:gd name="T5" fmla="*/ 246 h 247"/>
                                <a:gd name="T6" fmla="*/ 77 w 275"/>
                                <a:gd name="T7" fmla="*/ 246 h 247"/>
                                <a:gd name="T8" fmla="*/ 77 w 275"/>
                                <a:gd name="T9" fmla="*/ 193 h 247"/>
                                <a:gd name="T10" fmla="*/ 106 w 275"/>
                                <a:gd name="T11" fmla="*/ 163 h 247"/>
                                <a:gd name="T12" fmla="*/ 202 w 275"/>
                                <a:gd name="T13" fmla="*/ 163 h 247"/>
                                <a:gd name="T14" fmla="*/ 158 w 275"/>
                                <a:gd name="T15" fmla="*/ 111 h 247"/>
                                <a:gd name="T16" fmla="*/ 171 w 275"/>
                                <a:gd name="T17" fmla="*/ 98 h 247"/>
                                <a:gd name="T18" fmla="*/ 77 w 275"/>
                                <a:gd name="T19" fmla="*/ 98 h 247"/>
                                <a:gd name="T20" fmla="*/ 77 w 27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77" y="246"/>
                                  </a:lnTo>
                                  <a:lnTo>
                                    <a:pt x="77" y="193"/>
                                  </a:lnTo>
                                  <a:lnTo>
                                    <a:pt x="106" y="163"/>
                                  </a:lnTo>
                                  <a:lnTo>
                                    <a:pt x="202" y="163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71" y="98"/>
                                  </a:lnTo>
                                  <a:lnTo>
                                    <a:pt x="77" y="98"/>
                                  </a:lnTo>
                                  <a:lnTo>
                                    <a:pt x="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21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202 w 275"/>
                                <a:gd name="T1" fmla="*/ 163 h 247"/>
                                <a:gd name="T2" fmla="*/ 106 w 275"/>
                                <a:gd name="T3" fmla="*/ 163 h 247"/>
                                <a:gd name="T4" fmla="*/ 178 w 275"/>
                                <a:gd name="T5" fmla="*/ 246 h 247"/>
                                <a:gd name="T6" fmla="*/ 274 w 275"/>
                                <a:gd name="T7" fmla="*/ 246 h 247"/>
                                <a:gd name="T8" fmla="*/ 202 w 275"/>
                                <a:gd name="T9" fmla="*/ 16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202" y="163"/>
                                  </a:moveTo>
                                  <a:lnTo>
                                    <a:pt x="106" y="163"/>
                                  </a:lnTo>
                                  <a:lnTo>
                                    <a:pt x="178" y="246"/>
                                  </a:lnTo>
                                  <a:lnTo>
                                    <a:pt x="274" y="246"/>
                                  </a:lnTo>
                                  <a:lnTo>
                                    <a:pt x="202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22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269 w 275"/>
                                <a:gd name="T1" fmla="*/ 0 h 247"/>
                                <a:gd name="T2" fmla="*/ 172 w 275"/>
                                <a:gd name="T3" fmla="*/ 0 h 247"/>
                                <a:gd name="T4" fmla="*/ 77 w 275"/>
                                <a:gd name="T5" fmla="*/ 98 h 247"/>
                                <a:gd name="T6" fmla="*/ 171 w 275"/>
                                <a:gd name="T7" fmla="*/ 98 h 247"/>
                                <a:gd name="T8" fmla="*/ 269 w 275"/>
                                <a:gd name="T9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269" y="0"/>
                                  </a:moveTo>
                                  <a:lnTo>
                                    <a:pt x="172" y="0"/>
                                  </a:lnTo>
                                  <a:lnTo>
                                    <a:pt x="77" y="98"/>
                                  </a:lnTo>
                                  <a:lnTo>
                                    <a:pt x="171" y="98"/>
                                  </a:lnTo>
                                  <a:lnTo>
                                    <a:pt x="2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23"/>
                        <wpg:cNvGrpSpPr>
                          <a:grpSpLocks/>
                        </wpg:cNvGrpSpPr>
                        <wpg:grpSpPr bwMode="auto">
                          <a:xfrm>
                            <a:off x="2952" y="236"/>
                            <a:ext cx="295" cy="247"/>
                            <a:chOff x="2952" y="236"/>
                            <a:chExt cx="295" cy="247"/>
                          </a:xfrm>
                        </wpg:grpSpPr>
                        <wps:wsp>
                          <wps:cNvPr id="70" name="Freeform 24"/>
                          <wps:cNvSpPr>
                            <a:spLocks/>
                          </wps:cNvSpPr>
                          <wps:spPr bwMode="auto">
                            <a:xfrm>
                              <a:off x="2952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78 w 295"/>
                                <a:gd name="T1" fmla="*/ 0 h 247"/>
                                <a:gd name="T2" fmla="*/ 0 w 295"/>
                                <a:gd name="T3" fmla="*/ 0 h 247"/>
                                <a:gd name="T4" fmla="*/ 89 w 295"/>
                                <a:gd name="T5" fmla="*/ 246 h 247"/>
                                <a:gd name="T6" fmla="*/ 202 w 295"/>
                                <a:gd name="T7" fmla="*/ 246 h 247"/>
                                <a:gd name="T8" fmla="*/ 227 w 295"/>
                                <a:gd name="T9" fmla="*/ 178 h 247"/>
                                <a:gd name="T10" fmla="*/ 143 w 295"/>
                                <a:gd name="T11" fmla="*/ 178 h 247"/>
                                <a:gd name="T12" fmla="*/ 78 w 295"/>
                                <a:gd name="T13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9" y="246"/>
                                  </a:lnTo>
                                  <a:lnTo>
                                    <a:pt x="202" y="246"/>
                                  </a:lnTo>
                                  <a:lnTo>
                                    <a:pt x="227" y="178"/>
                                  </a:lnTo>
                                  <a:lnTo>
                                    <a:pt x="143" y="178"/>
                                  </a:lnTo>
                                  <a:lnTo>
                                    <a:pt x="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25"/>
                          <wps:cNvSpPr>
                            <a:spLocks/>
                          </wps:cNvSpPr>
                          <wps:spPr bwMode="auto">
                            <a:xfrm>
                              <a:off x="2952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94 w 295"/>
                                <a:gd name="T1" fmla="*/ 0 h 247"/>
                                <a:gd name="T2" fmla="*/ 214 w 295"/>
                                <a:gd name="T3" fmla="*/ 0 h 247"/>
                                <a:gd name="T4" fmla="*/ 148 w 295"/>
                                <a:gd name="T5" fmla="*/ 178 h 247"/>
                                <a:gd name="T6" fmla="*/ 227 w 295"/>
                                <a:gd name="T7" fmla="*/ 178 h 247"/>
                                <a:gd name="T8" fmla="*/ 294 w 295"/>
                                <a:gd name="T9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94" y="0"/>
                                  </a:moveTo>
                                  <a:lnTo>
                                    <a:pt x="214" y="0"/>
                                  </a:lnTo>
                                  <a:lnTo>
                                    <a:pt x="148" y="178"/>
                                  </a:lnTo>
                                  <a:lnTo>
                                    <a:pt x="227" y="178"/>
                                  </a:lnTo>
                                  <a:lnTo>
                                    <a:pt x="2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2" name="Freeform 26"/>
                        <wps:cNvSpPr>
                          <a:spLocks/>
                        </wps:cNvSpPr>
                        <wps:spPr bwMode="auto">
                          <a:xfrm>
                            <a:off x="2155" y="212"/>
                            <a:ext cx="131" cy="49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49"/>
                              <a:gd name="T2" fmla="*/ 48 w 131"/>
                              <a:gd name="T3" fmla="*/ 0 h 49"/>
                              <a:gd name="T4" fmla="*/ 0 w 131"/>
                              <a:gd name="T5" fmla="*/ 48 h 49"/>
                              <a:gd name="T6" fmla="*/ 80 w 131"/>
                              <a:gd name="T7" fmla="*/ 48 h 49"/>
                              <a:gd name="T8" fmla="*/ 130 w 131"/>
                              <a:gd name="T9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" h="49">
                                <a:moveTo>
                                  <a:pt x="130" y="0"/>
                                </a:moveTo>
                                <a:lnTo>
                                  <a:pt x="48" y="0"/>
                                </a:lnTo>
                                <a:lnTo>
                                  <a:pt x="0" y="48"/>
                                </a:lnTo>
                                <a:lnTo>
                                  <a:pt x="80" y="48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27"/>
                        <wps:cNvSpPr>
                          <a:spLocks/>
                        </wps:cNvSpPr>
                        <wps:spPr bwMode="auto">
                          <a:xfrm>
                            <a:off x="3259" y="450"/>
                            <a:ext cx="240" cy="20"/>
                          </a:xfrm>
                          <a:custGeom>
                            <a:avLst/>
                            <a:gdLst>
                              <a:gd name="T0" fmla="*/ 0 w 240"/>
                              <a:gd name="T1" fmla="*/ 0 h 20"/>
                              <a:gd name="T2" fmla="*/ 239 w 2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0" h="20">
                                <a:moveTo>
                                  <a:pt x="0" y="0"/>
                                </a:moveTo>
                                <a:lnTo>
                                  <a:pt x="239" y="0"/>
                                </a:lnTo>
                              </a:path>
                            </a:pathLst>
                          </a:custGeom>
                          <a:noFill/>
                          <a:ln w="41908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28"/>
                        <wps:cNvSpPr>
                          <a:spLocks/>
                        </wps:cNvSpPr>
                        <wps:spPr bwMode="auto">
                          <a:xfrm>
                            <a:off x="3259" y="399"/>
                            <a:ext cx="78" cy="20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20"/>
                              <a:gd name="T2" fmla="*/ 77 w 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" h="20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2286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29"/>
                        <wps:cNvSpPr>
                          <a:spLocks/>
                        </wps:cNvSpPr>
                        <wps:spPr bwMode="auto">
                          <a:xfrm>
                            <a:off x="3259" y="354"/>
                            <a:ext cx="229" cy="20"/>
                          </a:xfrm>
                          <a:custGeom>
                            <a:avLst/>
                            <a:gdLst>
                              <a:gd name="T0" fmla="*/ 0 w 229"/>
                              <a:gd name="T1" fmla="*/ 0 h 20"/>
                              <a:gd name="T2" fmla="*/ 228 w 2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9" h="20">
                                <a:moveTo>
                                  <a:pt x="0" y="0"/>
                                </a:moveTo>
                                <a:lnTo>
                                  <a:pt x="228" y="0"/>
                                </a:lnTo>
                              </a:path>
                            </a:pathLst>
                          </a:custGeom>
                          <a:noFill/>
                          <a:ln w="34289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30"/>
                        <wps:cNvSpPr>
                          <a:spLocks/>
                        </wps:cNvSpPr>
                        <wps:spPr bwMode="auto">
                          <a:xfrm>
                            <a:off x="3259" y="310"/>
                            <a:ext cx="78" cy="20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20"/>
                              <a:gd name="T2" fmla="*/ 77 w 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" h="20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2159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31"/>
                        <wps:cNvSpPr>
                          <a:spLocks/>
                        </wps:cNvSpPr>
                        <wps:spPr bwMode="auto">
                          <a:xfrm>
                            <a:off x="3259" y="264"/>
                            <a:ext cx="237" cy="20"/>
                          </a:xfrm>
                          <a:custGeom>
                            <a:avLst/>
                            <a:gdLst>
                              <a:gd name="T0" fmla="*/ 0 w 237"/>
                              <a:gd name="T1" fmla="*/ 0 h 20"/>
                              <a:gd name="T2" fmla="*/ 236 w 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7" h="20">
                                <a:moveTo>
                                  <a:pt x="0" y="0"/>
                                </a:moveTo>
                                <a:lnTo>
                                  <a:pt x="236" y="0"/>
                                </a:lnTo>
                              </a:path>
                            </a:pathLst>
                          </a:custGeom>
                          <a:noFill/>
                          <a:ln w="36828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8" name="Group 32"/>
                        <wpg:cNvGrpSpPr>
                          <a:grpSpLocks/>
                        </wpg:cNvGrpSpPr>
                        <wpg:grpSpPr bwMode="auto">
                          <a:xfrm>
                            <a:off x="1550" y="236"/>
                            <a:ext cx="295" cy="247"/>
                            <a:chOff x="1550" y="236"/>
                            <a:chExt cx="295" cy="247"/>
                          </a:xfrm>
                        </wpg:grpSpPr>
                        <wps:wsp>
                          <wps:cNvPr id="79" name="Freeform 33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05 w 295"/>
                                <a:gd name="T1" fmla="*/ 0 h 247"/>
                                <a:gd name="T2" fmla="*/ 92 w 295"/>
                                <a:gd name="T3" fmla="*/ 0 h 247"/>
                                <a:gd name="T4" fmla="*/ 0 w 295"/>
                                <a:gd name="T5" fmla="*/ 246 h 247"/>
                                <a:gd name="T6" fmla="*/ 80 w 295"/>
                                <a:gd name="T7" fmla="*/ 246 h 247"/>
                                <a:gd name="T8" fmla="*/ 96 w 295"/>
                                <a:gd name="T9" fmla="*/ 203 h 247"/>
                                <a:gd name="T10" fmla="*/ 278 w 295"/>
                                <a:gd name="T11" fmla="*/ 203 h 247"/>
                                <a:gd name="T12" fmla="*/ 258 w 295"/>
                                <a:gd name="T13" fmla="*/ 147 h 247"/>
                                <a:gd name="T14" fmla="*/ 116 w 295"/>
                                <a:gd name="T15" fmla="*/ 147 h 247"/>
                                <a:gd name="T16" fmla="*/ 146 w 295"/>
                                <a:gd name="T17" fmla="*/ 68 h 247"/>
                                <a:gd name="T18" fmla="*/ 229 w 295"/>
                                <a:gd name="T19" fmla="*/ 68 h 247"/>
                                <a:gd name="T20" fmla="*/ 205 w 29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05" y="0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80" y="246"/>
                                  </a:lnTo>
                                  <a:lnTo>
                                    <a:pt x="96" y="203"/>
                                  </a:lnTo>
                                  <a:lnTo>
                                    <a:pt x="278" y="203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229" y="68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34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78 w 295"/>
                                <a:gd name="T1" fmla="*/ 203 h 247"/>
                                <a:gd name="T2" fmla="*/ 200 w 295"/>
                                <a:gd name="T3" fmla="*/ 203 h 247"/>
                                <a:gd name="T4" fmla="*/ 216 w 295"/>
                                <a:gd name="T5" fmla="*/ 246 h 247"/>
                                <a:gd name="T6" fmla="*/ 294 w 295"/>
                                <a:gd name="T7" fmla="*/ 246 h 247"/>
                                <a:gd name="T8" fmla="*/ 278 w 295"/>
                                <a:gd name="T9" fmla="*/ 20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78" y="203"/>
                                  </a:moveTo>
                                  <a:lnTo>
                                    <a:pt x="200" y="203"/>
                                  </a:lnTo>
                                  <a:lnTo>
                                    <a:pt x="216" y="246"/>
                                  </a:lnTo>
                                  <a:lnTo>
                                    <a:pt x="294" y="246"/>
                                  </a:lnTo>
                                  <a:lnTo>
                                    <a:pt x="278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35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29 w 295"/>
                                <a:gd name="T1" fmla="*/ 68 h 247"/>
                                <a:gd name="T2" fmla="*/ 150 w 295"/>
                                <a:gd name="T3" fmla="*/ 68 h 247"/>
                                <a:gd name="T4" fmla="*/ 180 w 295"/>
                                <a:gd name="T5" fmla="*/ 147 h 247"/>
                                <a:gd name="T6" fmla="*/ 258 w 295"/>
                                <a:gd name="T7" fmla="*/ 147 h 247"/>
                                <a:gd name="T8" fmla="*/ 229 w 295"/>
                                <a:gd name="T9" fmla="*/ 68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29" y="68"/>
                                  </a:moveTo>
                                  <a:lnTo>
                                    <a:pt x="150" y="68"/>
                                  </a:lnTo>
                                  <a:lnTo>
                                    <a:pt x="180" y="147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229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36"/>
                        <wpg:cNvGrpSpPr>
                          <a:grpSpLocks/>
                        </wpg:cNvGrpSpPr>
                        <wpg:grpSpPr bwMode="auto">
                          <a:xfrm>
                            <a:off x="2428" y="232"/>
                            <a:ext cx="259" cy="254"/>
                            <a:chOff x="2428" y="232"/>
                            <a:chExt cx="259" cy="254"/>
                          </a:xfrm>
                        </wpg:grpSpPr>
                        <wps:wsp>
                          <wps:cNvPr id="83" name="Freeform 37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77 w 259"/>
                                <a:gd name="T1" fmla="*/ 167 h 254"/>
                                <a:gd name="T2" fmla="*/ 0 w 259"/>
                                <a:gd name="T3" fmla="*/ 167 h 254"/>
                                <a:gd name="T4" fmla="*/ 0 w 259"/>
                                <a:gd name="T5" fmla="*/ 186 h 254"/>
                                <a:gd name="T6" fmla="*/ 2 w 259"/>
                                <a:gd name="T7" fmla="*/ 210 h 254"/>
                                <a:gd name="T8" fmla="*/ 9 w 259"/>
                                <a:gd name="T9" fmla="*/ 228 h 254"/>
                                <a:gd name="T10" fmla="*/ 22 w 259"/>
                                <a:gd name="T11" fmla="*/ 241 h 254"/>
                                <a:gd name="T12" fmla="*/ 43 w 259"/>
                                <a:gd name="T13" fmla="*/ 248 h 254"/>
                                <a:gd name="T14" fmla="*/ 74 w 259"/>
                                <a:gd name="T15" fmla="*/ 252 h 254"/>
                                <a:gd name="T16" fmla="*/ 91 w 259"/>
                                <a:gd name="T17" fmla="*/ 253 h 254"/>
                                <a:gd name="T18" fmla="*/ 139 w 259"/>
                                <a:gd name="T19" fmla="*/ 253 h 254"/>
                                <a:gd name="T20" fmla="*/ 173 w 259"/>
                                <a:gd name="T21" fmla="*/ 252 h 254"/>
                                <a:gd name="T22" fmla="*/ 201 w 259"/>
                                <a:gd name="T23" fmla="*/ 251 h 254"/>
                                <a:gd name="T24" fmla="*/ 222 w 259"/>
                                <a:gd name="T25" fmla="*/ 247 h 254"/>
                                <a:gd name="T26" fmla="*/ 237 w 259"/>
                                <a:gd name="T27" fmla="*/ 239 h 254"/>
                                <a:gd name="T28" fmla="*/ 247 w 259"/>
                                <a:gd name="T29" fmla="*/ 227 h 254"/>
                                <a:gd name="T30" fmla="*/ 254 w 259"/>
                                <a:gd name="T31" fmla="*/ 209 h 254"/>
                                <a:gd name="T32" fmla="*/ 255 w 259"/>
                                <a:gd name="T33" fmla="*/ 197 h 254"/>
                                <a:gd name="T34" fmla="*/ 98 w 259"/>
                                <a:gd name="T35" fmla="*/ 197 h 254"/>
                                <a:gd name="T36" fmla="*/ 81 w 259"/>
                                <a:gd name="T37" fmla="*/ 191 h 254"/>
                                <a:gd name="T38" fmla="*/ 77 w 259"/>
                                <a:gd name="T39" fmla="*/ 174 h 254"/>
                                <a:gd name="T40" fmla="*/ 77 w 259"/>
                                <a:gd name="T41" fmla="*/ 167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77" y="167"/>
                                  </a:moveTo>
                                  <a:lnTo>
                                    <a:pt x="0" y="167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2" y="210"/>
                                  </a:lnTo>
                                  <a:lnTo>
                                    <a:pt x="9" y="228"/>
                                  </a:lnTo>
                                  <a:lnTo>
                                    <a:pt x="22" y="241"/>
                                  </a:lnTo>
                                  <a:lnTo>
                                    <a:pt x="43" y="248"/>
                                  </a:lnTo>
                                  <a:lnTo>
                                    <a:pt x="74" y="252"/>
                                  </a:lnTo>
                                  <a:lnTo>
                                    <a:pt x="91" y="253"/>
                                  </a:lnTo>
                                  <a:lnTo>
                                    <a:pt x="139" y="253"/>
                                  </a:lnTo>
                                  <a:lnTo>
                                    <a:pt x="173" y="252"/>
                                  </a:lnTo>
                                  <a:lnTo>
                                    <a:pt x="201" y="251"/>
                                  </a:lnTo>
                                  <a:lnTo>
                                    <a:pt x="222" y="247"/>
                                  </a:lnTo>
                                  <a:lnTo>
                                    <a:pt x="237" y="239"/>
                                  </a:lnTo>
                                  <a:lnTo>
                                    <a:pt x="247" y="227"/>
                                  </a:lnTo>
                                  <a:lnTo>
                                    <a:pt x="254" y="209"/>
                                  </a:lnTo>
                                  <a:lnTo>
                                    <a:pt x="255" y="197"/>
                                  </a:lnTo>
                                  <a:lnTo>
                                    <a:pt x="98" y="197"/>
                                  </a:lnTo>
                                  <a:lnTo>
                                    <a:pt x="81" y="191"/>
                                  </a:lnTo>
                                  <a:lnTo>
                                    <a:pt x="77" y="174"/>
                                  </a:lnTo>
                                  <a:lnTo>
                                    <a:pt x="77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38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103 w 259"/>
                                <a:gd name="T1" fmla="*/ 0 h 254"/>
                                <a:gd name="T2" fmla="*/ 71 w 259"/>
                                <a:gd name="T3" fmla="*/ 1 h 254"/>
                                <a:gd name="T4" fmla="*/ 46 w 259"/>
                                <a:gd name="T5" fmla="*/ 4 h 254"/>
                                <a:gd name="T6" fmla="*/ 27 w 259"/>
                                <a:gd name="T7" fmla="*/ 10 h 254"/>
                                <a:gd name="T8" fmla="*/ 14 w 259"/>
                                <a:gd name="T9" fmla="*/ 20 h 254"/>
                                <a:gd name="T10" fmla="*/ 6 w 259"/>
                                <a:gd name="T11" fmla="*/ 35 h 254"/>
                                <a:gd name="T12" fmla="*/ 1 w 259"/>
                                <a:gd name="T13" fmla="*/ 56 h 254"/>
                                <a:gd name="T14" fmla="*/ 0 w 259"/>
                                <a:gd name="T15" fmla="*/ 83 h 254"/>
                                <a:gd name="T16" fmla="*/ 3 w 259"/>
                                <a:gd name="T17" fmla="*/ 107 h 254"/>
                                <a:gd name="T18" fmla="*/ 10 w 259"/>
                                <a:gd name="T19" fmla="*/ 124 h 254"/>
                                <a:gd name="T20" fmla="*/ 24 w 259"/>
                                <a:gd name="T21" fmla="*/ 136 h 254"/>
                                <a:gd name="T22" fmla="*/ 45 w 259"/>
                                <a:gd name="T23" fmla="*/ 144 h 254"/>
                                <a:gd name="T24" fmla="*/ 76 w 259"/>
                                <a:gd name="T25" fmla="*/ 148 h 254"/>
                                <a:gd name="T26" fmla="*/ 153 w 259"/>
                                <a:gd name="T27" fmla="*/ 153 h 254"/>
                                <a:gd name="T28" fmla="*/ 174 w 259"/>
                                <a:gd name="T29" fmla="*/ 160 h 254"/>
                                <a:gd name="T30" fmla="*/ 178 w 259"/>
                                <a:gd name="T31" fmla="*/ 177 h 254"/>
                                <a:gd name="T32" fmla="*/ 176 w 259"/>
                                <a:gd name="T33" fmla="*/ 188 h 254"/>
                                <a:gd name="T34" fmla="*/ 166 w 259"/>
                                <a:gd name="T35" fmla="*/ 194 h 254"/>
                                <a:gd name="T36" fmla="*/ 142 w 259"/>
                                <a:gd name="T37" fmla="*/ 197 h 254"/>
                                <a:gd name="T38" fmla="*/ 98 w 259"/>
                                <a:gd name="T39" fmla="*/ 197 h 254"/>
                                <a:gd name="T40" fmla="*/ 255 w 259"/>
                                <a:gd name="T41" fmla="*/ 197 h 254"/>
                                <a:gd name="T42" fmla="*/ 257 w 259"/>
                                <a:gd name="T43" fmla="*/ 185 h 254"/>
                                <a:gd name="T44" fmla="*/ 258 w 259"/>
                                <a:gd name="T45" fmla="*/ 153 h 254"/>
                                <a:gd name="T46" fmla="*/ 253 w 259"/>
                                <a:gd name="T47" fmla="*/ 133 h 254"/>
                                <a:gd name="T48" fmla="*/ 244 w 259"/>
                                <a:gd name="T49" fmla="*/ 118 h 254"/>
                                <a:gd name="T50" fmla="*/ 230 w 259"/>
                                <a:gd name="T51" fmla="*/ 109 h 254"/>
                                <a:gd name="T52" fmla="*/ 210 w 259"/>
                                <a:gd name="T53" fmla="*/ 102 h 254"/>
                                <a:gd name="T54" fmla="*/ 182 w 259"/>
                                <a:gd name="T55" fmla="*/ 99 h 254"/>
                                <a:gd name="T56" fmla="*/ 147 w 259"/>
                                <a:gd name="T57" fmla="*/ 96 h 254"/>
                                <a:gd name="T58" fmla="*/ 101 w 259"/>
                                <a:gd name="T59" fmla="*/ 93 h 254"/>
                                <a:gd name="T60" fmla="*/ 84 w 259"/>
                                <a:gd name="T61" fmla="*/ 91 h 254"/>
                                <a:gd name="T62" fmla="*/ 81 w 259"/>
                                <a:gd name="T63" fmla="*/ 90 h 254"/>
                                <a:gd name="T64" fmla="*/ 81 w 259"/>
                                <a:gd name="T65" fmla="*/ 75 h 254"/>
                                <a:gd name="T66" fmla="*/ 81 w 259"/>
                                <a:gd name="T67" fmla="*/ 67 h 254"/>
                                <a:gd name="T68" fmla="*/ 88 w 259"/>
                                <a:gd name="T69" fmla="*/ 59 h 254"/>
                                <a:gd name="T70" fmla="*/ 108 w 259"/>
                                <a:gd name="T71" fmla="*/ 55 h 254"/>
                                <a:gd name="T72" fmla="*/ 149 w 259"/>
                                <a:gd name="T73" fmla="*/ 54 h 254"/>
                                <a:gd name="T74" fmla="*/ 249 w 259"/>
                                <a:gd name="T75" fmla="*/ 54 h 254"/>
                                <a:gd name="T76" fmla="*/ 248 w 259"/>
                                <a:gd name="T77" fmla="*/ 44 h 254"/>
                                <a:gd name="T78" fmla="*/ 244 w 259"/>
                                <a:gd name="T79" fmla="*/ 28 h 254"/>
                                <a:gd name="T80" fmla="*/ 236 w 259"/>
                                <a:gd name="T81" fmla="*/ 16 h 254"/>
                                <a:gd name="T82" fmla="*/ 223 w 259"/>
                                <a:gd name="T83" fmla="*/ 8 h 254"/>
                                <a:gd name="T84" fmla="*/ 204 w 259"/>
                                <a:gd name="T85" fmla="*/ 3 h 254"/>
                                <a:gd name="T86" fmla="*/ 178 w 259"/>
                                <a:gd name="T87" fmla="*/ 1 h 254"/>
                                <a:gd name="T88" fmla="*/ 145 w 259"/>
                                <a:gd name="T89" fmla="*/ 0 h 254"/>
                                <a:gd name="T90" fmla="*/ 103 w 259"/>
                                <a:gd name="T91" fmla="*/ 0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103" y="0"/>
                                  </a:moveTo>
                                  <a:lnTo>
                                    <a:pt x="71" y="1"/>
                                  </a:lnTo>
                                  <a:lnTo>
                                    <a:pt x="46" y="4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14" y="20"/>
                                  </a:lnTo>
                                  <a:lnTo>
                                    <a:pt x="6" y="35"/>
                                  </a:lnTo>
                                  <a:lnTo>
                                    <a:pt x="1" y="56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3" y="107"/>
                                  </a:lnTo>
                                  <a:lnTo>
                                    <a:pt x="10" y="124"/>
                                  </a:lnTo>
                                  <a:lnTo>
                                    <a:pt x="24" y="136"/>
                                  </a:lnTo>
                                  <a:lnTo>
                                    <a:pt x="45" y="144"/>
                                  </a:lnTo>
                                  <a:lnTo>
                                    <a:pt x="76" y="148"/>
                                  </a:lnTo>
                                  <a:lnTo>
                                    <a:pt x="153" y="153"/>
                                  </a:lnTo>
                                  <a:lnTo>
                                    <a:pt x="174" y="160"/>
                                  </a:lnTo>
                                  <a:lnTo>
                                    <a:pt x="178" y="177"/>
                                  </a:lnTo>
                                  <a:lnTo>
                                    <a:pt x="176" y="188"/>
                                  </a:lnTo>
                                  <a:lnTo>
                                    <a:pt x="166" y="194"/>
                                  </a:lnTo>
                                  <a:lnTo>
                                    <a:pt x="142" y="197"/>
                                  </a:lnTo>
                                  <a:lnTo>
                                    <a:pt x="98" y="197"/>
                                  </a:lnTo>
                                  <a:lnTo>
                                    <a:pt x="255" y="197"/>
                                  </a:lnTo>
                                  <a:lnTo>
                                    <a:pt x="257" y="185"/>
                                  </a:lnTo>
                                  <a:lnTo>
                                    <a:pt x="258" y="153"/>
                                  </a:lnTo>
                                  <a:lnTo>
                                    <a:pt x="253" y="133"/>
                                  </a:lnTo>
                                  <a:lnTo>
                                    <a:pt x="244" y="118"/>
                                  </a:lnTo>
                                  <a:lnTo>
                                    <a:pt x="230" y="109"/>
                                  </a:lnTo>
                                  <a:lnTo>
                                    <a:pt x="210" y="102"/>
                                  </a:lnTo>
                                  <a:lnTo>
                                    <a:pt x="182" y="99"/>
                                  </a:lnTo>
                                  <a:lnTo>
                                    <a:pt x="147" y="96"/>
                                  </a:lnTo>
                                  <a:lnTo>
                                    <a:pt x="101" y="93"/>
                                  </a:lnTo>
                                  <a:lnTo>
                                    <a:pt x="84" y="91"/>
                                  </a:lnTo>
                                  <a:lnTo>
                                    <a:pt x="81" y="90"/>
                                  </a:lnTo>
                                  <a:lnTo>
                                    <a:pt x="81" y="75"/>
                                  </a:lnTo>
                                  <a:lnTo>
                                    <a:pt x="81" y="67"/>
                                  </a:lnTo>
                                  <a:lnTo>
                                    <a:pt x="88" y="59"/>
                                  </a:lnTo>
                                  <a:lnTo>
                                    <a:pt x="108" y="55"/>
                                  </a:lnTo>
                                  <a:lnTo>
                                    <a:pt x="149" y="54"/>
                                  </a:lnTo>
                                  <a:lnTo>
                                    <a:pt x="249" y="54"/>
                                  </a:lnTo>
                                  <a:lnTo>
                                    <a:pt x="248" y="44"/>
                                  </a:lnTo>
                                  <a:lnTo>
                                    <a:pt x="244" y="28"/>
                                  </a:lnTo>
                                  <a:lnTo>
                                    <a:pt x="236" y="16"/>
                                  </a:lnTo>
                                  <a:lnTo>
                                    <a:pt x="223" y="8"/>
                                  </a:lnTo>
                                  <a:lnTo>
                                    <a:pt x="204" y="3"/>
                                  </a:lnTo>
                                  <a:lnTo>
                                    <a:pt x="178" y="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39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249 w 259"/>
                                <a:gd name="T1" fmla="*/ 54 h 254"/>
                                <a:gd name="T2" fmla="*/ 149 w 259"/>
                                <a:gd name="T3" fmla="*/ 54 h 254"/>
                                <a:gd name="T4" fmla="*/ 166 w 259"/>
                                <a:gd name="T5" fmla="*/ 59 h 254"/>
                                <a:gd name="T6" fmla="*/ 172 w 259"/>
                                <a:gd name="T7" fmla="*/ 80 h 254"/>
                                <a:gd name="T8" fmla="*/ 250 w 259"/>
                                <a:gd name="T9" fmla="*/ 80 h 254"/>
                                <a:gd name="T10" fmla="*/ 250 w 259"/>
                                <a:gd name="T11" fmla="*/ 66 h 254"/>
                                <a:gd name="T12" fmla="*/ 249 w 259"/>
                                <a:gd name="T13" fmla="*/ 54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249" y="54"/>
                                  </a:moveTo>
                                  <a:lnTo>
                                    <a:pt x="149" y="54"/>
                                  </a:lnTo>
                                  <a:lnTo>
                                    <a:pt x="166" y="59"/>
                                  </a:lnTo>
                                  <a:lnTo>
                                    <a:pt x="172" y="80"/>
                                  </a:lnTo>
                                  <a:lnTo>
                                    <a:pt x="250" y="80"/>
                                  </a:lnTo>
                                  <a:lnTo>
                                    <a:pt x="250" y="66"/>
                                  </a:lnTo>
                                  <a:lnTo>
                                    <a:pt x="249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A20A8F" id="Group 2" o:spid="_x0000_s1026" style="position:absolute;margin-left:55.1pt;margin-top:3.55pt;width:130.7pt;height:28.9pt;z-index:-251664896;mso-position-horizontal-relative:page" coordorigin="1102,71" coordsize="2614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" o:allowincell="f">
                <v:shape id="Freeform 3" o:spid="_x0000_s1027" style="position:absolute;left:1174;top:105;width:2470;height:510;visibility:visible;mso-wrap-style:square;v-text-anchor:top" coordsize="247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" path="m,509r2469,l2469,,,,,509xe" fillcolor="#ffdb00" stroked="f">
                  <v:path arrowok="t" o:connecttype="custom" o:connectlocs="0,509;2469,509;2469,0;0,0;0,509" o:connectangles="0,0,0,0,0"/>
                </v:shape>
                <v:shape id="Freeform 4" o:spid="_x0000_s1028" style="position:absolute;left:1133;top:618;width:2552;height:20;visibility:visible;mso-wrap-style:square;v-text-anchor:top" coordsize="25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" path="m,l2551,e" filled="f" strokecolor="#1d1d1b" strokeweight="3.1pt">
                  <v:path arrowok="t" o:connecttype="custom" o:connectlocs="0,0;2551,0" o:connectangles="0,0"/>
                </v:shape>
                <v:shape id="Freeform 5" o:spid="_x0000_s1029" style="position:absolute;left:1165;top:133;width:20;height:454;visibility:visible;mso-wrap-style:square;v-text-anchor:top" coordsize="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" path="m,l,454e" filled="f" strokecolor="#1d1d1b" strokeweight="1.0985mm">
                  <v:path arrowok="t" o:connecttype="custom" o:connectlocs="0,0;0,454" o:connectangles="0,0"/>
                </v:shape>
                <v:shape id="Freeform 6" o:spid="_x0000_s1030" style="position:absolute;left:1133;top:102;width:2552;height:20;visibility:visible;mso-wrap-style:square;v-text-anchor:top" coordsize="25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" path="m,l2551,e" filled="f" strokecolor="#1d1d1b" strokeweight="3.1pt">
                  <v:path arrowok="t" o:connecttype="custom" o:connectlocs="0,0;2551,0" o:connectangles="0,0"/>
                </v:shape>
                <v:shape id="Freeform 7" o:spid="_x0000_s1031" style="position:absolute;left:3653;top:132;width:20;height:455;visibility:visible;mso-wrap-style:square;v-text-anchor:top" coordsize="20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" path="m,l,454e" filled="f" strokecolor="#1d1d1b" strokeweight="1.0989mm">
                  <v:path arrowok="t" o:connecttype="custom" o:connectlocs="0,0;0,454" o:connectangles="0,0"/>
                </v:shape>
                <v:group id="Group 8" o:spid="_x0000_s1032" style="position:absolute;left:1320;top:236;width:239;height:247" coordorigin="1320,236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9" o:spid="_x0000_s1033" style="position:absolute;left:1320;top:236;width:239;height:247;visibility:visible;mso-wrap-style:square;v-text-anchor:top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" path="m185,l,,,246r77,l77,184r108,l206,180r18,-13l235,148r1,-26l77,122r,-60l238,62r,-9l233,31,220,13,202,2,185,xe" fillcolor="#1d1d1b" stroked="f">
                    <v:path arrowok="t" o:connecttype="custom" o:connectlocs="185,0;0,0;0,246;77,246;77,184;185,184;206,180;224,167;235,148;236,122;77,122;77,62;238,62;238,53;233,31;220,13;202,2;185,0" o:connectangles="0,0,0,0,0,0,0,0,0,0,0,0,0,0,0,0,0,0"/>
                  </v:shape>
                  <v:shape id="Freeform 10" o:spid="_x0000_s1034" style="position:absolute;left:1320;top:236;width:239;height:247;visibility:visible;mso-wrap-style:square;v-text-anchor:top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" path="m238,62r-77,l169,70r,44l161,122r75,l238,62xe" fillcolor="#1d1d1b" stroked="f">
                    <v:path arrowok="t" o:connecttype="custom" o:connectlocs="238,62;161,62;169,70;169,114;161,122;236,122;238,62" o:connectangles="0,0,0,0,0,0,0"/>
                  </v:shape>
                </v:group>
                <v:group id="Group 11" o:spid="_x0000_s1035" style="position:absolute;left:2691;top:236;width:295;height:247" coordorigin="2691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12" o:spid="_x0000_s1036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" path="m205,l92,,,246r80,l96,203r182,l258,147r-142,l146,68r83,l205,xe" fillcolor="#1d1d1b" stroked="f">
                    <v:path arrowok="t" o:connecttype="custom" o:connectlocs="205,0;92,0;0,246;80,246;96,203;278,203;258,147;116,147;146,68;229,68;205,0" o:connectangles="0,0,0,0,0,0,0,0,0,0,0"/>
                  </v:shape>
                  <v:shape id="Freeform 13" o:spid="_x0000_s1037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" path="m278,203r-78,l216,246r78,l278,203xe" fillcolor="#1d1d1b" stroked="f">
                    <v:path arrowok="t" o:connecttype="custom" o:connectlocs="278,203;200,203;216,246;294,246;278,203" o:connectangles="0,0,0,0,0"/>
                  </v:shape>
                  <v:shape id="Freeform 14" o:spid="_x0000_s1038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" path="m229,68r-79,l180,147r78,l229,68xe" fillcolor="#1d1d1b" stroked="f">
                    <v:path arrowok="t" o:connecttype="custom" o:connectlocs="229,68;150,68;180,147;258,147;229,68" o:connectangles="0,0,0,0,0"/>
                  </v:shape>
                </v:group>
                <v:group id="Group 15" o:spid="_x0000_s1039" style="position:absolute;left:2155;top:288;width:237;height:195" coordorigin="2155,288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16" o:spid="_x0000_s1040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" path="m80,2l,2,,194r80,l80,88,83,66,96,51r35,-1l234,50,232,39r,-1l80,38,80,2xe" fillcolor="#1d1d1b" stroked="f">
                    <v:path arrowok="t" o:connecttype="custom" o:connectlocs="80,2;0,2;0,194;80,194;80,88;83,66;96,51;131,50;234,50;232,39;232,38;80,38;80,2" o:connectangles="0,0,0,0,0,0,0,0,0,0,0,0,0"/>
                  </v:shape>
                  <v:shape id="Freeform 17" o:spid="_x0000_s1041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" path="m234,50r-103,l148,56r7,12l155,194r81,l236,61,234,50xe" fillcolor="#1d1d1b" stroked="f">
                    <v:path arrowok="t" o:connecttype="custom" o:connectlocs="234,50;131,50;148,56;155,68;155,194;236,194;236,61;234,50" o:connectangles="0,0,0,0,0,0,0,0"/>
                  </v:shape>
                  <v:shape id="Freeform 18" o:spid="_x0000_s1042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" path="m157,l133,1,114,6,98,17,86,37r-6,1l232,38,222,22,206,9,184,2,157,xe" fillcolor="#1d1d1b" stroked="f">
                    <v:path arrowok="t" o:connecttype="custom" o:connectlocs="157,0;133,1;114,6;98,17;86,37;80,38;232,38;222,22;206,9;184,2;157,0" o:connectangles="0,0,0,0,0,0,0,0,0,0,0"/>
                  </v:shape>
                </v:group>
                <v:group id="Group 19" o:spid="_x0000_s1043" style="position:absolute;left:1867;top:236;width:275;height:247" coordorigin="1867,236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20" o:spid="_x0000_s1044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" path="m77,l,,,246r77,l77,193r29,-30l202,163,158,111,171,98r-94,l77,xe" fillcolor="#1d1d1b" stroked="f">
                    <v:path arrowok="t" o:connecttype="custom" o:connectlocs="77,0;0,0;0,246;77,246;77,193;106,163;202,163;158,111;171,98;77,98;77,0" o:connectangles="0,0,0,0,0,0,0,0,0,0,0"/>
                  </v:shape>
                  <v:shape id="Freeform 21" o:spid="_x0000_s1045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" path="m202,163r-96,l178,246r96,l202,163xe" fillcolor="#1d1d1b" stroked="f">
                    <v:path arrowok="t" o:connecttype="custom" o:connectlocs="202,163;106,163;178,246;274,246;202,163" o:connectangles="0,0,0,0,0"/>
                  </v:shape>
                  <v:shape id="Freeform 22" o:spid="_x0000_s1046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" path="m269,l172,,77,98r94,l269,xe" fillcolor="#1d1d1b" stroked="f">
                    <v:path arrowok="t" o:connecttype="custom" o:connectlocs="269,0;172,0;77,98;171,98;269,0" o:connectangles="0,0,0,0,0"/>
                  </v:shape>
                </v:group>
                <v:group id="Group 23" o:spid="_x0000_s1047" style="position:absolute;left:2952;top:236;width:295;height:247" coordorigin="2952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24" o:spid="_x0000_s1048" style="position:absolute;left:2952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" path="m78,l,,89,246r113,l227,178r-84,l78,xe" fillcolor="#1d1d1b" stroked="f">
                    <v:path arrowok="t" o:connecttype="custom" o:connectlocs="78,0;0,0;89,246;202,246;227,178;143,178;78,0" o:connectangles="0,0,0,0,0,0,0"/>
                  </v:shape>
                  <v:shape id="Freeform 25" o:spid="_x0000_s1049" style="position:absolute;left:2952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" path="m294,l214,,148,178r79,l294,xe" fillcolor="#1d1d1b" stroked="f">
                    <v:path arrowok="t" o:connecttype="custom" o:connectlocs="294,0;214,0;148,178;227,178;294,0" o:connectangles="0,0,0,0,0"/>
                  </v:shape>
                </v:group>
                <v:shape id="Freeform 26" o:spid="_x0000_s1050" style="position:absolute;left:2155;top:212;width:131;height:49;visibility:visible;mso-wrap-style:square;v-text-anchor:top" coordsize="13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" path="m130,l48,,,48r80,l130,xe" fillcolor="#1d1d1b" stroked="f">
                  <v:path arrowok="t" o:connecttype="custom" o:connectlocs="130,0;48,0;0,48;80,48;130,0" o:connectangles="0,0,0,0,0"/>
                </v:shape>
                <v:shape id="Freeform 27" o:spid="_x0000_s1051" style="position:absolute;left:3259;top:450;width:240;height:20;visibility:visible;mso-wrap-style:square;v-text-anchor:top" coordsize="2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" path="m,l239,e" filled="f" strokecolor="#1d1d1b" strokeweight="1.1641mm">
                  <v:path arrowok="t" o:connecttype="custom" o:connectlocs="0,0;239,0" o:connectangles="0,0"/>
                </v:shape>
                <v:shape id="Freeform 28" o:spid="_x0000_s1052" style="position:absolute;left:3259;top:399;width:78;height:20;visibility:visible;mso-wrap-style:square;v-text-anchor:top" coordsize="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" path="m,l77,e" filled="f" strokecolor="#1d1d1b" strokeweight="1.8pt">
                  <v:path arrowok="t" o:connecttype="custom" o:connectlocs="0,0;77,0" o:connectangles="0,0"/>
                </v:shape>
                <v:shape id="Freeform 29" o:spid="_x0000_s1053" style="position:absolute;left:3259;top:354;width:229;height:20;visibility:visible;mso-wrap-style:square;v-text-anchor:top" coordsize="2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" path="m,l228,e" filled="f" strokecolor="#1d1d1b" strokeweight=".95247mm">
                  <v:path arrowok="t" o:connecttype="custom" o:connectlocs="0,0;228,0" o:connectangles="0,0"/>
                </v:shape>
                <v:shape id="Freeform 30" o:spid="_x0000_s1054" style="position:absolute;left:3259;top:310;width:78;height:20;visibility:visible;mso-wrap-style:square;v-text-anchor:top" coordsize="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" path="m,l77,e" filled="f" strokecolor="#1d1d1b" strokeweight="1.7pt">
                  <v:path arrowok="t" o:connecttype="custom" o:connectlocs="0,0;77,0" o:connectangles="0,0"/>
                </v:shape>
                <v:shape id="Freeform 31" o:spid="_x0000_s1055" style="position:absolute;left:3259;top:264;width:237;height:20;visibility:visible;mso-wrap-style:square;v-text-anchor:top" coordsize="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" path="m,l236,e" filled="f" strokecolor="#1d1d1b" strokeweight="1.023mm">
                  <v:path arrowok="t" o:connecttype="custom" o:connectlocs="0,0;236,0" o:connectangles="0,0"/>
                </v:shape>
                <v:group id="Group 32" o:spid="_x0000_s1056" style="position:absolute;left:1550;top:236;width:295;height:247" coordorigin="1550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33" o:spid="_x0000_s1057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" path="m205,l92,,,246r80,l96,203r182,l258,147r-142,l146,68r83,l205,xe" fillcolor="#1d1d1b" stroked="f">
                    <v:path arrowok="t" o:connecttype="custom" o:connectlocs="205,0;92,0;0,246;80,246;96,203;278,203;258,147;116,147;146,68;229,68;205,0" o:connectangles="0,0,0,0,0,0,0,0,0,0,0"/>
                  </v:shape>
                  <v:shape id="Freeform 34" o:spid="_x0000_s1058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" path="m278,203r-78,l216,246r78,l278,203xe" fillcolor="#1d1d1b" stroked="f">
                    <v:path arrowok="t" o:connecttype="custom" o:connectlocs="278,203;200,203;216,246;294,246;278,203" o:connectangles="0,0,0,0,0"/>
                  </v:shape>
                  <v:shape id="Freeform 35" o:spid="_x0000_s1059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" path="m229,68r-79,l180,147r78,l229,68xe" fillcolor="#1d1d1b" stroked="f">
                    <v:path arrowok="t" o:connecttype="custom" o:connectlocs="229,68;150,68;180,147;258,147;229,68" o:connectangles="0,0,0,0,0"/>
                  </v:shape>
                </v:group>
                <v:group id="Group 36" o:spid="_x0000_s1060" style="position:absolute;left:2428;top:232;width:259;height:254" coordorigin="2428,232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37" o:spid="_x0000_s1061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" path="m77,167l,167r,19l2,210r7,18l22,241r21,7l74,252r17,1l139,253r34,-1l201,251r21,-4l237,239r10,-12l254,209r1,-12l98,197,81,191,77,174r,-7xe" fillcolor="#1d1d1b" stroked="f">
                    <v:path arrowok="t" o:connecttype="custom" o:connectlocs="77,167;0,167;0,186;2,210;9,228;22,241;43,248;74,252;91,253;139,253;173,252;201,251;222,247;237,239;247,227;254,209;255,197;98,197;81,191;77,174;77,167" o:connectangles="0,0,0,0,0,0,0,0,0,0,0,0,0,0,0,0,0,0,0,0,0"/>
                  </v:shape>
                  <v:shape id="Freeform 38" o:spid="_x0000_s1062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" path="m103,l71,1,46,4,27,10,14,20,6,35,1,56,,83r3,24l10,124r14,12l45,144r31,4l153,153r21,7l178,177r-2,11l166,194r-24,3l98,197r157,l257,185r1,-32l253,133r-9,-15l230,109r-20,-7l182,99,147,96,101,93,84,91,81,90r,-15l81,67r7,-8l108,55r41,-1l249,54,248,44,244,28,236,16,223,8,204,3,178,1,145,,103,xe" fillcolor="#1d1d1b" stroked="f">
                    <v:path arrowok="t" o:connecttype="custom" o:connectlocs="103,0;71,1;46,4;27,10;14,20;6,35;1,56;0,83;3,107;10,124;24,136;45,144;76,148;153,153;174,160;178,177;176,188;166,194;142,197;98,197;255,197;257,185;258,153;253,133;244,118;230,109;210,102;182,99;147,96;101,93;84,91;81,90;81,75;81,67;88,59;108,55;149,54;249,54;248,44;244,28;236,16;223,8;204,3;178,1;145,0;103,0" o:connectangles="0,0,0,0,0,0,0,0,0,0,0,0,0,0,0,0,0,0,0,0,0,0,0,0,0,0,0,0,0,0,0,0,0,0,0,0,0,0,0,0,0,0,0,0,0,0"/>
                  </v:shape>
                  <v:shape id="Freeform 39" o:spid="_x0000_s1063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" path="m249,54r-100,l166,59r6,21l250,80r,-14l249,54xe" fillcolor="#1d1d1b" stroked="f">
                    <v:path arrowok="t" o:connecttype="custom" o:connectlocs="249,54;149,54;166,59;172,80;250,80;250,66;249,54" o:connectangles="0,0,0,0,0,0,0"/>
                  </v:shape>
                </v:group>
                <w10:wrap anchorx="page"/>
              </v:group>
            </w:pict>
          </mc:Fallback>
        </mc:AlternateContent>
      </w:r>
      <w:r w:rsidR="002B2980">
        <w:rPr>
          <w:rFonts w:ascii="Avenir Black" w:hAnsi="Avenir Black" w:cs="Avenir Black"/>
          <w:b/>
          <w:bCs/>
          <w:color w:val="575756"/>
          <w:sz w:val="42"/>
          <w:szCs w:val="42"/>
        </w:rPr>
        <w:t>JOB</w:t>
      </w:r>
      <w:r w:rsidR="002B2980">
        <w:rPr>
          <w:rFonts w:ascii="Avenir Black" w:hAnsi="Avenir Black" w:cs="Avenir Black"/>
          <w:b/>
          <w:bCs/>
          <w:color w:val="575756"/>
          <w:spacing w:val="-6"/>
          <w:sz w:val="42"/>
          <w:szCs w:val="42"/>
        </w:rPr>
        <w:t xml:space="preserve"> </w:t>
      </w:r>
      <w:r w:rsidR="002B2980">
        <w:rPr>
          <w:rFonts w:ascii="Avenir Black" w:hAnsi="Avenir Black" w:cs="Avenir Black"/>
          <w:b/>
          <w:bCs/>
          <w:color w:val="575756"/>
          <w:sz w:val="42"/>
          <w:szCs w:val="42"/>
        </w:rPr>
        <w:t>DESCRIPTION</w:t>
      </w:r>
    </w:p>
    <w:p w14:paraId="21A3056A" w14:textId="77777777" w:rsidR="002B2980" w:rsidRDefault="002B2980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2B2980" w14:paraId="21A3056D" w14:textId="77777777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21A3056B" w14:textId="77777777" w:rsidR="002B2980" w:rsidRDefault="002B2980">
            <w:pPr>
              <w:pStyle w:val="TableParagraph"/>
              <w:kinsoku w:val="0"/>
              <w:overflowPunct w:val="0"/>
              <w:spacing w:before="65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1A3056C" w14:textId="77777777" w:rsidR="002B2980" w:rsidRDefault="00AE6271">
            <w:pPr>
              <w:pStyle w:val="TableParagraph"/>
              <w:kinsoku w:val="0"/>
              <w:overflowPunct w:val="0"/>
              <w:spacing w:before="65"/>
              <w:ind w:left="75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Chilled/Frozen</w:t>
            </w:r>
            <w:r w:rsidR="00E9687C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 xml:space="preserve">Foods </w:t>
            </w:r>
            <w:r w:rsidR="00E9687C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Assistant</w:t>
            </w:r>
          </w:p>
        </w:tc>
      </w:tr>
      <w:tr w:rsidR="002B2980" w14:paraId="21A30570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21A3056E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1A3056F" w14:textId="33940C68" w:rsidR="002B2980" w:rsidRDefault="00865E57" w:rsidP="00865E57">
            <w:r>
              <w:t xml:space="preserve"> </w:t>
            </w:r>
            <w:r>
              <w:rPr>
                <w:rFonts w:ascii="Avenir" w:hAnsi="Avenir"/>
                <w:sz w:val="18"/>
                <w:szCs w:val="18"/>
                <w:lang w:val="en-GB"/>
              </w:rPr>
              <w:t>Silverdale</w:t>
            </w:r>
          </w:p>
        </w:tc>
      </w:tr>
      <w:tr w:rsidR="002B2980" w14:paraId="21A30573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21A30571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1A30572" w14:textId="77777777" w:rsidR="002B2980" w:rsidRDefault="002B2980"/>
        </w:tc>
      </w:tr>
      <w:tr w:rsidR="002B2980" w14:paraId="21A30576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21A30574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REPORTS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1A30575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5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</w:t>
            </w:r>
            <w:r w:rsidR="00AE6271">
              <w:rPr>
                <w:rFonts w:ascii="Avenir" w:hAnsi="Avenir" w:cs="Avenir"/>
                <w:color w:val="1D1D1B"/>
                <w:sz w:val="18"/>
                <w:szCs w:val="18"/>
              </w:rPr>
              <w:t xml:space="preserve">Chilled/Frozen Foods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Manager</w:t>
            </w:r>
          </w:p>
        </w:tc>
      </w:tr>
      <w:tr w:rsidR="002B2980" w14:paraId="21A3057A" w14:textId="77777777" w:rsidTr="00AE6271">
        <w:trPr>
          <w:trHeight w:hRule="exact" w:val="94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21A30577" w14:textId="77777777" w:rsidR="002B2980" w:rsidRDefault="002B2980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1A30578" w14:textId="77777777" w:rsidR="00AE6271" w:rsidRPr="00AE6271" w:rsidRDefault="00AE6271" w:rsidP="00AE6271">
            <w:pPr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  <w:lang w:val="en-GB"/>
              </w:rPr>
            </w:pPr>
            <w:r w:rsidRPr="00AE6271">
              <w:rPr>
                <w:rFonts w:ascii="Avenir" w:hAnsi="Avenir"/>
                <w:sz w:val="18"/>
                <w:szCs w:val="18"/>
                <w:lang w:val="en-GB"/>
              </w:rPr>
              <w:t>The primary role of the Chilled/Frozen Foods Assistant is to present and merchandise to ensure that a maximum range and sufficient quantity of chilled/frozen product is available for sale at the correct price at all times as well as keeping the department clean, tidy and attractively presented.</w:t>
            </w:r>
          </w:p>
          <w:p w14:paraId="21A30579" w14:textId="77777777" w:rsidR="002B2980" w:rsidRPr="00BB428A" w:rsidRDefault="002B2980" w:rsidP="00AE6271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</w:rPr>
            </w:pPr>
          </w:p>
        </w:tc>
      </w:tr>
      <w:tr w:rsidR="002B2980" w14:paraId="21A3057D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21A3057B" w14:textId="77777777" w:rsidR="002B2980" w:rsidRDefault="002B2980">
            <w:pPr>
              <w:pStyle w:val="TableParagraph"/>
              <w:kinsoku w:val="0"/>
              <w:overflowPunct w:val="0"/>
              <w:spacing w:before="32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 VISION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1A3057C" w14:textId="557007B1" w:rsidR="002B2980" w:rsidRDefault="00865E57" w:rsidP="00865E57">
            <w:r>
              <w:t xml:space="preserve"> </w:t>
            </w:r>
            <w:r w:rsidRPr="00AE6271">
              <w:rPr>
                <w:rFonts w:ascii="Avenir" w:hAnsi="Avenir"/>
                <w:sz w:val="18"/>
                <w:szCs w:val="18"/>
                <w:lang w:val="en-GB"/>
              </w:rPr>
              <w:t>T</w:t>
            </w:r>
            <w:r>
              <w:rPr>
                <w:rFonts w:ascii="Avenir" w:hAnsi="Avenir"/>
                <w:sz w:val="18"/>
                <w:szCs w:val="18"/>
                <w:lang w:val="en-GB"/>
              </w:rPr>
              <w:t xml:space="preserve">o be the preferred supermarket on the Hibiscus Coast </w:t>
            </w:r>
          </w:p>
        </w:tc>
      </w:tr>
      <w:tr w:rsidR="002B2980" w14:paraId="21A30580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FFDB00"/>
          </w:tcPr>
          <w:p w14:paraId="21A3057E" w14:textId="77777777" w:rsidR="002B2980" w:rsidRDefault="002B2980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EDEDED"/>
          </w:tcPr>
          <w:p w14:paraId="21A3057F" w14:textId="28ACF553" w:rsidR="002B2980" w:rsidRDefault="00865E57" w:rsidP="00865E57">
            <w:r>
              <w:t xml:space="preserve"> </w:t>
            </w:r>
            <w:r>
              <w:rPr>
                <w:rFonts w:ascii="Avenir" w:hAnsi="Avenir"/>
                <w:sz w:val="18"/>
                <w:szCs w:val="18"/>
                <w:lang w:val="en-GB"/>
              </w:rPr>
              <w:t>Above the Line, Pride, In it together, Acknowledgement</w:t>
            </w:r>
          </w:p>
        </w:tc>
      </w:tr>
    </w:tbl>
    <w:p w14:paraId="21A30581" w14:textId="77777777" w:rsidR="002B2980" w:rsidRDefault="002B2980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21A30582" w14:textId="0492E727" w:rsidR="00BB428A" w:rsidRPr="00BB428A" w:rsidRDefault="001F6836" w:rsidP="00BB428A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21A305E9" wp14:editId="077A942B">
                <wp:extent cx="6148705" cy="236855"/>
                <wp:effectExtent l="0" t="0" r="0" b="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A305FB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REPO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4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TING STRUCTURE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A305E9" id="Group 40" o:spid="_x0000_s1026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">
                <v:shape id="Freeform 41" o:spid="_x0000_s102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42" o:spid="_x0000_s102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14l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fwfNL/AFy/QAAAP//AwBQSwECLQAUAAYACAAAACEA2+H2y+4AAACFAQAAEwAAAAAAAAAAAAAA&#10;AAAAAAAAW0NvbnRlbnRfVHlwZXNdLnhtbFBLAQItABQABgAIAAAAIQBa9CxbvwAAABUBAAALAAAA&#10;AAAAAAAAAAAAAB8BAABfcmVscy8ucmVsc1BLAQItABQABgAIAAAAIQDxH14l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43" o:spid="_x0000_s102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44" o:spid="_x0000_s103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45" o:spid="_x0000_s103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32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21A305FB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REPO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TING STRUCTURE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A30583" w14:textId="05837A7F" w:rsidR="00BB428A" w:rsidRPr="00BB428A" w:rsidRDefault="001F6836" w:rsidP="00BB428A">
      <w:pPr>
        <w:pStyle w:val="BodyText"/>
        <w:tabs>
          <w:tab w:val="left" w:pos="3862"/>
          <w:tab w:val="left" w:pos="7247"/>
        </w:tabs>
        <w:kinsoku w:val="0"/>
        <w:overflowPunct w:val="0"/>
        <w:spacing w:before="0" w:line="2785" w:lineRule="exact"/>
        <w:jc w:val="center"/>
        <w:rPr>
          <w:rFonts w:ascii="Avenir Black" w:hAnsi="Avenir Black" w:cs="Avenir Black"/>
          <w:position w:val="-56"/>
          <w:sz w:val="20"/>
          <w:szCs w:val="20"/>
        </w:rPr>
      </w:pPr>
      <w:r>
        <w:rPr>
          <w:rFonts w:ascii="Avenir Black" w:hAnsi="Avenir Black" w:cs="Avenir Black"/>
          <w:noProof/>
          <w:position w:val="-56"/>
          <w:sz w:val="20"/>
          <w:szCs w:val="20"/>
        </w:rPr>
        <w:drawing>
          <wp:inline distT="0" distB="0" distL="0" distR="0" wp14:anchorId="21A305EB" wp14:editId="79AC0E75">
            <wp:extent cx="3442335" cy="1721485"/>
            <wp:effectExtent l="0" t="0" r="0" b="12065"/>
            <wp:docPr id="47" name="Organization Chart 4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21A30584" w14:textId="77777777" w:rsidR="002B2980" w:rsidRDefault="002B2980">
      <w:pPr>
        <w:pStyle w:val="BodyText"/>
        <w:kinsoku w:val="0"/>
        <w:overflowPunct w:val="0"/>
        <w:spacing w:before="8"/>
        <w:ind w:left="0" w:firstLine="0"/>
        <w:rPr>
          <w:rFonts w:ascii="Avenir Black" w:hAnsi="Avenir Black" w:cs="Avenir Black"/>
          <w:b/>
          <w:bCs/>
          <w:sz w:val="26"/>
          <w:szCs w:val="26"/>
        </w:rPr>
      </w:pPr>
    </w:p>
    <w:p w14:paraId="21A30585" w14:textId="7786B202" w:rsidR="002B2980" w:rsidRDefault="001F6836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21A305ED" wp14:editId="1753739B">
                <wp:extent cx="6148705" cy="236855"/>
                <wp:effectExtent l="0" t="0" r="0" b="0"/>
                <wp:docPr id="33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34" name="Freeform 57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58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59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60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61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A30600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REL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A305ED" id="Group 56" o:spid="_x0000_s1033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">
                <v:shape id="Freeform 57" o:spid="_x0000_s1034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58" o:spid="_x0000_s1035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Freeform 59" o:spid="_x0000_s1036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60" o:spid="_x0000_s1037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61" o:spid="_x0000_s1038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Text Box 62" o:spid="_x0000_s1039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21A30600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REL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A30586" w14:textId="77777777" w:rsidR="00290254" w:rsidRDefault="00290254">
      <w:pPr>
        <w:pStyle w:val="Heading1"/>
        <w:kinsoku w:val="0"/>
        <w:overflowPunct w:val="0"/>
        <w:spacing w:line="243" w:lineRule="exact"/>
        <w:rPr>
          <w:color w:val="1D1D1B"/>
        </w:rPr>
        <w:sectPr w:rsidR="00290254">
          <w:pgSz w:w="11910" w:h="16840"/>
          <w:pgMar w:top="580" w:right="880" w:bottom="280" w:left="880" w:header="720" w:footer="720" w:gutter="0"/>
          <w:cols w:space="720"/>
          <w:noEndnote/>
        </w:sectPr>
      </w:pPr>
    </w:p>
    <w:p w14:paraId="21A30587" w14:textId="77777777" w:rsidR="002B2980" w:rsidRDefault="002B2980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color w:val="1D1D1B"/>
        </w:rPr>
        <w:lastRenderedPageBreak/>
        <w:t>INTERNAL</w:t>
      </w:r>
    </w:p>
    <w:p w14:paraId="21A30588" w14:textId="612E9426" w:rsidR="002B2980" w:rsidRPr="00B13F69" w:rsidRDefault="002B2980" w:rsidP="00290254">
      <w:pPr>
        <w:pStyle w:val="ListParagraph"/>
        <w:numPr>
          <w:ilvl w:val="0"/>
          <w:numId w:val="19"/>
        </w:numPr>
        <w:tabs>
          <w:tab w:val="left" w:pos="1011"/>
        </w:tabs>
        <w:kinsoku w:val="0"/>
        <w:overflowPunct w:val="0"/>
        <w:spacing w:line="223" w:lineRule="exact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Owner Operator</w:t>
      </w:r>
    </w:p>
    <w:p w14:paraId="52F66E4A" w14:textId="0FF481AB" w:rsidR="00B13F69" w:rsidRDefault="00B13F69" w:rsidP="00290254">
      <w:pPr>
        <w:pStyle w:val="ListParagraph"/>
        <w:numPr>
          <w:ilvl w:val="0"/>
          <w:numId w:val="19"/>
        </w:numPr>
        <w:tabs>
          <w:tab w:val="left" w:pos="1011"/>
        </w:tabs>
        <w:kinsoku w:val="0"/>
        <w:overflowPunct w:val="0"/>
        <w:spacing w:line="223" w:lineRule="exact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Operations Manager</w:t>
      </w:r>
      <w:bookmarkStart w:id="0" w:name="_GoBack"/>
      <w:bookmarkEnd w:id="0"/>
    </w:p>
    <w:p w14:paraId="21A30589" w14:textId="77777777" w:rsidR="002B2980" w:rsidRDefault="00100521" w:rsidP="00290254">
      <w:pPr>
        <w:pStyle w:val="ListParagraph"/>
        <w:numPr>
          <w:ilvl w:val="0"/>
          <w:numId w:val="19"/>
        </w:numPr>
        <w:tabs>
          <w:tab w:val="left" w:pos="1011"/>
        </w:tabs>
        <w:kinsoku w:val="0"/>
        <w:overflowPunct w:val="0"/>
        <w:spacing w:line="223" w:lineRule="exact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Department Manager</w:t>
      </w:r>
    </w:p>
    <w:p w14:paraId="21A3058A" w14:textId="77777777" w:rsidR="002B2980" w:rsidRPr="00100521" w:rsidRDefault="002B2980" w:rsidP="00290254">
      <w:pPr>
        <w:pStyle w:val="ListParagraph"/>
        <w:numPr>
          <w:ilvl w:val="0"/>
          <w:numId w:val="19"/>
        </w:numPr>
        <w:tabs>
          <w:tab w:val="left" w:pos="1011"/>
        </w:tabs>
        <w:kinsoku w:val="0"/>
        <w:overflowPunct w:val="0"/>
        <w:spacing w:line="223" w:lineRule="exact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pacing w:val="-5"/>
          <w:sz w:val="18"/>
          <w:szCs w:val="18"/>
        </w:rPr>
        <w:t>Team</w:t>
      </w:r>
      <w:r>
        <w:rPr>
          <w:rFonts w:ascii="Avenir" w:hAnsi="Avenir" w:cs="Avenir"/>
          <w:color w:val="1D1D1B"/>
          <w:sz w:val="18"/>
          <w:szCs w:val="18"/>
        </w:rPr>
        <w:t xml:space="preserve"> members</w:t>
      </w:r>
    </w:p>
    <w:p w14:paraId="21A3058B" w14:textId="77777777" w:rsidR="00100521" w:rsidRDefault="00100521" w:rsidP="00290254">
      <w:pPr>
        <w:pStyle w:val="ListParagraph"/>
        <w:numPr>
          <w:ilvl w:val="0"/>
          <w:numId w:val="19"/>
        </w:numPr>
        <w:tabs>
          <w:tab w:val="left" w:pos="1011"/>
        </w:tabs>
        <w:kinsoku w:val="0"/>
        <w:overflowPunct w:val="0"/>
        <w:spacing w:line="223" w:lineRule="exact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Other store staff</w:t>
      </w:r>
    </w:p>
    <w:p w14:paraId="21A3058C" w14:textId="77777777" w:rsidR="002B2980" w:rsidRDefault="002B2980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  <w:r>
        <w:rPr>
          <w:color w:val="1D1D1B"/>
        </w:rPr>
        <w:lastRenderedPageBreak/>
        <w:t>EXTERNAL</w:t>
      </w:r>
    </w:p>
    <w:p w14:paraId="21A3058D" w14:textId="77777777" w:rsidR="00100521" w:rsidRDefault="00100521" w:rsidP="00290254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spacing w:line="223" w:lineRule="exact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Foodstuffs’</w:t>
      </w:r>
      <w:r>
        <w:rPr>
          <w:rFonts w:ascii="Avenir" w:hAnsi="Avenir" w:cs="Avenir"/>
          <w:color w:val="1D1D1B"/>
          <w:spacing w:val="-4"/>
          <w:sz w:val="18"/>
          <w:szCs w:val="18"/>
        </w:rPr>
        <w:t xml:space="preserve"> </w:t>
      </w:r>
      <w:r>
        <w:rPr>
          <w:rFonts w:ascii="Avenir" w:hAnsi="Avenir" w:cs="Avenir"/>
          <w:color w:val="1D1D1B"/>
          <w:sz w:val="18"/>
          <w:szCs w:val="18"/>
        </w:rPr>
        <w:t>employees</w:t>
      </w:r>
    </w:p>
    <w:p w14:paraId="21A3058E" w14:textId="77777777" w:rsidR="002B2980" w:rsidRDefault="002B2980" w:rsidP="00290254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spacing w:line="223" w:lineRule="exact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Delivery drivers</w:t>
      </w:r>
    </w:p>
    <w:p w14:paraId="21A3058F" w14:textId="77777777" w:rsidR="002B2980" w:rsidRDefault="002B2980" w:rsidP="00290254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spacing w:line="223" w:lineRule="exact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Customers</w:t>
      </w:r>
    </w:p>
    <w:p w14:paraId="21A30590" w14:textId="77777777" w:rsidR="00290254" w:rsidRDefault="00290254">
      <w:pPr>
        <w:pStyle w:val="BodyText"/>
        <w:kinsoku w:val="0"/>
        <w:overflowPunct w:val="0"/>
        <w:spacing w:before="5"/>
        <w:ind w:left="0" w:firstLine="0"/>
        <w:rPr>
          <w:sz w:val="13"/>
          <w:szCs w:val="13"/>
        </w:rPr>
        <w:sectPr w:rsidR="00290254" w:rsidSect="00290254">
          <w:type w:val="continuous"/>
          <w:pgSz w:w="11910" w:h="16840"/>
          <w:pgMar w:top="580" w:right="880" w:bottom="280" w:left="880" w:header="720" w:footer="720" w:gutter="0"/>
          <w:cols w:num="2" w:space="720"/>
          <w:noEndnote/>
        </w:sectPr>
      </w:pPr>
    </w:p>
    <w:p w14:paraId="21A30591" w14:textId="77777777" w:rsidR="002B2980" w:rsidRDefault="002B2980">
      <w:pPr>
        <w:pStyle w:val="BodyText"/>
        <w:kinsoku w:val="0"/>
        <w:overflowPunct w:val="0"/>
        <w:spacing w:before="5"/>
        <w:ind w:left="0" w:firstLine="0"/>
        <w:rPr>
          <w:sz w:val="13"/>
          <w:szCs w:val="13"/>
        </w:rPr>
      </w:pPr>
    </w:p>
    <w:p w14:paraId="21A30592" w14:textId="77777777" w:rsidR="00100521" w:rsidRDefault="00100521">
      <w:pPr>
        <w:pStyle w:val="BodyText"/>
        <w:kinsoku w:val="0"/>
        <w:overflowPunct w:val="0"/>
        <w:spacing w:before="5"/>
        <w:ind w:left="0" w:firstLine="0"/>
        <w:rPr>
          <w:sz w:val="13"/>
          <w:szCs w:val="13"/>
        </w:rPr>
      </w:pPr>
    </w:p>
    <w:p w14:paraId="21A30593" w14:textId="727CE9FA" w:rsidR="002B2980" w:rsidRDefault="001F6836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21A305EF" wp14:editId="5718EE5A">
                <wp:extent cx="6148705" cy="236855"/>
                <wp:effectExtent l="0" t="0" r="0" b="0"/>
                <wp:docPr id="2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7" name="Freeform 64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65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66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7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68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A30601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ACCOUN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ABILITIES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A305EF" id="Group 63" o:spid="_x0000_s1040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">
                <v:shape id="Freeform 64" o:spid="_x0000_s1041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65" o:spid="_x0000_s1042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66" o:spid="_x0000_s1043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67" o:spid="_x0000_s1044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68" o:spid="_x0000_s1045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Text Box 69" o:spid="_x0000_s1046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21A30601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ACCOUN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ABILITIES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998"/>
      </w:tblGrid>
      <w:tr w:rsidR="002B2980" w14:paraId="21A3059F" w14:textId="77777777" w:rsidTr="00290254">
        <w:trPr>
          <w:trHeight w:hRule="exact" w:val="403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21A30594" w14:textId="77777777" w:rsidR="002B2980" w:rsidRDefault="002B2980" w:rsidP="00290254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21A30595" w14:textId="77777777" w:rsidR="00AE6271" w:rsidRPr="00EB5B59" w:rsidRDefault="00AE6271" w:rsidP="00290254">
            <w:pPr>
              <w:pStyle w:val="TableParagraph"/>
              <w:numPr>
                <w:ilvl w:val="0"/>
                <w:numId w:val="14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left="714" w:hanging="357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  <w:lang w:val="en-US"/>
              </w:rPr>
              <w:t>Complete the tasks of a Chilled/Frozen Foods Assistant</w:t>
            </w:r>
            <w:r w:rsidRPr="00100521">
              <w:rPr>
                <w:rFonts w:ascii="Avenir" w:hAnsi="Avenir"/>
                <w:sz w:val="18"/>
                <w:szCs w:val="18"/>
                <w:lang w:val="en-US"/>
              </w:rPr>
              <w:t>, including</w:t>
            </w:r>
            <w:r>
              <w:rPr>
                <w:rFonts w:ascii="Avenir" w:hAnsi="Avenir"/>
                <w:sz w:val="18"/>
                <w:szCs w:val="18"/>
                <w:lang w:val="en-US"/>
              </w:rPr>
              <w:t xml:space="preserve"> (but not limited to)</w:t>
            </w:r>
            <w:r w:rsidRPr="00100521">
              <w:rPr>
                <w:rFonts w:ascii="Avenir" w:hAnsi="Avenir"/>
                <w:sz w:val="18"/>
                <w:szCs w:val="18"/>
                <w:lang w:val="en-US"/>
              </w:rPr>
              <w:t>:</w:t>
            </w:r>
          </w:p>
          <w:p w14:paraId="21A30596" w14:textId="77777777" w:rsidR="00A7152E" w:rsidRDefault="00A7152E" w:rsidP="00AE6271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08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Filling and facing up designated areas appropriately with a minimum level of disruption to customers.</w:t>
            </w:r>
          </w:p>
          <w:p w14:paraId="21A30597" w14:textId="77777777" w:rsidR="00AE6271" w:rsidRDefault="00A7152E" w:rsidP="00AE6271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08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Completing</w:t>
            </w:r>
            <w:r w:rsidR="00AE6271">
              <w:rPr>
                <w:rFonts w:ascii="Arial" w:hAnsi="Arial" w:cs="Arial"/>
                <w:sz w:val="18"/>
                <w:szCs w:val="18"/>
              </w:rPr>
              <w:t xml:space="preserve"> stock relays as required &amp; ensuring the back freezer is kept clean at all times </w:t>
            </w:r>
          </w:p>
          <w:p w14:paraId="21A30598" w14:textId="77777777" w:rsidR="00AE6271" w:rsidRPr="00A8686C" w:rsidRDefault="00AE6271" w:rsidP="00AE6271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08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Undertaking additional housekeeping as required (e.g. sweeping the floors, dealing with spillages and breakages, cleaning freezers, temperature checks etc.)</w:t>
            </w:r>
          </w:p>
          <w:p w14:paraId="21A30599" w14:textId="77777777" w:rsidR="00A7152E" w:rsidRPr="00A7152E" w:rsidRDefault="00AE6271" w:rsidP="00A7152E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08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Other tasks across the store as required. </w:t>
            </w:r>
          </w:p>
          <w:p w14:paraId="21A3059A" w14:textId="77777777" w:rsidR="00A7152E" w:rsidRPr="00A8686C" w:rsidRDefault="00A7152E" w:rsidP="0029025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48" w:line="223" w:lineRule="exact"/>
              <w:ind w:left="714" w:hanging="357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Ensure</w:t>
            </w:r>
            <w:r w:rsidRPr="00EB5B59">
              <w:rPr>
                <w:rFonts w:ascii="Arial" w:hAnsi="Arial" w:cs="Arial"/>
                <w:sz w:val="18"/>
                <w:szCs w:val="18"/>
                <w:lang w:val="en-GB"/>
              </w:rPr>
              <w:t xml:space="preserve"> the use of freezer space is maximised through completion of daily stock drops and filling. </w:t>
            </w:r>
          </w:p>
          <w:p w14:paraId="21A3059B" w14:textId="77777777" w:rsidR="00AE6271" w:rsidRPr="00EB5B59" w:rsidRDefault="00AE6271" w:rsidP="0029025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Effectively resolve</w:t>
            </w:r>
            <w:r w:rsidRPr="00EB5B59">
              <w:rPr>
                <w:rFonts w:ascii="Arial" w:hAnsi="Arial" w:cs="Arial"/>
                <w:sz w:val="18"/>
                <w:szCs w:val="18"/>
                <w:lang w:val="en-GB"/>
              </w:rPr>
              <w:t xml:space="preserve"> a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ll customers related enquiries and</w:t>
            </w:r>
            <w:r w:rsidRPr="00EB5B59">
              <w:rPr>
                <w:rFonts w:ascii="Arial" w:hAnsi="Arial" w:cs="Arial"/>
                <w:sz w:val="18"/>
                <w:szCs w:val="18"/>
                <w:lang w:val="en-GB"/>
              </w:rPr>
              <w:t xml:space="preserve"> complaints unless management approval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is </w:t>
            </w:r>
            <w:r w:rsidRPr="00EB5B59">
              <w:rPr>
                <w:rFonts w:ascii="Arial" w:hAnsi="Arial" w:cs="Arial"/>
                <w:sz w:val="18"/>
                <w:szCs w:val="18"/>
                <w:lang w:val="en-GB"/>
              </w:rPr>
              <w:t>required.</w:t>
            </w:r>
          </w:p>
          <w:p w14:paraId="21A3059C" w14:textId="77777777" w:rsidR="00A7152E" w:rsidRPr="00A8686C" w:rsidRDefault="00A7152E" w:rsidP="0029025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Ensure the displays / shelves are appropriately stocked and relevant merchandising standards are maintained at all times.</w:t>
            </w:r>
          </w:p>
          <w:p w14:paraId="21A3059D" w14:textId="77777777" w:rsidR="00AE6271" w:rsidRPr="00EB5B59" w:rsidRDefault="00AE6271" w:rsidP="0029025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B5B59">
              <w:rPr>
                <w:rFonts w:ascii="Arial" w:hAnsi="Arial" w:cs="Arial"/>
                <w:sz w:val="18"/>
                <w:szCs w:val="18"/>
                <w:lang w:val="en-GB"/>
              </w:rPr>
              <w:t>Ensure appropriate stock rotation policy adhered to.</w:t>
            </w:r>
          </w:p>
          <w:p w14:paraId="21A3059E" w14:textId="77777777" w:rsidR="00100521" w:rsidRPr="00AE6271" w:rsidRDefault="00AE6271" w:rsidP="0029025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rPr>
                <w:rFonts w:ascii="Arial" w:hAnsi="Arial" w:cs="Arial"/>
                <w:sz w:val="18"/>
                <w:szCs w:val="18"/>
              </w:rPr>
            </w:pPr>
            <w:r w:rsidRPr="00EB5B59">
              <w:rPr>
                <w:rFonts w:ascii="Arial" w:hAnsi="Arial" w:cs="Arial"/>
                <w:sz w:val="18"/>
                <w:szCs w:val="18"/>
                <w:lang w:val="en-GB"/>
              </w:rPr>
              <w:t>Ensure the aisles are kept clear of rubbish and blockages at all times allowing for clear customer access.</w:t>
            </w:r>
          </w:p>
        </w:tc>
      </w:tr>
      <w:tr w:rsidR="002B2980" w14:paraId="21A305A5" w14:textId="77777777" w:rsidTr="00A7152E">
        <w:trPr>
          <w:trHeight w:hRule="exact" w:val="1848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21A305A0" w14:textId="77777777" w:rsidR="002B2980" w:rsidRDefault="002B2980" w:rsidP="00290254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lastRenderedPageBreak/>
              <w:t>COMPLIANCE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21A305A1" w14:textId="77777777" w:rsidR="00A7152E" w:rsidRDefault="00E9687C" w:rsidP="0029025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48"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Health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Policy,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Food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Policy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procedures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 store.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1A305A2" w14:textId="77777777" w:rsidR="00A7152E" w:rsidRDefault="00A7152E" w:rsidP="0029025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Ensure Food Safety standards are maintained through completion of appropriate daily, weekly and monthly cleaning.</w:t>
            </w:r>
          </w:p>
          <w:p w14:paraId="21A305A3" w14:textId="77777777" w:rsidR="00A7152E" w:rsidRDefault="00A7152E" w:rsidP="0029025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 the traceability forms as required.</w:t>
            </w:r>
          </w:p>
          <w:p w14:paraId="21A305A4" w14:textId="77777777" w:rsidR="002B2980" w:rsidRPr="00A7152E" w:rsidRDefault="00A7152E" w:rsidP="0029025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Assisting in e</w:t>
            </w:r>
            <w:r w:rsidRPr="00045E23">
              <w:rPr>
                <w:rFonts w:ascii="Arial" w:hAnsi="Arial" w:cs="Arial"/>
                <w:sz w:val="18"/>
                <w:szCs w:val="18"/>
              </w:rPr>
              <w:t>nsur</w:t>
            </w:r>
            <w:r>
              <w:rPr>
                <w:rFonts w:ascii="Arial" w:hAnsi="Arial" w:cs="Arial"/>
                <w:sz w:val="18"/>
                <w:szCs w:val="18"/>
              </w:rPr>
              <w:t>ing</w:t>
            </w:r>
            <w:r w:rsidRPr="00045E23">
              <w:rPr>
                <w:rFonts w:ascii="Arial" w:hAnsi="Arial" w:cs="Arial"/>
                <w:sz w:val="18"/>
                <w:szCs w:val="18"/>
              </w:rPr>
              <w:t xml:space="preserve"> 100% price integrity in the department</w:t>
            </w:r>
            <w:r>
              <w:rPr>
                <w:rFonts w:ascii="Arial" w:hAnsi="Arial" w:cs="Arial"/>
                <w:sz w:val="18"/>
                <w:szCs w:val="18"/>
              </w:rPr>
              <w:t xml:space="preserve"> through maintenance of appropriate signage, pricing, and changing data strips</w:t>
            </w:r>
            <w:r w:rsidRPr="00045E2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B2980" w14:paraId="21A305A9" w14:textId="77777777" w:rsidTr="006109C0">
        <w:trPr>
          <w:trHeight w:hRule="exact" w:val="706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21A305A6" w14:textId="77777777" w:rsidR="002B2980" w:rsidRDefault="002B2980" w:rsidP="00290254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21A305A7" w14:textId="77777777" w:rsidR="002B2980" w:rsidRPr="006109C0" w:rsidRDefault="002B2980" w:rsidP="00290254">
            <w:pPr>
              <w:pStyle w:val="TableParagraph"/>
              <w:numPr>
                <w:ilvl w:val="0"/>
                <w:numId w:val="17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left="714" w:hanging="357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Contribute effectively as a team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member.</w:t>
            </w:r>
          </w:p>
          <w:p w14:paraId="21A305A8" w14:textId="77777777" w:rsidR="002B2980" w:rsidRPr="006109C0" w:rsidRDefault="006109C0" w:rsidP="00290254">
            <w:pPr>
              <w:pStyle w:val="TableParagraph"/>
              <w:numPr>
                <w:ilvl w:val="0"/>
                <w:numId w:val="17"/>
              </w:numPr>
              <w:tabs>
                <w:tab w:val="left" w:pos="758"/>
              </w:tabs>
              <w:kinsoku w:val="0"/>
              <w:overflowPunct w:val="0"/>
              <w:spacing w:line="223" w:lineRule="exact"/>
              <w:ind w:left="714" w:hanging="357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Live the store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values.</w:t>
            </w:r>
          </w:p>
        </w:tc>
      </w:tr>
    </w:tbl>
    <w:p w14:paraId="21A305AA" w14:textId="77777777" w:rsidR="002B2980" w:rsidRDefault="002B2980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21A305AB" w14:textId="77777777" w:rsidR="00AE6271" w:rsidRDefault="00AE6271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21A305AC" w14:textId="77777777" w:rsidR="00AE6271" w:rsidRDefault="00AE6271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21A305AD" w14:textId="77777777" w:rsidR="00AE6271" w:rsidRDefault="00AE6271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21A305AE" w14:textId="6BEC42C1" w:rsidR="002B2980" w:rsidRDefault="001F6836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21A305F1" wp14:editId="1D3095B7">
                <wp:extent cx="6148705" cy="236855"/>
                <wp:effectExtent l="0" t="0" r="0" b="0"/>
                <wp:docPr id="1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0" name="Freeform 7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7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73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74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7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A30602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PERSON SPECIFIC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A305F1" id="Group 70" o:spid="_x0000_s1047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">
                <v:shape id="Freeform 71" o:spid="_x0000_s1048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" path="m,l9592,r,327l,327,,xe" fillcolor="#ffdb00" stroked="f">
                  <v:path arrowok="t" o:connecttype="custom" o:connectlocs="0,0;9592,0;9592,327;0,327;0,0" o:connectangles="0,0,0,0,0"/>
                </v:shape>
                <v:shape id="Freeform 72" o:spid="_x0000_s1049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73" o:spid="_x0000_s1050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74" o:spid="_x0000_s1051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75" o:spid="_x0000_s1052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YZq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bw/NL/AFy/QAAAP//AwBQSwECLQAUAAYACAAAACEA2+H2y+4AAACFAQAAEwAAAAAAAAAAAAAA&#10;AAAAAAAAW0NvbnRlbnRfVHlwZXNdLnhtbFBLAQItABQABgAIAAAAIQBa9CxbvwAAABUBAAALAAAA&#10;AAAAAAAAAAAAAB8BAABfcmVscy8ucmVsc1BLAQItABQABgAIAAAAIQDMZYZq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76" o:spid="_x0000_s1053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1A30602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PERSON SPECIFIC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1"/>
        <w:gridCol w:w="7817"/>
      </w:tblGrid>
      <w:tr w:rsidR="002B2980" w14:paraId="21A305B7" w14:textId="77777777">
        <w:trPr>
          <w:trHeight w:hRule="exact" w:val="2149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21A305AF" w14:textId="77777777" w:rsidR="002B2980" w:rsidRDefault="002B2980" w:rsidP="00290254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21A305B0" w14:textId="77777777" w:rsidR="002B2980" w:rsidRDefault="002B2980" w:rsidP="00290254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14:paraId="21A305B1" w14:textId="77777777" w:rsidR="002B2980" w:rsidRDefault="002B2980" w:rsidP="00290254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line="20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self -aware, approachable and mindful of their impact on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21A305B2" w14:textId="77777777" w:rsidR="002B2980" w:rsidRDefault="002B2980" w:rsidP="00290254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 an interest in, and understanding of people, behaving in a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culturally sensitive manner</w:t>
            </w:r>
          </w:p>
          <w:p w14:paraId="21A305B3" w14:textId="77777777" w:rsidR="002B2980" w:rsidRDefault="002B2980" w:rsidP="00290254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outgoing and supportive; recognising and acknowledging the contribution of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21A305B4" w14:textId="77777777" w:rsidR="002B2980" w:rsidRDefault="002B2980" w:rsidP="00290254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contributes to a team spirit of openness and inclusiveness where colleagues</w:t>
            </w:r>
            <w:r>
              <w:rPr>
                <w:rFonts w:ascii="Avenir" w:hAnsi="Avenir" w:cs="Avenir"/>
                <w:color w:val="1D1D1B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feel able to offer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ideas</w:t>
            </w:r>
          </w:p>
          <w:p w14:paraId="21A305B5" w14:textId="77777777" w:rsidR="002B2980" w:rsidRDefault="002B2980" w:rsidP="00290254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Listens and communicates openly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proactively</w:t>
            </w:r>
          </w:p>
          <w:p w14:paraId="21A305B6" w14:textId="77777777" w:rsidR="002B2980" w:rsidRDefault="002B2980" w:rsidP="00290254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before="11" w:line="194" w:lineRule="auto"/>
              <w:ind w:left="544" w:right="228" w:hanging="35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style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build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maintain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relationships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with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multiple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stakeholders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(staff, suppliers, peers </w:t>
            </w:r>
            <w:proofErr w:type="spell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etc</w:t>
            </w:r>
            <w:proofErr w:type="spellEnd"/>
            <w:r>
              <w:rPr>
                <w:rFonts w:ascii="Avenir" w:hAnsi="Avenir" w:cs="Avenir"/>
                <w:color w:val="1D1D1B"/>
                <w:sz w:val="18"/>
                <w:szCs w:val="18"/>
              </w:rPr>
              <w:t>)</w:t>
            </w:r>
          </w:p>
        </w:tc>
      </w:tr>
      <w:tr w:rsidR="002B2980" w14:paraId="21A305C0" w14:textId="77777777" w:rsidTr="00290254">
        <w:trPr>
          <w:trHeight w:hRule="exact" w:val="2297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21A305B8" w14:textId="77777777" w:rsidR="002B2980" w:rsidRDefault="002B2980" w:rsidP="00290254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21A305B9" w14:textId="77777777" w:rsidR="002B2980" w:rsidRDefault="002B2980" w:rsidP="00290254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MEETING CUSTOMER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14:paraId="21A305BA" w14:textId="77777777" w:rsidR="002B2980" w:rsidRDefault="002B2980" w:rsidP="00290254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Brings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everything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back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customer;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identifying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focusing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upon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needs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&amp; expectations</w:t>
            </w:r>
          </w:p>
          <w:p w14:paraId="21A305BB" w14:textId="77777777" w:rsidR="002B2980" w:rsidRDefault="002B2980" w:rsidP="00290254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sets, monitors and maintains consistently high standards of customer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service</w:t>
            </w:r>
          </w:p>
          <w:p w14:paraId="21A305BC" w14:textId="77777777" w:rsidR="002B2980" w:rsidRDefault="002B2980" w:rsidP="00290254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before="11" w:line="194" w:lineRule="auto"/>
              <w:ind w:left="544" w:right="230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Continuously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makes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improvements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for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customers;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seeking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input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staff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 to do so</w:t>
            </w:r>
          </w:p>
          <w:p w14:paraId="21A305BD" w14:textId="77777777" w:rsidR="002B2980" w:rsidRDefault="002B2980" w:rsidP="00290254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Creates an environment that customers want to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shop</w:t>
            </w:r>
          </w:p>
          <w:p w14:paraId="21A305BE" w14:textId="77777777" w:rsidR="002B2980" w:rsidRDefault="002B2980" w:rsidP="00290254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line="20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responsive to feedback from all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sources</w:t>
            </w:r>
          </w:p>
          <w:p w14:paraId="21A305BF" w14:textId="77777777" w:rsidR="002B2980" w:rsidRDefault="002B2980" w:rsidP="00290254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before="11" w:line="194" w:lineRule="auto"/>
              <w:ind w:left="544" w:right="228" w:hanging="357"/>
              <w:jc w:val="both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Adopts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“service”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mentality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at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times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regardless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position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experience, genuinely enthusiastic about the difference service makes to the customer and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 of the business</w:t>
            </w:r>
          </w:p>
        </w:tc>
      </w:tr>
      <w:tr w:rsidR="00B633B4" w14:paraId="21A305C7" w14:textId="77777777" w:rsidTr="00290254">
        <w:trPr>
          <w:trHeight w:hRule="exact" w:val="1281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21A305C1" w14:textId="77777777" w:rsidR="00B633B4" w:rsidRDefault="00B633B4">
            <w:pPr>
              <w:pStyle w:val="TableParagraph"/>
              <w:kinsoku w:val="0"/>
              <w:overflowPunct w:val="0"/>
              <w:spacing w:before="72"/>
              <w:ind w:left="230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21A305C2" w14:textId="77777777" w:rsidR="00B633B4" w:rsidRPr="00B633B4" w:rsidRDefault="00B633B4" w:rsidP="00290254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ADAPTING AND RESPONDING TO CHANGE</w:t>
            </w:r>
          </w:p>
          <w:p w14:paraId="21A305C3" w14:textId="77777777" w:rsidR="00B633B4" w:rsidRPr="00B633B4" w:rsidRDefault="00B633B4" w:rsidP="00290254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Adapts to changing circumstances and accepts new ideas and initiatives</w:t>
            </w:r>
          </w:p>
          <w:p w14:paraId="21A305C4" w14:textId="77777777" w:rsidR="00B633B4" w:rsidRPr="00B633B4" w:rsidRDefault="00B633B4" w:rsidP="00290254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Tolerates ambiguity</w:t>
            </w:r>
          </w:p>
          <w:p w14:paraId="21A305C5" w14:textId="77777777" w:rsidR="00B633B4" w:rsidRPr="00B633B4" w:rsidRDefault="00B633B4" w:rsidP="00290254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Adapts personal style to suit different people and situations</w:t>
            </w:r>
          </w:p>
          <w:p w14:paraId="21A305C6" w14:textId="77777777" w:rsidR="00B633B4" w:rsidRDefault="00B633B4" w:rsidP="00290254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Shows an interest in new experiences</w:t>
            </w:r>
          </w:p>
        </w:tc>
      </w:tr>
      <w:tr w:rsidR="002B2980" w14:paraId="21A305D0" w14:textId="77777777">
        <w:trPr>
          <w:trHeight w:hRule="exact" w:val="2142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21A305C8" w14:textId="77777777" w:rsidR="002B2980" w:rsidRDefault="002B2980" w:rsidP="00290254">
            <w:pPr>
              <w:pStyle w:val="TableParagraph"/>
              <w:kinsoku w:val="0"/>
              <w:overflowPunct w:val="0"/>
              <w:spacing w:before="48" w:line="223" w:lineRule="exact"/>
              <w:ind w:left="232" w:right="533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21A305C9" w14:textId="77777777" w:rsidR="002B2980" w:rsidRDefault="002B2980" w:rsidP="00290254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ADHERING TO PRINCIPLES AND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  <w:p w14:paraId="21A305CA" w14:textId="77777777" w:rsidR="002B2980" w:rsidRDefault="002B2980" w:rsidP="00290254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Personally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upholds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Foodstuffs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accepting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nothing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less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 team</w:t>
            </w:r>
          </w:p>
          <w:p w14:paraId="21A305CB" w14:textId="77777777" w:rsidR="002B2980" w:rsidRDefault="002B2980" w:rsidP="00290254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before="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Consistently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honesty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integrity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words,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decisions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actions)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 their dealings with customers, staff, suppliers,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colleagues)</w:t>
            </w:r>
          </w:p>
          <w:p w14:paraId="21A305CC" w14:textId="77777777" w:rsidR="002B2980" w:rsidRDefault="002B2980" w:rsidP="00290254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Follows due process on all issues of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</w:p>
          <w:p w14:paraId="21A305CD" w14:textId="77777777" w:rsidR="002B2980" w:rsidRDefault="002B2980" w:rsidP="00290254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strong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work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through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commitment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>store’s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success, ownership of problems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self-discipline</w:t>
            </w:r>
          </w:p>
          <w:p w14:paraId="21A305CE" w14:textId="77777777" w:rsidR="002B2980" w:rsidRDefault="002B2980" w:rsidP="00290254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Leads by example in terms of Foodstuffs values, drive to succeed and positive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outlook</w:t>
            </w:r>
          </w:p>
          <w:p w14:paraId="21A305CF" w14:textId="77777777" w:rsidR="002B2980" w:rsidRDefault="002B2980" w:rsidP="00290254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line="223" w:lineRule="exact"/>
              <w:ind w:left="544" w:hanging="35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Challenges appropriately while respecting the position of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</w:tc>
      </w:tr>
    </w:tbl>
    <w:p w14:paraId="21A305D1" w14:textId="77777777" w:rsidR="006109C0" w:rsidRDefault="006109C0">
      <w:pPr>
        <w:pStyle w:val="BodyText"/>
        <w:kinsoku w:val="0"/>
        <w:overflowPunct w:val="0"/>
        <w:spacing w:before="10"/>
        <w:ind w:left="0" w:firstLine="0"/>
        <w:rPr>
          <w:sz w:val="17"/>
          <w:szCs w:val="17"/>
        </w:rPr>
      </w:pPr>
    </w:p>
    <w:p w14:paraId="21A305D2" w14:textId="77777777" w:rsidR="006109C0" w:rsidRDefault="006109C0">
      <w:pPr>
        <w:pStyle w:val="BodyText"/>
        <w:kinsoku w:val="0"/>
        <w:overflowPunct w:val="0"/>
        <w:spacing w:before="10"/>
        <w:ind w:left="0" w:firstLine="0"/>
        <w:rPr>
          <w:sz w:val="17"/>
          <w:szCs w:val="17"/>
        </w:rPr>
      </w:pPr>
    </w:p>
    <w:p w14:paraId="21A305D3" w14:textId="399F3053" w:rsidR="002B2980" w:rsidRDefault="001F6836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21A305F3" wp14:editId="0050DF9D">
                <wp:extent cx="6148705" cy="236855"/>
                <wp:effectExtent l="0" t="0" r="0" b="0"/>
                <wp:docPr id="12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3" name="Freeform 78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9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0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1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2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A30603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QUALIFIC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TIONS AND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A305F3" id="Group 77" o:spid="_x0000_s1054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">
                <v:shape id="Freeform 78" o:spid="_x0000_s1055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" path="m,l9592,r,327l,327,,xe" fillcolor="#ffdb00" stroked="f">
                  <v:path arrowok="t" o:connecttype="custom" o:connectlocs="0,0;9592,0;9592,327;0,327;0,0" o:connectangles="0,0,0,0,0"/>
                </v:shape>
                <v:shape id="Freeform 79" o:spid="_x0000_s1056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80" o:spid="_x0000_s1057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" path="m,282l,e" filled="f" strokecolor="white" strokeweight="2.25pt">
                  <v:path arrowok="t" o:connecttype="custom" o:connectlocs="0,282;0,0" o:connectangles="0,0"/>
                </v:shape>
                <v:shape id="Freeform 81" o:spid="_x0000_s1058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82" o:spid="_x0000_s1059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83" o:spid="_x0000_s1060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1A30603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QUALIFIC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TIONS AND 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A305D4" w14:textId="77777777" w:rsidR="002B2980" w:rsidRDefault="002B2980">
      <w:pPr>
        <w:pStyle w:val="BodyText"/>
        <w:kinsoku w:val="0"/>
        <w:overflowPunct w:val="0"/>
        <w:spacing w:before="8"/>
        <w:ind w:left="0" w:firstLine="0"/>
        <w:rPr>
          <w:sz w:val="9"/>
          <w:szCs w:val="9"/>
        </w:rPr>
      </w:pPr>
    </w:p>
    <w:tbl>
      <w:tblPr>
        <w:tblW w:w="9951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7797"/>
      </w:tblGrid>
      <w:tr w:rsidR="00AE6271" w14:paraId="21A305D7" w14:textId="77777777" w:rsidTr="00290254">
        <w:trPr>
          <w:trHeight w:hRule="exact" w:val="368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1A305D5" w14:textId="77777777" w:rsidR="00AE6271" w:rsidRDefault="00AE6271" w:rsidP="00290254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ESSENTIAL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21A305D6" w14:textId="77777777" w:rsidR="00AE6271" w:rsidRPr="003C3D19" w:rsidRDefault="00AE6271" w:rsidP="00290254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kinsoku w:val="0"/>
              <w:overflowPunct w:val="0"/>
              <w:spacing w:before="24"/>
              <w:ind w:hanging="724"/>
              <w:rPr>
                <w:rFonts w:ascii="Avenir" w:hAnsi="Avenir"/>
                <w:sz w:val="18"/>
                <w:szCs w:val="18"/>
              </w:rPr>
            </w:pPr>
            <w:r w:rsidRPr="003C3D19">
              <w:rPr>
                <w:rFonts w:ascii="Avenir" w:hAnsi="Avenir" w:cs="Avenir"/>
                <w:color w:val="1D1D1B"/>
                <w:sz w:val="18"/>
                <w:szCs w:val="18"/>
              </w:rPr>
              <w:t>Physically fit and able to fulfil the requirements of the</w:t>
            </w:r>
            <w:r w:rsidRPr="003C3D19"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 w:rsidRPr="003C3D19">
              <w:rPr>
                <w:rFonts w:ascii="Avenir" w:hAnsi="Avenir" w:cs="Avenir"/>
                <w:color w:val="1D1D1B"/>
                <w:sz w:val="18"/>
                <w:szCs w:val="18"/>
              </w:rPr>
              <w:t>role.</w:t>
            </w:r>
          </w:p>
        </w:tc>
      </w:tr>
      <w:tr w:rsidR="00AE6271" w14:paraId="21A305DD" w14:textId="77777777" w:rsidTr="00290254">
        <w:trPr>
          <w:trHeight w:hRule="exact" w:val="979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1A305D8" w14:textId="77777777" w:rsidR="00AE6271" w:rsidRDefault="00AE6271" w:rsidP="00290254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DESIRED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21A305D9" w14:textId="77777777" w:rsidR="00AE6271" w:rsidRDefault="00AE6271" w:rsidP="00290254">
            <w:pPr>
              <w:pStyle w:val="TableParagraph"/>
              <w:numPr>
                <w:ilvl w:val="0"/>
                <w:numId w:val="25"/>
              </w:numPr>
              <w:tabs>
                <w:tab w:val="left" w:pos="567"/>
              </w:tabs>
              <w:kinsoku w:val="0"/>
              <w:overflowPunct w:val="0"/>
              <w:spacing w:before="48" w:line="223" w:lineRule="exact"/>
              <w:ind w:left="862" w:hanging="720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command of written and spoken English</w:t>
            </w:r>
          </w:p>
          <w:p w14:paraId="21A305DA" w14:textId="77777777" w:rsidR="00AE6271" w:rsidRPr="003C3D19" w:rsidRDefault="00AE6271" w:rsidP="00290254">
            <w:pPr>
              <w:pStyle w:val="TableParagraph"/>
              <w:numPr>
                <w:ilvl w:val="0"/>
                <w:numId w:val="25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left="862" w:hanging="720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basic maths skills</w:t>
            </w:r>
          </w:p>
          <w:p w14:paraId="21A305DB" w14:textId="77777777" w:rsidR="00AE6271" w:rsidRDefault="00AE6271" w:rsidP="00290254">
            <w:pPr>
              <w:pStyle w:val="TableParagraph"/>
              <w:numPr>
                <w:ilvl w:val="0"/>
                <w:numId w:val="25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left="862" w:hanging="720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Unit standards 497 and 167</w:t>
            </w:r>
          </w:p>
          <w:p w14:paraId="21A305DC" w14:textId="77777777" w:rsidR="00AE6271" w:rsidRPr="003C3D19" w:rsidRDefault="00AE6271" w:rsidP="00290254">
            <w:pPr>
              <w:pStyle w:val="TableParagraph"/>
              <w:numPr>
                <w:ilvl w:val="0"/>
                <w:numId w:val="25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left="862" w:hanging="720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 service experience</w:t>
            </w:r>
          </w:p>
        </w:tc>
      </w:tr>
    </w:tbl>
    <w:p w14:paraId="21A305DE" w14:textId="77777777" w:rsidR="002B2980" w:rsidRDefault="002B2980">
      <w:pPr>
        <w:pStyle w:val="BodyText"/>
        <w:kinsoku w:val="0"/>
        <w:overflowPunct w:val="0"/>
        <w:spacing w:before="10"/>
        <w:ind w:left="0" w:firstLine="0"/>
        <w:rPr>
          <w:sz w:val="22"/>
          <w:szCs w:val="22"/>
        </w:rPr>
      </w:pPr>
    </w:p>
    <w:p w14:paraId="21A305DF" w14:textId="77777777" w:rsidR="006109C0" w:rsidRDefault="006109C0">
      <w:pPr>
        <w:pStyle w:val="BodyText"/>
        <w:kinsoku w:val="0"/>
        <w:overflowPunct w:val="0"/>
        <w:spacing w:before="10"/>
        <w:ind w:left="0" w:firstLine="0"/>
        <w:rPr>
          <w:sz w:val="22"/>
          <w:szCs w:val="22"/>
        </w:rPr>
      </w:pPr>
    </w:p>
    <w:p w14:paraId="21A305E0" w14:textId="35710486" w:rsidR="002B2980" w:rsidRDefault="001F6836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21A305F5" wp14:editId="64D4092E">
                <wp:extent cx="6148705" cy="236855"/>
                <wp:effectExtent l="0" t="0" r="0" b="0"/>
                <wp:docPr id="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6" name="Freeform 85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6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7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8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9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A30604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SIGN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A305F5" id="Group 84" o:spid="_x0000_s1061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">
                <v:shape id="Freeform 85" o:spid="_x0000_s1062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" path="m,l9592,r,327l,327,,xe" fillcolor="#ffdb00" stroked="f">
                  <v:path arrowok="t" o:connecttype="custom" o:connectlocs="0,0;9592,0;9592,327;0,327;0,0" o:connectangles="0,0,0,0,0"/>
                </v:shape>
                <v:shape id="Freeform 86" o:spid="_x0000_s1063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87" o:spid="_x0000_s1064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88" o:spid="_x0000_s1065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89" o:spid="_x0000_s1066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 id="Text Box 90" o:spid="_x0000_s1067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1A30604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SIGN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A305E1" w14:textId="77777777" w:rsidR="002B2980" w:rsidRDefault="002B2980">
      <w:pPr>
        <w:pStyle w:val="BodyText"/>
        <w:kinsoku w:val="0"/>
        <w:overflowPunct w:val="0"/>
        <w:spacing w:before="65"/>
        <w:ind w:left="253" w:firstLine="0"/>
        <w:rPr>
          <w:color w:val="000000"/>
        </w:rPr>
      </w:pPr>
      <w:r>
        <w:rPr>
          <w:color w:val="1D1D1B"/>
        </w:rPr>
        <w:t>I have read and understood this Job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Description:</w:t>
      </w:r>
    </w:p>
    <w:p w14:paraId="21A305E2" w14:textId="77777777" w:rsidR="002B2980" w:rsidRDefault="002B2980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21A305E3" w14:textId="77777777" w:rsidR="002B2980" w:rsidRDefault="002B2980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21A305E4" w14:textId="77777777" w:rsidR="002B2980" w:rsidRDefault="002B2980">
      <w:pPr>
        <w:pStyle w:val="BodyText"/>
        <w:kinsoku w:val="0"/>
        <w:overflowPunct w:val="0"/>
        <w:spacing w:before="6"/>
        <w:ind w:left="0" w:firstLine="0"/>
        <w:rPr>
          <w:sz w:val="14"/>
          <w:szCs w:val="14"/>
        </w:rPr>
      </w:pPr>
    </w:p>
    <w:p w14:paraId="21A305E5" w14:textId="1C48E4F1" w:rsidR="002B2980" w:rsidRDefault="001F6836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21A305F7" wp14:editId="21A3999D">
                <wp:extent cx="1723390" cy="12700"/>
                <wp:effectExtent l="0" t="0" r="0" b="0"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12700"/>
                          <a:chOff x="0" y="0"/>
                          <a:chExt cx="2714" cy="20"/>
                        </a:xfrm>
                      </wpg:grpSpPr>
                      <wps:wsp>
                        <wps:cNvPr id="4" name="Freeform 9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703" cy="20"/>
                          </a:xfrm>
                          <a:custGeom>
                            <a:avLst/>
                            <a:gdLst>
                              <a:gd name="T0" fmla="*/ 0 w 2703"/>
                              <a:gd name="T1" fmla="*/ 0 h 20"/>
                              <a:gd name="T2" fmla="*/ 2702 w 2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5F7F2C" id="Group 91" o:spid="_x0000_s1026" style="width:135.7pt;height:1pt;mso-position-horizontal-relative:char;mso-position-vertical-relative:line" coordsize="2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">
                <v:shape id="Freeform 92" o:spid="_x0000_s1027" style="position:absolute;left:5;top:5;width:2703;height:20;visibility:visible;mso-wrap-style:square;v-text-anchor:top" coordsize="2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" path="m,l2702,e" filled="f" strokecolor="#1c1c1a" strokeweight=".2mm">
                  <v:path arrowok="t" o:connecttype="custom" o:connectlocs="0,0;2702,0" o:connectangles="0,0"/>
                </v:shape>
                <w10:anchorlock/>
              </v:group>
            </w:pict>
          </mc:Fallback>
        </mc:AlternateContent>
      </w:r>
      <w:r w:rsidR="002B2980">
        <w:rPr>
          <w:sz w:val="2"/>
          <w:szCs w:val="2"/>
        </w:rPr>
        <w:t xml:space="preserve"> </w:t>
      </w:r>
      <w:r w:rsidR="002B2980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21A305F9" wp14:editId="1C81D965">
                <wp:extent cx="2295525" cy="12700"/>
                <wp:effectExtent l="0" t="0" r="0" b="0"/>
                <wp:docPr id="1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2700"/>
                          <a:chOff x="0" y="0"/>
                          <a:chExt cx="3615" cy="20"/>
                        </a:xfrm>
                      </wpg:grpSpPr>
                      <wps:wsp>
                        <wps:cNvPr id="2" name="Freeform 9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3" cy="20"/>
                          </a:xfrm>
                          <a:custGeom>
                            <a:avLst/>
                            <a:gdLst>
                              <a:gd name="T0" fmla="*/ 0 w 3603"/>
                              <a:gd name="T1" fmla="*/ 0 h 20"/>
                              <a:gd name="T2" fmla="*/ 3602 w 3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3" h="20">
                                <a:moveTo>
                                  <a:pt x="0" y="0"/>
                                </a:moveTo>
                                <a:lnTo>
                                  <a:pt x="36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B4BFA8" id="Group 93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">
                <v:shape id="Freeform 94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" path="m,l3602,e" filled="f" strokecolor="#1c1c1a" strokeweight=".2mm">
                  <v:path arrowok="t" o:connecttype="custom" o:connectlocs="0,0;3602,0" o:connectangles="0,0"/>
                </v:shape>
                <w10:anchorlock/>
              </v:group>
            </w:pict>
          </mc:Fallback>
        </mc:AlternateContent>
      </w:r>
    </w:p>
    <w:p w14:paraId="21A305E6" w14:textId="77777777" w:rsidR="002B2980" w:rsidRDefault="002B2980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D1D1B"/>
        </w:rPr>
        <w:t>Employee</w:t>
      </w:r>
      <w:r>
        <w:rPr>
          <w:rFonts w:ascii="Arial" w:hAnsi="Arial" w:cs="Arial"/>
          <w:color w:val="1D1D1B"/>
          <w:spacing w:val="-1"/>
        </w:rPr>
        <w:t xml:space="preserve"> </w:t>
      </w:r>
      <w:r>
        <w:rPr>
          <w:rFonts w:ascii="Arial" w:hAnsi="Arial" w:cs="Arial"/>
          <w:color w:val="1D1D1B"/>
        </w:rPr>
        <w:t>Signature</w:t>
      </w:r>
      <w:r>
        <w:rPr>
          <w:rFonts w:ascii="Arial" w:hAnsi="Arial" w:cs="Arial"/>
          <w:color w:val="1D1D1B"/>
        </w:rPr>
        <w:tab/>
        <w:t>Date:</w:t>
      </w:r>
    </w:p>
    <w:sectPr w:rsidR="002B2980" w:rsidSect="00290254">
      <w:type w:val="continuous"/>
      <w:pgSz w:w="11910" w:h="16840"/>
      <w:pgMar w:top="58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veni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1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7" w15:restartNumberingAfterBreak="0">
    <w:nsid w:val="00000409"/>
    <w:multiLevelType w:val="multilevel"/>
    <w:tmpl w:val="25686EAA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0" w15:restartNumberingAfterBreak="0">
    <w:nsid w:val="14152CD2"/>
    <w:multiLevelType w:val="multilevel"/>
    <w:tmpl w:val="70E6A56A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1" w15:restartNumberingAfterBreak="0">
    <w:nsid w:val="176657A3"/>
    <w:multiLevelType w:val="hybridMultilevel"/>
    <w:tmpl w:val="C074A4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2798C"/>
    <w:multiLevelType w:val="multilevel"/>
    <w:tmpl w:val="91BC824C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13" w15:restartNumberingAfterBreak="0">
    <w:nsid w:val="427C471B"/>
    <w:multiLevelType w:val="hybridMultilevel"/>
    <w:tmpl w:val="22DA67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63479"/>
    <w:multiLevelType w:val="hybridMultilevel"/>
    <w:tmpl w:val="6F0ECA80"/>
    <w:lvl w:ilvl="0" w:tplc="25129B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D16A3"/>
    <w:multiLevelType w:val="multilevel"/>
    <w:tmpl w:val="663689EA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16" w15:restartNumberingAfterBreak="0">
    <w:nsid w:val="48B80369"/>
    <w:multiLevelType w:val="hybridMultilevel"/>
    <w:tmpl w:val="206A08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56591"/>
    <w:multiLevelType w:val="hybridMultilevel"/>
    <w:tmpl w:val="643CE6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D31EE"/>
    <w:multiLevelType w:val="hybridMultilevel"/>
    <w:tmpl w:val="61905F28"/>
    <w:lvl w:ilvl="0" w:tplc="C534CE3E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  <w:sz w:val="18"/>
      </w:rPr>
    </w:lvl>
    <w:lvl w:ilvl="1" w:tplc="14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9" w15:restartNumberingAfterBreak="0">
    <w:nsid w:val="5EA07189"/>
    <w:multiLevelType w:val="multilevel"/>
    <w:tmpl w:val="B7CED72E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20" w15:restartNumberingAfterBreak="0">
    <w:nsid w:val="68D75D39"/>
    <w:multiLevelType w:val="multilevel"/>
    <w:tmpl w:val="49640828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21" w15:restartNumberingAfterBreak="0">
    <w:nsid w:val="6B8B762D"/>
    <w:multiLevelType w:val="multilevel"/>
    <w:tmpl w:val="B6B2759E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22" w15:restartNumberingAfterBreak="0">
    <w:nsid w:val="6CA96F0C"/>
    <w:multiLevelType w:val="hybridMultilevel"/>
    <w:tmpl w:val="E8221062"/>
    <w:lvl w:ilvl="0" w:tplc="1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3" w15:restartNumberingAfterBreak="0">
    <w:nsid w:val="74484F6A"/>
    <w:multiLevelType w:val="hybridMultilevel"/>
    <w:tmpl w:val="EFBC8D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7746056"/>
    <w:multiLevelType w:val="hybridMultilevel"/>
    <w:tmpl w:val="2C4261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7"/>
  </w:num>
  <w:num w:numId="12">
    <w:abstractNumId w:val="23"/>
  </w:num>
  <w:num w:numId="13">
    <w:abstractNumId w:val="13"/>
  </w:num>
  <w:num w:numId="14">
    <w:abstractNumId w:val="24"/>
  </w:num>
  <w:num w:numId="15">
    <w:abstractNumId w:val="11"/>
  </w:num>
  <w:num w:numId="16">
    <w:abstractNumId w:val="22"/>
  </w:num>
  <w:num w:numId="17">
    <w:abstractNumId w:val="16"/>
  </w:num>
  <w:num w:numId="18">
    <w:abstractNumId w:val="9"/>
  </w:num>
  <w:num w:numId="19">
    <w:abstractNumId w:val="19"/>
  </w:num>
  <w:num w:numId="20">
    <w:abstractNumId w:val="10"/>
  </w:num>
  <w:num w:numId="21">
    <w:abstractNumId w:val="15"/>
  </w:num>
  <w:num w:numId="22">
    <w:abstractNumId w:val="12"/>
  </w:num>
  <w:num w:numId="23">
    <w:abstractNumId w:val="18"/>
  </w:num>
  <w:num w:numId="24">
    <w:abstractNumId w:val="2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37"/>
    <w:rsid w:val="00045E23"/>
    <w:rsid w:val="00072F7D"/>
    <w:rsid w:val="00100521"/>
    <w:rsid w:val="001F5AC9"/>
    <w:rsid w:val="001F6836"/>
    <w:rsid w:val="00290254"/>
    <w:rsid w:val="002B2980"/>
    <w:rsid w:val="00324B21"/>
    <w:rsid w:val="003C3D19"/>
    <w:rsid w:val="0042316B"/>
    <w:rsid w:val="004812F1"/>
    <w:rsid w:val="005254D2"/>
    <w:rsid w:val="005A050D"/>
    <w:rsid w:val="006109C0"/>
    <w:rsid w:val="00662337"/>
    <w:rsid w:val="0068453A"/>
    <w:rsid w:val="00865E57"/>
    <w:rsid w:val="00A7152E"/>
    <w:rsid w:val="00A8686C"/>
    <w:rsid w:val="00AE6271"/>
    <w:rsid w:val="00B13F69"/>
    <w:rsid w:val="00B633B4"/>
    <w:rsid w:val="00B856AC"/>
    <w:rsid w:val="00BB428A"/>
    <w:rsid w:val="00D24309"/>
    <w:rsid w:val="00DF36A3"/>
    <w:rsid w:val="00E9687C"/>
    <w:rsid w:val="00EB12FB"/>
    <w:rsid w:val="00EB5B59"/>
    <w:rsid w:val="00F63745"/>
    <w:rsid w:val="00FD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A30569"/>
  <w14:defaultImageDpi w14:val="0"/>
  <w15:docId w15:val="{806A249B-FB09-4C37-9B7B-349C45A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50"/>
      <w:outlineLvl w:val="0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spacing w:before="67"/>
      <w:ind w:left="101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" w:hAnsi="Times" w:cs="Time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diagramLayout" Target="diagrams/layout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BB8A75E-6B7D-46D8-8BE8-C4AA7740701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F2C7C84F-5250-43CF-86D1-72BA05A00865}">
      <dgm:prSet/>
      <dgm:spPr/>
      <dgm:t>
        <a:bodyPr/>
        <a:lstStyle/>
        <a:p>
          <a:pPr marR="0" algn="ctr" rtl="0"/>
          <a:r>
            <a:rPr lang="en-NZ" b="1" i="0" u="none" strike="noStrike" baseline="0" smtClean="0">
              <a:latin typeface="Arial" panose="020B0604020202020204" pitchFamily="34" charset="0"/>
            </a:rPr>
            <a:t>Owner Operator</a:t>
          </a:r>
          <a:endParaRPr lang="en-NZ" smtClean="0"/>
        </a:p>
      </dgm:t>
    </dgm:pt>
    <dgm:pt modelId="{53840AAB-7B61-4C47-A4F6-142D7AD3FF46}" type="parTrans" cxnId="{C8FB064A-0DEA-47AF-9F2B-8FF88AC6C34B}">
      <dgm:prSet/>
      <dgm:spPr/>
      <dgm:t>
        <a:bodyPr/>
        <a:lstStyle/>
        <a:p>
          <a:endParaRPr lang="en-US"/>
        </a:p>
      </dgm:t>
    </dgm:pt>
    <dgm:pt modelId="{2BA8D213-99B5-46CD-A0C0-6B1D8EAB6458}" type="sibTrans" cxnId="{C8FB064A-0DEA-47AF-9F2B-8FF88AC6C34B}">
      <dgm:prSet/>
      <dgm:spPr/>
      <dgm:t>
        <a:bodyPr/>
        <a:lstStyle/>
        <a:p>
          <a:endParaRPr lang="en-US"/>
        </a:p>
      </dgm:t>
    </dgm:pt>
    <dgm:pt modelId="{2470EB04-B870-47C2-B82A-BB7E2164DE26}">
      <dgm:prSet/>
      <dgm:spPr/>
      <dgm:t>
        <a:bodyPr/>
        <a:lstStyle/>
        <a:p>
          <a:pPr marR="0" algn="ctr" rtl="0"/>
          <a:r>
            <a:rPr lang="en-NZ" b="1" i="0" u="none" strike="noStrike" baseline="0" smtClean="0">
              <a:latin typeface="Arial" panose="020B0604020202020204" pitchFamily="34" charset="0"/>
            </a:rPr>
            <a:t>Operations  Manager</a:t>
          </a:r>
          <a:endParaRPr lang="en-NZ" smtClean="0"/>
        </a:p>
      </dgm:t>
    </dgm:pt>
    <dgm:pt modelId="{F1556C0F-3330-490E-AB23-90BE8C418D78}" type="parTrans" cxnId="{464BEBFA-FFA4-4DDF-89AE-C629EF20AAC0}">
      <dgm:prSet/>
      <dgm:spPr/>
      <dgm:t>
        <a:bodyPr/>
        <a:lstStyle/>
        <a:p>
          <a:endParaRPr lang="en-US"/>
        </a:p>
      </dgm:t>
    </dgm:pt>
    <dgm:pt modelId="{E0077FD4-0559-4251-99F5-E5CCBA97AC59}" type="sibTrans" cxnId="{464BEBFA-FFA4-4DDF-89AE-C629EF20AAC0}">
      <dgm:prSet/>
      <dgm:spPr/>
      <dgm:t>
        <a:bodyPr/>
        <a:lstStyle/>
        <a:p>
          <a:endParaRPr lang="en-US"/>
        </a:p>
      </dgm:t>
    </dgm:pt>
    <dgm:pt modelId="{38A9F432-EB0E-4A67-876B-67112981B32C}">
      <dgm:prSet/>
      <dgm:spPr/>
      <dgm:t>
        <a:bodyPr/>
        <a:lstStyle/>
        <a:p>
          <a:pPr marR="0" algn="ctr" rtl="0"/>
          <a:r>
            <a:rPr lang="en-NZ" b="1" i="0" u="none" strike="noStrike" baseline="0" smtClean="0">
              <a:latin typeface="Arial" panose="020B0604020202020204" pitchFamily="34" charset="0"/>
            </a:rPr>
            <a:t>Chilled/Frozen Foods</a:t>
          </a:r>
          <a:r>
            <a:rPr lang="en-NZ" b="1" i="0" u="none" strike="noStrike" baseline="0" smtClean="0">
              <a:latin typeface="Calibri" panose="020F0502020204030204" pitchFamily="34" charset="0"/>
            </a:rPr>
            <a:t> </a:t>
          </a:r>
          <a:r>
            <a:rPr lang="en-NZ" b="1" i="0" u="none" strike="noStrike" baseline="0" smtClean="0">
              <a:latin typeface="Arial" panose="020B0604020202020204" pitchFamily="34" charset="0"/>
            </a:rPr>
            <a:t>Manager</a:t>
          </a:r>
          <a:endParaRPr lang="en-NZ" smtClean="0"/>
        </a:p>
      </dgm:t>
    </dgm:pt>
    <dgm:pt modelId="{CB373CBD-DFDE-410D-B17D-F1FAB06D49C6}" type="parTrans" cxnId="{DDE7E269-F070-48F6-918A-7720F78B9377}">
      <dgm:prSet/>
      <dgm:spPr/>
      <dgm:t>
        <a:bodyPr/>
        <a:lstStyle/>
        <a:p>
          <a:endParaRPr lang="en-US"/>
        </a:p>
      </dgm:t>
    </dgm:pt>
    <dgm:pt modelId="{10EE41F4-EE6D-4FC8-B30B-5146F52B13B1}" type="sibTrans" cxnId="{DDE7E269-F070-48F6-918A-7720F78B9377}">
      <dgm:prSet/>
      <dgm:spPr/>
      <dgm:t>
        <a:bodyPr/>
        <a:lstStyle/>
        <a:p>
          <a:endParaRPr lang="en-US"/>
        </a:p>
      </dgm:t>
    </dgm:pt>
    <dgm:pt modelId="{6DB6B3FB-0D15-44FB-9531-C9B70F21EF89}">
      <dgm:prSet/>
      <dgm:spPr/>
      <dgm:t>
        <a:bodyPr/>
        <a:lstStyle/>
        <a:p>
          <a:pPr marR="0" algn="ctr" rtl="0"/>
          <a:r>
            <a:rPr lang="en-NZ" b="1" i="0" u="none" strike="noStrike" baseline="0" smtClean="0">
              <a:latin typeface="Arial" panose="020B0604020202020204" pitchFamily="34" charset="0"/>
            </a:rPr>
            <a:t>Chilled/Frozen Foods Assistant</a:t>
          </a:r>
          <a:endParaRPr lang="en-NZ" smtClean="0"/>
        </a:p>
      </dgm:t>
    </dgm:pt>
    <dgm:pt modelId="{353DDBA1-E9DC-4F9A-BBD3-6D03D7D3EB37}" type="parTrans" cxnId="{66750EB7-920F-46AE-A009-84BB37807705}">
      <dgm:prSet/>
      <dgm:spPr/>
      <dgm:t>
        <a:bodyPr/>
        <a:lstStyle/>
        <a:p>
          <a:endParaRPr lang="en-US"/>
        </a:p>
      </dgm:t>
    </dgm:pt>
    <dgm:pt modelId="{02CCB131-1433-4AEB-90F8-7711B86990C3}" type="sibTrans" cxnId="{66750EB7-920F-46AE-A009-84BB37807705}">
      <dgm:prSet/>
      <dgm:spPr/>
      <dgm:t>
        <a:bodyPr/>
        <a:lstStyle/>
        <a:p>
          <a:endParaRPr lang="en-US"/>
        </a:p>
      </dgm:t>
    </dgm:pt>
    <dgm:pt modelId="{48AC9383-AD83-4750-9885-4B55BFE98DF6}" type="pres">
      <dgm:prSet presAssocID="{DBB8A75E-6B7D-46D8-8BE8-C4AA7740701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2CC2C1A-EC49-47F5-9506-1BB33616EAC1}" type="pres">
      <dgm:prSet presAssocID="{F2C7C84F-5250-43CF-86D1-72BA05A00865}" presName="hierRoot1" presStyleCnt="0">
        <dgm:presLayoutVars>
          <dgm:hierBranch/>
        </dgm:presLayoutVars>
      </dgm:prSet>
      <dgm:spPr/>
    </dgm:pt>
    <dgm:pt modelId="{CF2C66E8-0CFA-48F1-836A-72B0EF70C40D}" type="pres">
      <dgm:prSet presAssocID="{F2C7C84F-5250-43CF-86D1-72BA05A00865}" presName="rootComposite1" presStyleCnt="0"/>
      <dgm:spPr/>
    </dgm:pt>
    <dgm:pt modelId="{A7A03C46-983D-40E3-BA95-04BBB3AF7704}" type="pres">
      <dgm:prSet presAssocID="{F2C7C84F-5250-43CF-86D1-72BA05A00865}" presName="rootText1" presStyleLbl="node0" presStyleIdx="0" presStyleCnt="1" custScaleX="12835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DFEAF9D-15FB-487C-8C05-415D447FE3F6}" type="pres">
      <dgm:prSet presAssocID="{F2C7C84F-5250-43CF-86D1-72BA05A00865}" presName="rootConnector1" presStyleLbl="node1" presStyleIdx="0" presStyleCnt="0"/>
      <dgm:spPr/>
      <dgm:t>
        <a:bodyPr/>
        <a:lstStyle/>
        <a:p>
          <a:endParaRPr lang="en-US"/>
        </a:p>
      </dgm:t>
    </dgm:pt>
    <dgm:pt modelId="{C4D6CEA1-3FF7-4099-B369-F1CBCF640A32}" type="pres">
      <dgm:prSet presAssocID="{F2C7C84F-5250-43CF-86D1-72BA05A00865}" presName="hierChild2" presStyleCnt="0"/>
      <dgm:spPr/>
    </dgm:pt>
    <dgm:pt modelId="{3E1AF791-67AB-44FD-8FD4-276D2729C05F}" type="pres">
      <dgm:prSet presAssocID="{F1556C0F-3330-490E-AB23-90BE8C418D78}" presName="Name35" presStyleLbl="parChTrans1D2" presStyleIdx="0" presStyleCnt="1"/>
      <dgm:spPr/>
    </dgm:pt>
    <dgm:pt modelId="{2514CBCD-966B-4EC7-90CB-57DB3AD3C84D}" type="pres">
      <dgm:prSet presAssocID="{2470EB04-B870-47C2-B82A-BB7E2164DE26}" presName="hierRoot2" presStyleCnt="0">
        <dgm:presLayoutVars>
          <dgm:hierBranch/>
        </dgm:presLayoutVars>
      </dgm:prSet>
      <dgm:spPr/>
    </dgm:pt>
    <dgm:pt modelId="{61D6C0C4-DC76-4E52-B3F3-31038AF1F394}" type="pres">
      <dgm:prSet presAssocID="{2470EB04-B870-47C2-B82A-BB7E2164DE26}" presName="rootComposite" presStyleCnt="0"/>
      <dgm:spPr/>
    </dgm:pt>
    <dgm:pt modelId="{21104B84-0E0C-4E8E-A55D-D18D7B1F73B4}" type="pres">
      <dgm:prSet presAssocID="{2470EB04-B870-47C2-B82A-BB7E2164DE26}" presName="rootText" presStyleLbl="node2" presStyleIdx="0" presStyleCnt="1" custScaleX="13361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1411B39-2D83-4660-8561-21CC7E22DBE1}" type="pres">
      <dgm:prSet presAssocID="{2470EB04-B870-47C2-B82A-BB7E2164DE26}" presName="rootConnector" presStyleLbl="node2" presStyleIdx="0" presStyleCnt="1"/>
      <dgm:spPr/>
      <dgm:t>
        <a:bodyPr/>
        <a:lstStyle/>
        <a:p>
          <a:endParaRPr lang="en-US"/>
        </a:p>
      </dgm:t>
    </dgm:pt>
    <dgm:pt modelId="{44A01255-39DA-465B-BEE4-E4F81B6AEC82}" type="pres">
      <dgm:prSet presAssocID="{2470EB04-B870-47C2-B82A-BB7E2164DE26}" presName="hierChild4" presStyleCnt="0"/>
      <dgm:spPr/>
    </dgm:pt>
    <dgm:pt modelId="{44941AC1-F784-4BC0-A373-65211FF00AB7}" type="pres">
      <dgm:prSet presAssocID="{CB373CBD-DFDE-410D-B17D-F1FAB06D49C6}" presName="Name35" presStyleLbl="parChTrans1D3" presStyleIdx="0" presStyleCnt="1"/>
      <dgm:spPr/>
    </dgm:pt>
    <dgm:pt modelId="{175A17C7-7763-4085-933A-88CFD3BDEC8C}" type="pres">
      <dgm:prSet presAssocID="{38A9F432-EB0E-4A67-876B-67112981B32C}" presName="hierRoot2" presStyleCnt="0">
        <dgm:presLayoutVars>
          <dgm:hierBranch val="r"/>
        </dgm:presLayoutVars>
      </dgm:prSet>
      <dgm:spPr/>
    </dgm:pt>
    <dgm:pt modelId="{483A2980-9B2A-4858-B93C-10E4B195283A}" type="pres">
      <dgm:prSet presAssocID="{38A9F432-EB0E-4A67-876B-67112981B32C}" presName="rootComposite" presStyleCnt="0"/>
      <dgm:spPr/>
    </dgm:pt>
    <dgm:pt modelId="{84D529FD-627D-42BA-9A27-B22B43FE73BE}" type="pres">
      <dgm:prSet presAssocID="{38A9F432-EB0E-4A67-876B-67112981B32C}" presName="rootText" presStyleLbl="node3" presStyleIdx="0" presStyleCnt="1" custScaleX="1261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4932CB8-3D9E-4D31-ADCE-49B795D9E9BF}" type="pres">
      <dgm:prSet presAssocID="{38A9F432-EB0E-4A67-876B-67112981B32C}" presName="rootConnector" presStyleLbl="node3" presStyleIdx="0" presStyleCnt="1"/>
      <dgm:spPr/>
      <dgm:t>
        <a:bodyPr/>
        <a:lstStyle/>
        <a:p>
          <a:endParaRPr lang="en-US"/>
        </a:p>
      </dgm:t>
    </dgm:pt>
    <dgm:pt modelId="{419D52C7-79A7-43CD-9BDC-A117FAA89F73}" type="pres">
      <dgm:prSet presAssocID="{38A9F432-EB0E-4A67-876B-67112981B32C}" presName="hierChild4" presStyleCnt="0"/>
      <dgm:spPr/>
    </dgm:pt>
    <dgm:pt modelId="{CA40AC17-79A7-4164-B93A-B6A15F02A8D3}" type="pres">
      <dgm:prSet presAssocID="{353DDBA1-E9DC-4F9A-BBD3-6D03D7D3EB37}" presName="Name50" presStyleLbl="parChTrans1D4" presStyleIdx="0" presStyleCnt="1"/>
      <dgm:spPr/>
    </dgm:pt>
    <dgm:pt modelId="{E89C8DB9-54A9-4783-A0B9-83D49AE58217}" type="pres">
      <dgm:prSet presAssocID="{6DB6B3FB-0D15-44FB-9531-C9B70F21EF89}" presName="hierRoot2" presStyleCnt="0">
        <dgm:presLayoutVars>
          <dgm:hierBranch val="r"/>
        </dgm:presLayoutVars>
      </dgm:prSet>
      <dgm:spPr/>
    </dgm:pt>
    <dgm:pt modelId="{342F45B1-7942-43A8-BF1D-DDE81226E7F7}" type="pres">
      <dgm:prSet presAssocID="{6DB6B3FB-0D15-44FB-9531-C9B70F21EF89}" presName="rootComposite" presStyleCnt="0"/>
      <dgm:spPr/>
    </dgm:pt>
    <dgm:pt modelId="{12F8431B-8470-4802-AE9A-24731E6E99CA}" type="pres">
      <dgm:prSet presAssocID="{6DB6B3FB-0D15-44FB-9531-C9B70F21EF89}" presName="rootText" presStyleLbl="node4" presStyleIdx="0" presStyleCnt="1" custScaleX="1288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DCC0CED-0FCF-4413-A726-6021CBD5D880}" type="pres">
      <dgm:prSet presAssocID="{6DB6B3FB-0D15-44FB-9531-C9B70F21EF89}" presName="rootConnector" presStyleLbl="node4" presStyleIdx="0" presStyleCnt="1"/>
      <dgm:spPr/>
      <dgm:t>
        <a:bodyPr/>
        <a:lstStyle/>
        <a:p>
          <a:endParaRPr lang="en-US"/>
        </a:p>
      </dgm:t>
    </dgm:pt>
    <dgm:pt modelId="{180055CF-9E9C-4403-AB6B-6DC19E83C605}" type="pres">
      <dgm:prSet presAssocID="{6DB6B3FB-0D15-44FB-9531-C9B70F21EF89}" presName="hierChild4" presStyleCnt="0"/>
      <dgm:spPr/>
    </dgm:pt>
    <dgm:pt modelId="{A2573A05-65B2-41D8-9852-C0FC6CD22EFC}" type="pres">
      <dgm:prSet presAssocID="{6DB6B3FB-0D15-44FB-9531-C9B70F21EF89}" presName="hierChild5" presStyleCnt="0"/>
      <dgm:spPr/>
    </dgm:pt>
    <dgm:pt modelId="{7AD8E26A-89E0-4354-9A84-74760EF400EF}" type="pres">
      <dgm:prSet presAssocID="{38A9F432-EB0E-4A67-876B-67112981B32C}" presName="hierChild5" presStyleCnt="0"/>
      <dgm:spPr/>
    </dgm:pt>
    <dgm:pt modelId="{EBA0C90C-5E62-4C6B-AC1F-FDCCD36C7646}" type="pres">
      <dgm:prSet presAssocID="{2470EB04-B870-47C2-B82A-BB7E2164DE26}" presName="hierChild5" presStyleCnt="0"/>
      <dgm:spPr/>
    </dgm:pt>
    <dgm:pt modelId="{9F07D7F9-9ABC-4858-AAF2-7F0232F0054E}" type="pres">
      <dgm:prSet presAssocID="{F2C7C84F-5250-43CF-86D1-72BA05A00865}" presName="hierChild3" presStyleCnt="0"/>
      <dgm:spPr/>
    </dgm:pt>
  </dgm:ptLst>
  <dgm:cxnLst>
    <dgm:cxn modelId="{FDCDAB29-61D6-4914-9DA3-27B86DD723E2}" type="presOf" srcId="{F1556C0F-3330-490E-AB23-90BE8C418D78}" destId="{3E1AF791-67AB-44FD-8FD4-276D2729C05F}" srcOrd="0" destOrd="0" presId="urn:microsoft.com/office/officeart/2005/8/layout/orgChart1"/>
    <dgm:cxn modelId="{7F836F48-E261-4ABB-8697-50E9F8D92A56}" type="presOf" srcId="{2470EB04-B870-47C2-B82A-BB7E2164DE26}" destId="{71411B39-2D83-4660-8561-21CC7E22DBE1}" srcOrd="1" destOrd="0" presId="urn:microsoft.com/office/officeart/2005/8/layout/orgChart1"/>
    <dgm:cxn modelId="{03355B55-F298-4F99-A0DE-134C5CF1531D}" type="presOf" srcId="{F2C7C84F-5250-43CF-86D1-72BA05A00865}" destId="{5DFEAF9D-15FB-487C-8C05-415D447FE3F6}" srcOrd="1" destOrd="0" presId="urn:microsoft.com/office/officeart/2005/8/layout/orgChart1"/>
    <dgm:cxn modelId="{648D4CB2-E0E9-49FC-B8B2-37213A4FC39B}" type="presOf" srcId="{38A9F432-EB0E-4A67-876B-67112981B32C}" destId="{F4932CB8-3D9E-4D31-ADCE-49B795D9E9BF}" srcOrd="1" destOrd="0" presId="urn:microsoft.com/office/officeart/2005/8/layout/orgChart1"/>
    <dgm:cxn modelId="{DDE7E269-F070-48F6-918A-7720F78B9377}" srcId="{2470EB04-B870-47C2-B82A-BB7E2164DE26}" destId="{38A9F432-EB0E-4A67-876B-67112981B32C}" srcOrd="0" destOrd="0" parTransId="{CB373CBD-DFDE-410D-B17D-F1FAB06D49C6}" sibTransId="{10EE41F4-EE6D-4FC8-B30B-5146F52B13B1}"/>
    <dgm:cxn modelId="{18679536-77F2-4341-9D50-AF33D7B03F2C}" type="presOf" srcId="{353DDBA1-E9DC-4F9A-BBD3-6D03D7D3EB37}" destId="{CA40AC17-79A7-4164-B93A-B6A15F02A8D3}" srcOrd="0" destOrd="0" presId="urn:microsoft.com/office/officeart/2005/8/layout/orgChart1"/>
    <dgm:cxn modelId="{66750EB7-920F-46AE-A009-84BB37807705}" srcId="{38A9F432-EB0E-4A67-876B-67112981B32C}" destId="{6DB6B3FB-0D15-44FB-9531-C9B70F21EF89}" srcOrd="0" destOrd="0" parTransId="{353DDBA1-E9DC-4F9A-BBD3-6D03D7D3EB37}" sibTransId="{02CCB131-1433-4AEB-90F8-7711B86990C3}"/>
    <dgm:cxn modelId="{E6BC0A0F-CFA8-423A-904A-0DFE1095A83D}" type="presOf" srcId="{2470EB04-B870-47C2-B82A-BB7E2164DE26}" destId="{21104B84-0E0C-4E8E-A55D-D18D7B1F73B4}" srcOrd="0" destOrd="0" presId="urn:microsoft.com/office/officeart/2005/8/layout/orgChart1"/>
    <dgm:cxn modelId="{C8FB064A-0DEA-47AF-9F2B-8FF88AC6C34B}" srcId="{DBB8A75E-6B7D-46D8-8BE8-C4AA77407010}" destId="{F2C7C84F-5250-43CF-86D1-72BA05A00865}" srcOrd="0" destOrd="0" parTransId="{53840AAB-7B61-4C47-A4F6-142D7AD3FF46}" sibTransId="{2BA8D213-99B5-46CD-A0C0-6B1D8EAB6458}"/>
    <dgm:cxn modelId="{2CD3C3B8-5B90-47E1-9562-9CCE37DD9B63}" type="presOf" srcId="{DBB8A75E-6B7D-46D8-8BE8-C4AA77407010}" destId="{48AC9383-AD83-4750-9885-4B55BFE98DF6}" srcOrd="0" destOrd="0" presId="urn:microsoft.com/office/officeart/2005/8/layout/orgChart1"/>
    <dgm:cxn modelId="{5CBCF1EE-7890-4AFE-9671-84B2FB349871}" type="presOf" srcId="{CB373CBD-DFDE-410D-B17D-F1FAB06D49C6}" destId="{44941AC1-F784-4BC0-A373-65211FF00AB7}" srcOrd="0" destOrd="0" presId="urn:microsoft.com/office/officeart/2005/8/layout/orgChart1"/>
    <dgm:cxn modelId="{2E08A003-578E-4E88-9ED8-04D644C0DEB8}" type="presOf" srcId="{38A9F432-EB0E-4A67-876B-67112981B32C}" destId="{84D529FD-627D-42BA-9A27-B22B43FE73BE}" srcOrd="0" destOrd="0" presId="urn:microsoft.com/office/officeart/2005/8/layout/orgChart1"/>
    <dgm:cxn modelId="{464BEBFA-FFA4-4DDF-89AE-C629EF20AAC0}" srcId="{F2C7C84F-5250-43CF-86D1-72BA05A00865}" destId="{2470EB04-B870-47C2-B82A-BB7E2164DE26}" srcOrd="0" destOrd="0" parTransId="{F1556C0F-3330-490E-AB23-90BE8C418D78}" sibTransId="{E0077FD4-0559-4251-99F5-E5CCBA97AC59}"/>
    <dgm:cxn modelId="{F3D4D995-4F9B-4C92-8E72-D542D6318A90}" type="presOf" srcId="{6DB6B3FB-0D15-44FB-9531-C9B70F21EF89}" destId="{BDCC0CED-0FCF-4413-A726-6021CBD5D880}" srcOrd="1" destOrd="0" presId="urn:microsoft.com/office/officeart/2005/8/layout/orgChart1"/>
    <dgm:cxn modelId="{5BE5E100-DECE-4053-A8E4-962064BC6C00}" type="presOf" srcId="{6DB6B3FB-0D15-44FB-9531-C9B70F21EF89}" destId="{12F8431B-8470-4802-AE9A-24731E6E99CA}" srcOrd="0" destOrd="0" presId="urn:microsoft.com/office/officeart/2005/8/layout/orgChart1"/>
    <dgm:cxn modelId="{05911CF4-1DD8-4321-9515-46DADBF42457}" type="presOf" srcId="{F2C7C84F-5250-43CF-86D1-72BA05A00865}" destId="{A7A03C46-983D-40E3-BA95-04BBB3AF7704}" srcOrd="0" destOrd="0" presId="urn:microsoft.com/office/officeart/2005/8/layout/orgChart1"/>
    <dgm:cxn modelId="{63A966D2-A3F0-49E8-BE1A-BBCFC639CC5F}" type="presParOf" srcId="{48AC9383-AD83-4750-9885-4B55BFE98DF6}" destId="{52CC2C1A-EC49-47F5-9506-1BB33616EAC1}" srcOrd="0" destOrd="0" presId="urn:microsoft.com/office/officeart/2005/8/layout/orgChart1"/>
    <dgm:cxn modelId="{7B2AD2B0-D896-48A7-81B0-F1165AE14F59}" type="presParOf" srcId="{52CC2C1A-EC49-47F5-9506-1BB33616EAC1}" destId="{CF2C66E8-0CFA-48F1-836A-72B0EF70C40D}" srcOrd="0" destOrd="0" presId="urn:microsoft.com/office/officeart/2005/8/layout/orgChart1"/>
    <dgm:cxn modelId="{E041093F-6340-453C-9716-2C919DDEC063}" type="presParOf" srcId="{CF2C66E8-0CFA-48F1-836A-72B0EF70C40D}" destId="{A7A03C46-983D-40E3-BA95-04BBB3AF7704}" srcOrd="0" destOrd="0" presId="urn:microsoft.com/office/officeart/2005/8/layout/orgChart1"/>
    <dgm:cxn modelId="{2A4C112E-B78D-4A1D-87A0-3B65BC9D41ED}" type="presParOf" srcId="{CF2C66E8-0CFA-48F1-836A-72B0EF70C40D}" destId="{5DFEAF9D-15FB-487C-8C05-415D447FE3F6}" srcOrd="1" destOrd="0" presId="urn:microsoft.com/office/officeart/2005/8/layout/orgChart1"/>
    <dgm:cxn modelId="{3B29D3B3-8195-478F-8387-927230819865}" type="presParOf" srcId="{52CC2C1A-EC49-47F5-9506-1BB33616EAC1}" destId="{C4D6CEA1-3FF7-4099-B369-F1CBCF640A32}" srcOrd="1" destOrd="0" presId="urn:microsoft.com/office/officeart/2005/8/layout/orgChart1"/>
    <dgm:cxn modelId="{5DD80E35-661D-4CA0-A27F-AB6E85D56ABD}" type="presParOf" srcId="{C4D6CEA1-3FF7-4099-B369-F1CBCF640A32}" destId="{3E1AF791-67AB-44FD-8FD4-276D2729C05F}" srcOrd="0" destOrd="0" presId="urn:microsoft.com/office/officeart/2005/8/layout/orgChart1"/>
    <dgm:cxn modelId="{87B56F42-7BF9-44AE-AD91-0B6A9634A447}" type="presParOf" srcId="{C4D6CEA1-3FF7-4099-B369-F1CBCF640A32}" destId="{2514CBCD-966B-4EC7-90CB-57DB3AD3C84D}" srcOrd="1" destOrd="0" presId="urn:microsoft.com/office/officeart/2005/8/layout/orgChart1"/>
    <dgm:cxn modelId="{192F116E-5E78-46FF-B9D7-58165E448905}" type="presParOf" srcId="{2514CBCD-966B-4EC7-90CB-57DB3AD3C84D}" destId="{61D6C0C4-DC76-4E52-B3F3-31038AF1F394}" srcOrd="0" destOrd="0" presId="urn:microsoft.com/office/officeart/2005/8/layout/orgChart1"/>
    <dgm:cxn modelId="{8720256E-05A9-4E46-8DF3-78F35B76DD58}" type="presParOf" srcId="{61D6C0C4-DC76-4E52-B3F3-31038AF1F394}" destId="{21104B84-0E0C-4E8E-A55D-D18D7B1F73B4}" srcOrd="0" destOrd="0" presId="urn:microsoft.com/office/officeart/2005/8/layout/orgChart1"/>
    <dgm:cxn modelId="{01FBD16F-EA63-4C2E-AEE1-475344349CE7}" type="presParOf" srcId="{61D6C0C4-DC76-4E52-B3F3-31038AF1F394}" destId="{71411B39-2D83-4660-8561-21CC7E22DBE1}" srcOrd="1" destOrd="0" presId="urn:microsoft.com/office/officeart/2005/8/layout/orgChart1"/>
    <dgm:cxn modelId="{971B7FA0-D9C8-488D-974B-C421DFFED884}" type="presParOf" srcId="{2514CBCD-966B-4EC7-90CB-57DB3AD3C84D}" destId="{44A01255-39DA-465B-BEE4-E4F81B6AEC82}" srcOrd="1" destOrd="0" presId="urn:microsoft.com/office/officeart/2005/8/layout/orgChart1"/>
    <dgm:cxn modelId="{36C3D513-5BFF-4BBB-B657-CFBD0A6E677F}" type="presParOf" srcId="{44A01255-39DA-465B-BEE4-E4F81B6AEC82}" destId="{44941AC1-F784-4BC0-A373-65211FF00AB7}" srcOrd="0" destOrd="0" presId="urn:microsoft.com/office/officeart/2005/8/layout/orgChart1"/>
    <dgm:cxn modelId="{8B6F17E0-0E9C-46BA-BCCE-2E32C2A336C5}" type="presParOf" srcId="{44A01255-39DA-465B-BEE4-E4F81B6AEC82}" destId="{175A17C7-7763-4085-933A-88CFD3BDEC8C}" srcOrd="1" destOrd="0" presId="urn:microsoft.com/office/officeart/2005/8/layout/orgChart1"/>
    <dgm:cxn modelId="{F0D4DC9E-0D1B-4998-9F71-40BBCF55D3BA}" type="presParOf" srcId="{175A17C7-7763-4085-933A-88CFD3BDEC8C}" destId="{483A2980-9B2A-4858-B93C-10E4B195283A}" srcOrd="0" destOrd="0" presId="urn:microsoft.com/office/officeart/2005/8/layout/orgChart1"/>
    <dgm:cxn modelId="{75867CE7-8BA3-4312-9306-52AD3E046A09}" type="presParOf" srcId="{483A2980-9B2A-4858-B93C-10E4B195283A}" destId="{84D529FD-627D-42BA-9A27-B22B43FE73BE}" srcOrd="0" destOrd="0" presId="urn:microsoft.com/office/officeart/2005/8/layout/orgChart1"/>
    <dgm:cxn modelId="{45318B38-74DE-4367-A735-BD66BF6A4CD3}" type="presParOf" srcId="{483A2980-9B2A-4858-B93C-10E4B195283A}" destId="{F4932CB8-3D9E-4D31-ADCE-49B795D9E9BF}" srcOrd="1" destOrd="0" presId="urn:microsoft.com/office/officeart/2005/8/layout/orgChart1"/>
    <dgm:cxn modelId="{A9D001A4-46A3-4691-9E87-B418098C487A}" type="presParOf" srcId="{175A17C7-7763-4085-933A-88CFD3BDEC8C}" destId="{419D52C7-79A7-43CD-9BDC-A117FAA89F73}" srcOrd="1" destOrd="0" presId="urn:microsoft.com/office/officeart/2005/8/layout/orgChart1"/>
    <dgm:cxn modelId="{881FF353-A770-4504-A1C3-35E56D36AC47}" type="presParOf" srcId="{419D52C7-79A7-43CD-9BDC-A117FAA89F73}" destId="{CA40AC17-79A7-4164-B93A-B6A15F02A8D3}" srcOrd="0" destOrd="0" presId="urn:microsoft.com/office/officeart/2005/8/layout/orgChart1"/>
    <dgm:cxn modelId="{BB134E66-2ECF-4F55-A8D9-FB40382A8F71}" type="presParOf" srcId="{419D52C7-79A7-43CD-9BDC-A117FAA89F73}" destId="{E89C8DB9-54A9-4783-A0B9-83D49AE58217}" srcOrd="1" destOrd="0" presId="urn:microsoft.com/office/officeart/2005/8/layout/orgChart1"/>
    <dgm:cxn modelId="{337F0FE0-AA1E-4C2B-BC45-D0F3E43A708A}" type="presParOf" srcId="{E89C8DB9-54A9-4783-A0B9-83D49AE58217}" destId="{342F45B1-7942-43A8-BF1D-DDE81226E7F7}" srcOrd="0" destOrd="0" presId="urn:microsoft.com/office/officeart/2005/8/layout/orgChart1"/>
    <dgm:cxn modelId="{4E7E8C5E-1698-42F0-AE06-9A57C9EAF080}" type="presParOf" srcId="{342F45B1-7942-43A8-BF1D-DDE81226E7F7}" destId="{12F8431B-8470-4802-AE9A-24731E6E99CA}" srcOrd="0" destOrd="0" presId="urn:microsoft.com/office/officeart/2005/8/layout/orgChart1"/>
    <dgm:cxn modelId="{1787263E-7035-4675-96C7-87966EE124A9}" type="presParOf" srcId="{342F45B1-7942-43A8-BF1D-DDE81226E7F7}" destId="{BDCC0CED-0FCF-4413-A726-6021CBD5D880}" srcOrd="1" destOrd="0" presId="urn:microsoft.com/office/officeart/2005/8/layout/orgChart1"/>
    <dgm:cxn modelId="{F32F2B3E-6EFE-4EC5-8D9D-8FF1A9BAB37E}" type="presParOf" srcId="{E89C8DB9-54A9-4783-A0B9-83D49AE58217}" destId="{180055CF-9E9C-4403-AB6B-6DC19E83C605}" srcOrd="1" destOrd="0" presId="urn:microsoft.com/office/officeart/2005/8/layout/orgChart1"/>
    <dgm:cxn modelId="{EF05BF91-43D1-4120-B0DD-7944E8CC6319}" type="presParOf" srcId="{E89C8DB9-54A9-4783-A0B9-83D49AE58217}" destId="{A2573A05-65B2-41D8-9852-C0FC6CD22EFC}" srcOrd="2" destOrd="0" presId="urn:microsoft.com/office/officeart/2005/8/layout/orgChart1"/>
    <dgm:cxn modelId="{1D4F79FC-7A84-4BC3-BAA8-9090C2D10EF8}" type="presParOf" srcId="{175A17C7-7763-4085-933A-88CFD3BDEC8C}" destId="{7AD8E26A-89E0-4354-9A84-74760EF400EF}" srcOrd="2" destOrd="0" presId="urn:microsoft.com/office/officeart/2005/8/layout/orgChart1"/>
    <dgm:cxn modelId="{EBA465FC-E4E7-4AE6-9641-668AE0677371}" type="presParOf" srcId="{2514CBCD-966B-4EC7-90CB-57DB3AD3C84D}" destId="{EBA0C90C-5E62-4C6B-AC1F-FDCCD36C7646}" srcOrd="2" destOrd="0" presId="urn:microsoft.com/office/officeart/2005/8/layout/orgChart1"/>
    <dgm:cxn modelId="{65EC41AC-3233-487B-A35B-F5DDB8C2F24D}" type="presParOf" srcId="{52CC2C1A-EC49-47F5-9506-1BB33616EAC1}" destId="{9F07D7F9-9ABC-4858-AAF2-7F0232F0054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A40AC17-79A7-4164-B93A-B6A15F02A8D3}">
      <dsp:nvSpPr>
        <dsp:cNvPr id="0" name=""/>
        <dsp:cNvSpPr/>
      </dsp:nvSpPr>
      <dsp:spPr>
        <a:xfrm>
          <a:off x="1291220" y="1256698"/>
          <a:ext cx="123819" cy="3010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1057"/>
              </a:lnTo>
              <a:lnTo>
                <a:pt x="123819" y="30105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941AC1-F784-4BC0-A373-65211FF00AB7}">
      <dsp:nvSpPr>
        <dsp:cNvPr id="0" name=""/>
        <dsp:cNvSpPr/>
      </dsp:nvSpPr>
      <dsp:spPr>
        <a:xfrm>
          <a:off x="1575687" y="792022"/>
          <a:ext cx="91440" cy="1374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74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1AF791-67AB-44FD-8FD4-276D2729C05F}">
      <dsp:nvSpPr>
        <dsp:cNvPr id="0" name=""/>
        <dsp:cNvSpPr/>
      </dsp:nvSpPr>
      <dsp:spPr>
        <a:xfrm>
          <a:off x="1575687" y="327347"/>
          <a:ext cx="91440" cy="1374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743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A03C46-983D-40E3-BA95-04BBB3AF7704}">
      <dsp:nvSpPr>
        <dsp:cNvPr id="0" name=""/>
        <dsp:cNvSpPr/>
      </dsp:nvSpPr>
      <dsp:spPr>
        <a:xfrm>
          <a:off x="1201376" y="111"/>
          <a:ext cx="840060" cy="3272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800" b="1" i="0" u="none" strike="noStrike" kern="1200" baseline="0" smtClean="0">
              <a:latin typeface="Arial" panose="020B0604020202020204" pitchFamily="34" charset="0"/>
            </a:rPr>
            <a:t>Owner Operator</a:t>
          </a:r>
          <a:endParaRPr lang="en-NZ" sz="800" kern="1200" smtClean="0"/>
        </a:p>
      </dsp:txBody>
      <dsp:txXfrm>
        <a:off x="1201376" y="111"/>
        <a:ext cx="840060" cy="327236"/>
      </dsp:txXfrm>
    </dsp:sp>
    <dsp:sp modelId="{21104B84-0E0C-4E8E-A55D-D18D7B1F73B4}">
      <dsp:nvSpPr>
        <dsp:cNvPr id="0" name=""/>
        <dsp:cNvSpPr/>
      </dsp:nvSpPr>
      <dsp:spPr>
        <a:xfrm>
          <a:off x="1184164" y="464786"/>
          <a:ext cx="874486" cy="3272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800" b="1" i="0" u="none" strike="noStrike" kern="1200" baseline="0" smtClean="0">
              <a:latin typeface="Arial" panose="020B0604020202020204" pitchFamily="34" charset="0"/>
            </a:rPr>
            <a:t>Operations  Manager</a:t>
          </a:r>
          <a:endParaRPr lang="en-NZ" sz="800" kern="1200" smtClean="0"/>
        </a:p>
      </dsp:txBody>
      <dsp:txXfrm>
        <a:off x="1184164" y="464786"/>
        <a:ext cx="874486" cy="327236"/>
      </dsp:txXfrm>
    </dsp:sp>
    <dsp:sp modelId="{84D529FD-627D-42BA-9A27-B22B43FE73BE}">
      <dsp:nvSpPr>
        <dsp:cNvPr id="0" name=""/>
        <dsp:cNvSpPr/>
      </dsp:nvSpPr>
      <dsp:spPr>
        <a:xfrm>
          <a:off x="1208673" y="929462"/>
          <a:ext cx="825466" cy="3272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800" b="1" i="0" u="none" strike="noStrike" kern="1200" baseline="0" smtClean="0">
              <a:latin typeface="Arial" panose="020B0604020202020204" pitchFamily="34" charset="0"/>
            </a:rPr>
            <a:t>Chilled/Frozen Foods</a:t>
          </a:r>
          <a:r>
            <a:rPr lang="en-NZ" sz="800" b="1" i="0" u="none" strike="noStrike" kern="1200" baseline="0" smtClean="0">
              <a:latin typeface="Calibri" panose="020F0502020204030204" pitchFamily="34" charset="0"/>
            </a:rPr>
            <a:t> </a:t>
          </a:r>
          <a:r>
            <a:rPr lang="en-NZ" sz="800" b="1" i="0" u="none" strike="noStrike" kern="1200" baseline="0" smtClean="0">
              <a:latin typeface="Arial" panose="020B0604020202020204" pitchFamily="34" charset="0"/>
            </a:rPr>
            <a:t>Manager</a:t>
          </a:r>
          <a:endParaRPr lang="en-NZ" sz="800" kern="1200" smtClean="0"/>
        </a:p>
      </dsp:txBody>
      <dsp:txXfrm>
        <a:off x="1208673" y="929462"/>
        <a:ext cx="825466" cy="327236"/>
      </dsp:txXfrm>
    </dsp:sp>
    <dsp:sp modelId="{12F8431B-8470-4802-AE9A-24731E6E99CA}">
      <dsp:nvSpPr>
        <dsp:cNvPr id="0" name=""/>
        <dsp:cNvSpPr/>
      </dsp:nvSpPr>
      <dsp:spPr>
        <a:xfrm>
          <a:off x="1415040" y="1394137"/>
          <a:ext cx="843130" cy="3272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800" b="1" i="0" u="none" strike="noStrike" kern="1200" baseline="0" smtClean="0">
              <a:latin typeface="Arial" panose="020B0604020202020204" pitchFamily="34" charset="0"/>
            </a:rPr>
            <a:t>Chilled/Frozen Foods Assistant</a:t>
          </a:r>
          <a:endParaRPr lang="en-NZ" sz="800" kern="1200" smtClean="0"/>
        </a:p>
      </dsp:txBody>
      <dsp:txXfrm>
        <a:off x="1415040" y="1394137"/>
        <a:ext cx="843130" cy="3272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664</Value>
      <Value>518</Value>
      <Value>628</Value>
      <Value>385</Value>
    </TaxCatchAll>
    <_dlc_DocId xmlns="bfeb9ad0-724e-4e9b-9c06-14cff62cea9e">6NQ5TAWEY7MR-606594436-32</_dlc_DocId>
    <_dlc_DocIdUrl xmlns="bfeb9ad0-724e-4e9b-9c06-14cff62cea9e">
      <Url>https://foodstuffs.sharepoint.com/SupportCentre/PeopleCapability/_layouts/15/DocIdRedir.aspx?ID=6NQ5TAWEY7MR-606594436-32</Url>
      <Description>6NQ5TAWEY7MR-606594436-32</Description>
    </_dlc_DocIdUrl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＆ Capability</TermName>
          <TermId xmlns="http://schemas.microsoft.com/office/infopath/2007/PartnerControls">e1795064-6031-4289-bdd6-2f2437208cce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PAK'nSAVE</TermName>
          <TermId xmlns="http://schemas.microsoft.com/office/infopath/2007/PartnerControls">f6c244a7-4748-4feb-afbb-eecc6011707f</TermId>
        </TermInfo>
      </Terms>
    </gf3aed61b16c4431b36d49feee6c4c0c>
  </documentManagement>
</p:properties>
</file>

<file path=customXml/item3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b6a9296d1332670a65168ad5144ab8b7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32fa8a64fe00d1974c5570acfb28a42c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9EACA7-5E1C-43B7-9804-2C56E9BBE0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272D47-E23A-4F39-A157-71691E9686B9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bfeb9ad0-724e-4e9b-9c06-14cff62cea9e"/>
  </ds:schemaRefs>
</ds:datastoreItem>
</file>

<file path=customXml/itemProps3.xml><?xml version="1.0" encoding="utf-8"?>
<ds:datastoreItem xmlns:ds="http://schemas.openxmlformats.org/officeDocument/2006/customXml" ds:itemID="{5596B6BD-78CF-4473-8120-ADB261765A6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41996D6-ED45-48DD-B299-18ED883E885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8A212F5-CB40-42D0-9C65-BA3721046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640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Chilled and Frozen Foods Assistant PNS</vt:lpstr>
    </vt:vector>
  </TitlesOfParts>
  <Company>Foodstuffs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Chilled and Frozen Foods Assistant PNS</dc:title>
  <dc:creator>Lisa Nichol</dc:creator>
  <cp:keywords/>
  <cp:lastModifiedBy>Kesh Bhanabhai</cp:lastModifiedBy>
  <cp:revision>3</cp:revision>
  <dcterms:created xsi:type="dcterms:W3CDTF">2018-07-19T02:56:00Z</dcterms:created>
  <dcterms:modified xsi:type="dcterms:W3CDTF">2018-08-29T19:41:00Z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0x010100ED74D9EFED23C8439F0E67E4F1CA989C0090CFA23F3752AC4480E3A2DF05A45A52</vt:lpwstr>
  </property>
  <property fmtid="{D5CDD505-2E9C-101B-9397-08002B2CF9AE}" pid="4" name="_dlc_DocIdItemGuid">
    <vt:lpwstr>2da96a26-ecab-4045-bfa0-1ac9d819ea2d</vt:lpwstr>
  </property>
  <property fmtid="{D5CDD505-2E9C-101B-9397-08002B2CF9AE}" pid="5" name="TaxKeyword">
    <vt:lpwstr/>
  </property>
  <property fmtid="{D5CDD505-2E9C-101B-9397-08002B2CF9AE}" pid="6" name="Business Unit">
    <vt:lpwstr>628;#People and Capability|e1795064-6031-4289-bdd6-2f2437208cce</vt:lpwstr>
  </property>
  <property fmtid="{D5CDD505-2E9C-101B-9397-08002B2CF9AE}" pid="7" name="Businesss Function">
    <vt:lpwstr>385;#Job advertising|7d499ca5-2af3-415c-aebd-1a04bae5b9c7</vt:lpwstr>
  </property>
  <property fmtid="{D5CDD505-2E9C-101B-9397-08002B2CF9AE}" pid="8" name="Resource Type:">
    <vt:lpwstr>518;#Template|0212d996-bbc1-4c24-9e62-633100fc2e54</vt:lpwstr>
  </property>
  <property fmtid="{D5CDD505-2E9C-101B-9397-08002B2CF9AE}" pid="9" name="RelevantTo">
    <vt:lpwstr>664;#PAK'nSAVE|f6c244a7-4748-4feb-afbb-eecc6011707f</vt:lpwstr>
  </property>
  <property fmtid="{D5CDD505-2E9C-101B-9397-08002B2CF9AE}" pid="10" name="Store Department">
    <vt:lpwstr/>
  </property>
  <property fmtid="{D5CDD505-2E9C-101B-9397-08002B2CF9AE}" pid="11" name="e73917dfa4b743438ac716f49dd34f43">
    <vt:lpwstr/>
  </property>
  <property fmtid="{D5CDD505-2E9C-101B-9397-08002B2CF9AE}" pid="12" name="hd0cbce2ddbc4c8e9787303d4aed79e4">
    <vt:lpwstr/>
  </property>
  <property fmtid="{D5CDD505-2E9C-101B-9397-08002B2CF9AE}" pid="13" name="BannerSubCategory">
    <vt:lpwstr/>
  </property>
  <property fmtid="{D5CDD505-2E9C-101B-9397-08002B2CF9AE}" pid="14" name="BusinessUnit">
    <vt:lpwstr>628;#People ＆ Capability|e1795064-6031-4289-bdd6-2f2437208cce</vt:lpwstr>
  </property>
  <property fmtid="{D5CDD505-2E9C-101B-9397-08002B2CF9AE}" pid="15" name="ka28048ec56941ad93ad23c95e60ad2e">
    <vt:lpwstr>People ＆ Capability|e1795064-6031-4289-bdd6-2f2437208cce</vt:lpwstr>
  </property>
  <property fmtid="{D5CDD505-2E9C-101B-9397-08002B2CF9AE}" pid="16" name="Audience:">
    <vt:lpwstr>664;#PAK'nSAVE|f6c244a7-4748-4feb-afbb-eecc6011707f</vt:lpwstr>
  </property>
  <property fmtid="{D5CDD505-2E9C-101B-9397-08002B2CF9AE}" pid="17" name="gf3aed61b16c4431b36d49feee6c4c0c">
    <vt:lpwstr>PAK'nSAVE|f6c244a7-4748-4feb-afbb-eecc6011707f</vt:lpwstr>
  </property>
  <property fmtid="{D5CDD505-2E9C-101B-9397-08002B2CF9AE}" pid="18" name="TaxKeywordTaxHTField">
    <vt:lpwstr/>
  </property>
  <property fmtid="{D5CDD505-2E9C-101B-9397-08002B2CF9AE}" pid="19" name="m06212769c8b40e6adcafed118e36b9b">
    <vt:lpwstr>People and Capability|e1795064-6031-4289-bdd6-2f2437208cce</vt:lpwstr>
  </property>
  <property fmtid="{D5CDD505-2E9C-101B-9397-08002B2CF9AE}" pid="20" name="p654217ac1ab442399663ba3d22b90c5">
    <vt:lpwstr>PAK'nSAVE|f6c244a7-4748-4feb-afbb-eecc6011707f</vt:lpwstr>
  </property>
  <property fmtid="{D5CDD505-2E9C-101B-9397-08002B2CF9AE}" pid="21" name="j37e554aa3084d5094114eb87fcdb2ba">
    <vt:lpwstr>Job advertising|7d499ca5-2af3-415c-aebd-1a04bae5b9c7</vt:lpwstr>
  </property>
</Properties>
</file>