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6964" w14:textId="1F76E41B" w:rsidR="002B2980" w:rsidRDefault="002A370F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1A2169DA" wp14:editId="6B89C5D1">
                <wp:simplePos x="0" y="0"/>
                <wp:positionH relativeFrom="page">
                  <wp:posOffset>699770</wp:posOffset>
                </wp:positionH>
                <wp:positionV relativeFrom="paragraph">
                  <wp:posOffset>45085</wp:posOffset>
                </wp:positionV>
                <wp:extent cx="1659890" cy="367030"/>
                <wp:effectExtent l="0" t="0" r="0" b="0"/>
                <wp:wrapNone/>
                <wp:docPr id="4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367030"/>
                          <a:chOff x="1102" y="71"/>
                          <a:chExt cx="2614" cy="578"/>
                        </a:xfrm>
                      </wpg:grpSpPr>
                      <wps:wsp>
                        <wps:cNvPr id="49" name="Freeform 3"/>
                        <wps:cNvSpPr>
                          <a:spLocks/>
                        </wps:cNvSpPr>
                        <wps:spPr bwMode="auto">
                          <a:xfrm>
                            <a:off x="1174" y="105"/>
                            <a:ext cx="2470" cy="510"/>
                          </a:xfrm>
                          <a:custGeom>
                            <a:avLst/>
                            <a:gdLst>
                              <a:gd name="T0" fmla="*/ 0 w 2470"/>
                              <a:gd name="T1" fmla="*/ 509 h 510"/>
                              <a:gd name="T2" fmla="*/ 2469 w 2470"/>
                              <a:gd name="T3" fmla="*/ 509 h 510"/>
                              <a:gd name="T4" fmla="*/ 2469 w 2470"/>
                              <a:gd name="T5" fmla="*/ 0 h 510"/>
                              <a:gd name="T6" fmla="*/ 0 w 2470"/>
                              <a:gd name="T7" fmla="*/ 0 h 510"/>
                              <a:gd name="T8" fmla="*/ 0 w 2470"/>
                              <a:gd name="T9" fmla="*/ 509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0" h="510">
                                <a:moveTo>
                                  <a:pt x="0" y="509"/>
                                </a:moveTo>
                                <a:lnTo>
                                  <a:pt x="2469" y="509"/>
                                </a:lnTo>
                                <a:lnTo>
                                  <a:pt x="2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"/>
                        <wps:cNvSpPr>
                          <a:spLocks/>
                        </wps:cNvSpPr>
                        <wps:spPr bwMode="auto">
                          <a:xfrm>
                            <a:off x="1133" y="618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"/>
                        <wps:cNvSpPr>
                          <a:spLocks/>
                        </wps:cNvSpPr>
                        <wps:spPr bwMode="auto">
                          <a:xfrm>
                            <a:off x="1165" y="133"/>
                            <a:ext cx="20" cy="4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4"/>
                              <a:gd name="T2" fmla="*/ 0 w 20"/>
                              <a:gd name="T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4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46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"/>
                        <wps:cNvSpPr>
                          <a:spLocks/>
                        </wps:cNvSpPr>
                        <wps:spPr bwMode="auto">
                          <a:xfrm>
                            <a:off x="1133" y="102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7"/>
                        <wps:cNvSpPr>
                          <a:spLocks/>
                        </wps:cNvSpPr>
                        <wps:spPr bwMode="auto">
                          <a:xfrm>
                            <a:off x="3653" y="132"/>
                            <a:ext cx="20" cy="4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5"/>
                              <a:gd name="T2" fmla="*/ 0 w 20"/>
                              <a:gd name="T3" fmla="*/ 454 h 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5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4" name="Group 8"/>
                        <wpg:cNvGrpSpPr>
                          <a:grpSpLocks/>
                        </wpg:cNvGrpSpPr>
                        <wpg:grpSpPr bwMode="auto">
                          <a:xfrm>
                            <a:off x="1320" y="236"/>
                            <a:ext cx="239" cy="247"/>
                            <a:chOff x="1320" y="236"/>
                            <a:chExt cx="239" cy="247"/>
                          </a:xfrm>
                        </wpg:grpSpPr>
                        <wps:wsp>
                          <wps:cNvPr id="55" name="Freeform 9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185 w 239"/>
                                <a:gd name="T1" fmla="*/ 0 h 247"/>
                                <a:gd name="T2" fmla="*/ 0 w 239"/>
                                <a:gd name="T3" fmla="*/ 0 h 247"/>
                                <a:gd name="T4" fmla="*/ 0 w 239"/>
                                <a:gd name="T5" fmla="*/ 246 h 247"/>
                                <a:gd name="T6" fmla="*/ 77 w 239"/>
                                <a:gd name="T7" fmla="*/ 246 h 247"/>
                                <a:gd name="T8" fmla="*/ 77 w 239"/>
                                <a:gd name="T9" fmla="*/ 184 h 247"/>
                                <a:gd name="T10" fmla="*/ 185 w 239"/>
                                <a:gd name="T11" fmla="*/ 184 h 247"/>
                                <a:gd name="T12" fmla="*/ 206 w 239"/>
                                <a:gd name="T13" fmla="*/ 180 h 247"/>
                                <a:gd name="T14" fmla="*/ 224 w 239"/>
                                <a:gd name="T15" fmla="*/ 167 h 247"/>
                                <a:gd name="T16" fmla="*/ 235 w 239"/>
                                <a:gd name="T17" fmla="*/ 148 h 247"/>
                                <a:gd name="T18" fmla="*/ 236 w 239"/>
                                <a:gd name="T19" fmla="*/ 122 h 247"/>
                                <a:gd name="T20" fmla="*/ 77 w 239"/>
                                <a:gd name="T21" fmla="*/ 122 h 247"/>
                                <a:gd name="T22" fmla="*/ 77 w 239"/>
                                <a:gd name="T23" fmla="*/ 62 h 247"/>
                                <a:gd name="T24" fmla="*/ 238 w 239"/>
                                <a:gd name="T25" fmla="*/ 62 h 247"/>
                                <a:gd name="T26" fmla="*/ 238 w 239"/>
                                <a:gd name="T27" fmla="*/ 53 h 247"/>
                                <a:gd name="T28" fmla="*/ 233 w 239"/>
                                <a:gd name="T29" fmla="*/ 31 h 247"/>
                                <a:gd name="T30" fmla="*/ 220 w 239"/>
                                <a:gd name="T31" fmla="*/ 13 h 247"/>
                                <a:gd name="T32" fmla="*/ 202 w 239"/>
                                <a:gd name="T33" fmla="*/ 2 h 247"/>
                                <a:gd name="T34" fmla="*/ 185 w 239"/>
                                <a:gd name="T35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1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84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206" y="180"/>
                                  </a:lnTo>
                                  <a:lnTo>
                                    <a:pt x="224" y="167"/>
                                  </a:lnTo>
                                  <a:lnTo>
                                    <a:pt x="235" y="148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77" y="122"/>
                                  </a:lnTo>
                                  <a:lnTo>
                                    <a:pt x="77" y="62"/>
                                  </a:lnTo>
                                  <a:lnTo>
                                    <a:pt x="238" y="62"/>
                                  </a:lnTo>
                                  <a:lnTo>
                                    <a:pt x="238" y="53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220" y="13"/>
                                  </a:lnTo>
                                  <a:lnTo>
                                    <a:pt x="202" y="2"/>
                                  </a:lnTo>
                                  <a:lnTo>
                                    <a:pt x="1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10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238 w 239"/>
                                <a:gd name="T1" fmla="*/ 62 h 247"/>
                                <a:gd name="T2" fmla="*/ 161 w 239"/>
                                <a:gd name="T3" fmla="*/ 62 h 247"/>
                                <a:gd name="T4" fmla="*/ 169 w 239"/>
                                <a:gd name="T5" fmla="*/ 70 h 247"/>
                                <a:gd name="T6" fmla="*/ 169 w 239"/>
                                <a:gd name="T7" fmla="*/ 114 h 247"/>
                                <a:gd name="T8" fmla="*/ 161 w 239"/>
                                <a:gd name="T9" fmla="*/ 122 h 247"/>
                                <a:gd name="T10" fmla="*/ 236 w 239"/>
                                <a:gd name="T11" fmla="*/ 122 h 247"/>
                                <a:gd name="T12" fmla="*/ 238 w 239"/>
                                <a:gd name="T13" fmla="*/ 62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238" y="62"/>
                                  </a:moveTo>
                                  <a:lnTo>
                                    <a:pt x="161" y="62"/>
                                  </a:lnTo>
                                  <a:lnTo>
                                    <a:pt x="169" y="70"/>
                                  </a:lnTo>
                                  <a:lnTo>
                                    <a:pt x="169" y="114"/>
                                  </a:lnTo>
                                  <a:lnTo>
                                    <a:pt x="161" y="122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238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1"/>
                        <wpg:cNvGrpSpPr>
                          <a:grpSpLocks/>
                        </wpg:cNvGrpSpPr>
                        <wpg:grpSpPr bwMode="auto">
                          <a:xfrm>
                            <a:off x="2691" y="236"/>
                            <a:ext cx="295" cy="247"/>
                            <a:chOff x="2691" y="236"/>
                            <a:chExt cx="295" cy="247"/>
                          </a:xfrm>
                        </wpg:grpSpPr>
                        <wps:wsp>
                          <wps:cNvPr id="58" name="Freeform 12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13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14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5"/>
                        <wpg:cNvGrpSpPr>
                          <a:grpSpLocks/>
                        </wpg:cNvGrpSpPr>
                        <wpg:grpSpPr bwMode="auto">
                          <a:xfrm>
                            <a:off x="2155" y="288"/>
                            <a:ext cx="237" cy="195"/>
                            <a:chOff x="2155" y="288"/>
                            <a:chExt cx="237" cy="195"/>
                          </a:xfrm>
                        </wpg:grpSpPr>
                        <wps:wsp>
                          <wps:cNvPr id="62" name="Freeform 16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80 w 237"/>
                                <a:gd name="T1" fmla="*/ 2 h 195"/>
                                <a:gd name="T2" fmla="*/ 0 w 237"/>
                                <a:gd name="T3" fmla="*/ 2 h 195"/>
                                <a:gd name="T4" fmla="*/ 0 w 237"/>
                                <a:gd name="T5" fmla="*/ 194 h 195"/>
                                <a:gd name="T6" fmla="*/ 80 w 237"/>
                                <a:gd name="T7" fmla="*/ 194 h 195"/>
                                <a:gd name="T8" fmla="*/ 80 w 237"/>
                                <a:gd name="T9" fmla="*/ 88 h 195"/>
                                <a:gd name="T10" fmla="*/ 83 w 237"/>
                                <a:gd name="T11" fmla="*/ 66 h 195"/>
                                <a:gd name="T12" fmla="*/ 96 w 237"/>
                                <a:gd name="T13" fmla="*/ 51 h 195"/>
                                <a:gd name="T14" fmla="*/ 131 w 237"/>
                                <a:gd name="T15" fmla="*/ 50 h 195"/>
                                <a:gd name="T16" fmla="*/ 234 w 237"/>
                                <a:gd name="T17" fmla="*/ 50 h 195"/>
                                <a:gd name="T18" fmla="*/ 232 w 237"/>
                                <a:gd name="T19" fmla="*/ 39 h 195"/>
                                <a:gd name="T20" fmla="*/ 232 w 237"/>
                                <a:gd name="T21" fmla="*/ 38 h 195"/>
                                <a:gd name="T22" fmla="*/ 80 w 237"/>
                                <a:gd name="T23" fmla="*/ 38 h 195"/>
                                <a:gd name="T24" fmla="*/ 80 w 237"/>
                                <a:gd name="T25" fmla="*/ 2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8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80" y="194"/>
                                  </a:lnTo>
                                  <a:lnTo>
                                    <a:pt x="80" y="88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6" y="51"/>
                                  </a:lnTo>
                                  <a:lnTo>
                                    <a:pt x="131" y="50"/>
                                  </a:lnTo>
                                  <a:lnTo>
                                    <a:pt x="234" y="50"/>
                                  </a:lnTo>
                                  <a:lnTo>
                                    <a:pt x="232" y="39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8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17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234 w 237"/>
                                <a:gd name="T1" fmla="*/ 50 h 195"/>
                                <a:gd name="T2" fmla="*/ 131 w 237"/>
                                <a:gd name="T3" fmla="*/ 50 h 195"/>
                                <a:gd name="T4" fmla="*/ 148 w 237"/>
                                <a:gd name="T5" fmla="*/ 56 h 195"/>
                                <a:gd name="T6" fmla="*/ 155 w 237"/>
                                <a:gd name="T7" fmla="*/ 68 h 195"/>
                                <a:gd name="T8" fmla="*/ 155 w 237"/>
                                <a:gd name="T9" fmla="*/ 194 h 195"/>
                                <a:gd name="T10" fmla="*/ 236 w 237"/>
                                <a:gd name="T11" fmla="*/ 194 h 195"/>
                                <a:gd name="T12" fmla="*/ 236 w 237"/>
                                <a:gd name="T13" fmla="*/ 61 h 195"/>
                                <a:gd name="T14" fmla="*/ 234 w 237"/>
                                <a:gd name="T15" fmla="*/ 5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234" y="50"/>
                                  </a:moveTo>
                                  <a:lnTo>
                                    <a:pt x="131" y="50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55" y="194"/>
                                  </a:lnTo>
                                  <a:lnTo>
                                    <a:pt x="236" y="194"/>
                                  </a:lnTo>
                                  <a:lnTo>
                                    <a:pt x="236" y="61"/>
                                  </a:lnTo>
                                  <a:lnTo>
                                    <a:pt x="234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8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157 w 237"/>
                                <a:gd name="T1" fmla="*/ 0 h 195"/>
                                <a:gd name="T2" fmla="*/ 133 w 237"/>
                                <a:gd name="T3" fmla="*/ 1 h 195"/>
                                <a:gd name="T4" fmla="*/ 114 w 237"/>
                                <a:gd name="T5" fmla="*/ 6 h 195"/>
                                <a:gd name="T6" fmla="*/ 98 w 237"/>
                                <a:gd name="T7" fmla="*/ 17 h 195"/>
                                <a:gd name="T8" fmla="*/ 86 w 237"/>
                                <a:gd name="T9" fmla="*/ 37 h 195"/>
                                <a:gd name="T10" fmla="*/ 80 w 237"/>
                                <a:gd name="T11" fmla="*/ 38 h 195"/>
                                <a:gd name="T12" fmla="*/ 232 w 237"/>
                                <a:gd name="T13" fmla="*/ 38 h 195"/>
                                <a:gd name="T14" fmla="*/ 222 w 237"/>
                                <a:gd name="T15" fmla="*/ 22 h 195"/>
                                <a:gd name="T16" fmla="*/ 206 w 237"/>
                                <a:gd name="T17" fmla="*/ 9 h 195"/>
                                <a:gd name="T18" fmla="*/ 184 w 237"/>
                                <a:gd name="T19" fmla="*/ 2 h 195"/>
                                <a:gd name="T20" fmla="*/ 157 w 237"/>
                                <a:gd name="T21" fmla="*/ 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157" y="0"/>
                                  </a:moveTo>
                                  <a:lnTo>
                                    <a:pt x="133" y="1"/>
                                  </a:lnTo>
                                  <a:lnTo>
                                    <a:pt x="114" y="6"/>
                                  </a:lnTo>
                                  <a:lnTo>
                                    <a:pt x="98" y="1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222" y="22"/>
                                  </a:lnTo>
                                  <a:lnTo>
                                    <a:pt x="206" y="9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9"/>
                        <wpg:cNvGrpSpPr>
                          <a:grpSpLocks/>
                        </wpg:cNvGrpSpPr>
                        <wpg:grpSpPr bwMode="auto">
                          <a:xfrm>
                            <a:off x="1867" y="236"/>
                            <a:ext cx="275" cy="247"/>
                            <a:chOff x="1867" y="236"/>
                            <a:chExt cx="275" cy="247"/>
                          </a:xfrm>
                        </wpg:grpSpPr>
                        <wps:wsp>
                          <wps:cNvPr id="66" name="Freeform 20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77 w 275"/>
                                <a:gd name="T1" fmla="*/ 0 h 247"/>
                                <a:gd name="T2" fmla="*/ 0 w 275"/>
                                <a:gd name="T3" fmla="*/ 0 h 247"/>
                                <a:gd name="T4" fmla="*/ 0 w 275"/>
                                <a:gd name="T5" fmla="*/ 246 h 247"/>
                                <a:gd name="T6" fmla="*/ 77 w 275"/>
                                <a:gd name="T7" fmla="*/ 246 h 247"/>
                                <a:gd name="T8" fmla="*/ 77 w 275"/>
                                <a:gd name="T9" fmla="*/ 193 h 247"/>
                                <a:gd name="T10" fmla="*/ 106 w 275"/>
                                <a:gd name="T11" fmla="*/ 163 h 247"/>
                                <a:gd name="T12" fmla="*/ 202 w 275"/>
                                <a:gd name="T13" fmla="*/ 163 h 247"/>
                                <a:gd name="T14" fmla="*/ 158 w 275"/>
                                <a:gd name="T15" fmla="*/ 111 h 247"/>
                                <a:gd name="T16" fmla="*/ 171 w 275"/>
                                <a:gd name="T17" fmla="*/ 98 h 247"/>
                                <a:gd name="T18" fmla="*/ 77 w 275"/>
                                <a:gd name="T19" fmla="*/ 98 h 247"/>
                                <a:gd name="T20" fmla="*/ 77 w 27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93"/>
                                  </a:lnTo>
                                  <a:lnTo>
                                    <a:pt x="106" y="163"/>
                                  </a:lnTo>
                                  <a:lnTo>
                                    <a:pt x="202" y="163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21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02 w 275"/>
                                <a:gd name="T1" fmla="*/ 163 h 247"/>
                                <a:gd name="T2" fmla="*/ 106 w 275"/>
                                <a:gd name="T3" fmla="*/ 163 h 247"/>
                                <a:gd name="T4" fmla="*/ 178 w 275"/>
                                <a:gd name="T5" fmla="*/ 246 h 247"/>
                                <a:gd name="T6" fmla="*/ 274 w 275"/>
                                <a:gd name="T7" fmla="*/ 246 h 247"/>
                                <a:gd name="T8" fmla="*/ 202 w 275"/>
                                <a:gd name="T9" fmla="*/ 16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02" y="163"/>
                                  </a:moveTo>
                                  <a:lnTo>
                                    <a:pt x="106" y="163"/>
                                  </a:lnTo>
                                  <a:lnTo>
                                    <a:pt x="178" y="246"/>
                                  </a:lnTo>
                                  <a:lnTo>
                                    <a:pt x="274" y="246"/>
                                  </a:lnTo>
                                  <a:lnTo>
                                    <a:pt x="202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22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69 w 275"/>
                                <a:gd name="T1" fmla="*/ 0 h 247"/>
                                <a:gd name="T2" fmla="*/ 172 w 275"/>
                                <a:gd name="T3" fmla="*/ 0 h 247"/>
                                <a:gd name="T4" fmla="*/ 77 w 275"/>
                                <a:gd name="T5" fmla="*/ 98 h 247"/>
                                <a:gd name="T6" fmla="*/ 171 w 275"/>
                                <a:gd name="T7" fmla="*/ 98 h 247"/>
                                <a:gd name="T8" fmla="*/ 269 w 27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69" y="0"/>
                                  </a:moveTo>
                                  <a:lnTo>
                                    <a:pt x="172" y="0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2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3"/>
                        <wpg:cNvGrpSpPr>
                          <a:grpSpLocks/>
                        </wpg:cNvGrpSpPr>
                        <wpg:grpSpPr bwMode="auto">
                          <a:xfrm>
                            <a:off x="2952" y="236"/>
                            <a:ext cx="295" cy="247"/>
                            <a:chOff x="2952" y="236"/>
                            <a:chExt cx="295" cy="247"/>
                          </a:xfrm>
                        </wpg:grpSpPr>
                        <wps:wsp>
                          <wps:cNvPr id="70" name="Freeform 24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78 w 295"/>
                                <a:gd name="T1" fmla="*/ 0 h 247"/>
                                <a:gd name="T2" fmla="*/ 0 w 295"/>
                                <a:gd name="T3" fmla="*/ 0 h 247"/>
                                <a:gd name="T4" fmla="*/ 89 w 295"/>
                                <a:gd name="T5" fmla="*/ 246 h 247"/>
                                <a:gd name="T6" fmla="*/ 202 w 295"/>
                                <a:gd name="T7" fmla="*/ 246 h 247"/>
                                <a:gd name="T8" fmla="*/ 227 w 295"/>
                                <a:gd name="T9" fmla="*/ 178 h 247"/>
                                <a:gd name="T10" fmla="*/ 143 w 295"/>
                                <a:gd name="T11" fmla="*/ 178 h 247"/>
                                <a:gd name="T12" fmla="*/ 78 w 295"/>
                                <a:gd name="T13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9" y="246"/>
                                  </a:lnTo>
                                  <a:lnTo>
                                    <a:pt x="202" y="246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143" y="178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25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94 w 295"/>
                                <a:gd name="T1" fmla="*/ 0 h 247"/>
                                <a:gd name="T2" fmla="*/ 214 w 295"/>
                                <a:gd name="T3" fmla="*/ 0 h 247"/>
                                <a:gd name="T4" fmla="*/ 148 w 295"/>
                                <a:gd name="T5" fmla="*/ 178 h 247"/>
                                <a:gd name="T6" fmla="*/ 227 w 295"/>
                                <a:gd name="T7" fmla="*/ 178 h 247"/>
                                <a:gd name="T8" fmla="*/ 294 w 29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94" y="0"/>
                                  </a:moveTo>
                                  <a:lnTo>
                                    <a:pt x="214" y="0"/>
                                  </a:lnTo>
                                  <a:lnTo>
                                    <a:pt x="148" y="178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2" name="Freeform 26"/>
                        <wps:cNvSpPr>
                          <a:spLocks/>
                        </wps:cNvSpPr>
                        <wps:spPr bwMode="auto">
                          <a:xfrm>
                            <a:off x="2155" y="212"/>
                            <a:ext cx="131" cy="49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49"/>
                              <a:gd name="T2" fmla="*/ 48 w 131"/>
                              <a:gd name="T3" fmla="*/ 0 h 49"/>
                              <a:gd name="T4" fmla="*/ 0 w 131"/>
                              <a:gd name="T5" fmla="*/ 48 h 49"/>
                              <a:gd name="T6" fmla="*/ 80 w 131"/>
                              <a:gd name="T7" fmla="*/ 48 h 49"/>
                              <a:gd name="T8" fmla="*/ 130 w 131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" h="49">
                                <a:moveTo>
                                  <a:pt x="130" y="0"/>
                                </a:moveTo>
                                <a:lnTo>
                                  <a:pt x="48" y="0"/>
                                </a:lnTo>
                                <a:lnTo>
                                  <a:pt x="0" y="48"/>
                                </a:lnTo>
                                <a:lnTo>
                                  <a:pt x="80" y="4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7"/>
                        <wps:cNvSpPr>
                          <a:spLocks/>
                        </wps:cNvSpPr>
                        <wps:spPr bwMode="auto">
                          <a:xfrm>
                            <a:off x="3259" y="450"/>
                            <a:ext cx="240" cy="20"/>
                          </a:xfrm>
                          <a:custGeom>
                            <a:avLst/>
                            <a:gdLst>
                              <a:gd name="T0" fmla="*/ 0 w 240"/>
                              <a:gd name="T1" fmla="*/ 0 h 20"/>
                              <a:gd name="T2" fmla="*/ 239 w 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" h="20">
                                <a:moveTo>
                                  <a:pt x="0" y="0"/>
                                </a:moveTo>
                                <a:lnTo>
                                  <a:pt x="239" y="0"/>
                                </a:lnTo>
                              </a:path>
                            </a:pathLst>
                          </a:custGeom>
                          <a:noFill/>
                          <a:ln w="4190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8"/>
                        <wps:cNvSpPr>
                          <a:spLocks/>
                        </wps:cNvSpPr>
                        <wps:spPr bwMode="auto">
                          <a:xfrm>
                            <a:off x="3259" y="399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9"/>
                        <wps:cNvSpPr>
                          <a:spLocks/>
                        </wps:cNvSpPr>
                        <wps:spPr bwMode="auto">
                          <a:xfrm>
                            <a:off x="3259" y="354"/>
                            <a:ext cx="229" cy="20"/>
                          </a:xfrm>
                          <a:custGeom>
                            <a:avLst/>
                            <a:gdLst>
                              <a:gd name="T0" fmla="*/ 0 w 229"/>
                              <a:gd name="T1" fmla="*/ 0 h 20"/>
                              <a:gd name="T2" fmla="*/ 228 w 2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9" h="20">
                                <a:moveTo>
                                  <a:pt x="0" y="0"/>
                                </a:moveTo>
                                <a:lnTo>
                                  <a:pt x="228" y="0"/>
                                </a:lnTo>
                              </a:path>
                            </a:pathLst>
                          </a:custGeom>
                          <a:noFill/>
                          <a:ln w="3428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0"/>
                        <wps:cNvSpPr>
                          <a:spLocks/>
                        </wps:cNvSpPr>
                        <wps:spPr bwMode="auto">
                          <a:xfrm>
                            <a:off x="3259" y="310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1"/>
                        <wps:cNvSpPr>
                          <a:spLocks/>
                        </wps:cNvSpPr>
                        <wps:spPr bwMode="auto">
                          <a:xfrm>
                            <a:off x="3259" y="264"/>
                            <a:ext cx="237" cy="20"/>
                          </a:xfrm>
                          <a:custGeom>
                            <a:avLst/>
                            <a:gdLst>
                              <a:gd name="T0" fmla="*/ 0 w 237"/>
                              <a:gd name="T1" fmla="*/ 0 h 20"/>
                              <a:gd name="T2" fmla="*/ 236 w 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" h="20">
                                <a:moveTo>
                                  <a:pt x="0" y="0"/>
                                </a:moveTo>
                                <a:lnTo>
                                  <a:pt x="236" y="0"/>
                                </a:lnTo>
                              </a:path>
                            </a:pathLst>
                          </a:custGeom>
                          <a:noFill/>
                          <a:ln w="3682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8" name="Group 32"/>
                        <wpg:cNvGrpSpPr>
                          <a:grpSpLocks/>
                        </wpg:cNvGrpSpPr>
                        <wpg:grpSpPr bwMode="auto">
                          <a:xfrm>
                            <a:off x="1550" y="236"/>
                            <a:ext cx="295" cy="247"/>
                            <a:chOff x="1550" y="236"/>
                            <a:chExt cx="295" cy="247"/>
                          </a:xfrm>
                        </wpg:grpSpPr>
                        <wps:wsp>
                          <wps:cNvPr id="79" name="Freeform 33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34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35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6"/>
                        <wpg:cNvGrpSpPr>
                          <a:grpSpLocks/>
                        </wpg:cNvGrpSpPr>
                        <wpg:grpSpPr bwMode="auto">
                          <a:xfrm>
                            <a:off x="2428" y="232"/>
                            <a:ext cx="259" cy="254"/>
                            <a:chOff x="2428" y="232"/>
                            <a:chExt cx="259" cy="254"/>
                          </a:xfrm>
                        </wpg:grpSpPr>
                        <wps:wsp>
                          <wps:cNvPr id="83" name="Freeform 37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77 w 259"/>
                                <a:gd name="T1" fmla="*/ 167 h 254"/>
                                <a:gd name="T2" fmla="*/ 0 w 259"/>
                                <a:gd name="T3" fmla="*/ 167 h 254"/>
                                <a:gd name="T4" fmla="*/ 0 w 259"/>
                                <a:gd name="T5" fmla="*/ 186 h 254"/>
                                <a:gd name="T6" fmla="*/ 2 w 259"/>
                                <a:gd name="T7" fmla="*/ 210 h 254"/>
                                <a:gd name="T8" fmla="*/ 9 w 259"/>
                                <a:gd name="T9" fmla="*/ 228 h 254"/>
                                <a:gd name="T10" fmla="*/ 22 w 259"/>
                                <a:gd name="T11" fmla="*/ 241 h 254"/>
                                <a:gd name="T12" fmla="*/ 43 w 259"/>
                                <a:gd name="T13" fmla="*/ 248 h 254"/>
                                <a:gd name="T14" fmla="*/ 74 w 259"/>
                                <a:gd name="T15" fmla="*/ 252 h 254"/>
                                <a:gd name="T16" fmla="*/ 91 w 259"/>
                                <a:gd name="T17" fmla="*/ 253 h 254"/>
                                <a:gd name="T18" fmla="*/ 139 w 259"/>
                                <a:gd name="T19" fmla="*/ 253 h 254"/>
                                <a:gd name="T20" fmla="*/ 173 w 259"/>
                                <a:gd name="T21" fmla="*/ 252 h 254"/>
                                <a:gd name="T22" fmla="*/ 201 w 259"/>
                                <a:gd name="T23" fmla="*/ 251 h 254"/>
                                <a:gd name="T24" fmla="*/ 222 w 259"/>
                                <a:gd name="T25" fmla="*/ 247 h 254"/>
                                <a:gd name="T26" fmla="*/ 237 w 259"/>
                                <a:gd name="T27" fmla="*/ 239 h 254"/>
                                <a:gd name="T28" fmla="*/ 247 w 259"/>
                                <a:gd name="T29" fmla="*/ 227 h 254"/>
                                <a:gd name="T30" fmla="*/ 254 w 259"/>
                                <a:gd name="T31" fmla="*/ 209 h 254"/>
                                <a:gd name="T32" fmla="*/ 255 w 259"/>
                                <a:gd name="T33" fmla="*/ 197 h 254"/>
                                <a:gd name="T34" fmla="*/ 98 w 259"/>
                                <a:gd name="T35" fmla="*/ 197 h 254"/>
                                <a:gd name="T36" fmla="*/ 81 w 259"/>
                                <a:gd name="T37" fmla="*/ 191 h 254"/>
                                <a:gd name="T38" fmla="*/ 77 w 259"/>
                                <a:gd name="T39" fmla="*/ 174 h 254"/>
                                <a:gd name="T40" fmla="*/ 77 w 259"/>
                                <a:gd name="T41" fmla="*/ 167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77" y="167"/>
                                  </a:moveTo>
                                  <a:lnTo>
                                    <a:pt x="0" y="167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" y="210"/>
                                  </a:lnTo>
                                  <a:lnTo>
                                    <a:pt x="9" y="228"/>
                                  </a:lnTo>
                                  <a:lnTo>
                                    <a:pt x="22" y="241"/>
                                  </a:lnTo>
                                  <a:lnTo>
                                    <a:pt x="43" y="248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91" y="253"/>
                                  </a:lnTo>
                                  <a:lnTo>
                                    <a:pt x="139" y="253"/>
                                  </a:lnTo>
                                  <a:lnTo>
                                    <a:pt x="173" y="252"/>
                                  </a:lnTo>
                                  <a:lnTo>
                                    <a:pt x="201" y="251"/>
                                  </a:lnTo>
                                  <a:lnTo>
                                    <a:pt x="222" y="247"/>
                                  </a:lnTo>
                                  <a:lnTo>
                                    <a:pt x="237" y="239"/>
                                  </a:lnTo>
                                  <a:lnTo>
                                    <a:pt x="247" y="227"/>
                                  </a:lnTo>
                                  <a:lnTo>
                                    <a:pt x="254" y="209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81" y="191"/>
                                  </a:lnTo>
                                  <a:lnTo>
                                    <a:pt x="77" y="174"/>
                                  </a:lnTo>
                                  <a:lnTo>
                                    <a:pt x="77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38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103 w 259"/>
                                <a:gd name="T1" fmla="*/ 0 h 254"/>
                                <a:gd name="T2" fmla="*/ 71 w 259"/>
                                <a:gd name="T3" fmla="*/ 1 h 254"/>
                                <a:gd name="T4" fmla="*/ 46 w 259"/>
                                <a:gd name="T5" fmla="*/ 4 h 254"/>
                                <a:gd name="T6" fmla="*/ 27 w 259"/>
                                <a:gd name="T7" fmla="*/ 10 h 254"/>
                                <a:gd name="T8" fmla="*/ 14 w 259"/>
                                <a:gd name="T9" fmla="*/ 20 h 254"/>
                                <a:gd name="T10" fmla="*/ 6 w 259"/>
                                <a:gd name="T11" fmla="*/ 35 h 254"/>
                                <a:gd name="T12" fmla="*/ 1 w 259"/>
                                <a:gd name="T13" fmla="*/ 56 h 254"/>
                                <a:gd name="T14" fmla="*/ 0 w 259"/>
                                <a:gd name="T15" fmla="*/ 83 h 254"/>
                                <a:gd name="T16" fmla="*/ 3 w 259"/>
                                <a:gd name="T17" fmla="*/ 107 h 254"/>
                                <a:gd name="T18" fmla="*/ 10 w 259"/>
                                <a:gd name="T19" fmla="*/ 124 h 254"/>
                                <a:gd name="T20" fmla="*/ 24 w 259"/>
                                <a:gd name="T21" fmla="*/ 136 h 254"/>
                                <a:gd name="T22" fmla="*/ 45 w 259"/>
                                <a:gd name="T23" fmla="*/ 144 h 254"/>
                                <a:gd name="T24" fmla="*/ 76 w 259"/>
                                <a:gd name="T25" fmla="*/ 148 h 254"/>
                                <a:gd name="T26" fmla="*/ 153 w 259"/>
                                <a:gd name="T27" fmla="*/ 153 h 254"/>
                                <a:gd name="T28" fmla="*/ 174 w 259"/>
                                <a:gd name="T29" fmla="*/ 160 h 254"/>
                                <a:gd name="T30" fmla="*/ 178 w 259"/>
                                <a:gd name="T31" fmla="*/ 177 h 254"/>
                                <a:gd name="T32" fmla="*/ 176 w 259"/>
                                <a:gd name="T33" fmla="*/ 188 h 254"/>
                                <a:gd name="T34" fmla="*/ 166 w 259"/>
                                <a:gd name="T35" fmla="*/ 194 h 254"/>
                                <a:gd name="T36" fmla="*/ 142 w 259"/>
                                <a:gd name="T37" fmla="*/ 197 h 254"/>
                                <a:gd name="T38" fmla="*/ 98 w 259"/>
                                <a:gd name="T39" fmla="*/ 197 h 254"/>
                                <a:gd name="T40" fmla="*/ 255 w 259"/>
                                <a:gd name="T41" fmla="*/ 197 h 254"/>
                                <a:gd name="T42" fmla="*/ 257 w 259"/>
                                <a:gd name="T43" fmla="*/ 185 h 254"/>
                                <a:gd name="T44" fmla="*/ 258 w 259"/>
                                <a:gd name="T45" fmla="*/ 153 h 254"/>
                                <a:gd name="T46" fmla="*/ 253 w 259"/>
                                <a:gd name="T47" fmla="*/ 133 h 254"/>
                                <a:gd name="T48" fmla="*/ 244 w 259"/>
                                <a:gd name="T49" fmla="*/ 118 h 254"/>
                                <a:gd name="T50" fmla="*/ 230 w 259"/>
                                <a:gd name="T51" fmla="*/ 109 h 254"/>
                                <a:gd name="T52" fmla="*/ 210 w 259"/>
                                <a:gd name="T53" fmla="*/ 102 h 254"/>
                                <a:gd name="T54" fmla="*/ 182 w 259"/>
                                <a:gd name="T55" fmla="*/ 99 h 254"/>
                                <a:gd name="T56" fmla="*/ 147 w 259"/>
                                <a:gd name="T57" fmla="*/ 96 h 254"/>
                                <a:gd name="T58" fmla="*/ 101 w 259"/>
                                <a:gd name="T59" fmla="*/ 93 h 254"/>
                                <a:gd name="T60" fmla="*/ 84 w 259"/>
                                <a:gd name="T61" fmla="*/ 91 h 254"/>
                                <a:gd name="T62" fmla="*/ 81 w 259"/>
                                <a:gd name="T63" fmla="*/ 90 h 254"/>
                                <a:gd name="T64" fmla="*/ 81 w 259"/>
                                <a:gd name="T65" fmla="*/ 75 h 254"/>
                                <a:gd name="T66" fmla="*/ 81 w 259"/>
                                <a:gd name="T67" fmla="*/ 67 h 254"/>
                                <a:gd name="T68" fmla="*/ 88 w 259"/>
                                <a:gd name="T69" fmla="*/ 59 h 254"/>
                                <a:gd name="T70" fmla="*/ 108 w 259"/>
                                <a:gd name="T71" fmla="*/ 55 h 254"/>
                                <a:gd name="T72" fmla="*/ 149 w 259"/>
                                <a:gd name="T73" fmla="*/ 54 h 254"/>
                                <a:gd name="T74" fmla="*/ 249 w 259"/>
                                <a:gd name="T75" fmla="*/ 54 h 254"/>
                                <a:gd name="T76" fmla="*/ 248 w 259"/>
                                <a:gd name="T77" fmla="*/ 44 h 254"/>
                                <a:gd name="T78" fmla="*/ 244 w 259"/>
                                <a:gd name="T79" fmla="*/ 28 h 254"/>
                                <a:gd name="T80" fmla="*/ 236 w 259"/>
                                <a:gd name="T81" fmla="*/ 16 h 254"/>
                                <a:gd name="T82" fmla="*/ 223 w 259"/>
                                <a:gd name="T83" fmla="*/ 8 h 254"/>
                                <a:gd name="T84" fmla="*/ 204 w 259"/>
                                <a:gd name="T85" fmla="*/ 3 h 254"/>
                                <a:gd name="T86" fmla="*/ 178 w 259"/>
                                <a:gd name="T87" fmla="*/ 1 h 254"/>
                                <a:gd name="T88" fmla="*/ 145 w 259"/>
                                <a:gd name="T89" fmla="*/ 0 h 254"/>
                                <a:gd name="T90" fmla="*/ 103 w 259"/>
                                <a:gd name="T91" fmla="*/ 0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103" y="0"/>
                                  </a:moveTo>
                                  <a:lnTo>
                                    <a:pt x="71" y="1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" y="56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0" y="124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45" y="144"/>
                                  </a:lnTo>
                                  <a:lnTo>
                                    <a:pt x="76" y="148"/>
                                  </a:lnTo>
                                  <a:lnTo>
                                    <a:pt x="153" y="153"/>
                                  </a:lnTo>
                                  <a:lnTo>
                                    <a:pt x="174" y="160"/>
                                  </a:lnTo>
                                  <a:lnTo>
                                    <a:pt x="178" y="177"/>
                                  </a:lnTo>
                                  <a:lnTo>
                                    <a:pt x="176" y="188"/>
                                  </a:lnTo>
                                  <a:lnTo>
                                    <a:pt x="166" y="194"/>
                                  </a:lnTo>
                                  <a:lnTo>
                                    <a:pt x="142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257" y="185"/>
                                  </a:lnTo>
                                  <a:lnTo>
                                    <a:pt x="258" y="153"/>
                                  </a:lnTo>
                                  <a:lnTo>
                                    <a:pt x="253" y="133"/>
                                  </a:lnTo>
                                  <a:lnTo>
                                    <a:pt x="244" y="118"/>
                                  </a:lnTo>
                                  <a:lnTo>
                                    <a:pt x="230" y="109"/>
                                  </a:lnTo>
                                  <a:lnTo>
                                    <a:pt x="210" y="102"/>
                                  </a:lnTo>
                                  <a:lnTo>
                                    <a:pt x="182" y="99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01" y="93"/>
                                  </a:lnTo>
                                  <a:lnTo>
                                    <a:pt x="84" y="91"/>
                                  </a:lnTo>
                                  <a:lnTo>
                                    <a:pt x="81" y="90"/>
                                  </a:lnTo>
                                  <a:lnTo>
                                    <a:pt x="81" y="75"/>
                                  </a:lnTo>
                                  <a:lnTo>
                                    <a:pt x="81" y="67"/>
                                  </a:lnTo>
                                  <a:lnTo>
                                    <a:pt x="88" y="59"/>
                                  </a:lnTo>
                                  <a:lnTo>
                                    <a:pt x="108" y="55"/>
                                  </a:lnTo>
                                  <a:lnTo>
                                    <a:pt x="149" y="54"/>
                                  </a:lnTo>
                                  <a:lnTo>
                                    <a:pt x="249" y="54"/>
                                  </a:lnTo>
                                  <a:lnTo>
                                    <a:pt x="248" y="44"/>
                                  </a:lnTo>
                                  <a:lnTo>
                                    <a:pt x="244" y="28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23" y="8"/>
                                  </a:lnTo>
                                  <a:lnTo>
                                    <a:pt x="204" y="3"/>
                                  </a:lnTo>
                                  <a:lnTo>
                                    <a:pt x="178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39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249 w 259"/>
                                <a:gd name="T1" fmla="*/ 54 h 254"/>
                                <a:gd name="T2" fmla="*/ 149 w 259"/>
                                <a:gd name="T3" fmla="*/ 54 h 254"/>
                                <a:gd name="T4" fmla="*/ 166 w 259"/>
                                <a:gd name="T5" fmla="*/ 59 h 254"/>
                                <a:gd name="T6" fmla="*/ 172 w 259"/>
                                <a:gd name="T7" fmla="*/ 80 h 254"/>
                                <a:gd name="T8" fmla="*/ 250 w 259"/>
                                <a:gd name="T9" fmla="*/ 80 h 254"/>
                                <a:gd name="T10" fmla="*/ 250 w 259"/>
                                <a:gd name="T11" fmla="*/ 66 h 254"/>
                                <a:gd name="T12" fmla="*/ 249 w 259"/>
                                <a:gd name="T13" fmla="*/ 5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249" y="54"/>
                                  </a:moveTo>
                                  <a:lnTo>
                                    <a:pt x="149" y="54"/>
                                  </a:lnTo>
                                  <a:lnTo>
                                    <a:pt x="166" y="59"/>
                                  </a:lnTo>
                                  <a:lnTo>
                                    <a:pt x="172" y="80"/>
                                  </a:lnTo>
                                  <a:lnTo>
                                    <a:pt x="250" y="80"/>
                                  </a:lnTo>
                                  <a:lnTo>
                                    <a:pt x="250" y="66"/>
                                  </a:lnTo>
                                  <a:lnTo>
                                    <a:pt x="249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7BBC9" id="Group 2" o:spid="_x0000_s1026" style="position:absolute;margin-left:55.1pt;margin-top:3.55pt;width:130.7pt;height:28.9pt;z-index:-251664896;mso-position-horizontal-relative:page" coordorigin="1102,71" coordsize="2614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" o:allowincell="f">
                <v:shape id="Freeform 3" o:spid="_x0000_s1027" style="position:absolute;left:1174;top:105;width:2470;height:510;visibility:visible;mso-wrap-style:square;v-text-anchor:top" coordsize="247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" path="m,509r2469,l2469,,,,,509xe" fillcolor="#ffdb00" stroked="f">
                  <v:path arrowok="t" o:connecttype="custom" o:connectlocs="0,509;2469,509;2469,0;0,0;0,509" o:connectangles="0,0,0,0,0"/>
                </v:shape>
                <v:shape id="Freeform 4" o:spid="_x0000_s1028" style="position:absolute;left:1133;top:618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" path="m,l2551,e" filled="f" strokecolor="#1d1d1b" strokeweight="3.1pt">
                  <v:path arrowok="t" o:connecttype="custom" o:connectlocs="0,0;2551,0" o:connectangles="0,0"/>
                </v:shape>
                <v:shape id="Freeform 5" o:spid="_x0000_s1029" style="position:absolute;left:1165;top:133;width:20;height:454;visibility:visible;mso-wrap-style:square;v-text-anchor:top" coordsize="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" path="m,l,454e" filled="f" strokecolor="#1d1d1b" strokeweight="1.0985mm">
                  <v:path arrowok="t" o:connecttype="custom" o:connectlocs="0,0;0,454" o:connectangles="0,0"/>
                </v:shape>
                <v:shape id="Freeform 6" o:spid="_x0000_s1030" style="position:absolute;left:1133;top:102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" path="m,l2551,e" filled="f" strokecolor="#1d1d1b" strokeweight="3.1pt">
                  <v:path arrowok="t" o:connecttype="custom" o:connectlocs="0,0;2551,0" o:connectangles="0,0"/>
                </v:shape>
                <v:shape id="Freeform 7" o:spid="_x0000_s1031" style="position:absolute;left:3653;top:132;width:20;height:455;visibility:visible;mso-wrap-style:square;v-text-anchor:top" coordsize="20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" path="m,l,454e" filled="f" strokecolor="#1d1d1b" strokeweight="1.0989mm">
                  <v:path arrowok="t" o:connecttype="custom" o:connectlocs="0,0;0,454" o:connectangles="0,0"/>
                </v:shape>
                <v:group id="Group 8" o:spid="_x0000_s1032" style="position:absolute;left:1320;top:236;width:239;height:247" coordorigin="1320,236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9" o:spid="_x0000_s1033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" path="m185,l,,,246r77,l77,184r108,l206,180r18,-13l235,148r1,-26l77,122r,-60l238,62r,-9l233,31,220,13,202,2,185,xe" fillcolor="#1d1d1b" stroked="f">
                    <v:path arrowok="t" o:connecttype="custom" o:connectlocs="185,0;0,0;0,246;77,246;77,184;185,184;206,180;224,167;235,148;236,122;77,122;77,62;238,62;238,53;233,31;220,13;202,2;185,0" o:connectangles="0,0,0,0,0,0,0,0,0,0,0,0,0,0,0,0,0,0"/>
                  </v:shape>
                  <v:shape id="Freeform 10" o:spid="_x0000_s1034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" path="m238,62r-77,l169,70r,44l161,122r75,l238,62xe" fillcolor="#1d1d1b" stroked="f">
                    <v:path arrowok="t" o:connecttype="custom" o:connectlocs="238,62;161,62;169,70;169,114;161,122;236,122;238,62" o:connectangles="0,0,0,0,0,0,0"/>
                  </v:shape>
                </v:group>
                <v:group id="Group 11" o:spid="_x0000_s1035" style="position:absolute;left:2691;top:236;width:295;height:247" coordorigin="2691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2" o:spid="_x0000_s1036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13" o:spid="_x0000_s1037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14" o:spid="_x0000_s1038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15" o:spid="_x0000_s1039" style="position:absolute;left:2155;top:288;width:237;height:195" coordorigin="2155,288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6" o:spid="_x0000_s1040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" path="m80,2l,2,,194r80,l80,88,83,66,96,51r35,-1l234,50,232,39r,-1l80,38,80,2xe" fillcolor="#1d1d1b" stroked="f">
                    <v:path arrowok="t" o:connecttype="custom" o:connectlocs="80,2;0,2;0,194;80,194;80,88;83,66;96,51;131,50;234,50;232,39;232,38;80,38;80,2" o:connectangles="0,0,0,0,0,0,0,0,0,0,0,0,0"/>
                  </v:shape>
                  <v:shape id="Freeform 17" o:spid="_x0000_s1041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" path="m234,50r-103,l148,56r7,12l155,194r81,l236,61,234,50xe" fillcolor="#1d1d1b" stroked="f">
                    <v:path arrowok="t" o:connecttype="custom" o:connectlocs="234,50;131,50;148,56;155,68;155,194;236,194;236,61;234,50" o:connectangles="0,0,0,0,0,0,0,0"/>
                  </v:shape>
                  <v:shape id="Freeform 18" o:spid="_x0000_s1042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" path="m157,l133,1,114,6,98,17,86,37r-6,1l232,38,222,22,206,9,184,2,157,xe" fillcolor="#1d1d1b" stroked="f">
                    <v:path arrowok="t" o:connecttype="custom" o:connectlocs="157,0;133,1;114,6;98,17;86,37;80,38;232,38;222,22;206,9;184,2;157,0" o:connectangles="0,0,0,0,0,0,0,0,0,0,0"/>
                  </v:shape>
                </v:group>
                <v:group id="Group 19" o:spid="_x0000_s1043" style="position:absolute;left:1867;top:236;width:275;height:247" coordorigin="1867,236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20" o:spid="_x0000_s1044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" path="m77,l,,,246r77,l77,193r29,-30l202,163,158,111,171,98r-94,l77,xe" fillcolor="#1d1d1b" stroked="f">
                    <v:path arrowok="t" o:connecttype="custom" o:connectlocs="77,0;0,0;0,246;77,246;77,193;106,163;202,163;158,111;171,98;77,98;77,0" o:connectangles="0,0,0,0,0,0,0,0,0,0,0"/>
                  </v:shape>
                  <v:shape id="Freeform 21" o:spid="_x0000_s1045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" path="m202,163r-96,l178,246r96,l202,163xe" fillcolor="#1d1d1b" stroked="f">
                    <v:path arrowok="t" o:connecttype="custom" o:connectlocs="202,163;106,163;178,246;274,246;202,163" o:connectangles="0,0,0,0,0"/>
                  </v:shape>
                  <v:shape id="Freeform 22" o:spid="_x0000_s1046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" path="m269,l172,,77,98r94,l269,xe" fillcolor="#1d1d1b" stroked="f">
                    <v:path arrowok="t" o:connecttype="custom" o:connectlocs="269,0;172,0;77,98;171,98;269,0" o:connectangles="0,0,0,0,0"/>
                  </v:shape>
                </v:group>
                <v:group id="Group 23" o:spid="_x0000_s1047" style="position:absolute;left:2952;top:236;width:295;height:247" coordorigin="2952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24" o:spid="_x0000_s1048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" path="m78,l,,89,246r113,l227,178r-84,l78,xe" fillcolor="#1d1d1b" stroked="f">
                    <v:path arrowok="t" o:connecttype="custom" o:connectlocs="78,0;0,0;89,246;202,246;227,178;143,178;78,0" o:connectangles="0,0,0,0,0,0,0"/>
                  </v:shape>
                  <v:shape id="Freeform 25" o:spid="_x0000_s1049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" path="m294,l214,,148,178r79,l294,xe" fillcolor="#1d1d1b" stroked="f">
                    <v:path arrowok="t" o:connecttype="custom" o:connectlocs="294,0;214,0;148,178;227,178;294,0" o:connectangles="0,0,0,0,0"/>
                  </v:shape>
                </v:group>
                <v:shape id="Freeform 26" o:spid="_x0000_s1050" style="position:absolute;left:2155;top:212;width:131;height:49;visibility:visible;mso-wrap-style:square;v-text-anchor:top" coordsize="13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" path="m130,l48,,,48r80,l130,xe" fillcolor="#1d1d1b" stroked="f">
                  <v:path arrowok="t" o:connecttype="custom" o:connectlocs="130,0;48,0;0,48;80,48;130,0" o:connectangles="0,0,0,0,0"/>
                </v:shape>
                <v:shape id="Freeform 27" o:spid="_x0000_s1051" style="position:absolute;left:3259;top:450;width:240;height:20;visibility:visible;mso-wrap-style:square;v-text-anchor:top" coordsize="2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" path="m,l239,e" filled="f" strokecolor="#1d1d1b" strokeweight="1.1641mm">
                  <v:path arrowok="t" o:connecttype="custom" o:connectlocs="0,0;239,0" o:connectangles="0,0"/>
                </v:shape>
                <v:shape id="Freeform 28" o:spid="_x0000_s1052" style="position:absolute;left:3259;top:399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" path="m,l77,e" filled="f" strokecolor="#1d1d1b" strokeweight="1.8pt">
                  <v:path arrowok="t" o:connecttype="custom" o:connectlocs="0,0;77,0" o:connectangles="0,0"/>
                </v:shape>
                <v:shape id="Freeform 29" o:spid="_x0000_s1053" style="position:absolute;left:3259;top:354;width:229;height:20;visibility:visible;mso-wrap-style:square;v-text-anchor:top" coordsize="2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" path="m,l228,e" filled="f" strokecolor="#1d1d1b" strokeweight=".95247mm">
                  <v:path arrowok="t" o:connecttype="custom" o:connectlocs="0,0;228,0" o:connectangles="0,0"/>
                </v:shape>
                <v:shape id="Freeform 30" o:spid="_x0000_s1054" style="position:absolute;left:3259;top:310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" path="m,l77,e" filled="f" strokecolor="#1d1d1b" strokeweight="1.7pt">
                  <v:path arrowok="t" o:connecttype="custom" o:connectlocs="0,0;77,0" o:connectangles="0,0"/>
                </v:shape>
                <v:shape id="Freeform 31" o:spid="_x0000_s1055" style="position:absolute;left:3259;top:264;width:237;height:20;visibility:visible;mso-wrap-style:square;v-text-anchor:top" coordsize="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" path="m,l236,e" filled="f" strokecolor="#1d1d1b" strokeweight="1.023mm">
                  <v:path arrowok="t" o:connecttype="custom" o:connectlocs="0,0;236,0" o:connectangles="0,0"/>
                </v:shape>
                <v:group id="Group 32" o:spid="_x0000_s1056" style="position:absolute;left:1550;top:236;width:295;height:247" coordorigin="1550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33" o:spid="_x0000_s1057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34" o:spid="_x0000_s1058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35" o:spid="_x0000_s1059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36" o:spid="_x0000_s1060" style="position:absolute;left:2428;top:232;width:259;height:254" coordorigin="2428,232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37" o:spid="_x0000_s1061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AoDvQAAANsAAAAPAAAAZHJzL2Rvd25yZXYueG1sRI/NCsIw&#10;EITvgu8QVvCmqQo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63AKA70AAADbAAAADwAAAAAAAAAA&#10;AAAAAAAHAgAAZHJzL2Rvd25yZXYueG1sUEsFBgAAAAADAAMAtwAAAPECAAAAAA==&#10;" path="m77,167l,167r,19l2,210r7,18l22,241r21,7l74,252r17,1l139,253r34,-1l201,251r21,-4l237,239r10,-12l254,209r1,-12l98,197,81,191,77,174r,-7xe" fillcolor="#1d1d1b" stroked="f">
                    <v:path arrowok="t" o:connecttype="custom" o:connectlocs="77,167;0,167;0,186;2,210;9,228;22,241;43,248;74,252;91,253;139,253;173,252;201,251;222,247;237,239;247,227;254,209;255,197;98,197;81,191;77,174;77,167" o:connectangles="0,0,0,0,0,0,0,0,0,0,0,0,0,0,0,0,0,0,0,0,0"/>
                  </v:shape>
                  <v:shape id="Freeform 38" o:spid="_x0000_s1062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J3vQAAANsAAAAPAAAAZHJzL2Rvd25yZXYueG1sRI/NCsIw&#10;EITvgu8QVvCmqSI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ZJmSd70AAADbAAAADwAAAAAAAAAA&#10;AAAAAAAHAgAAZHJzL2Rvd25yZXYueG1sUEsFBgAAAAADAAMAtwAAAPECAAAAAA==&#10;" path="m103,l71,1,46,4,27,10,14,20,6,35,1,56,,83r3,24l10,124r14,12l45,144r31,4l153,153r21,7l178,177r-2,11l166,194r-24,3l98,197r157,l257,185r1,-32l253,133r-9,-15l230,109r-20,-7l182,99,147,96,101,93,84,91,81,90r,-15l81,67r7,-8l108,55r41,-1l249,54,248,44,244,28,236,16,223,8,204,3,178,1,145,,103,xe" fillcolor="#1d1d1b" stroked="f">
                    <v:path arrowok="t" o:connecttype="custom" o:connectlocs="103,0;71,1;46,4;27,10;14,20;6,35;1,56;0,83;3,107;10,124;24,136;45,144;76,148;153,153;174,160;178,177;176,188;166,194;142,197;98,197;255,197;257,185;258,153;253,133;244,118;230,109;210,102;182,99;147,96;101,93;84,91;81,90;81,75;81,67;88,59;108,55;149,54;249,54;248,44;244,28;236,16;223,8;204,3;178,1;145,0;103,0" o:connectangles="0,0,0,0,0,0,0,0,0,0,0,0,0,0,0,0,0,0,0,0,0,0,0,0,0,0,0,0,0,0,0,0,0,0,0,0,0,0,0,0,0,0,0,0,0,0"/>
                  </v:shape>
                  <v:shape id="Freeform 39" o:spid="_x0000_s1063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TfsvQAAANsAAAAPAAAAZHJzL2Rvd25yZXYueG1sRI/NCsIw&#10;EITvgu8QVvCmqYI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C9U37L0AAADbAAAADwAAAAAAAAAA&#10;AAAAAAAHAgAAZHJzL2Rvd25yZXYueG1sUEsFBgAAAAADAAMAtwAAAPECAAAAAA==&#10;" path="m249,54r-100,l166,59r6,21l250,80r,-14l249,54xe" fillcolor="#1d1d1b" stroked="f">
                    <v:path arrowok="t" o:connecttype="custom" o:connectlocs="249,54;149,54;166,59;172,80;250,80;250,66;249,54" o:connectangles="0,0,0,0,0,0,0"/>
                  </v:shape>
                </v:group>
                <w10:wrap anchorx="page"/>
              </v:group>
            </w:pict>
          </mc:Fallback>
        </mc:AlternateConten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2B2980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1A216965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2B2980" w14:paraId="1A216968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1A216966" w14:textId="77777777" w:rsidR="002B2980" w:rsidRDefault="002B2980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1A216967" w14:textId="13C84060" w:rsidR="002B2980" w:rsidRDefault="009F20AA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Trolley </w:t>
            </w:r>
            <w:r w:rsidR="001729C9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Assistant</w:t>
            </w:r>
          </w:p>
        </w:tc>
      </w:tr>
      <w:tr w:rsidR="002B2980" w14:paraId="1A21696B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1A216969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1A21696A" w14:textId="2F924D4D" w:rsidR="002B2980" w:rsidRDefault="002A370F" w:rsidP="002A370F">
            <w:pPr>
              <w:pStyle w:val="TableParagraph"/>
              <w:kinsoku w:val="0"/>
              <w:overflowPunct w:val="0"/>
              <w:spacing w:before="65"/>
              <w:ind w:left="75"/>
            </w:pPr>
            <w:r w:rsidRPr="002A370F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Royal Oak</w:t>
            </w:r>
          </w:p>
        </w:tc>
      </w:tr>
      <w:tr w:rsidR="002B2980" w14:paraId="1A21696E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1A21696C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1A21696D" w14:textId="1A35FD62" w:rsidR="002B2980" w:rsidRDefault="009F450A" w:rsidP="002A370F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07</w:t>
            </w:r>
            <w:r w:rsidR="00DF5723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.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02</w:t>
            </w:r>
            <w:r w:rsidR="002A370F" w:rsidRPr="002A370F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.202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6</w:t>
            </w:r>
          </w:p>
        </w:tc>
      </w:tr>
      <w:tr w:rsidR="002B2980" w14:paraId="1A216971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1A21696F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1A216970" w14:textId="03C7847E" w:rsidR="002B2980" w:rsidRDefault="001729C9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Grocery / Checkout</w:t>
            </w:r>
            <w:r w:rsidR="009F20AA">
              <w:rPr>
                <w:rFonts w:ascii="Avenir" w:hAnsi="Avenir" w:cs="Avenir"/>
                <w:color w:val="1D1D1B"/>
                <w:sz w:val="18"/>
                <w:szCs w:val="18"/>
              </w:rPr>
              <w:t xml:space="preserve"> Manager</w:t>
            </w:r>
          </w:p>
        </w:tc>
      </w:tr>
      <w:tr w:rsidR="002B2980" w14:paraId="1A216974" w14:textId="77777777" w:rsidTr="009F20AA">
        <w:trPr>
          <w:trHeight w:hRule="exact" w:val="518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1A216972" w14:textId="77777777" w:rsidR="002B2980" w:rsidRDefault="002B2980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1A216973" w14:textId="552FAC37" w:rsidR="002B2980" w:rsidRPr="00BB428A" w:rsidRDefault="009F20AA" w:rsidP="009F20AA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  <w:r w:rsidRPr="009F20AA">
              <w:rPr>
                <w:rFonts w:ascii="Avenir" w:hAnsi="Avenir"/>
                <w:sz w:val="18"/>
                <w:szCs w:val="18"/>
                <w:lang w:val="en-US"/>
              </w:rPr>
              <w:t xml:space="preserve">Responsible for </w:t>
            </w:r>
            <w:r w:rsidR="001729C9">
              <w:rPr>
                <w:rFonts w:ascii="Avenir" w:hAnsi="Avenir"/>
                <w:sz w:val="18"/>
                <w:szCs w:val="18"/>
                <w:lang w:val="en-US"/>
              </w:rPr>
              <w:t>collecting</w:t>
            </w:r>
            <w:r w:rsidRPr="009F20AA">
              <w:rPr>
                <w:rFonts w:ascii="Avenir" w:hAnsi="Avenir"/>
                <w:sz w:val="18"/>
                <w:szCs w:val="18"/>
                <w:lang w:val="en-US"/>
              </w:rPr>
              <w:t xml:space="preserve"> Trolley</w:t>
            </w:r>
            <w:r w:rsidR="001729C9">
              <w:rPr>
                <w:rFonts w:ascii="Avenir" w:hAnsi="Avenir"/>
                <w:sz w:val="18"/>
                <w:szCs w:val="18"/>
                <w:lang w:val="en-US"/>
              </w:rPr>
              <w:t>’s</w:t>
            </w:r>
            <w:r w:rsidRPr="009F20AA">
              <w:rPr>
                <w:rFonts w:ascii="Avenir" w:hAnsi="Avenir"/>
                <w:sz w:val="18"/>
                <w:szCs w:val="18"/>
                <w:lang w:val="en-US"/>
              </w:rPr>
              <w:t xml:space="preserve"> to ensure trolleys are available for </w:t>
            </w:r>
            <w:r w:rsidR="001729C9">
              <w:rPr>
                <w:rFonts w:ascii="Avenir" w:hAnsi="Avenir"/>
                <w:sz w:val="18"/>
                <w:szCs w:val="18"/>
                <w:lang w:val="en-US"/>
              </w:rPr>
              <w:t xml:space="preserve">our </w:t>
            </w:r>
            <w:r w:rsidR="00A97EA5" w:rsidRPr="009F20AA">
              <w:rPr>
                <w:rFonts w:ascii="Avenir" w:hAnsi="Avenir"/>
                <w:sz w:val="18"/>
                <w:szCs w:val="18"/>
                <w:lang w:val="en-US"/>
              </w:rPr>
              <w:t>customers’</w:t>
            </w:r>
            <w:r w:rsidRPr="009F20AA">
              <w:rPr>
                <w:rFonts w:ascii="Avenir" w:hAnsi="Avenir"/>
                <w:sz w:val="18"/>
                <w:szCs w:val="18"/>
                <w:lang w:val="en-US"/>
              </w:rPr>
              <w:t xml:space="preserve"> use at all time</w:t>
            </w:r>
            <w:r w:rsidR="001729C9">
              <w:rPr>
                <w:rFonts w:ascii="Avenir" w:hAnsi="Avenir"/>
                <w:sz w:val="18"/>
                <w:szCs w:val="18"/>
                <w:lang w:val="en-US"/>
              </w:rPr>
              <w:t>s.</w:t>
            </w:r>
          </w:p>
        </w:tc>
      </w:tr>
      <w:tr w:rsidR="002B2980" w14:paraId="1A216977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1A216975" w14:textId="77777777" w:rsidR="002B2980" w:rsidRDefault="002B2980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1A216976" w14:textId="77777777" w:rsidR="002B2980" w:rsidRDefault="002B2980"/>
        </w:tc>
      </w:tr>
      <w:tr w:rsidR="002B2980" w14:paraId="1A21697A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FFDB00"/>
          </w:tcPr>
          <w:p w14:paraId="1A216978" w14:textId="77777777" w:rsidR="002B2980" w:rsidRDefault="002B2980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1A216979" w14:textId="77777777" w:rsidR="002B2980" w:rsidRDefault="002B2980"/>
        </w:tc>
      </w:tr>
    </w:tbl>
    <w:p w14:paraId="1A21697B" w14:textId="77777777" w:rsidR="002B2980" w:rsidRDefault="002B2980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1A21697C" w14:textId="3FADE455" w:rsidR="00BB428A" w:rsidRPr="00BB428A" w:rsidRDefault="002A370F" w:rsidP="00BB428A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1A2169DC" wp14:editId="14A95851">
                <wp:extent cx="6148705" cy="236855"/>
                <wp:effectExtent l="635" t="3175" r="3810" b="762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169EE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2169DC" id="Group 40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">
                <v:shape id="Freeform 41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42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14l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fwfNL/AFy/QAAAP//AwBQSwECLQAUAAYACAAAACEA2+H2y+4AAACFAQAAEwAAAAAAAAAAAAAA&#10;AAAAAAAAW0NvbnRlbnRfVHlwZXNdLnhtbFBLAQItABQABgAIAAAAIQBa9CxbvwAAABUBAAALAAAA&#10;AAAAAAAAAAAAAB8BAABfcmVscy8ucmVsc1BLAQItABQABgAIAAAAIQDxH14l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43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44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45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1A2169EE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21697D" w14:textId="0697113E" w:rsidR="00BB428A" w:rsidRPr="00BB428A" w:rsidRDefault="002A370F" w:rsidP="00BB428A">
      <w:pPr>
        <w:pStyle w:val="BodyText"/>
        <w:tabs>
          <w:tab w:val="left" w:pos="3862"/>
          <w:tab w:val="left" w:pos="7247"/>
        </w:tabs>
        <w:kinsoku w:val="0"/>
        <w:overflowPunct w:val="0"/>
        <w:spacing w:before="0" w:line="2785" w:lineRule="exact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noProof/>
          <w:position w:val="-56"/>
          <w:sz w:val="20"/>
          <w:szCs w:val="20"/>
        </w:rPr>
        <w:drawing>
          <wp:inline distT="0" distB="0" distL="0" distR="0" wp14:anchorId="1A2169DE" wp14:editId="6217D169">
            <wp:extent cx="3394075" cy="1638935"/>
            <wp:effectExtent l="0" t="19050" r="0" b="18415"/>
            <wp:docPr id="47" name="Organization Chart 4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1A21697E" w14:textId="77777777" w:rsidR="002B2980" w:rsidRDefault="002B2980">
      <w:pPr>
        <w:pStyle w:val="BodyText"/>
        <w:kinsoku w:val="0"/>
        <w:overflowPunct w:val="0"/>
        <w:spacing w:before="8"/>
        <w:ind w:left="0" w:firstLine="0"/>
        <w:rPr>
          <w:rFonts w:ascii="Avenir Black" w:hAnsi="Avenir Black" w:cs="Avenir Black"/>
          <w:b/>
          <w:bCs/>
          <w:sz w:val="26"/>
          <w:szCs w:val="26"/>
        </w:rPr>
      </w:pPr>
    </w:p>
    <w:p w14:paraId="1A21697F" w14:textId="7BF74F3C" w:rsidR="002B2980" w:rsidRDefault="002A370F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1A2169E0" wp14:editId="5EB5B540">
                <wp:extent cx="6148705" cy="236855"/>
                <wp:effectExtent l="635" t="5715" r="3810" b="5080"/>
                <wp:docPr id="3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4" name="Freeform 59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60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61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2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3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169F4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2169E0" id="Group 58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">
                <v:shape id="Freeform 59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60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61" o:spid="_x0000_s1036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62" o:spid="_x0000_s1037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63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Text Box 64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1A2169F4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216980" w14:textId="77777777" w:rsidR="008626B3" w:rsidRDefault="008626B3">
      <w:pPr>
        <w:pStyle w:val="Heading1"/>
        <w:kinsoku w:val="0"/>
        <w:overflowPunct w:val="0"/>
        <w:spacing w:line="243" w:lineRule="exact"/>
        <w:rPr>
          <w:color w:val="1D1D1B"/>
        </w:rPr>
        <w:sectPr w:rsidR="008626B3"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1A216981" w14:textId="77777777" w:rsidR="002B2980" w:rsidRDefault="002B2980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1A216982" w14:textId="77777777" w:rsidR="002B2980" w:rsidRDefault="002B2980" w:rsidP="008626B3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1A216983" w14:textId="77777777" w:rsidR="002B2980" w:rsidRDefault="00100521" w:rsidP="008626B3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Department Manager</w:t>
      </w:r>
    </w:p>
    <w:p w14:paraId="1A216984" w14:textId="77777777" w:rsidR="002B2980" w:rsidRPr="00100521" w:rsidRDefault="002B2980" w:rsidP="008626B3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1A216985" w14:textId="77777777" w:rsidR="00100521" w:rsidRDefault="00100521" w:rsidP="008626B3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Other store staff</w:t>
      </w:r>
    </w:p>
    <w:p w14:paraId="1A216986" w14:textId="77777777" w:rsidR="002B2980" w:rsidRDefault="002B2980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1A216987" w14:textId="77777777" w:rsidR="002B2980" w:rsidRPr="007D3CDB" w:rsidRDefault="002B2980" w:rsidP="008626B3">
      <w:pPr>
        <w:pStyle w:val="ListParagraph"/>
        <w:numPr>
          <w:ilvl w:val="0"/>
          <w:numId w:val="21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7D3CDB">
        <w:rPr>
          <w:rFonts w:ascii="Avenir" w:hAnsi="Avenir" w:cs="Avenir"/>
          <w:color w:val="1D1D1B"/>
          <w:sz w:val="18"/>
          <w:szCs w:val="18"/>
        </w:rPr>
        <w:t>Customers</w:t>
      </w:r>
    </w:p>
    <w:p w14:paraId="1A216988" w14:textId="77777777" w:rsidR="008626B3" w:rsidRDefault="008626B3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  <w:sectPr w:rsidR="008626B3" w:rsidSect="008626B3">
          <w:type w:val="continuous"/>
          <w:pgSz w:w="11910" w:h="16840"/>
          <w:pgMar w:top="580" w:right="880" w:bottom="280" w:left="880" w:header="720" w:footer="720" w:gutter="0"/>
          <w:cols w:num="2" w:space="720"/>
          <w:noEndnote/>
        </w:sectPr>
      </w:pPr>
    </w:p>
    <w:p w14:paraId="1A216989" w14:textId="77777777" w:rsidR="002B2980" w:rsidRDefault="002B2980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</w:pPr>
    </w:p>
    <w:p w14:paraId="1A21698A" w14:textId="77777777" w:rsidR="00100521" w:rsidRDefault="00100521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</w:pPr>
    </w:p>
    <w:p w14:paraId="1A21698B" w14:textId="0036DD56" w:rsidR="002B2980" w:rsidRDefault="002A370F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1A2169E2" wp14:editId="4AD24892">
                <wp:extent cx="6148705" cy="236855"/>
                <wp:effectExtent l="635" t="8255" r="3810" b="2540"/>
                <wp:docPr id="2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7" name="Freeform 66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7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68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9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70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169F5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2169E2" id="Group 65" o:spid="_x0000_s104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">
                <v:shape id="Freeform 66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67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68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9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p/b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3r&#10;45f4A+TyBQAA//8DAFBLAQItABQABgAIAAAAIQDb4fbL7gAAAIUBAAATAAAAAAAAAAAAAAAAAAAA&#10;AABbQ29udGVudF9UeXBlc10ueG1sUEsBAi0AFAAGAAgAAAAhAFr0LFu/AAAAFQEAAAsAAAAAAAAA&#10;AAAAAAAAHwEAAF9yZWxzLy5yZWxzUEsBAi0AFAAGAAgAAAAhAPwan9u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70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Text Box 71" o:spid="_x0000_s104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A2169F5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2B2980" w14:paraId="1A216994" w14:textId="77777777" w:rsidTr="009F20AA">
        <w:trPr>
          <w:trHeight w:hRule="exact" w:val="2554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1A21698C" w14:textId="77777777" w:rsidR="002B2980" w:rsidRDefault="002B2980" w:rsidP="008626B3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1A21698D" w14:textId="487AFFB2" w:rsidR="009F20AA" w:rsidRPr="001729C9" w:rsidRDefault="007D3CDB" w:rsidP="008626B3">
            <w:pPr>
              <w:pStyle w:val="TableParagraph"/>
              <w:numPr>
                <w:ilvl w:val="0"/>
                <w:numId w:val="19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729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20AA" w:rsidRPr="001729C9">
              <w:rPr>
                <w:rFonts w:ascii="Arial" w:hAnsi="Arial" w:cs="Arial"/>
                <w:sz w:val="18"/>
                <w:szCs w:val="18"/>
                <w:lang w:val="en-US"/>
              </w:rPr>
              <w:t xml:space="preserve">Complete the tasks of a Trolley </w:t>
            </w:r>
            <w:r w:rsidR="001729C9" w:rsidRPr="001729C9">
              <w:rPr>
                <w:rFonts w:ascii="Arial" w:hAnsi="Arial" w:cs="Arial"/>
                <w:sz w:val="18"/>
                <w:szCs w:val="18"/>
                <w:lang w:val="en-US"/>
              </w:rPr>
              <w:t>Assistant</w:t>
            </w:r>
            <w:r w:rsidR="009F20AA" w:rsidRPr="001729C9">
              <w:rPr>
                <w:rFonts w:ascii="Arial" w:hAnsi="Arial" w:cs="Arial"/>
                <w:sz w:val="18"/>
                <w:szCs w:val="18"/>
                <w:lang w:val="en-US"/>
              </w:rPr>
              <w:t>, including (but not limited to):</w:t>
            </w:r>
          </w:p>
          <w:p w14:paraId="1A21698E" w14:textId="79CC571C" w:rsidR="009F20AA" w:rsidRPr="00454E07" w:rsidRDefault="009F20AA" w:rsidP="009F20A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1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Ensuring Trolley</w:t>
            </w:r>
            <w:r w:rsidR="001729C9">
              <w:rPr>
                <w:rFonts w:ascii="Arial" w:hAnsi="Arial" w:cs="Arial"/>
                <w:sz w:val="18"/>
                <w:szCs w:val="18"/>
              </w:rPr>
              <w:t>’s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29C9">
              <w:rPr>
                <w:rFonts w:ascii="Arial" w:hAnsi="Arial" w:cs="Arial"/>
                <w:sz w:val="18"/>
                <w:szCs w:val="18"/>
              </w:rPr>
              <w:t>are</w:t>
            </w:r>
            <w:r>
              <w:rPr>
                <w:rFonts w:ascii="Arial" w:hAnsi="Arial" w:cs="Arial"/>
                <w:sz w:val="18"/>
                <w:szCs w:val="18"/>
              </w:rPr>
              <w:t xml:space="preserve"> collect</w:t>
            </w:r>
            <w:r w:rsidR="001729C9">
              <w:rPr>
                <w:rFonts w:ascii="Arial" w:hAnsi="Arial" w:cs="Arial"/>
                <w:sz w:val="18"/>
                <w:szCs w:val="18"/>
              </w:rPr>
              <w:t>ed</w:t>
            </w:r>
            <w:r>
              <w:rPr>
                <w:rFonts w:ascii="Arial" w:hAnsi="Arial" w:cs="Arial"/>
                <w:sz w:val="18"/>
                <w:szCs w:val="18"/>
              </w:rPr>
              <w:t xml:space="preserve"> and return</w:t>
            </w:r>
            <w:r w:rsidR="001729C9">
              <w:rPr>
                <w:rFonts w:ascii="Arial" w:hAnsi="Arial" w:cs="Arial"/>
                <w:sz w:val="18"/>
                <w:szCs w:val="18"/>
              </w:rPr>
              <w:t>ed</w:t>
            </w:r>
            <w:r>
              <w:rPr>
                <w:rFonts w:ascii="Arial" w:hAnsi="Arial" w:cs="Arial"/>
                <w:sz w:val="18"/>
                <w:szCs w:val="18"/>
              </w:rPr>
              <w:t xml:space="preserve"> in a timely fashion and ensure the trolley bays are </w:t>
            </w:r>
            <w:r w:rsidR="001729C9">
              <w:rPr>
                <w:rFonts w:ascii="Arial" w:hAnsi="Arial" w:cs="Arial"/>
                <w:sz w:val="18"/>
                <w:szCs w:val="18"/>
              </w:rPr>
              <w:t>always stocked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A21698F" w14:textId="64C1AF9F" w:rsidR="009F20AA" w:rsidRPr="00454E07" w:rsidRDefault="009F20AA" w:rsidP="009F20A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1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Allocating </w:t>
            </w:r>
            <w:r w:rsidR="001729C9">
              <w:rPr>
                <w:rFonts w:ascii="Arial" w:hAnsi="Arial" w:cs="Arial"/>
                <w:sz w:val="18"/>
                <w:szCs w:val="18"/>
              </w:rPr>
              <w:t xml:space="preserve">assistance </w:t>
            </w:r>
            <w:r>
              <w:rPr>
                <w:rFonts w:ascii="Arial" w:hAnsi="Arial" w:cs="Arial"/>
                <w:sz w:val="18"/>
                <w:szCs w:val="18"/>
              </w:rPr>
              <w:t>to assist on Checkouts – packing bags as required and / or helping customers to their vehicles with their groceries if required.</w:t>
            </w:r>
          </w:p>
          <w:p w14:paraId="1A216990" w14:textId="77777777" w:rsidR="009F20AA" w:rsidRPr="00454E07" w:rsidRDefault="009F20AA" w:rsidP="009F20A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1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Ensuring the immediate surrounds of the store including the car park are kept clean and tidy and free of rubbish.</w:t>
            </w:r>
          </w:p>
          <w:p w14:paraId="1A216991" w14:textId="769C2389" w:rsidR="009F20AA" w:rsidRPr="00454E07" w:rsidRDefault="001729C9" w:rsidP="009F20A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1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Always dealing with customers appropriately</w:t>
            </w:r>
            <w:r w:rsidR="009F20A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A216993" w14:textId="77777777" w:rsidR="00100521" w:rsidRPr="00100521" w:rsidRDefault="009F20AA" w:rsidP="009F20AA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225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tasks across the store as required.</w:t>
            </w:r>
          </w:p>
        </w:tc>
      </w:tr>
      <w:tr w:rsidR="002B2980" w14:paraId="1A216997" w14:textId="77777777" w:rsidTr="00260260">
        <w:trPr>
          <w:trHeight w:hRule="exact" w:val="56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1A216995" w14:textId="77777777" w:rsidR="002B2980" w:rsidRDefault="002B2980" w:rsidP="008626B3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1A216996" w14:textId="77777777" w:rsidR="002B2980" w:rsidRPr="001729C9" w:rsidRDefault="002B2980" w:rsidP="008626B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1729C9">
              <w:rPr>
                <w:rFonts w:ascii="Avenir" w:hAnsi="Avenir" w:cs="Avenir"/>
                <w:color w:val="1D1D1B"/>
                <w:sz w:val="22"/>
                <w:szCs w:val="22"/>
              </w:rPr>
              <w:t>Follow</w:t>
            </w:r>
            <w:r w:rsidRPr="001729C9">
              <w:rPr>
                <w:rFonts w:ascii="Avenir" w:hAnsi="Avenir" w:cs="Avenir"/>
                <w:color w:val="1D1D1B"/>
                <w:spacing w:val="14"/>
                <w:sz w:val="22"/>
                <w:szCs w:val="22"/>
              </w:rPr>
              <w:t xml:space="preserve"> </w:t>
            </w:r>
            <w:r w:rsidR="006109C0" w:rsidRPr="001729C9">
              <w:rPr>
                <w:rFonts w:ascii="Avenir" w:hAnsi="Avenir" w:cs="Avenir"/>
                <w:color w:val="1D1D1B"/>
                <w:sz w:val="22"/>
                <w:szCs w:val="22"/>
              </w:rPr>
              <w:t>H</w:t>
            </w:r>
            <w:r w:rsidRPr="001729C9">
              <w:rPr>
                <w:rFonts w:ascii="Avenir" w:hAnsi="Avenir" w:cs="Avenir"/>
                <w:color w:val="1D1D1B"/>
                <w:sz w:val="22"/>
                <w:szCs w:val="22"/>
              </w:rPr>
              <w:t>ealth</w:t>
            </w:r>
            <w:r w:rsidRPr="001729C9">
              <w:rPr>
                <w:rFonts w:ascii="Avenir" w:hAnsi="Avenir" w:cs="Avenir"/>
                <w:color w:val="1D1D1B"/>
                <w:spacing w:val="14"/>
                <w:sz w:val="22"/>
                <w:szCs w:val="22"/>
              </w:rPr>
              <w:t xml:space="preserve"> </w:t>
            </w:r>
            <w:r w:rsidRPr="001729C9">
              <w:rPr>
                <w:rFonts w:ascii="Avenir" w:hAnsi="Avenir" w:cs="Avenir"/>
                <w:color w:val="1D1D1B"/>
                <w:sz w:val="22"/>
                <w:szCs w:val="22"/>
              </w:rPr>
              <w:t>and</w:t>
            </w:r>
            <w:r w:rsidRPr="001729C9">
              <w:rPr>
                <w:rFonts w:ascii="Avenir" w:hAnsi="Avenir" w:cs="Avenir"/>
                <w:color w:val="1D1D1B"/>
                <w:spacing w:val="14"/>
                <w:sz w:val="22"/>
                <w:szCs w:val="22"/>
              </w:rPr>
              <w:t xml:space="preserve"> </w:t>
            </w:r>
            <w:r w:rsidRPr="001729C9">
              <w:rPr>
                <w:rFonts w:ascii="Avenir" w:hAnsi="Avenir" w:cs="Avenir"/>
                <w:color w:val="1D1D1B"/>
                <w:sz w:val="22"/>
                <w:szCs w:val="22"/>
              </w:rPr>
              <w:t>Safety</w:t>
            </w:r>
            <w:r w:rsidRPr="001729C9">
              <w:rPr>
                <w:rFonts w:ascii="Avenir" w:hAnsi="Avenir" w:cs="Avenir"/>
                <w:color w:val="1D1D1B"/>
                <w:spacing w:val="14"/>
                <w:sz w:val="22"/>
                <w:szCs w:val="22"/>
              </w:rPr>
              <w:t xml:space="preserve"> </w:t>
            </w:r>
            <w:r w:rsidRPr="001729C9">
              <w:rPr>
                <w:rFonts w:ascii="Avenir" w:hAnsi="Avenir" w:cs="Avenir"/>
                <w:color w:val="1D1D1B"/>
                <w:spacing w:val="-3"/>
                <w:sz w:val="22"/>
                <w:szCs w:val="22"/>
              </w:rPr>
              <w:t>Policy,</w:t>
            </w:r>
            <w:r w:rsidRPr="001729C9">
              <w:rPr>
                <w:rFonts w:ascii="Avenir" w:hAnsi="Avenir" w:cs="Avenir"/>
                <w:color w:val="1D1D1B"/>
                <w:spacing w:val="14"/>
                <w:sz w:val="22"/>
                <w:szCs w:val="22"/>
              </w:rPr>
              <w:t xml:space="preserve"> </w:t>
            </w:r>
            <w:r w:rsidRPr="001729C9">
              <w:rPr>
                <w:rFonts w:ascii="Avenir" w:hAnsi="Avenir" w:cs="Avenir"/>
                <w:color w:val="1D1D1B"/>
                <w:sz w:val="22"/>
                <w:szCs w:val="22"/>
              </w:rPr>
              <w:t>Food</w:t>
            </w:r>
            <w:r w:rsidRPr="001729C9">
              <w:rPr>
                <w:rFonts w:ascii="Avenir" w:hAnsi="Avenir" w:cs="Avenir"/>
                <w:color w:val="1D1D1B"/>
                <w:spacing w:val="14"/>
                <w:sz w:val="22"/>
                <w:szCs w:val="22"/>
              </w:rPr>
              <w:t xml:space="preserve"> </w:t>
            </w:r>
            <w:r w:rsidRPr="001729C9">
              <w:rPr>
                <w:rFonts w:ascii="Avenir" w:hAnsi="Avenir" w:cs="Avenir"/>
                <w:color w:val="1D1D1B"/>
                <w:sz w:val="22"/>
                <w:szCs w:val="22"/>
              </w:rPr>
              <w:t>Safety</w:t>
            </w:r>
            <w:r w:rsidRPr="001729C9">
              <w:rPr>
                <w:rFonts w:ascii="Avenir" w:hAnsi="Avenir" w:cs="Avenir"/>
                <w:color w:val="1D1D1B"/>
                <w:spacing w:val="14"/>
                <w:sz w:val="22"/>
                <w:szCs w:val="22"/>
              </w:rPr>
              <w:t xml:space="preserve"> </w:t>
            </w:r>
            <w:r w:rsidRPr="001729C9">
              <w:rPr>
                <w:rFonts w:ascii="Avenir" w:hAnsi="Avenir" w:cs="Avenir"/>
                <w:color w:val="1D1D1B"/>
                <w:sz w:val="22"/>
                <w:szCs w:val="22"/>
              </w:rPr>
              <w:t>Policy</w:t>
            </w:r>
            <w:r w:rsidRPr="001729C9">
              <w:rPr>
                <w:rFonts w:ascii="Avenir" w:hAnsi="Avenir" w:cs="Avenir"/>
                <w:color w:val="1D1D1B"/>
                <w:spacing w:val="14"/>
                <w:sz w:val="22"/>
                <w:szCs w:val="22"/>
              </w:rPr>
              <w:t xml:space="preserve"> </w:t>
            </w:r>
            <w:r w:rsidRPr="001729C9">
              <w:rPr>
                <w:rFonts w:ascii="Avenir" w:hAnsi="Avenir" w:cs="Avenir"/>
                <w:color w:val="1D1D1B"/>
                <w:sz w:val="22"/>
                <w:szCs w:val="22"/>
              </w:rPr>
              <w:t>and</w:t>
            </w:r>
            <w:r w:rsidRPr="001729C9">
              <w:rPr>
                <w:rFonts w:ascii="Avenir" w:hAnsi="Avenir" w:cs="Avenir"/>
                <w:color w:val="1D1D1B"/>
                <w:spacing w:val="14"/>
                <w:sz w:val="22"/>
                <w:szCs w:val="22"/>
              </w:rPr>
              <w:t xml:space="preserve"> </w:t>
            </w:r>
            <w:r w:rsidRPr="001729C9">
              <w:rPr>
                <w:rFonts w:ascii="Avenir" w:hAnsi="Avenir" w:cs="Avenir"/>
                <w:color w:val="1D1D1B"/>
                <w:sz w:val="22"/>
                <w:szCs w:val="22"/>
              </w:rPr>
              <w:t>compliance</w:t>
            </w:r>
            <w:r w:rsidRPr="001729C9">
              <w:rPr>
                <w:rFonts w:ascii="Avenir" w:hAnsi="Avenir" w:cs="Avenir"/>
                <w:color w:val="1D1D1B"/>
                <w:spacing w:val="14"/>
                <w:sz w:val="22"/>
                <w:szCs w:val="22"/>
              </w:rPr>
              <w:t xml:space="preserve"> </w:t>
            </w:r>
            <w:r w:rsidRPr="001729C9">
              <w:rPr>
                <w:rFonts w:ascii="Avenir" w:hAnsi="Avenir" w:cs="Avenir"/>
                <w:color w:val="1D1D1B"/>
                <w:sz w:val="22"/>
                <w:szCs w:val="22"/>
              </w:rPr>
              <w:t>procedures</w:t>
            </w:r>
            <w:r w:rsidRPr="001729C9">
              <w:rPr>
                <w:rFonts w:ascii="Avenir" w:hAnsi="Avenir" w:cs="Avenir"/>
                <w:color w:val="1D1D1B"/>
                <w:spacing w:val="14"/>
                <w:sz w:val="22"/>
                <w:szCs w:val="22"/>
              </w:rPr>
              <w:t xml:space="preserve"> </w:t>
            </w:r>
            <w:r w:rsidRPr="001729C9">
              <w:rPr>
                <w:rFonts w:ascii="Avenir" w:hAnsi="Avenir" w:cs="Avenir"/>
                <w:color w:val="1D1D1B"/>
                <w:sz w:val="22"/>
                <w:szCs w:val="22"/>
              </w:rPr>
              <w:t>in</w:t>
            </w:r>
            <w:r w:rsidRPr="001729C9">
              <w:rPr>
                <w:rFonts w:ascii="Avenir" w:hAnsi="Avenir" w:cs="Avenir"/>
                <w:color w:val="1D1D1B"/>
                <w:spacing w:val="14"/>
                <w:sz w:val="22"/>
                <w:szCs w:val="22"/>
              </w:rPr>
              <w:t xml:space="preserve"> </w:t>
            </w:r>
            <w:r w:rsidRPr="001729C9">
              <w:rPr>
                <w:rFonts w:ascii="Avenir" w:hAnsi="Avenir" w:cs="Avenir"/>
                <w:color w:val="1D1D1B"/>
                <w:sz w:val="22"/>
                <w:szCs w:val="22"/>
              </w:rPr>
              <w:t>the store.</w:t>
            </w:r>
            <w:r w:rsidR="00100521" w:rsidRPr="001729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0980" w:rsidRPr="001729C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B2980" w14:paraId="1A21699B" w14:textId="77777777" w:rsidTr="006109C0">
        <w:trPr>
          <w:trHeight w:hRule="exact" w:val="70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1A216998" w14:textId="77777777" w:rsidR="002B2980" w:rsidRDefault="002B2980" w:rsidP="008626B3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1A216999" w14:textId="77777777" w:rsidR="002B2980" w:rsidRPr="001729C9" w:rsidRDefault="002B2980" w:rsidP="008626B3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14" w:hanging="357"/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</w:pPr>
            <w:r w:rsidRPr="001729C9">
              <w:rPr>
                <w:rFonts w:ascii="Arial" w:hAnsi="Arial" w:cs="Arial"/>
                <w:color w:val="1D1D1B"/>
                <w:sz w:val="18"/>
                <w:szCs w:val="18"/>
              </w:rPr>
              <w:t xml:space="preserve">Contribute effectively as a team </w:t>
            </w:r>
            <w:r w:rsidRPr="001729C9">
              <w:rPr>
                <w:rFonts w:ascii="Arial" w:hAnsi="Arial" w:cs="Arial"/>
                <w:color w:val="1D1D1B"/>
                <w:spacing w:val="-3"/>
                <w:sz w:val="18"/>
                <w:szCs w:val="18"/>
              </w:rPr>
              <w:t>member.</w:t>
            </w:r>
          </w:p>
          <w:p w14:paraId="1A21699A" w14:textId="77777777" w:rsidR="002B2980" w:rsidRPr="006109C0" w:rsidRDefault="006109C0" w:rsidP="008626B3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line="223" w:lineRule="exact"/>
              <w:ind w:left="714" w:hanging="357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 w:rsidRPr="001729C9">
              <w:rPr>
                <w:rFonts w:ascii="Arial" w:hAnsi="Arial" w:cs="Arial"/>
                <w:color w:val="1D1D1B"/>
                <w:sz w:val="18"/>
                <w:szCs w:val="18"/>
              </w:rPr>
              <w:t>Live the store</w:t>
            </w:r>
            <w:r w:rsidRPr="001729C9">
              <w:rPr>
                <w:rFonts w:ascii="Arial" w:hAnsi="Arial" w:cs="Arial"/>
                <w:color w:val="1D1D1B"/>
                <w:spacing w:val="-1"/>
                <w:sz w:val="18"/>
                <w:szCs w:val="18"/>
              </w:rPr>
              <w:t xml:space="preserve"> </w:t>
            </w:r>
            <w:r w:rsidRPr="001729C9">
              <w:rPr>
                <w:rFonts w:ascii="Arial" w:hAnsi="Arial" w:cs="Arial"/>
                <w:color w:val="1D1D1B"/>
                <w:sz w:val="18"/>
                <w:szCs w:val="18"/>
              </w:rPr>
              <w:t>values.</w:t>
            </w:r>
          </w:p>
        </w:tc>
      </w:tr>
    </w:tbl>
    <w:p w14:paraId="1A21699C" w14:textId="77777777" w:rsidR="002B2980" w:rsidRDefault="002B2980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5A3C41C4" w14:textId="77777777" w:rsidR="001729C9" w:rsidRDefault="001729C9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15DEAADD" w14:textId="77777777" w:rsidR="001729C9" w:rsidRDefault="001729C9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2FA5B4EF" w14:textId="77777777" w:rsidR="001729C9" w:rsidRDefault="001729C9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BBBB338" w14:textId="77777777" w:rsidR="001729C9" w:rsidRDefault="001729C9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2182CDDC" w14:textId="77777777" w:rsidR="001729C9" w:rsidRDefault="001729C9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1A5FBDD8" w14:textId="77777777" w:rsidR="001729C9" w:rsidRDefault="001729C9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13FE0E3E" w14:textId="77777777" w:rsidR="001729C9" w:rsidRDefault="001729C9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6A2B5A11" w14:textId="77777777" w:rsidR="001729C9" w:rsidRDefault="001729C9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FF3F8B5" w14:textId="77777777" w:rsidR="001729C9" w:rsidRDefault="001729C9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42DA9630" w14:textId="77777777" w:rsidR="001729C9" w:rsidRDefault="001729C9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0A1DA06" w14:textId="77777777" w:rsidR="001729C9" w:rsidRDefault="001729C9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47F7F083" w14:textId="77777777" w:rsidR="001729C9" w:rsidRDefault="001729C9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66356A90" w14:textId="77777777" w:rsidR="001729C9" w:rsidRDefault="001729C9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59A787FE" w14:textId="77777777" w:rsidR="001729C9" w:rsidRDefault="001729C9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5871A058" w14:textId="77777777" w:rsidR="001729C9" w:rsidRDefault="001729C9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0519FE34" w14:textId="77777777" w:rsidR="001729C9" w:rsidRDefault="001729C9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2FBC20FF" w14:textId="77777777" w:rsidR="001729C9" w:rsidRDefault="001729C9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4B44F953" w14:textId="77777777" w:rsidR="001729C9" w:rsidRDefault="001729C9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01F553C6" w14:textId="77777777" w:rsidR="001729C9" w:rsidRDefault="001729C9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59D34632" w14:textId="77777777" w:rsidR="001729C9" w:rsidRDefault="001729C9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18F8BDB" w14:textId="77777777" w:rsidR="001729C9" w:rsidRDefault="001729C9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5962C87E" w14:textId="77777777" w:rsidR="001729C9" w:rsidRDefault="001729C9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040B1D04" w14:textId="77777777" w:rsidR="001729C9" w:rsidRDefault="001729C9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1A21699D" w14:textId="77777777" w:rsidR="008626B3" w:rsidRDefault="008626B3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1A21699E" w14:textId="77777777" w:rsidR="008626B3" w:rsidRDefault="008626B3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1A21699F" w14:textId="77777777" w:rsidR="008626B3" w:rsidRDefault="008626B3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1A2169A0" w14:textId="56819AC9" w:rsidR="002B2980" w:rsidRDefault="002A370F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1A2169E4" wp14:editId="6351DC69">
                <wp:extent cx="6148705" cy="236855"/>
                <wp:effectExtent l="635" t="5080" r="3810" b="5715"/>
                <wp:docPr id="19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0" name="Freeform 73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4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5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6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7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169F6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2169E4" id="Group 72" o:spid="_x0000_s104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">
                <v:shape id="Freeform 73" o:spid="_x0000_s104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" path="m,l9592,r,327l,327,,xe" fillcolor="#ffdb00" stroked="f">
                  <v:path arrowok="t" o:connecttype="custom" o:connectlocs="0,0;9592,0;9592,327;0,327;0,0" o:connectangles="0,0,0,0,0"/>
                </v:shape>
                <v:shape id="Freeform 74" o:spid="_x0000_s104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75" o:spid="_x0000_s105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6" o:spid="_x0000_s105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dx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kL3D/En+A3P0CAAD//wMAUEsBAi0AFAAGAAgAAAAhANvh9svuAAAAhQEAABMAAAAAAAAAAAAA&#10;AAAAAAAAAFtDb250ZW50X1R5cGVzXS54bWxQSwECLQAUAAYACAAAACEAWvQsW78AAAAVAQAACwAA&#10;AAAAAAAAAAAAAAAfAQAAX3JlbHMvLnJlbHNQSwECLQAUAAYACAAAACEAiRGXc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7" o:spid="_x0000_s105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Zq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bw/NL/AFy/QAAAP//AwBQSwECLQAUAAYACAAAACEA2+H2y+4AAACFAQAAEwAAAAAAAAAAAAAA&#10;AAAAAAAAW0NvbnRlbnRfVHlwZXNdLnhtbFBLAQItABQABgAIAAAAIQBa9CxbvwAAABUBAAALAAAA&#10;AAAAAAAAAAAAAB8BAABfcmVscy8ucmVsc1BLAQItABQABgAIAAAAIQDMZYZ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78" o:spid="_x0000_s105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A2169F6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7"/>
      </w:tblGrid>
      <w:tr w:rsidR="002B2980" w14:paraId="1A2169A9" w14:textId="77777777">
        <w:trPr>
          <w:trHeight w:hRule="exact" w:val="2149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1A2169A1" w14:textId="77777777" w:rsidR="002B2980" w:rsidRDefault="002B2980" w:rsidP="008626B3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1A2169A2" w14:textId="77777777" w:rsidR="002B2980" w:rsidRDefault="002B2980" w:rsidP="008626B3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1A2169A3" w14:textId="77777777" w:rsidR="002B2980" w:rsidRDefault="002B2980" w:rsidP="008626B3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1A2169A4" w14:textId="77777777" w:rsidR="002B2980" w:rsidRDefault="002B2980" w:rsidP="008626B3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 sensitive manner</w:t>
            </w:r>
          </w:p>
          <w:p w14:paraId="1A2169A5" w14:textId="7CF721F5" w:rsidR="002B2980" w:rsidRDefault="002B2980" w:rsidP="008626B3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Is outgoing and </w:t>
            </w:r>
            <w:r w:rsidR="00A97EA5">
              <w:rPr>
                <w:rFonts w:ascii="Avenir" w:hAnsi="Avenir" w:cs="Avenir"/>
                <w:color w:val="1D1D1B"/>
                <w:sz w:val="18"/>
                <w:szCs w:val="18"/>
              </w:rPr>
              <w:t>supportive,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1A2169A6" w14:textId="77777777" w:rsidR="002B2980" w:rsidRDefault="002B2980" w:rsidP="008626B3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14:paraId="1A2169A7" w14:textId="77777777" w:rsidR="002B2980" w:rsidRDefault="002B2980" w:rsidP="008626B3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1A2169A8" w14:textId="77777777" w:rsidR="002B2980" w:rsidRDefault="002B2980" w:rsidP="008626B3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(staff, suppliers, peers etc)</w:t>
            </w:r>
          </w:p>
        </w:tc>
      </w:tr>
      <w:tr w:rsidR="002B2980" w14:paraId="1A2169B2" w14:textId="77777777" w:rsidTr="008626B3">
        <w:trPr>
          <w:trHeight w:hRule="exact" w:val="2276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1A2169AA" w14:textId="77777777" w:rsidR="002B2980" w:rsidRDefault="002B2980" w:rsidP="008626B3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1A2169AB" w14:textId="77777777" w:rsidR="002B2980" w:rsidRDefault="002B2980" w:rsidP="008626B3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1A2169AC" w14:textId="0AFC864D" w:rsidR="002B2980" w:rsidRDefault="002B2980" w:rsidP="008626B3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 w:rsidR="00A97EA5">
              <w:rPr>
                <w:rFonts w:ascii="Avenir" w:hAnsi="Avenir" w:cs="Avenir"/>
                <w:color w:val="1D1D1B"/>
                <w:sz w:val="18"/>
                <w:szCs w:val="18"/>
              </w:rPr>
              <w:t>customer,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&amp; expectations</w:t>
            </w:r>
          </w:p>
          <w:p w14:paraId="1A2169AD" w14:textId="77777777" w:rsidR="002B2980" w:rsidRDefault="002B2980" w:rsidP="008626B3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</w:p>
          <w:p w14:paraId="1A2169AE" w14:textId="1621C176" w:rsidR="002B2980" w:rsidRDefault="002B2980" w:rsidP="008626B3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before="11" w:line="194" w:lineRule="auto"/>
              <w:ind w:left="544" w:right="230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="00A97EA5">
              <w:rPr>
                <w:rFonts w:ascii="Avenir" w:hAnsi="Avenir" w:cs="Avenir"/>
                <w:color w:val="1D1D1B"/>
                <w:sz w:val="18"/>
                <w:szCs w:val="18"/>
              </w:rPr>
              <w:t>customers,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14:paraId="1A2169AF" w14:textId="77777777" w:rsidR="002B2980" w:rsidRDefault="002B2980" w:rsidP="008626B3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14:paraId="1A2169B0" w14:textId="77777777" w:rsidR="002B2980" w:rsidRDefault="002B2980" w:rsidP="008626B3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14:paraId="1A2169B1" w14:textId="77777777" w:rsidR="002B2980" w:rsidRDefault="002B2980" w:rsidP="008626B3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before="11" w:line="194" w:lineRule="auto"/>
              <w:ind w:left="544" w:right="228" w:hanging="357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B633B4" w14:paraId="1A2169B9" w14:textId="77777777" w:rsidTr="00B633B4">
        <w:trPr>
          <w:trHeight w:hRule="exact" w:val="141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1A2169B3" w14:textId="77777777" w:rsidR="00B633B4" w:rsidRDefault="00B633B4">
            <w:pPr>
              <w:pStyle w:val="TableParagraph"/>
              <w:kinsoku w:val="0"/>
              <w:overflowPunct w:val="0"/>
              <w:spacing w:before="72"/>
              <w:ind w:left="23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1A2169B4" w14:textId="77777777" w:rsidR="00B633B4" w:rsidRPr="00B633B4" w:rsidRDefault="00B633B4" w:rsidP="008626B3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1A2169B5" w14:textId="77777777" w:rsidR="00B633B4" w:rsidRPr="00B633B4" w:rsidRDefault="00B633B4" w:rsidP="008626B3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23" w:lineRule="exact"/>
              <w:ind w:left="620" w:hanging="425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Adapts to changing circumstances and accepts new ideas and initiatives</w:t>
            </w:r>
          </w:p>
          <w:p w14:paraId="1A2169B6" w14:textId="77777777" w:rsidR="00B633B4" w:rsidRPr="00B633B4" w:rsidRDefault="00B633B4" w:rsidP="008626B3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23" w:lineRule="exact"/>
              <w:ind w:left="620" w:hanging="425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Tolerates ambiguity</w:t>
            </w:r>
          </w:p>
          <w:p w14:paraId="1A2169B7" w14:textId="77777777" w:rsidR="00B633B4" w:rsidRPr="00B633B4" w:rsidRDefault="00B633B4" w:rsidP="008626B3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23" w:lineRule="exact"/>
              <w:ind w:left="620" w:hanging="425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Adapts personal style to suit different people and situations</w:t>
            </w:r>
          </w:p>
          <w:p w14:paraId="1A2169B8" w14:textId="77777777" w:rsidR="00B633B4" w:rsidRDefault="00B633B4" w:rsidP="008626B3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23" w:lineRule="exact"/>
              <w:ind w:left="620" w:hanging="425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Shows an interest in new experiences</w:t>
            </w:r>
          </w:p>
        </w:tc>
      </w:tr>
      <w:tr w:rsidR="002B2980" w14:paraId="1A2169C2" w14:textId="77777777">
        <w:trPr>
          <w:trHeight w:hRule="exact" w:val="2142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1A2169BA" w14:textId="77777777" w:rsidR="002B2980" w:rsidRDefault="002B2980" w:rsidP="008626B3">
            <w:pPr>
              <w:pStyle w:val="TableParagraph"/>
              <w:kinsoku w:val="0"/>
              <w:overflowPunct w:val="0"/>
              <w:spacing w:before="48" w:line="223" w:lineRule="exact"/>
              <w:ind w:left="232" w:right="533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1A2169BB" w14:textId="77777777" w:rsidR="002B2980" w:rsidRDefault="002B2980" w:rsidP="008626B3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1A2169BC" w14:textId="154F4EF4" w:rsidR="002B2980" w:rsidRDefault="00A97EA5" w:rsidP="008626B3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Personally,</w:t>
            </w:r>
            <w:r w:rsidR="002B2980"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>upholds</w:t>
            </w:r>
            <w:r w:rsidR="002B2980"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>ethics</w:t>
            </w:r>
            <w:r w:rsidR="002B2980"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 w:rsidR="002B2980"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>Foodstuffs</w:t>
            </w:r>
            <w:r w:rsidR="002B2980"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>Values</w:t>
            </w:r>
            <w:r w:rsidR="002B2980"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 w:rsidR="002B2980"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>accepting</w:t>
            </w:r>
            <w:r w:rsidR="002B2980"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>nothing</w:t>
            </w:r>
            <w:r w:rsidR="002B2980"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>less</w:t>
            </w:r>
            <w:r w:rsidR="002B2980"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 w:rsidR="002B2980"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>their team</w:t>
            </w:r>
          </w:p>
          <w:p w14:paraId="1A2169BD" w14:textId="77777777" w:rsidR="002B2980" w:rsidRDefault="002B2980" w:rsidP="008626B3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before="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14:paraId="1A2169BE" w14:textId="77777777" w:rsidR="002B2980" w:rsidRDefault="002B2980" w:rsidP="008626B3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14:paraId="1A2169BF" w14:textId="77777777" w:rsidR="002B2980" w:rsidRDefault="002B2980" w:rsidP="008626B3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14:paraId="1A2169C0" w14:textId="77777777" w:rsidR="002B2980" w:rsidRDefault="002B2980" w:rsidP="008626B3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values, drive to succeed and positive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outlook</w:t>
            </w:r>
          </w:p>
          <w:p w14:paraId="1A2169C1" w14:textId="77777777" w:rsidR="002B2980" w:rsidRDefault="002B2980" w:rsidP="008626B3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line="223" w:lineRule="exact"/>
              <w:ind w:left="544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14:paraId="1A2169C3" w14:textId="77777777" w:rsidR="006109C0" w:rsidRDefault="006109C0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14:paraId="1A2169C4" w14:textId="77777777" w:rsidR="006109C0" w:rsidRDefault="006109C0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14:paraId="1A2169C5" w14:textId="7F7FDAF4" w:rsidR="002B2980" w:rsidRDefault="002A370F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1A2169E6" wp14:editId="6DDAD73B">
                <wp:extent cx="6148705" cy="236855"/>
                <wp:effectExtent l="635" t="9525" r="3810" b="1270"/>
                <wp:docPr id="1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" name="Freeform 80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1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2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3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4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169F7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2169E6" id="Group 79" o:spid="_x0000_s105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">
                <v:shape id="Freeform 80" o:spid="_x0000_s105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" path="m,l9592,r,327l,327,,xe" fillcolor="#ffdb00" stroked="f">
                  <v:path arrowok="t" o:connecttype="custom" o:connectlocs="0,0;9592,0;9592,327;0,327;0,0" o:connectangles="0,0,0,0,0"/>
                </v:shape>
                <v:shape id="Freeform 81" o:spid="_x0000_s105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82" o:spid="_x0000_s105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83" o:spid="_x0000_s105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84" o:spid="_x0000_s105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85" o:spid="_x0000_s106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A2169F7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2169C6" w14:textId="77777777" w:rsidR="002B2980" w:rsidRDefault="002B2980">
      <w:pPr>
        <w:pStyle w:val="BodyText"/>
        <w:kinsoku w:val="0"/>
        <w:overflowPunct w:val="0"/>
        <w:spacing w:before="8"/>
        <w:ind w:left="0" w:firstLine="0"/>
        <w:rPr>
          <w:sz w:val="9"/>
          <w:szCs w:val="9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797"/>
      </w:tblGrid>
      <w:tr w:rsidR="002B2980" w14:paraId="1A2169CB" w14:textId="77777777" w:rsidTr="008626B3">
        <w:trPr>
          <w:trHeight w:hRule="exact" w:val="925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A2169C7" w14:textId="77777777" w:rsidR="002B2980" w:rsidRDefault="002B2980" w:rsidP="008626B3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ESSENTIAL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1A2169C8" w14:textId="77777777" w:rsidR="00260260" w:rsidRPr="00260260" w:rsidRDefault="00260260" w:rsidP="008626B3">
            <w:pPr>
              <w:pStyle w:val="TableParagraph"/>
              <w:numPr>
                <w:ilvl w:val="0"/>
                <w:numId w:val="26"/>
              </w:numPr>
              <w:tabs>
                <w:tab w:val="left" w:pos="426"/>
              </w:tabs>
              <w:kinsoku w:val="0"/>
              <w:overflowPunct w:val="0"/>
              <w:spacing w:before="48" w:line="223" w:lineRule="exact"/>
              <w:ind w:left="868" w:hanging="726"/>
              <w:rPr>
                <w:rFonts w:ascii="Avenir" w:hAnsi="Avenir"/>
                <w:sz w:val="18"/>
                <w:szCs w:val="18"/>
              </w:rPr>
            </w:pPr>
            <w:r w:rsidRPr="00260260">
              <w:rPr>
                <w:rFonts w:ascii="Avenir" w:hAnsi="Avenir"/>
                <w:sz w:val="18"/>
                <w:szCs w:val="18"/>
              </w:rPr>
              <w:t>Good command of written and spoken English</w:t>
            </w:r>
          </w:p>
          <w:p w14:paraId="1A2169C9" w14:textId="77777777" w:rsidR="00260260" w:rsidRPr="00260260" w:rsidRDefault="007D3CDB" w:rsidP="008626B3">
            <w:pPr>
              <w:pStyle w:val="TableParagraph"/>
              <w:numPr>
                <w:ilvl w:val="0"/>
                <w:numId w:val="26"/>
              </w:numPr>
              <w:tabs>
                <w:tab w:val="left" w:pos="426"/>
              </w:tabs>
              <w:kinsoku w:val="0"/>
              <w:overflowPunct w:val="0"/>
              <w:spacing w:line="223" w:lineRule="exact"/>
              <w:ind w:left="868" w:hanging="726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Good basic</w:t>
            </w:r>
            <w:r w:rsidR="00260260" w:rsidRPr="00260260">
              <w:rPr>
                <w:rFonts w:ascii="Avenir" w:hAnsi="Avenir"/>
                <w:sz w:val="18"/>
                <w:szCs w:val="18"/>
              </w:rPr>
              <w:t xml:space="preserve"> maths skills</w:t>
            </w:r>
          </w:p>
          <w:p w14:paraId="1A2169CA" w14:textId="77777777" w:rsidR="002B2980" w:rsidRDefault="00260260" w:rsidP="008626B3">
            <w:pPr>
              <w:pStyle w:val="TableParagraph"/>
              <w:numPr>
                <w:ilvl w:val="0"/>
                <w:numId w:val="26"/>
              </w:numPr>
              <w:tabs>
                <w:tab w:val="left" w:pos="426"/>
              </w:tabs>
              <w:kinsoku w:val="0"/>
              <w:overflowPunct w:val="0"/>
              <w:spacing w:line="223" w:lineRule="exact"/>
              <w:ind w:left="868" w:hanging="726"/>
            </w:pPr>
            <w:r w:rsidRPr="00260260">
              <w:rPr>
                <w:rFonts w:ascii="Avenir" w:hAnsi="Avenir"/>
                <w:sz w:val="18"/>
                <w:szCs w:val="18"/>
              </w:rPr>
              <w:t>Physically fit and able to fulfil the requirements of the role.</w:t>
            </w:r>
          </w:p>
        </w:tc>
      </w:tr>
      <w:tr w:rsidR="002B2980" w14:paraId="1A2169D0" w14:textId="77777777" w:rsidTr="008626B3">
        <w:trPr>
          <w:trHeight w:hRule="exact" w:val="854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A2169CC" w14:textId="77777777" w:rsidR="002B2980" w:rsidRDefault="002B2980" w:rsidP="008626B3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DESIRED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1A2169CD" w14:textId="77777777" w:rsidR="00260260" w:rsidRPr="00352590" w:rsidRDefault="00260260" w:rsidP="008626B3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kinsoku w:val="0"/>
              <w:overflowPunct w:val="0"/>
              <w:spacing w:before="48" w:line="223" w:lineRule="exact"/>
              <w:ind w:left="868" w:hanging="726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352590">
              <w:rPr>
                <w:rFonts w:ascii="Avenir" w:hAnsi="Avenir" w:cs="Avenir"/>
                <w:color w:val="1D1D1B"/>
                <w:sz w:val="18"/>
                <w:szCs w:val="18"/>
              </w:rPr>
              <w:t>Unit standard 497</w:t>
            </w:r>
          </w:p>
          <w:p w14:paraId="1A2169CE" w14:textId="77777777" w:rsidR="002B2980" w:rsidRPr="009F20AA" w:rsidRDefault="007D3CDB" w:rsidP="008626B3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kinsoku w:val="0"/>
              <w:overflowPunct w:val="0"/>
              <w:spacing w:line="223" w:lineRule="exact"/>
              <w:ind w:left="868" w:hanging="726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</w:t>
            </w:r>
            <w:r w:rsidR="00260260">
              <w:rPr>
                <w:rFonts w:ascii="Avenir" w:hAnsi="Avenir" w:cs="Avenir"/>
                <w:color w:val="1D1D1B"/>
                <w:sz w:val="18"/>
                <w:szCs w:val="18"/>
              </w:rPr>
              <w:t>ustomer service experience</w:t>
            </w:r>
          </w:p>
          <w:p w14:paraId="1A2169CF" w14:textId="50F38B49" w:rsidR="009F20AA" w:rsidRPr="006109C0" w:rsidRDefault="009F20AA" w:rsidP="003B0090">
            <w:pPr>
              <w:pStyle w:val="TableParagraph"/>
              <w:tabs>
                <w:tab w:val="left" w:pos="426"/>
              </w:tabs>
              <w:kinsoku w:val="0"/>
              <w:overflowPunct w:val="0"/>
              <w:spacing w:line="223" w:lineRule="exact"/>
              <w:ind w:left="868"/>
              <w:rPr>
                <w:rFonts w:ascii="Avenir" w:hAnsi="Avenir" w:cs="Avenir"/>
                <w:color w:val="000000"/>
                <w:sz w:val="18"/>
                <w:szCs w:val="18"/>
              </w:rPr>
            </w:pPr>
          </w:p>
        </w:tc>
      </w:tr>
    </w:tbl>
    <w:p w14:paraId="1A2169D1" w14:textId="77777777" w:rsidR="002B2980" w:rsidRDefault="002B2980">
      <w:pPr>
        <w:pStyle w:val="BodyText"/>
        <w:kinsoku w:val="0"/>
        <w:overflowPunct w:val="0"/>
        <w:spacing w:before="10"/>
        <w:ind w:left="0" w:firstLine="0"/>
        <w:rPr>
          <w:sz w:val="22"/>
          <w:szCs w:val="22"/>
        </w:rPr>
      </w:pPr>
    </w:p>
    <w:p w14:paraId="1A2169D2" w14:textId="77777777" w:rsidR="006109C0" w:rsidRDefault="006109C0">
      <w:pPr>
        <w:pStyle w:val="BodyText"/>
        <w:kinsoku w:val="0"/>
        <w:overflowPunct w:val="0"/>
        <w:spacing w:before="10"/>
        <w:ind w:left="0" w:firstLine="0"/>
        <w:rPr>
          <w:sz w:val="22"/>
          <w:szCs w:val="22"/>
        </w:rPr>
      </w:pPr>
    </w:p>
    <w:p w14:paraId="1A2169D3" w14:textId="184BA04B" w:rsidR="002B2980" w:rsidRDefault="002A370F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1A2169E8" wp14:editId="15452290">
                <wp:extent cx="6148705" cy="236855"/>
                <wp:effectExtent l="635" t="3810" r="3810" b="6985"/>
                <wp:docPr id="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" name="Freeform 8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9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0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169F8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2169E8" id="Group 86" o:spid="_x0000_s106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">
                <v:shape id="Freeform 87" o:spid="_x0000_s106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" path="m,l9592,r,327l,327,,xe" fillcolor="#ffdb00" stroked="f">
                  <v:path arrowok="t" o:connecttype="custom" o:connectlocs="0,0;9592,0;9592,327;0,327;0,0" o:connectangles="0,0,0,0,0"/>
                </v:shape>
                <v:shape id="Freeform 88" o:spid="_x0000_s106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89" o:spid="_x0000_s1064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90" o:spid="_x0000_s1065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91" o:spid="_x0000_s106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92" o:spid="_x0000_s106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A2169F8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2169D4" w14:textId="77777777" w:rsidR="002B2980" w:rsidRDefault="002B2980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1A2169D5" w14:textId="77777777" w:rsidR="002B2980" w:rsidRDefault="002B2980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1A2169D6" w14:textId="77777777" w:rsidR="002B2980" w:rsidRDefault="002B2980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1A2169D7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1A2169D8" w14:textId="5B88BAC6" w:rsidR="002B2980" w:rsidRDefault="002A370F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A2169EA" wp14:editId="4E34D2D3">
                <wp:extent cx="1723390" cy="12700"/>
                <wp:effectExtent l="1905" t="6985" r="8255" b="0"/>
                <wp:docPr id="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4" name="Freeform 9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3D50D7" id="Group 93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">
                <v:shape id="Freeform 94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2B2980">
        <w:rPr>
          <w:sz w:val="2"/>
          <w:szCs w:val="2"/>
        </w:rPr>
        <w:t xml:space="preserve"> </w:t>
      </w:r>
      <w:r w:rsidR="002B2980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A2169EC" wp14:editId="1E65B802">
                <wp:extent cx="2295525" cy="12700"/>
                <wp:effectExtent l="5080" t="6985" r="4445" b="0"/>
                <wp:docPr id="1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2" name="Freeform 9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E49CB8" id="Group 95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">
                <v:shape id="Freeform 96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1A2169D9" w14:textId="77777777" w:rsidR="002B2980" w:rsidRDefault="002B2980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2B2980" w:rsidSect="008626B3">
      <w:type w:val="continuous"/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0A4057B5"/>
    <w:multiLevelType w:val="multilevel"/>
    <w:tmpl w:val="0206FACA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1" w15:restartNumberingAfterBreak="0">
    <w:nsid w:val="109255F9"/>
    <w:multiLevelType w:val="multilevel"/>
    <w:tmpl w:val="E78ECE8C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2" w15:restartNumberingAfterBreak="0">
    <w:nsid w:val="176657A3"/>
    <w:multiLevelType w:val="hybridMultilevel"/>
    <w:tmpl w:val="C074A4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E18C1"/>
    <w:multiLevelType w:val="multilevel"/>
    <w:tmpl w:val="BB6A7AF4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4" w15:restartNumberingAfterBreak="0">
    <w:nsid w:val="41A3586E"/>
    <w:multiLevelType w:val="hybridMultilevel"/>
    <w:tmpl w:val="B302CC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F56A4"/>
    <w:multiLevelType w:val="multilevel"/>
    <w:tmpl w:val="26BEC634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6" w15:restartNumberingAfterBreak="0">
    <w:nsid w:val="427C471B"/>
    <w:multiLevelType w:val="hybridMultilevel"/>
    <w:tmpl w:val="22DA67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80369"/>
    <w:multiLevelType w:val="hybridMultilevel"/>
    <w:tmpl w:val="206A08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63516"/>
    <w:multiLevelType w:val="multilevel"/>
    <w:tmpl w:val="72943A26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21" w15:restartNumberingAfterBreak="0">
    <w:nsid w:val="58FC7865"/>
    <w:multiLevelType w:val="multilevel"/>
    <w:tmpl w:val="F9E2E266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22" w15:restartNumberingAfterBreak="0">
    <w:nsid w:val="6CA96F0C"/>
    <w:multiLevelType w:val="hybridMultilevel"/>
    <w:tmpl w:val="E8221062"/>
    <w:lvl w:ilvl="0" w:tplc="1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 w15:restartNumberingAfterBreak="0">
    <w:nsid w:val="6F9278C7"/>
    <w:multiLevelType w:val="multilevel"/>
    <w:tmpl w:val="76B2EFAA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24" w15:restartNumberingAfterBreak="0">
    <w:nsid w:val="73845915"/>
    <w:multiLevelType w:val="hybridMultilevel"/>
    <w:tmpl w:val="782E213E"/>
    <w:lvl w:ilvl="0" w:tplc="C534CE3E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  <w:sz w:val="18"/>
      </w:rPr>
    </w:lvl>
    <w:lvl w:ilvl="1" w:tplc="1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5" w15:restartNumberingAfterBreak="0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7746056"/>
    <w:multiLevelType w:val="hybridMultilevel"/>
    <w:tmpl w:val="30D023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968572">
    <w:abstractNumId w:val="8"/>
  </w:num>
  <w:num w:numId="2" w16cid:durableId="1121148385">
    <w:abstractNumId w:val="7"/>
  </w:num>
  <w:num w:numId="3" w16cid:durableId="1653564902">
    <w:abstractNumId w:val="6"/>
  </w:num>
  <w:num w:numId="4" w16cid:durableId="1978493203">
    <w:abstractNumId w:val="5"/>
  </w:num>
  <w:num w:numId="5" w16cid:durableId="1406806301">
    <w:abstractNumId w:val="4"/>
  </w:num>
  <w:num w:numId="6" w16cid:durableId="2013948080">
    <w:abstractNumId w:val="3"/>
  </w:num>
  <w:num w:numId="7" w16cid:durableId="1085227492">
    <w:abstractNumId w:val="2"/>
  </w:num>
  <w:num w:numId="8" w16cid:durableId="2136368212">
    <w:abstractNumId w:val="1"/>
  </w:num>
  <w:num w:numId="9" w16cid:durableId="689255974">
    <w:abstractNumId w:val="0"/>
  </w:num>
  <w:num w:numId="10" w16cid:durableId="931084860">
    <w:abstractNumId w:val="17"/>
  </w:num>
  <w:num w:numId="11" w16cid:durableId="777944110">
    <w:abstractNumId w:val="19"/>
  </w:num>
  <w:num w:numId="12" w16cid:durableId="1189754529">
    <w:abstractNumId w:val="25"/>
  </w:num>
  <w:num w:numId="13" w16cid:durableId="203373808">
    <w:abstractNumId w:val="16"/>
  </w:num>
  <w:num w:numId="14" w16cid:durableId="1905677138">
    <w:abstractNumId w:val="26"/>
  </w:num>
  <w:num w:numId="15" w16cid:durableId="577716809">
    <w:abstractNumId w:val="12"/>
  </w:num>
  <w:num w:numId="16" w16cid:durableId="1521355851">
    <w:abstractNumId w:val="22"/>
  </w:num>
  <w:num w:numId="17" w16cid:durableId="310213616">
    <w:abstractNumId w:val="18"/>
  </w:num>
  <w:num w:numId="18" w16cid:durableId="2077240043">
    <w:abstractNumId w:val="9"/>
  </w:num>
  <w:num w:numId="19" w16cid:durableId="37628564">
    <w:abstractNumId w:val="14"/>
  </w:num>
  <w:num w:numId="20" w16cid:durableId="1135029721">
    <w:abstractNumId w:val="23"/>
  </w:num>
  <w:num w:numId="21" w16cid:durableId="1057363753">
    <w:abstractNumId w:val="10"/>
  </w:num>
  <w:num w:numId="22" w16cid:durableId="950279611">
    <w:abstractNumId w:val="21"/>
  </w:num>
  <w:num w:numId="23" w16cid:durableId="957876822">
    <w:abstractNumId w:val="15"/>
  </w:num>
  <w:num w:numId="24" w16cid:durableId="2095542479">
    <w:abstractNumId w:val="24"/>
  </w:num>
  <w:num w:numId="25" w16cid:durableId="621502036">
    <w:abstractNumId w:val="20"/>
  </w:num>
  <w:num w:numId="26" w16cid:durableId="1702590287">
    <w:abstractNumId w:val="13"/>
  </w:num>
  <w:num w:numId="27" w16cid:durableId="9157469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37"/>
    <w:rsid w:val="00012452"/>
    <w:rsid w:val="00070980"/>
    <w:rsid w:val="00082E4A"/>
    <w:rsid w:val="00100521"/>
    <w:rsid w:val="00116C71"/>
    <w:rsid w:val="00155DEC"/>
    <w:rsid w:val="001729C9"/>
    <w:rsid w:val="001F5AC9"/>
    <w:rsid w:val="00260260"/>
    <w:rsid w:val="002A370F"/>
    <w:rsid w:val="002B2980"/>
    <w:rsid w:val="002C539F"/>
    <w:rsid w:val="002F1286"/>
    <w:rsid w:val="00352590"/>
    <w:rsid w:val="003B0090"/>
    <w:rsid w:val="00454E07"/>
    <w:rsid w:val="004812F1"/>
    <w:rsid w:val="005757F8"/>
    <w:rsid w:val="00595982"/>
    <w:rsid w:val="005A050D"/>
    <w:rsid w:val="005A6BCF"/>
    <w:rsid w:val="006109C0"/>
    <w:rsid w:val="00662337"/>
    <w:rsid w:val="006E33D9"/>
    <w:rsid w:val="006F2BF3"/>
    <w:rsid w:val="007D3CDB"/>
    <w:rsid w:val="008626B3"/>
    <w:rsid w:val="008A623C"/>
    <w:rsid w:val="009F20AA"/>
    <w:rsid w:val="009F450A"/>
    <w:rsid w:val="00A57284"/>
    <w:rsid w:val="00A94028"/>
    <w:rsid w:val="00A97EA5"/>
    <w:rsid w:val="00B16C01"/>
    <w:rsid w:val="00B633B4"/>
    <w:rsid w:val="00B856AC"/>
    <w:rsid w:val="00BB428A"/>
    <w:rsid w:val="00DB52D2"/>
    <w:rsid w:val="00DF5723"/>
    <w:rsid w:val="00E36DF9"/>
    <w:rsid w:val="00E81D19"/>
    <w:rsid w:val="00E82FC0"/>
    <w:rsid w:val="00EA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216964"/>
  <w14:defaultImageDpi w14:val="0"/>
  <w15:docId w15:val="{452158F6-D3B2-44A8-B372-369FEDD1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diagramLayout" Target="diagrams/layout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0647AF-1D11-4EE1-8E36-CD9052C04A1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4B7AA291-53AB-459C-B9D8-C0A55EF6E4D7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 panose="020B0604020202020204" pitchFamily="34" charset="0"/>
            </a:rPr>
            <a:t>Owner Operator</a:t>
          </a:r>
          <a:endParaRPr lang="en-NZ"/>
        </a:p>
      </dgm:t>
    </dgm:pt>
    <dgm:pt modelId="{8B60A2CF-CB7C-4D57-9468-378238C3FC45}" type="parTrans" cxnId="{8981D631-44CA-4ADE-BF95-221EFA25D6ED}">
      <dgm:prSet/>
      <dgm:spPr/>
      <dgm:t>
        <a:bodyPr/>
        <a:lstStyle/>
        <a:p>
          <a:endParaRPr lang="en-NZ"/>
        </a:p>
      </dgm:t>
    </dgm:pt>
    <dgm:pt modelId="{B6C59C49-F516-4441-B32C-7A23AB52419F}" type="sibTrans" cxnId="{8981D631-44CA-4ADE-BF95-221EFA25D6ED}">
      <dgm:prSet/>
      <dgm:spPr/>
      <dgm:t>
        <a:bodyPr/>
        <a:lstStyle/>
        <a:p>
          <a:endParaRPr lang="en-NZ"/>
        </a:p>
      </dgm:t>
    </dgm:pt>
    <dgm:pt modelId="{DDDDA9FE-7FF6-464B-B386-8CDBA03F7142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 panose="020B0604020202020204" pitchFamily="34" charset="0"/>
            </a:rPr>
            <a:t>Store Manager</a:t>
          </a:r>
          <a:endParaRPr lang="en-NZ"/>
        </a:p>
      </dgm:t>
    </dgm:pt>
    <dgm:pt modelId="{3A3EAB42-0777-448C-9395-66BABAD82762}" type="parTrans" cxnId="{4F404151-33FA-4C2B-BA5A-121F3F00A303}">
      <dgm:prSet/>
      <dgm:spPr/>
      <dgm:t>
        <a:bodyPr/>
        <a:lstStyle/>
        <a:p>
          <a:endParaRPr lang="en-NZ"/>
        </a:p>
      </dgm:t>
    </dgm:pt>
    <dgm:pt modelId="{3DF11C36-E638-4A6F-8CBB-694E4B4D7DE9}" type="sibTrans" cxnId="{4F404151-33FA-4C2B-BA5A-121F3F00A303}">
      <dgm:prSet/>
      <dgm:spPr/>
      <dgm:t>
        <a:bodyPr/>
        <a:lstStyle/>
        <a:p>
          <a:endParaRPr lang="en-NZ"/>
        </a:p>
      </dgm:t>
    </dgm:pt>
    <dgm:pt modelId="{3B983376-C552-4499-B365-2537D1942D15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 panose="020B0604020202020204" pitchFamily="34" charset="0"/>
            </a:rPr>
            <a:t>Grocery / Checkout Manager</a:t>
          </a:r>
          <a:endParaRPr lang="en-NZ"/>
        </a:p>
      </dgm:t>
    </dgm:pt>
    <dgm:pt modelId="{9B75A0F1-541F-49FF-90D6-AB0C47D220F4}" type="parTrans" cxnId="{279A88B9-05E1-46DC-A816-016F93D40CC6}">
      <dgm:prSet/>
      <dgm:spPr/>
      <dgm:t>
        <a:bodyPr/>
        <a:lstStyle/>
        <a:p>
          <a:endParaRPr lang="en-NZ"/>
        </a:p>
      </dgm:t>
    </dgm:pt>
    <dgm:pt modelId="{DB981690-1493-4ED9-BF1D-D3C8490D01C5}" type="sibTrans" cxnId="{279A88B9-05E1-46DC-A816-016F93D40CC6}">
      <dgm:prSet/>
      <dgm:spPr/>
      <dgm:t>
        <a:bodyPr/>
        <a:lstStyle/>
        <a:p>
          <a:endParaRPr lang="en-NZ"/>
        </a:p>
      </dgm:t>
    </dgm:pt>
    <dgm:pt modelId="{47166F7E-9F35-44EA-A717-03B9AA57CEE6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 panose="020B0604020202020204" pitchFamily="34" charset="0"/>
            </a:rPr>
            <a:t>Trolley Supervisor</a:t>
          </a:r>
          <a:endParaRPr lang="en-NZ"/>
        </a:p>
      </dgm:t>
    </dgm:pt>
    <dgm:pt modelId="{03A06C3E-9879-4034-85BB-746B4A6B31D5}" type="parTrans" cxnId="{6EA4823B-3709-4676-B7A8-9345CE48BF3D}">
      <dgm:prSet/>
      <dgm:spPr/>
      <dgm:t>
        <a:bodyPr/>
        <a:lstStyle/>
        <a:p>
          <a:endParaRPr lang="en-NZ"/>
        </a:p>
      </dgm:t>
    </dgm:pt>
    <dgm:pt modelId="{96BE604C-B9F6-4496-8D0B-645780859AA0}" type="sibTrans" cxnId="{6EA4823B-3709-4676-B7A8-9345CE48BF3D}">
      <dgm:prSet/>
      <dgm:spPr/>
      <dgm:t>
        <a:bodyPr/>
        <a:lstStyle/>
        <a:p>
          <a:endParaRPr lang="en-NZ"/>
        </a:p>
      </dgm:t>
    </dgm:pt>
    <dgm:pt modelId="{4C92368A-974C-49DE-9A07-607B01684D6A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 panose="020B0604020202020204" pitchFamily="34" charset="0"/>
            </a:rPr>
            <a:t>Trolley Assistant</a:t>
          </a:r>
          <a:endParaRPr lang="en-NZ"/>
        </a:p>
      </dgm:t>
    </dgm:pt>
    <dgm:pt modelId="{427074F1-8473-4964-9135-E07658825648}" type="parTrans" cxnId="{C930B71C-34EC-4F72-BD8A-77BBEF68C806}">
      <dgm:prSet/>
      <dgm:spPr/>
      <dgm:t>
        <a:bodyPr/>
        <a:lstStyle/>
        <a:p>
          <a:endParaRPr lang="en-NZ"/>
        </a:p>
      </dgm:t>
    </dgm:pt>
    <dgm:pt modelId="{DDC65F6A-3B60-4F46-911A-799E211A80FD}" type="sibTrans" cxnId="{C930B71C-34EC-4F72-BD8A-77BBEF68C806}">
      <dgm:prSet/>
      <dgm:spPr/>
      <dgm:t>
        <a:bodyPr/>
        <a:lstStyle/>
        <a:p>
          <a:endParaRPr lang="en-NZ"/>
        </a:p>
      </dgm:t>
    </dgm:pt>
    <dgm:pt modelId="{F79EA6CF-AC53-4B70-B206-535B80909A54}" type="pres">
      <dgm:prSet presAssocID="{190647AF-1D11-4EE1-8E36-CD9052C04A1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47D63D5-FBBE-4238-8BA6-BFDD603EB952}" type="pres">
      <dgm:prSet presAssocID="{4B7AA291-53AB-459C-B9D8-C0A55EF6E4D7}" presName="hierRoot1" presStyleCnt="0">
        <dgm:presLayoutVars>
          <dgm:hierBranch/>
        </dgm:presLayoutVars>
      </dgm:prSet>
      <dgm:spPr/>
    </dgm:pt>
    <dgm:pt modelId="{1BA7C022-03EB-4C7C-87AD-C96C085100C2}" type="pres">
      <dgm:prSet presAssocID="{4B7AA291-53AB-459C-B9D8-C0A55EF6E4D7}" presName="rootComposite1" presStyleCnt="0"/>
      <dgm:spPr/>
    </dgm:pt>
    <dgm:pt modelId="{C05C0BA3-AFEC-4174-B32F-8A181240F204}" type="pres">
      <dgm:prSet presAssocID="{4B7AA291-53AB-459C-B9D8-C0A55EF6E4D7}" presName="rootText1" presStyleLbl="node0" presStyleIdx="0" presStyleCnt="1">
        <dgm:presLayoutVars>
          <dgm:chPref val="3"/>
        </dgm:presLayoutVars>
      </dgm:prSet>
      <dgm:spPr/>
    </dgm:pt>
    <dgm:pt modelId="{BFE778AD-AD23-4A81-88D3-329FBE09052B}" type="pres">
      <dgm:prSet presAssocID="{4B7AA291-53AB-459C-B9D8-C0A55EF6E4D7}" presName="rootConnector1" presStyleLbl="node1" presStyleIdx="0" presStyleCnt="0"/>
      <dgm:spPr/>
    </dgm:pt>
    <dgm:pt modelId="{1BB0CD16-8D61-4810-BA2C-FF1603FDAF0C}" type="pres">
      <dgm:prSet presAssocID="{4B7AA291-53AB-459C-B9D8-C0A55EF6E4D7}" presName="hierChild2" presStyleCnt="0"/>
      <dgm:spPr/>
    </dgm:pt>
    <dgm:pt modelId="{9BE4EA40-CD9A-419D-8822-F4B09BDE0B68}" type="pres">
      <dgm:prSet presAssocID="{3A3EAB42-0777-448C-9395-66BABAD82762}" presName="Name35" presStyleLbl="parChTrans1D2" presStyleIdx="0" presStyleCnt="1"/>
      <dgm:spPr/>
    </dgm:pt>
    <dgm:pt modelId="{5A3E9D4F-FFDE-4993-A964-7CE5F40A12D6}" type="pres">
      <dgm:prSet presAssocID="{DDDDA9FE-7FF6-464B-B386-8CDBA03F7142}" presName="hierRoot2" presStyleCnt="0">
        <dgm:presLayoutVars>
          <dgm:hierBranch/>
        </dgm:presLayoutVars>
      </dgm:prSet>
      <dgm:spPr/>
    </dgm:pt>
    <dgm:pt modelId="{D4B764BD-578B-4C43-A35F-49C9D40A4857}" type="pres">
      <dgm:prSet presAssocID="{DDDDA9FE-7FF6-464B-B386-8CDBA03F7142}" presName="rootComposite" presStyleCnt="0"/>
      <dgm:spPr/>
    </dgm:pt>
    <dgm:pt modelId="{F7EEA63E-F2C1-4119-86F6-A2152B1FB4A6}" type="pres">
      <dgm:prSet presAssocID="{DDDDA9FE-7FF6-464B-B386-8CDBA03F7142}" presName="rootText" presStyleLbl="node2" presStyleIdx="0" presStyleCnt="1">
        <dgm:presLayoutVars>
          <dgm:chPref val="3"/>
        </dgm:presLayoutVars>
      </dgm:prSet>
      <dgm:spPr/>
    </dgm:pt>
    <dgm:pt modelId="{8013F4B3-0387-412A-AE94-2B35FBC0664A}" type="pres">
      <dgm:prSet presAssocID="{DDDDA9FE-7FF6-464B-B386-8CDBA03F7142}" presName="rootConnector" presStyleLbl="node2" presStyleIdx="0" presStyleCnt="1"/>
      <dgm:spPr/>
    </dgm:pt>
    <dgm:pt modelId="{BEE14461-088C-446D-8147-692C86CB9E73}" type="pres">
      <dgm:prSet presAssocID="{DDDDA9FE-7FF6-464B-B386-8CDBA03F7142}" presName="hierChild4" presStyleCnt="0"/>
      <dgm:spPr/>
    </dgm:pt>
    <dgm:pt modelId="{171B9B1F-B44B-4FED-9A33-14C56F9341CB}" type="pres">
      <dgm:prSet presAssocID="{9B75A0F1-541F-49FF-90D6-AB0C47D220F4}" presName="Name35" presStyleLbl="parChTrans1D3" presStyleIdx="0" presStyleCnt="1"/>
      <dgm:spPr/>
    </dgm:pt>
    <dgm:pt modelId="{D0CA4E2A-9C38-46C4-9FCA-E0632B4C0B0E}" type="pres">
      <dgm:prSet presAssocID="{3B983376-C552-4499-B365-2537D1942D15}" presName="hierRoot2" presStyleCnt="0">
        <dgm:presLayoutVars>
          <dgm:hierBranch val="r"/>
        </dgm:presLayoutVars>
      </dgm:prSet>
      <dgm:spPr/>
    </dgm:pt>
    <dgm:pt modelId="{1EA63F7E-849C-498C-B9F6-92EA1706B42F}" type="pres">
      <dgm:prSet presAssocID="{3B983376-C552-4499-B365-2537D1942D15}" presName="rootComposite" presStyleCnt="0"/>
      <dgm:spPr/>
    </dgm:pt>
    <dgm:pt modelId="{A8D46A68-0947-40C6-8F71-5ECBF6D3141B}" type="pres">
      <dgm:prSet presAssocID="{3B983376-C552-4499-B365-2537D1942D15}" presName="rootText" presStyleLbl="node3" presStyleIdx="0" presStyleCnt="1" custScaleX="127037" custScaleY="116269">
        <dgm:presLayoutVars>
          <dgm:chPref val="3"/>
        </dgm:presLayoutVars>
      </dgm:prSet>
      <dgm:spPr/>
    </dgm:pt>
    <dgm:pt modelId="{2406E612-318F-43DA-A4E0-7EE8C4DCE071}" type="pres">
      <dgm:prSet presAssocID="{3B983376-C552-4499-B365-2537D1942D15}" presName="rootConnector" presStyleLbl="node3" presStyleIdx="0" presStyleCnt="1"/>
      <dgm:spPr/>
    </dgm:pt>
    <dgm:pt modelId="{0ED17086-C7CD-41DD-B9A6-3C45184FBC4E}" type="pres">
      <dgm:prSet presAssocID="{3B983376-C552-4499-B365-2537D1942D15}" presName="hierChild4" presStyleCnt="0"/>
      <dgm:spPr/>
    </dgm:pt>
    <dgm:pt modelId="{76BC037C-0336-4019-B150-54B2ED505DE2}" type="pres">
      <dgm:prSet presAssocID="{03A06C3E-9879-4034-85BB-746B4A6B31D5}" presName="Name50" presStyleLbl="parChTrans1D4" presStyleIdx="0" presStyleCnt="2"/>
      <dgm:spPr/>
    </dgm:pt>
    <dgm:pt modelId="{59B880E5-51A7-4B5F-92D2-B5190381A4C7}" type="pres">
      <dgm:prSet presAssocID="{47166F7E-9F35-44EA-A717-03B9AA57CEE6}" presName="hierRoot2" presStyleCnt="0">
        <dgm:presLayoutVars>
          <dgm:hierBranch val="r"/>
        </dgm:presLayoutVars>
      </dgm:prSet>
      <dgm:spPr/>
    </dgm:pt>
    <dgm:pt modelId="{4DEB3135-DDBF-47D4-A8D8-795BB1285055}" type="pres">
      <dgm:prSet presAssocID="{47166F7E-9F35-44EA-A717-03B9AA57CEE6}" presName="rootComposite" presStyleCnt="0"/>
      <dgm:spPr/>
    </dgm:pt>
    <dgm:pt modelId="{2A3D1CB0-BB7C-4F7A-83EE-84E6C2847414}" type="pres">
      <dgm:prSet presAssocID="{47166F7E-9F35-44EA-A717-03B9AA57CEE6}" presName="rootText" presStyleLbl="node4" presStyleIdx="0" presStyleCnt="2">
        <dgm:presLayoutVars>
          <dgm:chPref val="3"/>
        </dgm:presLayoutVars>
      </dgm:prSet>
      <dgm:spPr/>
    </dgm:pt>
    <dgm:pt modelId="{8FBA9888-1930-427E-9AA8-B278AE00E718}" type="pres">
      <dgm:prSet presAssocID="{47166F7E-9F35-44EA-A717-03B9AA57CEE6}" presName="rootConnector" presStyleLbl="node4" presStyleIdx="0" presStyleCnt="2"/>
      <dgm:spPr/>
    </dgm:pt>
    <dgm:pt modelId="{2877C982-66E9-4DA9-A9A1-EBAE6DFB275F}" type="pres">
      <dgm:prSet presAssocID="{47166F7E-9F35-44EA-A717-03B9AA57CEE6}" presName="hierChild4" presStyleCnt="0"/>
      <dgm:spPr/>
    </dgm:pt>
    <dgm:pt modelId="{D901508E-027B-400B-8E79-1BCE81B76CE9}" type="pres">
      <dgm:prSet presAssocID="{427074F1-8473-4964-9135-E07658825648}" presName="Name50" presStyleLbl="parChTrans1D4" presStyleIdx="1" presStyleCnt="2"/>
      <dgm:spPr/>
    </dgm:pt>
    <dgm:pt modelId="{A76C828A-B314-4F41-8A40-269B67951489}" type="pres">
      <dgm:prSet presAssocID="{4C92368A-974C-49DE-9A07-607B01684D6A}" presName="hierRoot2" presStyleCnt="0">
        <dgm:presLayoutVars>
          <dgm:hierBranch val="r"/>
        </dgm:presLayoutVars>
      </dgm:prSet>
      <dgm:spPr/>
    </dgm:pt>
    <dgm:pt modelId="{08122F69-BF2A-4C3C-8154-A5DD796825D1}" type="pres">
      <dgm:prSet presAssocID="{4C92368A-974C-49DE-9A07-607B01684D6A}" presName="rootComposite" presStyleCnt="0"/>
      <dgm:spPr/>
    </dgm:pt>
    <dgm:pt modelId="{5296CFAC-DA74-4E08-A926-D6BFA21B2EE0}" type="pres">
      <dgm:prSet presAssocID="{4C92368A-974C-49DE-9A07-607B01684D6A}" presName="rootText" presStyleLbl="node4" presStyleIdx="1" presStyleCnt="2">
        <dgm:presLayoutVars>
          <dgm:chPref val="3"/>
        </dgm:presLayoutVars>
      </dgm:prSet>
      <dgm:spPr/>
    </dgm:pt>
    <dgm:pt modelId="{C0C68D58-DE28-41D0-A959-319597D63BA8}" type="pres">
      <dgm:prSet presAssocID="{4C92368A-974C-49DE-9A07-607B01684D6A}" presName="rootConnector" presStyleLbl="node4" presStyleIdx="1" presStyleCnt="2"/>
      <dgm:spPr/>
    </dgm:pt>
    <dgm:pt modelId="{01E400EC-5F30-493E-BC4E-DD4A9403AE95}" type="pres">
      <dgm:prSet presAssocID="{4C92368A-974C-49DE-9A07-607B01684D6A}" presName="hierChild4" presStyleCnt="0"/>
      <dgm:spPr/>
    </dgm:pt>
    <dgm:pt modelId="{029B7AB5-B3DD-4806-912B-BECBA915D553}" type="pres">
      <dgm:prSet presAssocID="{4C92368A-974C-49DE-9A07-607B01684D6A}" presName="hierChild5" presStyleCnt="0"/>
      <dgm:spPr/>
    </dgm:pt>
    <dgm:pt modelId="{2532325D-A5FA-4DDD-8B69-3327CA76AAE3}" type="pres">
      <dgm:prSet presAssocID="{47166F7E-9F35-44EA-A717-03B9AA57CEE6}" presName="hierChild5" presStyleCnt="0"/>
      <dgm:spPr/>
    </dgm:pt>
    <dgm:pt modelId="{817151BF-E6A6-4AFB-90AE-769677B4B017}" type="pres">
      <dgm:prSet presAssocID="{3B983376-C552-4499-B365-2537D1942D15}" presName="hierChild5" presStyleCnt="0"/>
      <dgm:spPr/>
    </dgm:pt>
    <dgm:pt modelId="{ADE790FB-689E-44FE-9B01-9B2A7D1CCD46}" type="pres">
      <dgm:prSet presAssocID="{DDDDA9FE-7FF6-464B-B386-8CDBA03F7142}" presName="hierChild5" presStyleCnt="0"/>
      <dgm:spPr/>
    </dgm:pt>
    <dgm:pt modelId="{00C4EB91-935F-4AC2-A398-E89A4A2EAA07}" type="pres">
      <dgm:prSet presAssocID="{4B7AA291-53AB-459C-B9D8-C0A55EF6E4D7}" presName="hierChild3" presStyleCnt="0"/>
      <dgm:spPr/>
    </dgm:pt>
  </dgm:ptLst>
  <dgm:cxnLst>
    <dgm:cxn modelId="{4E69F602-A57C-4ABC-BAD9-8D2F5CA34202}" type="presOf" srcId="{DDDDA9FE-7FF6-464B-B386-8CDBA03F7142}" destId="{8013F4B3-0387-412A-AE94-2B35FBC0664A}" srcOrd="1" destOrd="0" presId="urn:microsoft.com/office/officeart/2005/8/layout/orgChart1"/>
    <dgm:cxn modelId="{7417E30A-D988-4904-B5A1-259F06E140BC}" type="presOf" srcId="{47166F7E-9F35-44EA-A717-03B9AA57CEE6}" destId="{8FBA9888-1930-427E-9AA8-B278AE00E718}" srcOrd="1" destOrd="0" presId="urn:microsoft.com/office/officeart/2005/8/layout/orgChart1"/>
    <dgm:cxn modelId="{C930B71C-34EC-4F72-BD8A-77BBEF68C806}" srcId="{47166F7E-9F35-44EA-A717-03B9AA57CEE6}" destId="{4C92368A-974C-49DE-9A07-607B01684D6A}" srcOrd="0" destOrd="0" parTransId="{427074F1-8473-4964-9135-E07658825648}" sibTransId="{DDC65F6A-3B60-4F46-911A-799E211A80FD}"/>
    <dgm:cxn modelId="{8FFF2921-CF79-447F-B5BB-EF8F45618031}" type="presOf" srcId="{427074F1-8473-4964-9135-E07658825648}" destId="{D901508E-027B-400B-8E79-1BCE81B76CE9}" srcOrd="0" destOrd="0" presId="urn:microsoft.com/office/officeart/2005/8/layout/orgChart1"/>
    <dgm:cxn modelId="{8981D631-44CA-4ADE-BF95-221EFA25D6ED}" srcId="{190647AF-1D11-4EE1-8E36-CD9052C04A18}" destId="{4B7AA291-53AB-459C-B9D8-C0A55EF6E4D7}" srcOrd="0" destOrd="0" parTransId="{8B60A2CF-CB7C-4D57-9468-378238C3FC45}" sibTransId="{B6C59C49-F516-4441-B32C-7A23AB52419F}"/>
    <dgm:cxn modelId="{6EA4823B-3709-4676-B7A8-9345CE48BF3D}" srcId="{3B983376-C552-4499-B365-2537D1942D15}" destId="{47166F7E-9F35-44EA-A717-03B9AA57CEE6}" srcOrd="0" destOrd="0" parTransId="{03A06C3E-9879-4034-85BB-746B4A6B31D5}" sibTransId="{96BE604C-B9F6-4496-8D0B-645780859AA0}"/>
    <dgm:cxn modelId="{EF575142-3232-4052-8704-D00F7200E80B}" type="presOf" srcId="{9B75A0F1-541F-49FF-90D6-AB0C47D220F4}" destId="{171B9B1F-B44B-4FED-9A33-14C56F9341CB}" srcOrd="0" destOrd="0" presId="urn:microsoft.com/office/officeart/2005/8/layout/orgChart1"/>
    <dgm:cxn modelId="{3D849647-5EA2-414F-ACC0-16918910B2F1}" type="presOf" srcId="{4C92368A-974C-49DE-9A07-607B01684D6A}" destId="{C0C68D58-DE28-41D0-A959-319597D63BA8}" srcOrd="1" destOrd="0" presId="urn:microsoft.com/office/officeart/2005/8/layout/orgChart1"/>
    <dgm:cxn modelId="{4F404151-33FA-4C2B-BA5A-121F3F00A303}" srcId="{4B7AA291-53AB-459C-B9D8-C0A55EF6E4D7}" destId="{DDDDA9FE-7FF6-464B-B386-8CDBA03F7142}" srcOrd="0" destOrd="0" parTransId="{3A3EAB42-0777-448C-9395-66BABAD82762}" sibTransId="{3DF11C36-E638-4A6F-8CBB-694E4B4D7DE9}"/>
    <dgm:cxn modelId="{7BB39F87-53CE-4DE5-A362-7EE43D60B68E}" type="presOf" srcId="{3A3EAB42-0777-448C-9395-66BABAD82762}" destId="{9BE4EA40-CD9A-419D-8822-F4B09BDE0B68}" srcOrd="0" destOrd="0" presId="urn:microsoft.com/office/officeart/2005/8/layout/orgChart1"/>
    <dgm:cxn modelId="{DB10EB8E-8E87-4456-905E-62DC1831D721}" type="presOf" srcId="{3B983376-C552-4499-B365-2537D1942D15}" destId="{2406E612-318F-43DA-A4E0-7EE8C4DCE071}" srcOrd="1" destOrd="0" presId="urn:microsoft.com/office/officeart/2005/8/layout/orgChart1"/>
    <dgm:cxn modelId="{B9293E95-7D77-44A3-ACCA-288B7613EEC5}" type="presOf" srcId="{4C92368A-974C-49DE-9A07-607B01684D6A}" destId="{5296CFAC-DA74-4E08-A926-D6BFA21B2EE0}" srcOrd="0" destOrd="0" presId="urn:microsoft.com/office/officeart/2005/8/layout/orgChart1"/>
    <dgm:cxn modelId="{EC7CC59A-270E-4F87-86CC-3CEE695405DC}" type="presOf" srcId="{03A06C3E-9879-4034-85BB-746B4A6B31D5}" destId="{76BC037C-0336-4019-B150-54B2ED505DE2}" srcOrd="0" destOrd="0" presId="urn:microsoft.com/office/officeart/2005/8/layout/orgChart1"/>
    <dgm:cxn modelId="{F7E8ADA1-0779-494E-945F-41D1E54748AE}" type="presOf" srcId="{3B983376-C552-4499-B365-2537D1942D15}" destId="{A8D46A68-0947-40C6-8F71-5ECBF6D3141B}" srcOrd="0" destOrd="0" presId="urn:microsoft.com/office/officeart/2005/8/layout/orgChart1"/>
    <dgm:cxn modelId="{12E2C5B2-1FAB-4DA2-B2C2-CC6CC72E7E7B}" type="presOf" srcId="{DDDDA9FE-7FF6-464B-B386-8CDBA03F7142}" destId="{F7EEA63E-F2C1-4119-86F6-A2152B1FB4A6}" srcOrd="0" destOrd="0" presId="urn:microsoft.com/office/officeart/2005/8/layout/orgChart1"/>
    <dgm:cxn modelId="{279A88B9-05E1-46DC-A816-016F93D40CC6}" srcId="{DDDDA9FE-7FF6-464B-B386-8CDBA03F7142}" destId="{3B983376-C552-4499-B365-2537D1942D15}" srcOrd="0" destOrd="0" parTransId="{9B75A0F1-541F-49FF-90D6-AB0C47D220F4}" sibTransId="{DB981690-1493-4ED9-BF1D-D3C8490D01C5}"/>
    <dgm:cxn modelId="{4CAAAFCD-C56E-4358-B7DF-F84FC940F17B}" type="presOf" srcId="{4B7AA291-53AB-459C-B9D8-C0A55EF6E4D7}" destId="{BFE778AD-AD23-4A81-88D3-329FBE09052B}" srcOrd="1" destOrd="0" presId="urn:microsoft.com/office/officeart/2005/8/layout/orgChart1"/>
    <dgm:cxn modelId="{6D299FD2-C9A6-4FE8-877F-EE44A7EC8B8E}" type="presOf" srcId="{4B7AA291-53AB-459C-B9D8-C0A55EF6E4D7}" destId="{C05C0BA3-AFEC-4174-B32F-8A181240F204}" srcOrd="0" destOrd="0" presId="urn:microsoft.com/office/officeart/2005/8/layout/orgChart1"/>
    <dgm:cxn modelId="{3E8FD4D7-60AA-47B8-8280-16967B3A3427}" type="presOf" srcId="{190647AF-1D11-4EE1-8E36-CD9052C04A18}" destId="{F79EA6CF-AC53-4B70-B206-535B80909A54}" srcOrd="0" destOrd="0" presId="urn:microsoft.com/office/officeart/2005/8/layout/orgChart1"/>
    <dgm:cxn modelId="{4664F3DE-43E4-4397-AE34-42112DCA066E}" type="presOf" srcId="{47166F7E-9F35-44EA-A717-03B9AA57CEE6}" destId="{2A3D1CB0-BB7C-4F7A-83EE-84E6C2847414}" srcOrd="0" destOrd="0" presId="urn:microsoft.com/office/officeart/2005/8/layout/orgChart1"/>
    <dgm:cxn modelId="{937BF4B7-324C-408A-BC13-229144778D54}" type="presParOf" srcId="{F79EA6CF-AC53-4B70-B206-535B80909A54}" destId="{047D63D5-FBBE-4238-8BA6-BFDD603EB952}" srcOrd="0" destOrd="0" presId="urn:microsoft.com/office/officeart/2005/8/layout/orgChart1"/>
    <dgm:cxn modelId="{31A47CBC-33B9-4630-A9FD-DE162343B720}" type="presParOf" srcId="{047D63D5-FBBE-4238-8BA6-BFDD603EB952}" destId="{1BA7C022-03EB-4C7C-87AD-C96C085100C2}" srcOrd="0" destOrd="0" presId="urn:microsoft.com/office/officeart/2005/8/layout/orgChart1"/>
    <dgm:cxn modelId="{90F4C744-1D48-4BF5-8B27-9723018565C7}" type="presParOf" srcId="{1BA7C022-03EB-4C7C-87AD-C96C085100C2}" destId="{C05C0BA3-AFEC-4174-B32F-8A181240F204}" srcOrd="0" destOrd="0" presId="urn:microsoft.com/office/officeart/2005/8/layout/orgChart1"/>
    <dgm:cxn modelId="{A7310D3F-675A-43E3-8699-DB1273173B70}" type="presParOf" srcId="{1BA7C022-03EB-4C7C-87AD-C96C085100C2}" destId="{BFE778AD-AD23-4A81-88D3-329FBE09052B}" srcOrd="1" destOrd="0" presId="urn:microsoft.com/office/officeart/2005/8/layout/orgChart1"/>
    <dgm:cxn modelId="{AB59ED78-BE9A-4047-8D4E-773A75395A0B}" type="presParOf" srcId="{047D63D5-FBBE-4238-8BA6-BFDD603EB952}" destId="{1BB0CD16-8D61-4810-BA2C-FF1603FDAF0C}" srcOrd="1" destOrd="0" presId="urn:microsoft.com/office/officeart/2005/8/layout/orgChart1"/>
    <dgm:cxn modelId="{1582E133-6B27-4A87-94BA-A236E63F1E12}" type="presParOf" srcId="{1BB0CD16-8D61-4810-BA2C-FF1603FDAF0C}" destId="{9BE4EA40-CD9A-419D-8822-F4B09BDE0B68}" srcOrd="0" destOrd="0" presId="urn:microsoft.com/office/officeart/2005/8/layout/orgChart1"/>
    <dgm:cxn modelId="{92446312-9FBD-49AC-BD4D-FBC97105ED3C}" type="presParOf" srcId="{1BB0CD16-8D61-4810-BA2C-FF1603FDAF0C}" destId="{5A3E9D4F-FFDE-4993-A964-7CE5F40A12D6}" srcOrd="1" destOrd="0" presId="urn:microsoft.com/office/officeart/2005/8/layout/orgChart1"/>
    <dgm:cxn modelId="{483BBCA4-A2FB-478F-9EF1-D61AC21F3BCB}" type="presParOf" srcId="{5A3E9D4F-FFDE-4993-A964-7CE5F40A12D6}" destId="{D4B764BD-578B-4C43-A35F-49C9D40A4857}" srcOrd="0" destOrd="0" presId="urn:microsoft.com/office/officeart/2005/8/layout/orgChart1"/>
    <dgm:cxn modelId="{5859837E-1884-44A5-84BB-B81C619E7906}" type="presParOf" srcId="{D4B764BD-578B-4C43-A35F-49C9D40A4857}" destId="{F7EEA63E-F2C1-4119-86F6-A2152B1FB4A6}" srcOrd="0" destOrd="0" presId="urn:microsoft.com/office/officeart/2005/8/layout/orgChart1"/>
    <dgm:cxn modelId="{A1061369-D5FD-45C3-B729-0543451EEDD1}" type="presParOf" srcId="{D4B764BD-578B-4C43-A35F-49C9D40A4857}" destId="{8013F4B3-0387-412A-AE94-2B35FBC0664A}" srcOrd="1" destOrd="0" presId="urn:microsoft.com/office/officeart/2005/8/layout/orgChart1"/>
    <dgm:cxn modelId="{90C8450E-12E7-4B9C-9923-2388F8530772}" type="presParOf" srcId="{5A3E9D4F-FFDE-4993-A964-7CE5F40A12D6}" destId="{BEE14461-088C-446D-8147-692C86CB9E73}" srcOrd="1" destOrd="0" presId="urn:microsoft.com/office/officeart/2005/8/layout/orgChart1"/>
    <dgm:cxn modelId="{9A833088-E01C-44FB-A59B-15AE81FF8BC1}" type="presParOf" srcId="{BEE14461-088C-446D-8147-692C86CB9E73}" destId="{171B9B1F-B44B-4FED-9A33-14C56F9341CB}" srcOrd="0" destOrd="0" presId="urn:microsoft.com/office/officeart/2005/8/layout/orgChart1"/>
    <dgm:cxn modelId="{96C9E8FA-F990-4D4C-AAFD-5DBC7B472A7B}" type="presParOf" srcId="{BEE14461-088C-446D-8147-692C86CB9E73}" destId="{D0CA4E2A-9C38-46C4-9FCA-E0632B4C0B0E}" srcOrd="1" destOrd="0" presId="urn:microsoft.com/office/officeart/2005/8/layout/orgChart1"/>
    <dgm:cxn modelId="{0E02DFD6-B1F1-4D79-B23D-93314182756D}" type="presParOf" srcId="{D0CA4E2A-9C38-46C4-9FCA-E0632B4C0B0E}" destId="{1EA63F7E-849C-498C-B9F6-92EA1706B42F}" srcOrd="0" destOrd="0" presId="urn:microsoft.com/office/officeart/2005/8/layout/orgChart1"/>
    <dgm:cxn modelId="{F4A61B62-A61F-4B81-ADED-5CB189CF79AA}" type="presParOf" srcId="{1EA63F7E-849C-498C-B9F6-92EA1706B42F}" destId="{A8D46A68-0947-40C6-8F71-5ECBF6D3141B}" srcOrd="0" destOrd="0" presId="urn:microsoft.com/office/officeart/2005/8/layout/orgChart1"/>
    <dgm:cxn modelId="{1ABE01CE-569C-46EA-A183-59556B56C7FF}" type="presParOf" srcId="{1EA63F7E-849C-498C-B9F6-92EA1706B42F}" destId="{2406E612-318F-43DA-A4E0-7EE8C4DCE071}" srcOrd="1" destOrd="0" presId="urn:microsoft.com/office/officeart/2005/8/layout/orgChart1"/>
    <dgm:cxn modelId="{95780CEF-0F03-47B7-A010-EB605768884C}" type="presParOf" srcId="{D0CA4E2A-9C38-46C4-9FCA-E0632B4C0B0E}" destId="{0ED17086-C7CD-41DD-B9A6-3C45184FBC4E}" srcOrd="1" destOrd="0" presId="urn:microsoft.com/office/officeart/2005/8/layout/orgChart1"/>
    <dgm:cxn modelId="{4788B6E4-8B6A-4D10-8930-B2291F5E8915}" type="presParOf" srcId="{0ED17086-C7CD-41DD-B9A6-3C45184FBC4E}" destId="{76BC037C-0336-4019-B150-54B2ED505DE2}" srcOrd="0" destOrd="0" presId="urn:microsoft.com/office/officeart/2005/8/layout/orgChart1"/>
    <dgm:cxn modelId="{7324016F-72BA-4CFF-8D88-C1CDE574E835}" type="presParOf" srcId="{0ED17086-C7CD-41DD-B9A6-3C45184FBC4E}" destId="{59B880E5-51A7-4B5F-92D2-B5190381A4C7}" srcOrd="1" destOrd="0" presId="urn:microsoft.com/office/officeart/2005/8/layout/orgChart1"/>
    <dgm:cxn modelId="{D7907262-C9B9-489F-AF0C-7E73F3446E69}" type="presParOf" srcId="{59B880E5-51A7-4B5F-92D2-B5190381A4C7}" destId="{4DEB3135-DDBF-47D4-A8D8-795BB1285055}" srcOrd="0" destOrd="0" presId="urn:microsoft.com/office/officeart/2005/8/layout/orgChart1"/>
    <dgm:cxn modelId="{BA4C3D4A-A646-43CF-A316-BB51780E3B56}" type="presParOf" srcId="{4DEB3135-DDBF-47D4-A8D8-795BB1285055}" destId="{2A3D1CB0-BB7C-4F7A-83EE-84E6C2847414}" srcOrd="0" destOrd="0" presId="urn:microsoft.com/office/officeart/2005/8/layout/orgChart1"/>
    <dgm:cxn modelId="{39745273-DB3B-4A19-B538-9FC6A6CBEF0E}" type="presParOf" srcId="{4DEB3135-DDBF-47D4-A8D8-795BB1285055}" destId="{8FBA9888-1930-427E-9AA8-B278AE00E718}" srcOrd="1" destOrd="0" presId="urn:microsoft.com/office/officeart/2005/8/layout/orgChart1"/>
    <dgm:cxn modelId="{9349F0FF-CD71-4806-A55F-431E2BD125A7}" type="presParOf" srcId="{59B880E5-51A7-4B5F-92D2-B5190381A4C7}" destId="{2877C982-66E9-4DA9-A9A1-EBAE6DFB275F}" srcOrd="1" destOrd="0" presId="urn:microsoft.com/office/officeart/2005/8/layout/orgChart1"/>
    <dgm:cxn modelId="{B00B4C0F-7369-4785-98BE-AA05149445DE}" type="presParOf" srcId="{2877C982-66E9-4DA9-A9A1-EBAE6DFB275F}" destId="{D901508E-027B-400B-8E79-1BCE81B76CE9}" srcOrd="0" destOrd="0" presId="urn:microsoft.com/office/officeart/2005/8/layout/orgChart1"/>
    <dgm:cxn modelId="{E7635642-28C9-4417-A47D-ACAD8C1B22A6}" type="presParOf" srcId="{2877C982-66E9-4DA9-A9A1-EBAE6DFB275F}" destId="{A76C828A-B314-4F41-8A40-269B67951489}" srcOrd="1" destOrd="0" presId="urn:microsoft.com/office/officeart/2005/8/layout/orgChart1"/>
    <dgm:cxn modelId="{520BA477-8CEC-4D45-8704-93F1132B235F}" type="presParOf" srcId="{A76C828A-B314-4F41-8A40-269B67951489}" destId="{08122F69-BF2A-4C3C-8154-A5DD796825D1}" srcOrd="0" destOrd="0" presId="urn:microsoft.com/office/officeart/2005/8/layout/orgChart1"/>
    <dgm:cxn modelId="{1DADE210-7D51-4EAC-B6A2-0C3F3675F99A}" type="presParOf" srcId="{08122F69-BF2A-4C3C-8154-A5DD796825D1}" destId="{5296CFAC-DA74-4E08-A926-D6BFA21B2EE0}" srcOrd="0" destOrd="0" presId="urn:microsoft.com/office/officeart/2005/8/layout/orgChart1"/>
    <dgm:cxn modelId="{85C9784A-31E2-4583-848B-2D68804C5CDA}" type="presParOf" srcId="{08122F69-BF2A-4C3C-8154-A5DD796825D1}" destId="{C0C68D58-DE28-41D0-A959-319597D63BA8}" srcOrd="1" destOrd="0" presId="urn:microsoft.com/office/officeart/2005/8/layout/orgChart1"/>
    <dgm:cxn modelId="{BC6A40D1-12D2-47AE-9454-3BD9F4CFA3B6}" type="presParOf" srcId="{A76C828A-B314-4F41-8A40-269B67951489}" destId="{01E400EC-5F30-493E-BC4E-DD4A9403AE95}" srcOrd="1" destOrd="0" presId="urn:microsoft.com/office/officeart/2005/8/layout/orgChart1"/>
    <dgm:cxn modelId="{A268A919-5B74-4492-A3DE-B09F54EF8550}" type="presParOf" srcId="{A76C828A-B314-4F41-8A40-269B67951489}" destId="{029B7AB5-B3DD-4806-912B-BECBA915D553}" srcOrd="2" destOrd="0" presId="urn:microsoft.com/office/officeart/2005/8/layout/orgChart1"/>
    <dgm:cxn modelId="{FC6D0F92-9761-4B83-81E2-3556318D4F62}" type="presParOf" srcId="{59B880E5-51A7-4B5F-92D2-B5190381A4C7}" destId="{2532325D-A5FA-4DDD-8B69-3327CA76AAE3}" srcOrd="2" destOrd="0" presId="urn:microsoft.com/office/officeart/2005/8/layout/orgChart1"/>
    <dgm:cxn modelId="{07963FC8-C121-45F3-ACAC-8345368E8A35}" type="presParOf" srcId="{D0CA4E2A-9C38-46C4-9FCA-E0632B4C0B0E}" destId="{817151BF-E6A6-4AFB-90AE-769677B4B017}" srcOrd="2" destOrd="0" presId="urn:microsoft.com/office/officeart/2005/8/layout/orgChart1"/>
    <dgm:cxn modelId="{D39AE250-832F-4B99-A534-C1AEE0A6AAB0}" type="presParOf" srcId="{5A3E9D4F-FFDE-4993-A964-7CE5F40A12D6}" destId="{ADE790FB-689E-44FE-9B01-9B2A7D1CCD46}" srcOrd="2" destOrd="0" presId="urn:microsoft.com/office/officeart/2005/8/layout/orgChart1"/>
    <dgm:cxn modelId="{FAABDCF6-B0B8-4815-8AB6-DD517FE94F34}" type="presParOf" srcId="{047D63D5-FBBE-4238-8BA6-BFDD603EB952}" destId="{00C4EB91-935F-4AC2-A398-E89A4A2EAA0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01508E-027B-400B-8E79-1BCE81B76CE9}">
      <dsp:nvSpPr>
        <dsp:cNvPr id="0" name=""/>
        <dsp:cNvSpPr/>
      </dsp:nvSpPr>
      <dsp:spPr>
        <a:xfrm>
          <a:off x="1476076" y="1298324"/>
          <a:ext cx="91440" cy="2201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0125"/>
              </a:lnTo>
              <a:lnTo>
                <a:pt x="117500" y="2201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BC037C-0336-4019-B150-54B2ED505DE2}">
      <dsp:nvSpPr>
        <dsp:cNvPr id="0" name=""/>
        <dsp:cNvSpPr/>
      </dsp:nvSpPr>
      <dsp:spPr>
        <a:xfrm>
          <a:off x="1337035" y="958564"/>
          <a:ext cx="91440" cy="2201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0125"/>
              </a:lnTo>
              <a:lnTo>
                <a:pt x="136907" y="2201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1B9B1F-B44B-4FED-9A33-14C56F9341CB}">
      <dsp:nvSpPr>
        <dsp:cNvPr id="0" name=""/>
        <dsp:cNvSpPr/>
      </dsp:nvSpPr>
      <dsp:spPr>
        <a:xfrm>
          <a:off x="1580201" y="579878"/>
          <a:ext cx="91440" cy="1004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04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E4EA40-CD9A-419D-8822-F4B09BDE0B68}">
      <dsp:nvSpPr>
        <dsp:cNvPr id="0" name=""/>
        <dsp:cNvSpPr/>
      </dsp:nvSpPr>
      <dsp:spPr>
        <a:xfrm>
          <a:off x="1580201" y="240118"/>
          <a:ext cx="91440" cy="1004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04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5C0BA3-AFEC-4174-B32F-8A181240F204}">
      <dsp:nvSpPr>
        <dsp:cNvPr id="0" name=""/>
        <dsp:cNvSpPr/>
      </dsp:nvSpPr>
      <dsp:spPr>
        <a:xfrm>
          <a:off x="1386654" y="851"/>
          <a:ext cx="478534" cy="2392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600" b="1" i="0" u="none" strike="noStrike" kern="1200" baseline="0">
              <a:latin typeface="Arial" panose="020B0604020202020204" pitchFamily="34" charset="0"/>
            </a:rPr>
            <a:t>Owner Operator</a:t>
          </a:r>
          <a:endParaRPr lang="en-NZ" sz="600" kern="1200"/>
        </a:p>
      </dsp:txBody>
      <dsp:txXfrm>
        <a:off x="1386654" y="851"/>
        <a:ext cx="478534" cy="239267"/>
      </dsp:txXfrm>
    </dsp:sp>
    <dsp:sp modelId="{F7EEA63E-F2C1-4119-86F6-A2152B1FB4A6}">
      <dsp:nvSpPr>
        <dsp:cNvPr id="0" name=""/>
        <dsp:cNvSpPr/>
      </dsp:nvSpPr>
      <dsp:spPr>
        <a:xfrm>
          <a:off x="1386654" y="340610"/>
          <a:ext cx="478534" cy="2392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600" b="1" i="0" u="none" strike="noStrike" kern="1200" baseline="0">
              <a:latin typeface="Arial" panose="020B0604020202020204" pitchFamily="34" charset="0"/>
            </a:rPr>
            <a:t>Store Manager</a:t>
          </a:r>
          <a:endParaRPr lang="en-NZ" sz="600" kern="1200"/>
        </a:p>
      </dsp:txBody>
      <dsp:txXfrm>
        <a:off x="1386654" y="340610"/>
        <a:ext cx="478534" cy="239267"/>
      </dsp:txXfrm>
    </dsp:sp>
    <dsp:sp modelId="{A8D46A68-0947-40C6-8F71-5ECBF6D3141B}">
      <dsp:nvSpPr>
        <dsp:cNvPr id="0" name=""/>
        <dsp:cNvSpPr/>
      </dsp:nvSpPr>
      <dsp:spPr>
        <a:xfrm>
          <a:off x="1321963" y="680370"/>
          <a:ext cx="607916" cy="2781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600" b="1" i="0" u="none" strike="noStrike" kern="1200" baseline="0">
              <a:latin typeface="Arial" panose="020B0604020202020204" pitchFamily="34" charset="0"/>
            </a:rPr>
            <a:t>Grocery / Checkout Manager</a:t>
          </a:r>
          <a:endParaRPr lang="en-NZ" sz="600" kern="1200"/>
        </a:p>
      </dsp:txBody>
      <dsp:txXfrm>
        <a:off x="1321963" y="680370"/>
        <a:ext cx="607916" cy="278193"/>
      </dsp:txXfrm>
    </dsp:sp>
    <dsp:sp modelId="{2A3D1CB0-BB7C-4F7A-83EE-84E6C2847414}">
      <dsp:nvSpPr>
        <dsp:cNvPr id="0" name=""/>
        <dsp:cNvSpPr/>
      </dsp:nvSpPr>
      <dsp:spPr>
        <a:xfrm>
          <a:off x="1473942" y="1059056"/>
          <a:ext cx="478534" cy="2392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600" b="1" i="0" u="none" strike="noStrike" kern="1200" baseline="0">
              <a:latin typeface="Arial" panose="020B0604020202020204" pitchFamily="34" charset="0"/>
            </a:rPr>
            <a:t>Trolley Supervisor</a:t>
          </a:r>
          <a:endParaRPr lang="en-NZ" sz="600" kern="1200"/>
        </a:p>
      </dsp:txBody>
      <dsp:txXfrm>
        <a:off x="1473942" y="1059056"/>
        <a:ext cx="478534" cy="239267"/>
      </dsp:txXfrm>
    </dsp:sp>
    <dsp:sp modelId="{5296CFAC-DA74-4E08-A926-D6BFA21B2EE0}">
      <dsp:nvSpPr>
        <dsp:cNvPr id="0" name=""/>
        <dsp:cNvSpPr/>
      </dsp:nvSpPr>
      <dsp:spPr>
        <a:xfrm>
          <a:off x="1593576" y="1398816"/>
          <a:ext cx="478534" cy="2392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600" b="1" i="0" u="none" strike="noStrike" kern="1200" baseline="0">
              <a:latin typeface="Arial" panose="020B0604020202020204" pitchFamily="34" charset="0"/>
            </a:rPr>
            <a:t>Trolley Assistant</a:t>
          </a:r>
          <a:endParaRPr lang="en-NZ" sz="600" kern="1200"/>
        </a:p>
      </dsp:txBody>
      <dsp:txXfrm>
        <a:off x="1593576" y="1398816"/>
        <a:ext cx="478534" cy="2392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212975eb13f0fbd70f984e3978843cd9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145656f0864e6b93d0a6b09b8ba5247d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664</Value>
      <Value>518</Value>
      <Value>628</Value>
      <Value>385</Value>
    </TaxCatchAll>
    <_dlc_DocId xmlns="bfeb9ad0-724e-4e9b-9c06-14cff62cea9e">6NQ5TAWEY7MR-606594436-86</_dlc_DocId>
    <_dlc_DocIdUrl xmlns="bfeb9ad0-724e-4e9b-9c06-14cff62cea9e">
      <Url>https://foodstuffs.sharepoint.com/SupportCentre/PeopleCapability/_layouts/15/DocIdRedir.aspx?ID=6NQ5TAWEY7MR-606594436-86</Url>
      <Description>6NQ5TAWEY7MR-606594436-86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PAK'nSAVE</TermName>
          <TermId xmlns="http://schemas.microsoft.com/office/infopath/2007/PartnerControls">f6c244a7-4748-4feb-afbb-eecc6011707f</TermId>
        </TermInfo>
      </Terms>
    </gf3aed61b16c4431b36d49feee6c4c0c>
  </documentManagement>
</p:properties>
</file>

<file path=customXml/item4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0A566D1-85D6-495B-A5CE-49F627463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EB62E-33A0-4FDB-B67D-826C04E6E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E9BC7-66DC-42BB-808B-11AA96995E97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feb9ad0-724e-4e9b-9c06-14cff62cea9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EFE1162-B12A-4FE5-984F-79F5DC15B8E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2B72871-4907-4D89-8538-B287B103D59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490</Words>
  <Characters>2920</Characters>
  <Application>Microsoft Office Word</Application>
  <DocSecurity>0</DocSecurity>
  <Lines>139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Trolley Supervisor PNS</vt:lpstr>
    </vt:vector>
  </TitlesOfParts>
  <Company>Foodstuffs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Trolley Supervisor PNS</dc:title>
  <dc:creator>Lisa Nichol</dc:creator>
  <cp:keywords/>
  <cp:lastModifiedBy>Carol Finai</cp:lastModifiedBy>
  <cp:revision>10</cp:revision>
  <cp:lastPrinted>2025-07-05T21:33:00Z</cp:lastPrinted>
  <dcterms:created xsi:type="dcterms:W3CDTF">2024-05-13T04:14:00Z</dcterms:created>
  <dcterms:modified xsi:type="dcterms:W3CDTF">2026-02-07T03:07:00Z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429a353e-c554-4980-a7bd-4882bd0b5e8d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664;#PAK'nSAVE|f6c244a7-4748-4feb-afbb-eecc6011707f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664;#PAK'nSAVE|f6c244a7-4748-4feb-afbb-eecc6011707f</vt:lpwstr>
  </property>
  <property fmtid="{D5CDD505-2E9C-101B-9397-08002B2CF9AE}" pid="17" name="gf3aed61b16c4431b36d49feee6c4c0c">
    <vt:lpwstr>PAK'nSAVE|f6c244a7-4748-4feb-afbb-eecc6011707f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PAK'nSAVE|f6c244a7-4748-4feb-afbb-eecc6011707f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MSIP_Label_98b4170c-7c45-41ac-932f-2ade4b32302b_Enabled">
    <vt:lpwstr>true</vt:lpwstr>
  </property>
  <property fmtid="{D5CDD505-2E9C-101B-9397-08002B2CF9AE}" pid="23" name="MSIP_Label_98b4170c-7c45-41ac-932f-2ade4b32302b_SetDate">
    <vt:lpwstr>2024-05-13T04:14:22Z</vt:lpwstr>
  </property>
  <property fmtid="{D5CDD505-2E9C-101B-9397-08002B2CF9AE}" pid="24" name="MSIP_Label_98b4170c-7c45-41ac-932f-2ade4b32302b_Method">
    <vt:lpwstr>Privileged</vt:lpwstr>
  </property>
  <property fmtid="{D5CDD505-2E9C-101B-9397-08002B2CF9AE}" pid="25" name="MSIP_Label_98b4170c-7c45-41ac-932f-2ade4b32302b_Name">
    <vt:lpwstr>In Confidence Label</vt:lpwstr>
  </property>
  <property fmtid="{D5CDD505-2E9C-101B-9397-08002B2CF9AE}" pid="26" name="MSIP_Label_98b4170c-7c45-41ac-932f-2ade4b32302b_SiteId">
    <vt:lpwstr>d75f6ca2-45e2-417d-b777-07433f0571e8</vt:lpwstr>
  </property>
  <property fmtid="{D5CDD505-2E9C-101B-9397-08002B2CF9AE}" pid="27" name="MSIP_Label_98b4170c-7c45-41ac-932f-2ade4b32302b_ActionId">
    <vt:lpwstr>2bb221d5-b1a4-4719-8e7d-c3d05a2e1da3</vt:lpwstr>
  </property>
  <property fmtid="{D5CDD505-2E9C-101B-9397-08002B2CF9AE}" pid="28" name="MSIP_Label_98b4170c-7c45-41ac-932f-2ade4b32302b_ContentBits">
    <vt:lpwstr>0</vt:lpwstr>
  </property>
</Properties>
</file>