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CEE8" w14:textId="77777777" w:rsidR="00410D9C" w:rsidRDefault="00CB7FD6">
      <w:pPr>
        <w:pStyle w:val="BodyText"/>
        <w:kinsoku w:val="0"/>
        <w:overflowPunct w:val="0"/>
        <w:spacing w:before="85"/>
        <w:ind w:left="4027" w:firstLine="0"/>
        <w:rPr>
          <w:rFonts w:ascii="Avenir Black" w:hAnsi="Avenir Black" w:cs="Avenir Black"/>
          <w:color w:val="000000"/>
          <w:sz w:val="42"/>
          <w:szCs w:val="42"/>
        </w:rPr>
      </w:pPr>
      <w:r>
        <w:rPr>
          <w:noProof/>
        </w:rPr>
        <w:pict w14:anchorId="2217CF5E">
          <v:group id="_x0000_s1026" style="position:absolute;left:0;text-align:left;margin-left:57.05pt;margin-top:4.4pt;width:34.65pt;height:25.65pt;z-index:-251666432;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w14:anchorId="2217CF5F">
          <v:group id="_x0000_s1048" style="position:absolute;left:0;text-align:left;margin-left:95.95pt;margin-top:10.55pt;width:12.65pt;height:13.9pt;z-index:-251665408;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w14:anchorId="2217CF60">
          <v:group id="_x0000_s1052" style="position:absolute;left:0;text-align:left;margin-left:110.85pt;margin-top:12.45pt;width:30.25pt;height:12.05pt;z-index:-251664384;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w14:anchorId="2217CF61">
          <v:group id="_x0000_s1063" style="position:absolute;left:0;text-align:left;margin-left:145.95pt;margin-top:10.55pt;width:71.8pt;height:14.15pt;z-index:-251663360;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F0907">
        <w:rPr>
          <w:rFonts w:ascii="Avenir Black" w:hAnsi="Avenir Black" w:cs="Avenir Black"/>
          <w:b/>
          <w:bCs/>
          <w:color w:val="575756"/>
          <w:sz w:val="42"/>
          <w:szCs w:val="42"/>
        </w:rPr>
        <w:t>JOB</w:t>
      </w:r>
      <w:r w:rsidR="000F0907">
        <w:rPr>
          <w:rFonts w:ascii="Avenir Black" w:hAnsi="Avenir Black" w:cs="Avenir Black"/>
          <w:b/>
          <w:bCs/>
          <w:color w:val="575756"/>
          <w:spacing w:val="-6"/>
          <w:sz w:val="42"/>
          <w:szCs w:val="42"/>
        </w:rPr>
        <w:t xml:space="preserve"> </w:t>
      </w:r>
      <w:r w:rsidR="000F0907">
        <w:rPr>
          <w:rFonts w:ascii="Avenir Black" w:hAnsi="Avenir Black" w:cs="Avenir Black"/>
          <w:b/>
          <w:bCs/>
          <w:color w:val="575756"/>
          <w:sz w:val="42"/>
          <w:szCs w:val="42"/>
        </w:rPr>
        <w:t>DESCRIPTION</w:t>
      </w:r>
    </w:p>
    <w:p w14:paraId="2217CEE9" w14:textId="77777777" w:rsidR="00410D9C" w:rsidRDefault="00410D9C">
      <w:pPr>
        <w:pStyle w:val="BodyText"/>
        <w:kinsoku w:val="0"/>
        <w:overflowPunct w:val="0"/>
        <w:spacing w:before="6"/>
        <w:ind w:left="0" w:firstLine="0"/>
        <w:rPr>
          <w:rFonts w:ascii="Avenir Black" w:hAnsi="Avenir Black" w:cs="Avenir Black"/>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10D9C" w14:paraId="2217CEEC"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2217CEEA" w14:textId="77777777" w:rsidR="00410D9C" w:rsidRDefault="000F0907">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2217CEEB" w14:textId="5472B616" w:rsidR="00410D9C" w:rsidRDefault="009F4DDB">
            <w:pPr>
              <w:pStyle w:val="TableParagraph"/>
              <w:kinsoku w:val="0"/>
              <w:overflowPunct w:val="0"/>
              <w:spacing w:before="65"/>
              <w:ind w:left="75"/>
            </w:pPr>
            <w:r>
              <w:rPr>
                <w:rFonts w:ascii="Avenir Black" w:hAnsi="Avenir Black" w:cs="Avenir Black"/>
                <w:b/>
                <w:bCs/>
                <w:color w:val="1D1D1B"/>
                <w:sz w:val="18"/>
                <w:szCs w:val="18"/>
              </w:rPr>
              <w:t>Meat Packer</w:t>
            </w:r>
            <w:r w:rsidR="004B18B6">
              <w:rPr>
                <w:rFonts w:ascii="Avenir Black" w:hAnsi="Avenir Black" w:cs="Avenir Black"/>
                <w:b/>
                <w:bCs/>
                <w:color w:val="1D1D1B"/>
                <w:sz w:val="18"/>
                <w:szCs w:val="18"/>
              </w:rPr>
              <w:t xml:space="preserve"> (Butchery Assistant)</w:t>
            </w:r>
          </w:p>
        </w:tc>
      </w:tr>
      <w:tr w:rsidR="00410D9C" w14:paraId="2217CEEF"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217CEED" w14:textId="77777777" w:rsidR="00410D9C" w:rsidRDefault="000F0907">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217CEEE" w14:textId="2F823CC9" w:rsidR="00410D9C" w:rsidRDefault="004B18B6">
            <w:r>
              <w:t xml:space="preserve">  Southmall New World</w:t>
            </w:r>
          </w:p>
        </w:tc>
      </w:tr>
      <w:tr w:rsidR="00410D9C" w14:paraId="2217CEF2"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217CEF0" w14:textId="77777777" w:rsidR="00410D9C" w:rsidRDefault="000F0907">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217CEF1" w14:textId="02FE9549" w:rsidR="00410D9C" w:rsidRDefault="00BA1073">
            <w:r>
              <w:t xml:space="preserve">  </w:t>
            </w:r>
            <w:r w:rsidR="009C5C79">
              <w:t>May 202</w:t>
            </w:r>
            <w:r>
              <w:t>6</w:t>
            </w:r>
          </w:p>
        </w:tc>
      </w:tr>
      <w:tr w:rsidR="00410D9C" w14:paraId="2217CEF5"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217CEF3" w14:textId="77777777" w:rsidR="00410D9C" w:rsidRDefault="000F0907">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217CEF4" w14:textId="77777777" w:rsidR="00410D9C" w:rsidRDefault="00FE4EDF">
            <w:pPr>
              <w:pStyle w:val="TableParagraph"/>
              <w:kinsoku w:val="0"/>
              <w:overflowPunct w:val="0"/>
              <w:spacing w:before="70"/>
              <w:ind w:left="75"/>
            </w:pPr>
            <w:r>
              <w:rPr>
                <w:rFonts w:ascii="Avenir" w:hAnsi="Avenir" w:cs="Avenir"/>
                <w:color w:val="1D1D1B"/>
                <w:sz w:val="18"/>
                <w:szCs w:val="18"/>
              </w:rPr>
              <w:t>Senior Meat Packer</w:t>
            </w:r>
          </w:p>
        </w:tc>
      </w:tr>
      <w:tr w:rsidR="00410D9C" w14:paraId="2217CEF9" w14:textId="77777777" w:rsidTr="009F4DDB">
        <w:trPr>
          <w:trHeight w:hRule="exact" w:val="94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217CEF6" w14:textId="77777777" w:rsidR="00410D9C" w:rsidRDefault="000F0907">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217CEF7" w14:textId="77777777" w:rsidR="009F4DDB" w:rsidRPr="009F4DDB" w:rsidRDefault="009F4DDB" w:rsidP="009F4DDB">
            <w:pPr>
              <w:pStyle w:val="TableParagraph"/>
              <w:kinsoku w:val="0"/>
              <w:overflowPunct w:val="0"/>
              <w:spacing w:before="51" w:line="200" w:lineRule="exact"/>
              <w:ind w:left="75" w:right="67"/>
              <w:jc w:val="both"/>
              <w:rPr>
                <w:rFonts w:ascii="Avenir" w:hAnsi="Avenir"/>
                <w:sz w:val="18"/>
                <w:szCs w:val="18"/>
                <w:lang w:val="en-GB"/>
              </w:rPr>
            </w:pPr>
            <w:r>
              <w:rPr>
                <w:rFonts w:ascii="Avenir" w:hAnsi="Avenir"/>
                <w:sz w:val="18"/>
                <w:szCs w:val="18"/>
                <w:lang w:val="en-GB"/>
              </w:rPr>
              <w:t>The primary role of the</w:t>
            </w:r>
            <w:r w:rsidRPr="009F4DDB">
              <w:rPr>
                <w:rFonts w:ascii="Avenir" w:hAnsi="Avenir"/>
                <w:sz w:val="18"/>
                <w:szCs w:val="18"/>
                <w:lang w:val="en-GB"/>
              </w:rPr>
              <w:t xml:space="preserve"> Meat Packer is to pack, present and merchandise to ensure that a maximum range and sufficient quantity of product is available for sale at the correct price at all times, as well as keeping the department clean, attractively presented, and assist the department to meet its legislative requirements.</w:t>
            </w:r>
          </w:p>
          <w:p w14:paraId="2217CEF8" w14:textId="77777777" w:rsidR="00410D9C" w:rsidRPr="000F0907" w:rsidRDefault="00410D9C" w:rsidP="009F4DDB">
            <w:pPr>
              <w:pStyle w:val="TableParagraph"/>
              <w:kinsoku w:val="0"/>
              <w:overflowPunct w:val="0"/>
              <w:spacing w:before="51" w:line="200" w:lineRule="exact"/>
              <w:ind w:left="75" w:right="67"/>
              <w:jc w:val="both"/>
              <w:rPr>
                <w:rFonts w:ascii="Avenir" w:hAnsi="Avenir"/>
                <w:sz w:val="18"/>
                <w:szCs w:val="18"/>
              </w:rPr>
            </w:pPr>
          </w:p>
        </w:tc>
      </w:tr>
      <w:tr w:rsidR="00410D9C" w14:paraId="2217CEFC"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2217CEFA" w14:textId="77777777" w:rsidR="00410D9C" w:rsidRDefault="000F0907">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2217CEFB" w14:textId="77777777" w:rsidR="00410D9C" w:rsidRDefault="00410D9C"/>
        </w:tc>
      </w:tr>
      <w:tr w:rsidR="00410D9C" w14:paraId="2217CEFF" w14:textId="77777777">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2217CEFD" w14:textId="77777777" w:rsidR="00410D9C" w:rsidRDefault="000F0907">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2217CEFE" w14:textId="77777777" w:rsidR="00410D9C" w:rsidRDefault="00410D9C"/>
        </w:tc>
      </w:tr>
    </w:tbl>
    <w:p w14:paraId="2217CF00" w14:textId="77777777" w:rsidR="00410D9C" w:rsidRDefault="00410D9C">
      <w:pPr>
        <w:pStyle w:val="BodyText"/>
        <w:kinsoku w:val="0"/>
        <w:overflowPunct w:val="0"/>
        <w:spacing w:before="2"/>
        <w:ind w:left="0" w:firstLine="0"/>
        <w:rPr>
          <w:rFonts w:ascii="Avenir Black" w:hAnsi="Avenir Black" w:cs="Avenir Black"/>
          <w:b/>
          <w:bCs/>
          <w:sz w:val="14"/>
          <w:szCs w:val="14"/>
        </w:rPr>
      </w:pPr>
    </w:p>
    <w:p w14:paraId="2217CF01" w14:textId="57570760" w:rsidR="00410D9C" w:rsidRDefault="00CB7FD6" w:rsidP="000F0907">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2217CF64">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inset="0,0,0,0">
                <w:txbxContent>
                  <w:p w14:paraId="2217CF75"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w:r>
    </w:p>
    <w:p w14:paraId="2217CF02" w14:textId="77777777" w:rsidR="000F0907" w:rsidRPr="000F0907" w:rsidRDefault="000F0907" w:rsidP="000F0907">
      <w:pPr>
        <w:pStyle w:val="BodyText"/>
        <w:kinsoku w:val="0"/>
        <w:overflowPunct w:val="0"/>
        <w:spacing w:before="0" w:line="372" w:lineRule="exact"/>
        <w:ind w:left="231" w:firstLine="0"/>
        <w:rPr>
          <w:rFonts w:ascii="Avenir Black" w:hAnsi="Avenir Black" w:cs="Avenir Black"/>
          <w:position w:val="-7"/>
          <w:sz w:val="20"/>
          <w:szCs w:val="20"/>
        </w:rPr>
      </w:pPr>
    </w:p>
    <w:p w14:paraId="2217CF03" w14:textId="765D1710" w:rsidR="00410D9C" w:rsidRDefault="00CB7FD6" w:rsidP="000F0907">
      <w:pPr>
        <w:pStyle w:val="BodyText"/>
        <w:kinsoku w:val="0"/>
        <w:overflowPunct w:val="0"/>
        <w:spacing w:before="8"/>
        <w:ind w:left="0" w:firstLine="0"/>
        <w:jc w:val="center"/>
        <w:rPr>
          <w:rFonts w:ascii="Avenir Black" w:hAnsi="Avenir Black" w:cs="Avenir Black"/>
          <w:position w:val="-56"/>
          <w:sz w:val="20"/>
          <w:szCs w:val="20"/>
        </w:rPr>
      </w:pPr>
      <w:r>
        <w:rPr>
          <w:rFonts w:ascii="Avenir Black" w:hAnsi="Avenir Black" w:cs="Avenir Black"/>
          <w:position w:val="-56"/>
          <w:sz w:val="20"/>
          <w:szCs w:val="20"/>
        </w:rPr>
      </w:r>
      <w:r>
        <w:rPr>
          <w:rFonts w:ascii="Avenir Black" w:hAnsi="Avenir Black" w:cs="Avenir Black"/>
          <w:position w:val="-56"/>
          <w:sz w:val="20"/>
          <w:szCs w:val="20"/>
        </w:rPr>
        <w:pict w14:anchorId="2217CF66">
          <v:group id="_x0000_s1155" editas="orgchart" style="width:253.75pt;height:147.85pt;mso-position-horizontal-relative:char;mso-position-vertical-relative:line" coordorigin="1644,4254" coordsize="3600,5040">
            <o:lock v:ext="edit" aspectratio="t"/>
            <o:diagram v:ext="edit" dgmstyle="0" dgmscalex="92387" dgmscaley="38452" dgmfontsize="7" constrainbounds="0,0,0,0">
              <o:relationtable v:ext="edit">
                <o:rel v:ext="edit" idsrc="#_s1160" iddest="#_s1160"/>
                <o:rel v:ext="edit" idsrc="#_s1161" iddest="#_s1160" idcntr="#_s1159"/>
                <o:rel v:ext="edit" idsrc="#_s1162" iddest="#_s1161" idcntr="#_s1158"/>
                <o:rel v:ext="edit" idsrc="#_s1163" iddest="#_s1162" idcntr="#_s1157"/>
                <o:rel v:ext="edit" idsrc="#_s1165" iddest="#_s1162" idcntr="#_s116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6" type="#_x0000_t75" style="position:absolute;left:1644;top:4254;width:3600;height:504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66" o:spid="_x0000_s1166" type="#_x0000_t33" style="position:absolute;left:2724;top:7133;width:360;height:1802;rotation:180" o:connectortype="elbow" adj="-276200,-211054,-276200" strokeweight="2.25pt"/>
            <v:shape id="_s1157" o:spid="_x0000_s1157" type="#_x0000_t33" style="position:absolute;left:2724;top:7133;width:360;height:723;rotation:180" o:connectortype="elbow" adj="-276200,-494013,-276200" strokeweight="2.25pt"/>
            <v:shapetype id="_x0000_t32" coordsize="21600,21600" o:spt="32" o:oned="t" path="m,l21600,21600e" filled="f">
              <v:path arrowok="t" fillok="f" o:connecttype="none"/>
              <o:lock v:ext="edit" shapetype="t"/>
            </v:shapetype>
            <v:shape id="_s1158" o:spid="_x0000_s1158" type="#_x0000_t32" style="position:absolute;left:2544;top:6234;width:361;height:1;rotation:270" o:connectortype="elbow" adj="-709595,-1,-709595" strokeweight="2.25pt"/>
            <v:shape id="_s1159" o:spid="_x0000_s1159" type="#_x0000_t32" style="position:absolute;left:2545;top:5153;width:359;height:1;rotation:270" o:connectortype="elbow" adj="-714203,-1,-714203" strokeweight="2.25pt"/>
            <v:roundrect id="_s1160" o:spid="_x0000_s1160" style="position:absolute;left:1644;top:4254;width:2160;height:720;v-text-anchor:middle" arcsize="10923f" o:dgmlayout="0" o:dgmnodekind="1" fillcolor="#f2f2f2">
              <v:textbox style="mso-next-textbox:#_s1160" inset="0,0,0,0">
                <w:txbxContent>
                  <w:p w14:paraId="2217CF76" w14:textId="77777777" w:rsidR="000F0907" w:rsidRPr="004B18B6" w:rsidRDefault="000F0907" w:rsidP="000F0907">
                    <w:pPr>
                      <w:jc w:val="center"/>
                      <w:rPr>
                        <w:rFonts w:ascii="Avenir" w:hAnsi="Avenir"/>
                        <w:b/>
                        <w:sz w:val="25"/>
                        <w:szCs w:val="18"/>
                      </w:rPr>
                    </w:pPr>
                    <w:r w:rsidRPr="004B18B6">
                      <w:rPr>
                        <w:rFonts w:ascii="Avenir" w:hAnsi="Avenir"/>
                        <w:b/>
                        <w:sz w:val="25"/>
                        <w:szCs w:val="18"/>
                      </w:rPr>
                      <w:t>Owner Operator</w:t>
                    </w:r>
                  </w:p>
                </w:txbxContent>
              </v:textbox>
            </v:roundrect>
            <v:roundrect id="_s1161" o:spid="_x0000_s1161" style="position:absolute;left:1644;top:5334;width:2160;height:720;v-text-anchor:middle" arcsize="10923f" o:dgmlayout="0" o:dgmnodekind="0" fillcolor="#f2f2f2">
              <v:textbox style="mso-next-textbox:#_s1161" inset="0,0,0,0">
                <w:txbxContent>
                  <w:p w14:paraId="2217CF77" w14:textId="77777777" w:rsidR="000F0907" w:rsidRPr="004B18B6" w:rsidRDefault="000F0907" w:rsidP="000F0907">
                    <w:pPr>
                      <w:jc w:val="center"/>
                      <w:rPr>
                        <w:rFonts w:ascii="Avenir" w:hAnsi="Avenir"/>
                        <w:b/>
                        <w:sz w:val="25"/>
                        <w:szCs w:val="18"/>
                      </w:rPr>
                    </w:pPr>
                    <w:r w:rsidRPr="004B18B6">
                      <w:rPr>
                        <w:rFonts w:ascii="Avenir" w:hAnsi="Avenir"/>
                        <w:b/>
                        <w:sz w:val="25"/>
                        <w:szCs w:val="18"/>
                      </w:rPr>
                      <w:t>Store Manager</w:t>
                    </w:r>
                  </w:p>
                </w:txbxContent>
              </v:textbox>
            </v:roundrect>
            <v:roundrect id="_s1162" o:spid="_x0000_s1162" style="position:absolute;left:1644;top:6414;width:2160;height:720;v-text-anchor:middle" arcsize="10923f" o:dgmlayout="2" o:dgmnodekind="0" fillcolor="#f2f2f2">
              <v:textbox style="mso-next-textbox:#_s1162" inset="0,0,0,0">
                <w:txbxContent>
                  <w:p w14:paraId="2217CF78" w14:textId="77777777" w:rsidR="000F0907" w:rsidRPr="004B18B6" w:rsidRDefault="002542D6" w:rsidP="000F0907">
                    <w:pPr>
                      <w:jc w:val="center"/>
                      <w:rPr>
                        <w:rFonts w:ascii="Avenir" w:hAnsi="Avenir"/>
                        <w:b/>
                        <w:sz w:val="25"/>
                        <w:szCs w:val="18"/>
                      </w:rPr>
                    </w:pPr>
                    <w:r w:rsidRPr="004B18B6">
                      <w:rPr>
                        <w:rFonts w:ascii="Avenir" w:hAnsi="Avenir"/>
                        <w:b/>
                        <w:sz w:val="25"/>
                        <w:szCs w:val="18"/>
                      </w:rPr>
                      <w:t>Butchery</w:t>
                    </w:r>
                    <w:r w:rsidR="000F0907" w:rsidRPr="004B18B6">
                      <w:rPr>
                        <w:rFonts w:ascii="Avenir" w:hAnsi="Avenir"/>
                        <w:b/>
                        <w:sz w:val="25"/>
                        <w:szCs w:val="18"/>
                      </w:rPr>
                      <w:t xml:space="preserve"> Manager</w:t>
                    </w:r>
                  </w:p>
                </w:txbxContent>
              </v:textbox>
            </v:roundrect>
            <v:roundrect id="_s1163" o:spid="_x0000_s1163" style="position:absolute;left:3084;top:7494;width:2160;height:720;v-text-anchor:middle" arcsize="10923f" o:dgmlayout="2" o:dgmnodekind="0" fillcolor="#f2f2f2">
              <v:textbox style="mso-next-textbox:#_s1163" inset="0,0,0,0">
                <w:txbxContent>
                  <w:p w14:paraId="2217CF79" w14:textId="77777777" w:rsidR="000F0907" w:rsidRPr="004B18B6" w:rsidRDefault="009F4DDB" w:rsidP="000F0907">
                    <w:pPr>
                      <w:jc w:val="center"/>
                      <w:rPr>
                        <w:rFonts w:ascii="Avenir" w:hAnsi="Avenir"/>
                        <w:b/>
                        <w:sz w:val="25"/>
                        <w:szCs w:val="18"/>
                      </w:rPr>
                    </w:pPr>
                    <w:r w:rsidRPr="004B18B6">
                      <w:rPr>
                        <w:rFonts w:ascii="Avenir" w:hAnsi="Avenir"/>
                        <w:b/>
                        <w:sz w:val="25"/>
                        <w:szCs w:val="18"/>
                      </w:rPr>
                      <w:t>Senior Meat Packer</w:t>
                    </w:r>
                  </w:p>
                </w:txbxContent>
              </v:textbox>
            </v:roundrect>
            <v:roundrect id="_s1165" o:spid="_x0000_s1165" style="position:absolute;left:3084;top:8574;width:2159;height:720;v-text-anchor:middle" arcsize="10923f" o:dgmlayout="2" o:dgmnodekind="0" fillcolor="#f2f2f2 [3052]">
              <v:textbox style="mso-next-textbox:#_s1165" inset="0,0,0,0">
                <w:txbxContent>
                  <w:p w14:paraId="09463A83" w14:textId="38D2A4E9" w:rsidR="004B18B6" w:rsidRPr="004B18B6" w:rsidRDefault="009F4DDB" w:rsidP="009F4DDB">
                    <w:pPr>
                      <w:jc w:val="center"/>
                      <w:rPr>
                        <w:rFonts w:ascii="Avenir" w:hAnsi="Avenir"/>
                        <w:b/>
                        <w:sz w:val="18"/>
                        <w:szCs w:val="18"/>
                      </w:rPr>
                    </w:pPr>
                    <w:r w:rsidRPr="004B18B6">
                      <w:rPr>
                        <w:rFonts w:ascii="Avenir" w:hAnsi="Avenir"/>
                        <w:b/>
                        <w:sz w:val="18"/>
                        <w:szCs w:val="18"/>
                      </w:rPr>
                      <w:t>Meat Packer</w:t>
                    </w:r>
                    <w:r w:rsidR="004B18B6" w:rsidRPr="004B18B6">
                      <w:rPr>
                        <w:rFonts w:ascii="Avenir" w:hAnsi="Avenir"/>
                        <w:b/>
                        <w:sz w:val="18"/>
                        <w:szCs w:val="18"/>
                      </w:rPr>
                      <w:t>(Butchery Assistant</w:t>
                    </w:r>
                    <w:r w:rsidR="004B18B6">
                      <w:rPr>
                        <w:rFonts w:ascii="Avenir" w:hAnsi="Avenir"/>
                        <w:b/>
                        <w:sz w:val="18"/>
                        <w:szCs w:val="18"/>
                      </w:rPr>
                      <w:t>)</w:t>
                    </w:r>
                  </w:p>
                  <w:p w14:paraId="2C41A7BE" w14:textId="77777777" w:rsidR="004B18B6" w:rsidRDefault="004B18B6" w:rsidP="009F4DDB">
                    <w:pPr>
                      <w:jc w:val="center"/>
                      <w:rPr>
                        <w:rFonts w:ascii="Avenir" w:hAnsi="Avenir"/>
                        <w:b/>
                        <w:sz w:val="25"/>
                        <w:szCs w:val="18"/>
                      </w:rPr>
                    </w:pPr>
                  </w:p>
                  <w:p w14:paraId="2217CF7A" w14:textId="663F7A3F" w:rsidR="009F4DDB" w:rsidRPr="004B18B6" w:rsidRDefault="004B18B6" w:rsidP="009F4DDB">
                    <w:pPr>
                      <w:jc w:val="center"/>
                      <w:rPr>
                        <w:rFonts w:ascii="Avenir" w:hAnsi="Avenir"/>
                        <w:b/>
                        <w:sz w:val="25"/>
                        <w:szCs w:val="18"/>
                      </w:rPr>
                    </w:pPr>
                    <w:r w:rsidRPr="004B18B6">
                      <w:rPr>
                        <w:rFonts w:ascii="Avenir" w:hAnsi="Avenir"/>
                        <w:b/>
                        <w:sz w:val="25"/>
                        <w:szCs w:val="18"/>
                      </w:rPr>
                      <w:t>Assistant)</w:t>
                    </w:r>
                  </w:p>
                </w:txbxContent>
              </v:textbox>
            </v:roundrect>
            <w10:anchorlock/>
          </v:group>
        </w:pict>
      </w:r>
    </w:p>
    <w:p w14:paraId="2217CF04" w14:textId="77777777" w:rsidR="000F0907" w:rsidRDefault="000F0907" w:rsidP="000F0907">
      <w:pPr>
        <w:pStyle w:val="BodyText"/>
        <w:kinsoku w:val="0"/>
        <w:overflowPunct w:val="0"/>
        <w:spacing w:before="8"/>
        <w:ind w:left="0" w:firstLine="0"/>
        <w:jc w:val="center"/>
        <w:rPr>
          <w:rFonts w:ascii="Avenir Black" w:hAnsi="Avenir Black" w:cs="Avenir Black"/>
          <w:b/>
          <w:bCs/>
          <w:sz w:val="26"/>
          <w:szCs w:val="26"/>
        </w:rPr>
      </w:pPr>
    </w:p>
    <w:p w14:paraId="2217CF05" w14:textId="0C8E3C7B" w:rsidR="00410D9C" w:rsidRDefault="00CB7FD6">
      <w:pPr>
        <w:pStyle w:val="BodyText"/>
        <w:kinsoku w:val="0"/>
        <w:overflowPunct w:val="0"/>
        <w:spacing w:before="0" w:line="372" w:lineRule="exact"/>
        <w:ind w:left="23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w14:anchorId="2217CF68">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5;width:20;height:283;mso-position-horizontal-relative:page;mso-position-vertical-relative:page" coordsize="20,283" o:allowincell="f" path="m,282l,e" filled="f" strokecolor="white" strokeweight="2.25pt">
              <v:path arrowok="t"/>
            </v:shape>
            <v:shape id="_x0000_s1116" style="position:absolute;left:9637;top:45;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14:paraId="2217CF7B"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w:r>
    </w:p>
    <w:p w14:paraId="2217CF06" w14:textId="77777777" w:rsidR="00410D9C" w:rsidRDefault="00410D9C">
      <w:pPr>
        <w:pStyle w:val="BodyText"/>
        <w:kinsoku w:val="0"/>
        <w:overflowPunct w:val="0"/>
        <w:spacing w:before="0" w:line="372" w:lineRule="exact"/>
        <w:ind w:left="231" w:firstLine="0"/>
        <w:rPr>
          <w:rFonts w:ascii="Avenir Black" w:hAnsi="Avenir Black" w:cs="Avenir Black"/>
          <w:position w:val="-7"/>
          <w:sz w:val="20"/>
          <w:szCs w:val="20"/>
        </w:rPr>
        <w:sectPr w:rsidR="00410D9C">
          <w:type w:val="continuous"/>
          <w:pgSz w:w="11910" w:h="16840"/>
          <w:pgMar w:top="580" w:right="880" w:bottom="280" w:left="880" w:header="720" w:footer="720" w:gutter="0"/>
          <w:cols w:space="720"/>
          <w:noEndnote/>
        </w:sectPr>
      </w:pPr>
    </w:p>
    <w:p w14:paraId="2217CF07" w14:textId="77777777" w:rsidR="00410D9C" w:rsidRDefault="000F0907" w:rsidP="002542D6">
      <w:pPr>
        <w:pStyle w:val="Heading1"/>
        <w:kinsoku w:val="0"/>
        <w:overflowPunct w:val="0"/>
        <w:spacing w:line="243" w:lineRule="exact"/>
        <w:rPr>
          <w:b w:val="0"/>
          <w:bCs w:val="0"/>
          <w:color w:val="000000"/>
        </w:rPr>
      </w:pPr>
      <w:r>
        <w:rPr>
          <w:color w:val="1D1D1B"/>
        </w:rPr>
        <w:t>INTERNAL</w:t>
      </w:r>
    </w:p>
    <w:p w14:paraId="2217CF08" w14:textId="77777777" w:rsidR="000F0907" w:rsidRPr="000F0907" w:rsidRDefault="000F0907" w:rsidP="008F4C33">
      <w:pPr>
        <w:numPr>
          <w:ilvl w:val="0"/>
          <w:numId w:val="21"/>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Owner Operator</w:t>
      </w:r>
    </w:p>
    <w:p w14:paraId="2217CF09" w14:textId="77777777" w:rsidR="000F0907" w:rsidRPr="000F0907" w:rsidRDefault="000F0907" w:rsidP="008F4C33">
      <w:pPr>
        <w:numPr>
          <w:ilvl w:val="0"/>
          <w:numId w:val="21"/>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Department Manager</w:t>
      </w:r>
    </w:p>
    <w:p w14:paraId="2217CF0A" w14:textId="77777777" w:rsidR="000F0907" w:rsidRPr="000F0907" w:rsidRDefault="000F0907" w:rsidP="008F4C33">
      <w:pPr>
        <w:numPr>
          <w:ilvl w:val="0"/>
          <w:numId w:val="21"/>
        </w:numPr>
        <w:tabs>
          <w:tab w:val="left" w:pos="1011"/>
        </w:tabs>
        <w:kinsoku w:val="0"/>
        <w:overflowPunct w:val="0"/>
        <w:rPr>
          <w:rFonts w:ascii="Avenir" w:hAnsi="Avenir" w:cs="Avenir"/>
          <w:color w:val="000000"/>
          <w:sz w:val="18"/>
          <w:szCs w:val="18"/>
        </w:rPr>
      </w:pPr>
      <w:r w:rsidRPr="000F0907">
        <w:rPr>
          <w:rFonts w:ascii="Avenir" w:hAnsi="Avenir" w:cs="Avenir"/>
          <w:color w:val="1D1D1B"/>
          <w:spacing w:val="-5"/>
          <w:sz w:val="18"/>
          <w:szCs w:val="18"/>
        </w:rPr>
        <w:t>Team</w:t>
      </w:r>
      <w:r w:rsidRPr="000F0907">
        <w:rPr>
          <w:rFonts w:ascii="Avenir" w:hAnsi="Avenir" w:cs="Avenir"/>
          <w:color w:val="1D1D1B"/>
          <w:sz w:val="18"/>
          <w:szCs w:val="18"/>
        </w:rPr>
        <w:t xml:space="preserve"> members</w:t>
      </w:r>
    </w:p>
    <w:p w14:paraId="2217CF0B" w14:textId="77777777" w:rsidR="000F0907" w:rsidRPr="000F0907" w:rsidRDefault="000F0907" w:rsidP="008F4C33">
      <w:pPr>
        <w:numPr>
          <w:ilvl w:val="0"/>
          <w:numId w:val="21"/>
        </w:numPr>
        <w:tabs>
          <w:tab w:val="left" w:pos="1011"/>
        </w:tabs>
        <w:kinsoku w:val="0"/>
        <w:overflowPunct w:val="0"/>
        <w:rPr>
          <w:rFonts w:ascii="Avenir" w:hAnsi="Avenir" w:cs="Avenir"/>
          <w:color w:val="000000"/>
          <w:sz w:val="18"/>
          <w:szCs w:val="18"/>
        </w:rPr>
      </w:pPr>
      <w:r w:rsidRPr="000F0907">
        <w:rPr>
          <w:rFonts w:ascii="Avenir" w:hAnsi="Avenir" w:cs="Avenir"/>
          <w:color w:val="1D1D1B"/>
          <w:sz w:val="18"/>
          <w:szCs w:val="18"/>
        </w:rPr>
        <w:t>Other store staff</w:t>
      </w:r>
    </w:p>
    <w:p w14:paraId="2217CF0C" w14:textId="77777777" w:rsidR="00410D9C" w:rsidRDefault="000F0907">
      <w:pPr>
        <w:pStyle w:val="Heading1"/>
        <w:kinsoku w:val="0"/>
        <w:overflowPunct w:val="0"/>
        <w:spacing w:line="243" w:lineRule="exact"/>
        <w:rPr>
          <w:b w:val="0"/>
          <w:bCs w:val="0"/>
          <w:color w:val="000000"/>
        </w:rPr>
      </w:pPr>
      <w:r>
        <w:rPr>
          <w:rFonts w:ascii="Times" w:hAnsi="Times" w:cs="Times"/>
          <w:b w:val="0"/>
          <w:bCs w:val="0"/>
          <w:sz w:val="24"/>
          <w:szCs w:val="24"/>
        </w:rPr>
        <w:br w:type="column"/>
      </w:r>
      <w:r>
        <w:rPr>
          <w:color w:val="1D1D1B"/>
        </w:rPr>
        <w:t>EXTERNAL</w:t>
      </w:r>
    </w:p>
    <w:p w14:paraId="2217CF0D" w14:textId="77777777" w:rsidR="000F0907" w:rsidRPr="000F0907" w:rsidRDefault="000F0907" w:rsidP="008F4C33">
      <w:pPr>
        <w:pStyle w:val="ListParagraph"/>
        <w:numPr>
          <w:ilvl w:val="0"/>
          <w:numId w:val="22"/>
        </w:numPr>
        <w:tabs>
          <w:tab w:val="left" w:pos="1011"/>
        </w:tabs>
        <w:kinsoku w:val="0"/>
        <w:overflowPunct w:val="0"/>
        <w:rPr>
          <w:rFonts w:ascii="Avenir" w:hAnsi="Avenir" w:cs="Avenir"/>
          <w:color w:val="000000"/>
          <w:sz w:val="18"/>
          <w:szCs w:val="18"/>
        </w:rPr>
      </w:pPr>
      <w:r>
        <w:rPr>
          <w:rFonts w:ascii="Avenir" w:hAnsi="Avenir" w:cs="Avenir"/>
          <w:color w:val="000000"/>
          <w:sz w:val="18"/>
          <w:szCs w:val="18"/>
        </w:rPr>
        <w:t>Foodstuffs’ employees</w:t>
      </w:r>
    </w:p>
    <w:p w14:paraId="2217CF0E" w14:textId="77777777" w:rsidR="00410D9C" w:rsidRDefault="000F0907" w:rsidP="008F4C33">
      <w:pPr>
        <w:pStyle w:val="ListParagraph"/>
        <w:numPr>
          <w:ilvl w:val="0"/>
          <w:numId w:val="22"/>
        </w:numPr>
        <w:tabs>
          <w:tab w:val="left" w:pos="1011"/>
        </w:tabs>
        <w:kinsoku w:val="0"/>
        <w:overflowPunct w:val="0"/>
        <w:rPr>
          <w:rFonts w:ascii="Avenir" w:hAnsi="Avenir" w:cs="Avenir"/>
          <w:color w:val="000000"/>
          <w:sz w:val="18"/>
          <w:szCs w:val="18"/>
        </w:rPr>
      </w:pPr>
      <w:r>
        <w:rPr>
          <w:rFonts w:ascii="Avenir" w:hAnsi="Avenir" w:cs="Avenir"/>
          <w:color w:val="1D1D1B"/>
          <w:sz w:val="18"/>
          <w:szCs w:val="18"/>
        </w:rPr>
        <w:t>Delivery drivers</w:t>
      </w:r>
    </w:p>
    <w:p w14:paraId="2217CF0F" w14:textId="77777777" w:rsidR="00410D9C" w:rsidRDefault="000F0907" w:rsidP="008F4C33">
      <w:pPr>
        <w:pStyle w:val="ListParagraph"/>
        <w:numPr>
          <w:ilvl w:val="0"/>
          <w:numId w:val="22"/>
        </w:numPr>
        <w:tabs>
          <w:tab w:val="left" w:pos="1011"/>
        </w:tabs>
        <w:kinsoku w:val="0"/>
        <w:overflowPunct w:val="0"/>
        <w:rPr>
          <w:rFonts w:ascii="Avenir" w:hAnsi="Avenir" w:cs="Avenir"/>
          <w:color w:val="000000"/>
          <w:sz w:val="18"/>
          <w:szCs w:val="18"/>
        </w:rPr>
      </w:pPr>
      <w:r>
        <w:rPr>
          <w:rFonts w:ascii="Avenir" w:hAnsi="Avenir" w:cs="Avenir"/>
          <w:color w:val="1D1D1B"/>
          <w:sz w:val="18"/>
          <w:szCs w:val="18"/>
        </w:rPr>
        <w:t>Customers</w:t>
      </w:r>
    </w:p>
    <w:p w14:paraId="2217CF10" w14:textId="77777777" w:rsidR="00410D9C" w:rsidRDefault="00410D9C">
      <w:pPr>
        <w:pStyle w:val="ListParagraph"/>
        <w:numPr>
          <w:ilvl w:val="0"/>
          <w:numId w:val="10"/>
        </w:numPr>
        <w:tabs>
          <w:tab w:val="left" w:pos="1011"/>
        </w:tabs>
        <w:kinsoku w:val="0"/>
        <w:overflowPunct w:val="0"/>
        <w:spacing w:before="67"/>
        <w:rPr>
          <w:rFonts w:ascii="Avenir" w:hAnsi="Avenir" w:cs="Avenir"/>
          <w:color w:val="000000"/>
          <w:sz w:val="18"/>
          <w:szCs w:val="18"/>
        </w:rPr>
        <w:sectPr w:rsidR="00410D9C">
          <w:type w:val="continuous"/>
          <w:pgSz w:w="11910" w:h="16840"/>
          <w:pgMar w:top="580" w:right="880" w:bottom="280" w:left="880" w:header="720" w:footer="720" w:gutter="0"/>
          <w:cols w:num="2" w:space="720" w:equalWidth="0">
            <w:col w:w="2819" w:space="785"/>
            <w:col w:w="6546"/>
          </w:cols>
          <w:noEndnote/>
        </w:sectPr>
      </w:pPr>
    </w:p>
    <w:p w14:paraId="2217CF11" w14:textId="77777777" w:rsidR="008F4C33" w:rsidRDefault="008F4C33">
      <w:pPr>
        <w:pStyle w:val="BodyText"/>
        <w:kinsoku w:val="0"/>
        <w:overflowPunct w:val="0"/>
        <w:spacing w:before="0" w:line="372" w:lineRule="exact"/>
        <w:ind w:left="231" w:firstLine="0"/>
        <w:rPr>
          <w:position w:val="-7"/>
          <w:sz w:val="20"/>
          <w:szCs w:val="20"/>
        </w:rPr>
      </w:pPr>
    </w:p>
    <w:p w14:paraId="2217CF12" w14:textId="390DCE0C" w:rsidR="00410D9C" w:rsidRDefault="00CB7FD6">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2217CF6A">
          <v:group id="_x0000_s1123" style="width:484.15pt;height:18.65pt;mso-position-horizontal-relative:char;mso-position-vertical-relative:line" coordsize="9683,373" o:allowincell="f">
            <v:shape id="_x0000_s1124" style="position:absolute;left:45;top:22;width:9593;height:328;mso-position-horizontal-relative:page;mso-position-vertical-relative:page" coordsize="9593,328" o:allowincell="f" path="m,l9592,r,327l,327,,xe" fillcolor="#e52713" stroked="f">
              <v:path arrowok="t"/>
            </v:shape>
            <v:shape id="_x0000_s1125" style="position:absolute;left:22;top:22;width:9638;height:20;mso-position-horizontal-relative:page;mso-position-vertical-relative:page" coordsize="9638,20" o:allowincell="f" path="m,l9637,e" filled="f" strokecolor="white" strokeweight="2.25pt">
              <v:path arrowok="t"/>
            </v:shape>
            <v:shape id="_x0000_s1126" style="position:absolute;left:45;top:44;width:20;height:283;mso-position-horizontal-relative:page;mso-position-vertical-relative:page" coordsize="20,283" o:allowincell="f" path="m,282l,e" filled="f" strokecolor="white" strokeweight="2.25pt">
              <v:path arrowok="t"/>
            </v:shape>
            <v:shape id="_x0000_s1127" style="position:absolute;left:9637;top:44;width:20;height:283;mso-position-horizontal-relative:page;mso-position-vertical-relative:page" coordsize="20,283" o:allowincell="f" path="m,282l,e" filled="f" strokecolor="white" strokeweight="2.25pt">
              <v:path arrowok="t"/>
            </v:shape>
            <v:shape id="_x0000_s1128" style="position:absolute;left:22;top:349;width:9638;height:20;mso-position-horizontal-relative:page;mso-position-vertical-relative:page" coordsize="9638,20" o:allowincell="f" path="m,l9637,e" filled="f" strokecolor="white" strokeweight="2.25pt">
              <v:path arrowok="t"/>
            </v:shape>
            <v:shape id="_x0000_s1129" type="#_x0000_t202" style="position:absolute;width:9683;height:373;mso-position-horizontal-relative:page;mso-position-vertical-relative:page" o:allowincell="f" filled="f" stroked="f">
              <v:textbox inset="0,0,0,0">
                <w:txbxContent>
                  <w:p w14:paraId="2217CF7C"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10D9C" w14:paraId="2217CF1C" w14:textId="77777777" w:rsidTr="00632146">
        <w:trPr>
          <w:trHeight w:hRule="exact" w:val="2797"/>
        </w:trPr>
        <w:tc>
          <w:tcPr>
            <w:tcW w:w="1920" w:type="dxa"/>
            <w:tcBorders>
              <w:top w:val="nil"/>
              <w:left w:val="nil"/>
              <w:bottom w:val="nil"/>
              <w:right w:val="nil"/>
            </w:tcBorders>
          </w:tcPr>
          <w:p w14:paraId="2217CF13" w14:textId="77777777" w:rsidR="00410D9C" w:rsidRDefault="000F0907" w:rsidP="008F4C33">
            <w:pPr>
              <w:pStyle w:val="TableParagraph"/>
              <w:kinsoku w:val="0"/>
              <w:overflowPunct w:val="0"/>
              <w:spacing w:before="48"/>
              <w:ind w:left="232"/>
            </w:pPr>
            <w:r>
              <w:rPr>
                <w:rFonts w:ascii="Avenir Black" w:hAnsi="Avenir Black" w:cs="Avenir Black"/>
                <w:b/>
                <w:bCs/>
                <w:color w:val="1D1D1B"/>
                <w:sz w:val="18"/>
                <w:szCs w:val="18"/>
              </w:rPr>
              <w:t>OPERATIONAL</w:t>
            </w:r>
          </w:p>
        </w:tc>
        <w:tc>
          <w:tcPr>
            <w:tcW w:w="7998" w:type="dxa"/>
            <w:tcBorders>
              <w:top w:val="nil"/>
              <w:left w:val="nil"/>
              <w:bottom w:val="nil"/>
              <w:right w:val="nil"/>
            </w:tcBorders>
          </w:tcPr>
          <w:p w14:paraId="2217CF14" w14:textId="77777777" w:rsidR="002542D6" w:rsidRPr="00B412F9" w:rsidRDefault="009F4DDB" w:rsidP="008F4C33">
            <w:pPr>
              <w:widowControl/>
              <w:numPr>
                <w:ilvl w:val="0"/>
                <w:numId w:val="19"/>
              </w:numPr>
              <w:autoSpaceDE/>
              <w:autoSpaceDN/>
              <w:adjustRightInd/>
              <w:spacing w:before="48"/>
              <w:ind w:hanging="357"/>
              <w:rPr>
                <w:rFonts w:ascii="Arial" w:eastAsia="Times New Roman" w:hAnsi="Arial" w:cs="Arial"/>
                <w:sz w:val="18"/>
                <w:szCs w:val="18"/>
                <w:lang w:val="en-US" w:eastAsia="en-US"/>
              </w:rPr>
            </w:pPr>
            <w:r>
              <w:rPr>
                <w:rFonts w:ascii="Arial" w:eastAsia="Times New Roman" w:hAnsi="Arial" w:cs="Arial"/>
                <w:sz w:val="18"/>
                <w:szCs w:val="18"/>
                <w:lang w:val="en-US" w:eastAsia="en-US"/>
              </w:rPr>
              <w:t>Tasks required of a Meat Packer</w:t>
            </w:r>
            <w:r w:rsidR="002542D6">
              <w:rPr>
                <w:rFonts w:ascii="Arial" w:eastAsia="Times New Roman" w:hAnsi="Arial" w:cs="Arial"/>
                <w:sz w:val="18"/>
                <w:szCs w:val="18"/>
                <w:lang w:val="en-US" w:eastAsia="en-US"/>
              </w:rPr>
              <w:t xml:space="preserve"> including (but not limited to):</w:t>
            </w:r>
          </w:p>
          <w:p w14:paraId="2217CF15" w14:textId="77777777" w:rsidR="009F4DDB" w:rsidRPr="009F4DDB" w:rsidRDefault="009F4DDB" w:rsidP="009F4DDB">
            <w:pPr>
              <w:widowControl/>
              <w:numPr>
                <w:ilvl w:val="0"/>
                <w:numId w:val="19"/>
              </w:numPr>
              <w:autoSpaceDE/>
              <w:autoSpaceDN/>
              <w:adjustRightInd/>
              <w:ind w:left="1085"/>
              <w:rPr>
                <w:rFonts w:ascii="Arial" w:hAnsi="Arial" w:cs="Arial"/>
                <w:sz w:val="18"/>
                <w:szCs w:val="18"/>
              </w:rPr>
            </w:pPr>
            <w:r>
              <w:rPr>
                <w:rFonts w:ascii="Arial" w:hAnsi="Arial" w:cs="Arial"/>
                <w:sz w:val="18"/>
                <w:szCs w:val="18"/>
              </w:rPr>
              <w:t>Ensuring all meat displayed in the case is correctly trayed, wrapped and labelled.</w:t>
            </w:r>
          </w:p>
          <w:p w14:paraId="2217CF16" w14:textId="77777777" w:rsidR="009F4DDB" w:rsidRPr="009F4DDB" w:rsidRDefault="009F4DDB" w:rsidP="009F4DDB">
            <w:pPr>
              <w:widowControl/>
              <w:numPr>
                <w:ilvl w:val="0"/>
                <w:numId w:val="19"/>
              </w:numPr>
              <w:autoSpaceDE/>
              <w:autoSpaceDN/>
              <w:adjustRightInd/>
              <w:ind w:left="1085"/>
              <w:rPr>
                <w:rFonts w:ascii="Arial" w:hAnsi="Arial" w:cs="Arial"/>
                <w:sz w:val="18"/>
                <w:szCs w:val="18"/>
              </w:rPr>
            </w:pPr>
            <w:r w:rsidRPr="00045E23">
              <w:rPr>
                <w:rFonts w:ascii="Arial" w:hAnsi="Arial" w:cs="Arial"/>
                <w:sz w:val="18"/>
                <w:szCs w:val="18"/>
              </w:rPr>
              <w:t>A</w:t>
            </w:r>
            <w:r>
              <w:rPr>
                <w:rFonts w:ascii="Arial" w:hAnsi="Arial" w:cs="Arial"/>
                <w:sz w:val="18"/>
                <w:szCs w:val="18"/>
              </w:rPr>
              <w:t>ssisting with customer enquiries.</w:t>
            </w:r>
          </w:p>
          <w:p w14:paraId="2217CF17" w14:textId="77777777" w:rsidR="009F4DDB" w:rsidRPr="009F4DDB" w:rsidRDefault="009F4DDB" w:rsidP="009F4DDB">
            <w:pPr>
              <w:widowControl/>
              <w:numPr>
                <w:ilvl w:val="0"/>
                <w:numId w:val="19"/>
              </w:numPr>
              <w:autoSpaceDE/>
              <w:autoSpaceDN/>
              <w:adjustRightInd/>
              <w:ind w:left="1085"/>
              <w:rPr>
                <w:rFonts w:ascii="Arial" w:hAnsi="Arial" w:cs="Arial"/>
                <w:sz w:val="18"/>
                <w:szCs w:val="18"/>
              </w:rPr>
            </w:pPr>
            <w:r>
              <w:rPr>
                <w:rFonts w:ascii="Arial" w:hAnsi="Arial" w:cs="Arial"/>
                <w:sz w:val="18"/>
                <w:szCs w:val="18"/>
              </w:rPr>
              <w:t xml:space="preserve">Ensuring the meat cases and freezers are appropriately stocked and relevant merchandising standards are maintained at all times. </w:t>
            </w:r>
          </w:p>
          <w:p w14:paraId="2217CF18" w14:textId="77777777" w:rsidR="009F4DDB" w:rsidRPr="009F4DDB" w:rsidRDefault="009F4DDB" w:rsidP="009F4DDB">
            <w:pPr>
              <w:widowControl/>
              <w:numPr>
                <w:ilvl w:val="0"/>
                <w:numId w:val="19"/>
              </w:numPr>
              <w:autoSpaceDE/>
              <w:autoSpaceDN/>
              <w:adjustRightInd/>
              <w:ind w:left="1085"/>
              <w:rPr>
                <w:rFonts w:ascii="Arial" w:hAnsi="Arial" w:cs="Arial"/>
                <w:sz w:val="18"/>
                <w:szCs w:val="18"/>
              </w:rPr>
            </w:pPr>
            <w:r>
              <w:rPr>
                <w:rFonts w:ascii="Arial" w:hAnsi="Arial" w:cs="Arial"/>
                <w:sz w:val="18"/>
                <w:szCs w:val="18"/>
              </w:rPr>
              <w:t>Assisting in e</w:t>
            </w:r>
            <w:r w:rsidRPr="00045E23">
              <w:rPr>
                <w:rFonts w:ascii="Arial" w:hAnsi="Arial" w:cs="Arial"/>
                <w:sz w:val="18"/>
                <w:szCs w:val="18"/>
              </w:rPr>
              <w:t>nsur</w:t>
            </w:r>
            <w:r>
              <w:rPr>
                <w:rFonts w:ascii="Arial" w:hAnsi="Arial" w:cs="Arial"/>
                <w:sz w:val="18"/>
                <w:szCs w:val="18"/>
              </w:rPr>
              <w:t>ing</w:t>
            </w:r>
            <w:r w:rsidRPr="00045E23">
              <w:rPr>
                <w:rFonts w:ascii="Arial" w:hAnsi="Arial" w:cs="Arial"/>
                <w:sz w:val="18"/>
                <w:szCs w:val="18"/>
              </w:rPr>
              <w:t xml:space="preserve"> 100% pr</w:t>
            </w:r>
            <w:r>
              <w:rPr>
                <w:rFonts w:ascii="Arial" w:hAnsi="Arial" w:cs="Arial"/>
                <w:sz w:val="18"/>
                <w:szCs w:val="18"/>
              </w:rPr>
              <w:t xml:space="preserve">ice integrity in the department including ensuring all ticketing is changed over appropriately and special tickets are appropriately displayed on a weekly basis. </w:t>
            </w:r>
          </w:p>
          <w:p w14:paraId="2217CF19" w14:textId="77777777" w:rsidR="009F4DDB" w:rsidRPr="009F4DDB" w:rsidRDefault="009F4DDB" w:rsidP="009F4DDB">
            <w:pPr>
              <w:pStyle w:val="TableParagraph"/>
              <w:numPr>
                <w:ilvl w:val="0"/>
                <w:numId w:val="19"/>
              </w:numPr>
              <w:tabs>
                <w:tab w:val="left" w:pos="758"/>
              </w:tabs>
              <w:kinsoku w:val="0"/>
              <w:overflowPunct w:val="0"/>
              <w:ind w:left="1085"/>
              <w:rPr>
                <w:rFonts w:ascii="Avenir" w:hAnsi="Avenir"/>
                <w:sz w:val="18"/>
                <w:szCs w:val="18"/>
                <w:lang w:val="en-GB"/>
              </w:rPr>
            </w:pPr>
            <w:r>
              <w:rPr>
                <w:rFonts w:ascii="Avenir" w:hAnsi="Avenir"/>
                <w:sz w:val="18"/>
                <w:szCs w:val="18"/>
                <w:lang w:val="en-GB"/>
              </w:rPr>
              <w:t>Ensuring</w:t>
            </w:r>
            <w:r w:rsidRPr="009F4DDB">
              <w:rPr>
                <w:rFonts w:ascii="Avenir" w:hAnsi="Avenir"/>
                <w:sz w:val="18"/>
                <w:szCs w:val="18"/>
                <w:lang w:val="en-GB"/>
              </w:rPr>
              <w:t xml:space="preserve"> all meat is clearly labelled and packed correctly for sale</w:t>
            </w:r>
          </w:p>
          <w:p w14:paraId="2217CF1A" w14:textId="77777777" w:rsidR="009F4DDB" w:rsidRDefault="009F4DDB" w:rsidP="009F4DDB">
            <w:pPr>
              <w:pStyle w:val="TableParagraph"/>
              <w:numPr>
                <w:ilvl w:val="0"/>
                <w:numId w:val="19"/>
              </w:numPr>
              <w:tabs>
                <w:tab w:val="left" w:pos="758"/>
              </w:tabs>
              <w:kinsoku w:val="0"/>
              <w:overflowPunct w:val="0"/>
              <w:ind w:left="1085"/>
              <w:rPr>
                <w:rFonts w:ascii="Avenir" w:hAnsi="Avenir"/>
                <w:sz w:val="18"/>
                <w:szCs w:val="18"/>
                <w:lang w:val="en-GB"/>
              </w:rPr>
            </w:pPr>
            <w:r>
              <w:rPr>
                <w:rFonts w:ascii="Avenir" w:hAnsi="Avenir"/>
                <w:sz w:val="18"/>
                <w:szCs w:val="18"/>
                <w:lang w:val="en-GB"/>
              </w:rPr>
              <w:t>Assisting</w:t>
            </w:r>
            <w:r w:rsidRPr="009F4DDB">
              <w:rPr>
                <w:rFonts w:ascii="Avenir" w:hAnsi="Avenir"/>
                <w:sz w:val="18"/>
                <w:szCs w:val="18"/>
                <w:lang w:val="en-GB"/>
              </w:rPr>
              <w:t xml:space="preserve"> in ensuring all deliveries are unloaded in a timely fashion thus avoiding wastage.</w:t>
            </w:r>
          </w:p>
          <w:p w14:paraId="2217CF1B" w14:textId="77777777" w:rsidR="00632146" w:rsidRPr="00373CE2" w:rsidRDefault="00632146" w:rsidP="009F4DDB">
            <w:pPr>
              <w:pStyle w:val="TableParagraph"/>
              <w:numPr>
                <w:ilvl w:val="0"/>
                <w:numId w:val="19"/>
              </w:numPr>
              <w:tabs>
                <w:tab w:val="left" w:pos="758"/>
              </w:tabs>
              <w:kinsoku w:val="0"/>
              <w:overflowPunct w:val="0"/>
              <w:ind w:left="1085"/>
              <w:rPr>
                <w:rFonts w:ascii="Avenir" w:hAnsi="Avenir"/>
                <w:sz w:val="18"/>
                <w:szCs w:val="18"/>
                <w:lang w:val="en-GB"/>
              </w:rPr>
            </w:pPr>
            <w:r>
              <w:rPr>
                <w:rFonts w:ascii="Avenir" w:hAnsi="Avenir"/>
                <w:sz w:val="18"/>
                <w:szCs w:val="18"/>
                <w:lang w:val="en-GB"/>
              </w:rPr>
              <w:t xml:space="preserve">Assisting in other areas of the store as required. </w:t>
            </w:r>
          </w:p>
        </w:tc>
      </w:tr>
      <w:tr w:rsidR="00410D9C" w14:paraId="2217CF21" w14:textId="77777777" w:rsidTr="008F4C33">
        <w:trPr>
          <w:trHeight w:hRule="exact" w:val="1276"/>
        </w:trPr>
        <w:tc>
          <w:tcPr>
            <w:tcW w:w="1920" w:type="dxa"/>
            <w:tcBorders>
              <w:top w:val="nil"/>
              <w:left w:val="nil"/>
              <w:bottom w:val="nil"/>
              <w:right w:val="nil"/>
            </w:tcBorders>
          </w:tcPr>
          <w:p w14:paraId="2217CF1D" w14:textId="77777777" w:rsidR="00410D9C" w:rsidRDefault="000F0907" w:rsidP="008F4C33">
            <w:pPr>
              <w:pStyle w:val="TableParagraph"/>
              <w:kinsoku w:val="0"/>
              <w:overflowPunct w:val="0"/>
              <w:spacing w:before="48"/>
              <w:ind w:left="232"/>
            </w:pPr>
            <w:r>
              <w:rPr>
                <w:rFonts w:ascii="Avenir Black" w:hAnsi="Avenir Black" w:cs="Avenir Black"/>
                <w:b/>
                <w:bCs/>
                <w:color w:val="1D1D1B"/>
                <w:sz w:val="18"/>
                <w:szCs w:val="18"/>
              </w:rPr>
              <w:t>COMPLIANCE</w:t>
            </w:r>
          </w:p>
        </w:tc>
        <w:tc>
          <w:tcPr>
            <w:tcW w:w="7998" w:type="dxa"/>
            <w:tcBorders>
              <w:top w:val="nil"/>
              <w:left w:val="nil"/>
              <w:bottom w:val="nil"/>
              <w:right w:val="nil"/>
            </w:tcBorders>
          </w:tcPr>
          <w:p w14:paraId="2217CF1E" w14:textId="77777777" w:rsidR="000F0907" w:rsidRDefault="000F0907" w:rsidP="008F4C33">
            <w:pPr>
              <w:widowControl/>
              <w:numPr>
                <w:ilvl w:val="0"/>
                <w:numId w:val="20"/>
              </w:numPr>
              <w:autoSpaceDE/>
              <w:autoSpaceDN/>
              <w:adjustRightInd/>
              <w:spacing w:before="48"/>
              <w:ind w:left="714" w:hanging="357"/>
              <w:rPr>
                <w:rFonts w:ascii="Arial" w:hAnsi="Arial" w:cs="Arial"/>
                <w:sz w:val="18"/>
                <w:szCs w:val="18"/>
              </w:rPr>
            </w:pPr>
            <w:r>
              <w:rPr>
                <w:rFonts w:ascii="Avenir" w:hAnsi="Avenir" w:cs="Avenir"/>
                <w:color w:val="1D1D1B"/>
                <w:sz w:val="18"/>
                <w:szCs w:val="18"/>
              </w:rPr>
              <w:t>Follow</w:t>
            </w:r>
            <w:r>
              <w:rPr>
                <w:rFonts w:ascii="Avenir" w:hAnsi="Avenir" w:cs="Avenir"/>
                <w:color w:val="1D1D1B"/>
                <w:spacing w:val="14"/>
                <w:sz w:val="18"/>
                <w:szCs w:val="18"/>
              </w:rPr>
              <w:t xml:space="preserve"> </w:t>
            </w:r>
            <w:r>
              <w:rPr>
                <w:rFonts w:ascii="Avenir" w:hAnsi="Avenir" w:cs="Avenir"/>
                <w:color w:val="1D1D1B"/>
                <w:sz w:val="18"/>
                <w:szCs w:val="18"/>
              </w:rPr>
              <w:t>Health</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pacing w:val="-3"/>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Food</w:t>
            </w:r>
            <w:r>
              <w:rPr>
                <w:rFonts w:ascii="Avenir" w:hAnsi="Avenir" w:cs="Avenir"/>
                <w:color w:val="1D1D1B"/>
                <w:spacing w:val="14"/>
                <w:sz w:val="18"/>
                <w:szCs w:val="18"/>
              </w:rPr>
              <w:t xml:space="preserve"> </w:t>
            </w:r>
            <w:r>
              <w:rPr>
                <w:rFonts w:ascii="Avenir" w:hAnsi="Avenir" w:cs="Avenir"/>
                <w:color w:val="1D1D1B"/>
                <w:sz w:val="18"/>
                <w:szCs w:val="18"/>
              </w:rPr>
              <w:t>Safety</w:t>
            </w:r>
            <w:r>
              <w:rPr>
                <w:rFonts w:ascii="Avenir" w:hAnsi="Avenir" w:cs="Avenir"/>
                <w:color w:val="1D1D1B"/>
                <w:spacing w:val="14"/>
                <w:sz w:val="18"/>
                <w:szCs w:val="18"/>
              </w:rPr>
              <w:t xml:space="preserve"> </w:t>
            </w:r>
            <w:r>
              <w:rPr>
                <w:rFonts w:ascii="Avenir" w:hAnsi="Avenir" w:cs="Avenir"/>
                <w:color w:val="1D1D1B"/>
                <w:sz w:val="18"/>
                <w:szCs w:val="18"/>
              </w:rPr>
              <w:t>Policy</w:t>
            </w:r>
            <w:r>
              <w:rPr>
                <w:rFonts w:ascii="Avenir" w:hAnsi="Avenir" w:cs="Avenir"/>
                <w:color w:val="1D1D1B"/>
                <w:spacing w:val="14"/>
                <w:sz w:val="18"/>
                <w:szCs w:val="18"/>
              </w:rPr>
              <w:t xml:space="preserve"> </w:t>
            </w:r>
            <w:r>
              <w:rPr>
                <w:rFonts w:ascii="Avenir" w:hAnsi="Avenir" w:cs="Avenir"/>
                <w:color w:val="1D1D1B"/>
                <w:sz w:val="18"/>
                <w:szCs w:val="18"/>
              </w:rPr>
              <w:t>and</w:t>
            </w:r>
            <w:r>
              <w:rPr>
                <w:rFonts w:ascii="Avenir" w:hAnsi="Avenir" w:cs="Avenir"/>
                <w:color w:val="1D1D1B"/>
                <w:spacing w:val="14"/>
                <w:sz w:val="18"/>
                <w:szCs w:val="18"/>
              </w:rPr>
              <w:t xml:space="preserve"> </w:t>
            </w:r>
            <w:r>
              <w:rPr>
                <w:rFonts w:ascii="Avenir" w:hAnsi="Avenir" w:cs="Avenir"/>
                <w:color w:val="1D1D1B"/>
                <w:sz w:val="18"/>
                <w:szCs w:val="18"/>
              </w:rPr>
              <w:t>compliance</w:t>
            </w:r>
            <w:r>
              <w:rPr>
                <w:rFonts w:ascii="Avenir" w:hAnsi="Avenir" w:cs="Avenir"/>
                <w:color w:val="1D1D1B"/>
                <w:spacing w:val="14"/>
                <w:sz w:val="18"/>
                <w:szCs w:val="18"/>
              </w:rPr>
              <w:t xml:space="preserve"> </w:t>
            </w:r>
            <w:r>
              <w:rPr>
                <w:rFonts w:ascii="Avenir" w:hAnsi="Avenir" w:cs="Avenir"/>
                <w:color w:val="1D1D1B"/>
                <w:sz w:val="18"/>
                <w:szCs w:val="18"/>
              </w:rPr>
              <w:t>procedures</w:t>
            </w:r>
            <w:r>
              <w:rPr>
                <w:rFonts w:ascii="Avenir" w:hAnsi="Avenir" w:cs="Avenir"/>
                <w:color w:val="1D1D1B"/>
                <w:spacing w:val="14"/>
                <w:sz w:val="18"/>
                <w:szCs w:val="18"/>
              </w:rPr>
              <w:t xml:space="preserve"> </w:t>
            </w:r>
            <w:r>
              <w:rPr>
                <w:rFonts w:ascii="Avenir" w:hAnsi="Avenir" w:cs="Avenir"/>
                <w:color w:val="1D1D1B"/>
                <w:sz w:val="18"/>
                <w:szCs w:val="18"/>
              </w:rPr>
              <w:t>in</w:t>
            </w:r>
            <w:r>
              <w:rPr>
                <w:rFonts w:ascii="Avenir" w:hAnsi="Avenir" w:cs="Avenir"/>
                <w:color w:val="1D1D1B"/>
                <w:spacing w:val="14"/>
                <w:sz w:val="18"/>
                <w:szCs w:val="18"/>
              </w:rPr>
              <w:t xml:space="preserve"> </w:t>
            </w:r>
            <w:r>
              <w:rPr>
                <w:rFonts w:ascii="Avenir" w:hAnsi="Avenir" w:cs="Avenir"/>
                <w:color w:val="1D1D1B"/>
                <w:sz w:val="18"/>
                <w:szCs w:val="18"/>
              </w:rPr>
              <w:t>the store.</w:t>
            </w:r>
            <w:r>
              <w:rPr>
                <w:rFonts w:ascii="Arial" w:hAnsi="Arial" w:cs="Arial"/>
                <w:sz w:val="18"/>
                <w:szCs w:val="18"/>
              </w:rPr>
              <w:t xml:space="preserve"> </w:t>
            </w:r>
          </w:p>
          <w:p w14:paraId="2217CF1F" w14:textId="77777777" w:rsidR="000F0907" w:rsidRDefault="000F0907" w:rsidP="008F4C33">
            <w:pPr>
              <w:widowControl/>
              <w:numPr>
                <w:ilvl w:val="0"/>
                <w:numId w:val="20"/>
              </w:numPr>
              <w:autoSpaceDE/>
              <w:autoSpaceDN/>
              <w:adjustRightInd/>
              <w:ind w:left="714" w:hanging="357"/>
              <w:rPr>
                <w:rFonts w:ascii="Arial" w:hAnsi="Arial" w:cs="Arial"/>
                <w:sz w:val="18"/>
                <w:szCs w:val="18"/>
              </w:rPr>
            </w:pPr>
            <w:r>
              <w:rPr>
                <w:rFonts w:ascii="Arial" w:hAnsi="Arial" w:cs="Arial"/>
                <w:sz w:val="18"/>
                <w:szCs w:val="18"/>
              </w:rPr>
              <w:t>Ensure Food Safety standards are maintained through completion of appropriate daily, weekly and monthly cleaning.</w:t>
            </w:r>
          </w:p>
          <w:p w14:paraId="2217CF20" w14:textId="77777777" w:rsidR="00410D9C" w:rsidRPr="00BF2E78" w:rsidRDefault="00373CE2" w:rsidP="008F4C33">
            <w:pPr>
              <w:widowControl/>
              <w:numPr>
                <w:ilvl w:val="0"/>
                <w:numId w:val="20"/>
              </w:numPr>
              <w:autoSpaceDE/>
              <w:autoSpaceDN/>
              <w:adjustRightInd/>
              <w:ind w:left="714" w:hanging="357"/>
              <w:rPr>
                <w:rFonts w:ascii="Arial" w:eastAsia="Times New Roman" w:hAnsi="Arial" w:cs="Arial"/>
                <w:sz w:val="18"/>
                <w:szCs w:val="18"/>
                <w:lang w:val="en-US" w:eastAsia="en-US"/>
              </w:rPr>
            </w:pPr>
            <w:r>
              <w:rPr>
                <w:rFonts w:ascii="Arial" w:hAnsi="Arial" w:cs="Arial"/>
                <w:sz w:val="18"/>
                <w:szCs w:val="18"/>
              </w:rPr>
              <w:t>Complete the t</w:t>
            </w:r>
            <w:r w:rsidR="000F0907">
              <w:rPr>
                <w:rFonts w:ascii="Arial" w:hAnsi="Arial" w:cs="Arial"/>
                <w:sz w:val="18"/>
                <w:szCs w:val="18"/>
              </w:rPr>
              <w:t xml:space="preserve">raceability forms as required. </w:t>
            </w:r>
          </w:p>
        </w:tc>
      </w:tr>
      <w:tr w:rsidR="00410D9C" w14:paraId="2217CF25" w14:textId="77777777" w:rsidTr="000F0907">
        <w:trPr>
          <w:trHeight w:hRule="exact" w:val="713"/>
        </w:trPr>
        <w:tc>
          <w:tcPr>
            <w:tcW w:w="1920" w:type="dxa"/>
            <w:tcBorders>
              <w:top w:val="nil"/>
              <w:left w:val="nil"/>
              <w:bottom w:val="nil"/>
              <w:right w:val="nil"/>
            </w:tcBorders>
          </w:tcPr>
          <w:p w14:paraId="2217CF22" w14:textId="77777777" w:rsidR="00410D9C" w:rsidRDefault="000F0907" w:rsidP="008F4C33">
            <w:pPr>
              <w:pStyle w:val="TableParagraph"/>
              <w:kinsoku w:val="0"/>
              <w:overflowPunct w:val="0"/>
              <w:spacing w:before="48"/>
              <w:ind w:left="232"/>
            </w:pPr>
            <w:r>
              <w:rPr>
                <w:rFonts w:ascii="Avenir Black" w:hAnsi="Avenir Black" w:cs="Avenir Black"/>
                <w:b/>
                <w:bCs/>
                <w:color w:val="1D1D1B"/>
                <w:spacing w:val="-3"/>
                <w:sz w:val="18"/>
                <w:szCs w:val="18"/>
              </w:rPr>
              <w:t>CULTURAL</w:t>
            </w:r>
          </w:p>
        </w:tc>
        <w:tc>
          <w:tcPr>
            <w:tcW w:w="7998" w:type="dxa"/>
            <w:tcBorders>
              <w:top w:val="nil"/>
              <w:left w:val="nil"/>
              <w:bottom w:val="nil"/>
              <w:right w:val="nil"/>
            </w:tcBorders>
          </w:tcPr>
          <w:p w14:paraId="2217CF23" w14:textId="77777777" w:rsidR="00410D9C" w:rsidRPr="000F0907" w:rsidRDefault="000F0907" w:rsidP="008F4C33">
            <w:pPr>
              <w:pStyle w:val="TableParagraph"/>
              <w:numPr>
                <w:ilvl w:val="0"/>
                <w:numId w:val="13"/>
              </w:numPr>
              <w:tabs>
                <w:tab w:val="left" w:pos="758"/>
              </w:tabs>
              <w:kinsoku w:val="0"/>
              <w:overflowPunct w:val="0"/>
              <w:spacing w:before="48" w:line="223" w:lineRule="exact"/>
              <w:ind w:left="799" w:hanging="425"/>
              <w:rPr>
                <w:rFonts w:ascii="Avenir" w:hAnsi="Avenir" w:cs="Avenir"/>
                <w:color w:val="000000"/>
                <w:spacing w:val="-3"/>
                <w:sz w:val="18"/>
                <w:szCs w:val="18"/>
              </w:rPr>
            </w:pPr>
            <w:r>
              <w:rPr>
                <w:rFonts w:ascii="Avenir" w:hAnsi="Avenir" w:cs="Avenir"/>
                <w:color w:val="1D1D1B"/>
                <w:sz w:val="18"/>
                <w:szCs w:val="18"/>
              </w:rPr>
              <w:t xml:space="preserve">Contribute effectively as a team </w:t>
            </w:r>
            <w:r>
              <w:rPr>
                <w:rFonts w:ascii="Avenir" w:hAnsi="Avenir" w:cs="Avenir"/>
                <w:color w:val="1D1D1B"/>
                <w:spacing w:val="-3"/>
                <w:sz w:val="18"/>
                <w:szCs w:val="18"/>
              </w:rPr>
              <w:t>member.</w:t>
            </w:r>
          </w:p>
          <w:p w14:paraId="2217CF24" w14:textId="77777777" w:rsidR="00410D9C" w:rsidRPr="000F0907" w:rsidRDefault="000F0907" w:rsidP="008F4C33">
            <w:pPr>
              <w:pStyle w:val="TableParagraph"/>
              <w:numPr>
                <w:ilvl w:val="0"/>
                <w:numId w:val="13"/>
              </w:numPr>
              <w:tabs>
                <w:tab w:val="left" w:pos="758"/>
              </w:tabs>
              <w:kinsoku w:val="0"/>
              <w:overflowPunct w:val="0"/>
              <w:spacing w:line="223" w:lineRule="exact"/>
              <w:ind w:left="799" w:hanging="425"/>
              <w:rPr>
                <w:rFonts w:ascii="Avenir" w:hAnsi="Avenir" w:cs="Avenir"/>
                <w:color w:val="000000"/>
                <w:spacing w:val="-3"/>
                <w:sz w:val="18"/>
                <w:szCs w:val="18"/>
              </w:rPr>
            </w:pPr>
            <w:r>
              <w:rPr>
                <w:rFonts w:ascii="Avenir" w:hAnsi="Avenir" w:cs="Avenir"/>
                <w:color w:val="1D1D1B"/>
                <w:sz w:val="18"/>
                <w:szCs w:val="18"/>
              </w:rPr>
              <w:t>Live the store</w:t>
            </w:r>
            <w:r>
              <w:rPr>
                <w:rFonts w:ascii="Avenir" w:hAnsi="Avenir" w:cs="Avenir"/>
                <w:color w:val="1D1D1B"/>
                <w:spacing w:val="-1"/>
                <w:sz w:val="18"/>
                <w:szCs w:val="18"/>
              </w:rPr>
              <w:t xml:space="preserve"> </w:t>
            </w:r>
            <w:r>
              <w:rPr>
                <w:rFonts w:ascii="Avenir" w:hAnsi="Avenir" w:cs="Avenir"/>
                <w:color w:val="1D1D1B"/>
                <w:sz w:val="18"/>
                <w:szCs w:val="18"/>
              </w:rPr>
              <w:t>values.</w:t>
            </w:r>
          </w:p>
        </w:tc>
      </w:tr>
    </w:tbl>
    <w:p w14:paraId="2217CF26" w14:textId="77777777" w:rsidR="00410D9C" w:rsidRDefault="00410D9C">
      <w:pPr>
        <w:sectPr w:rsidR="00410D9C">
          <w:type w:val="continuous"/>
          <w:pgSz w:w="11910" w:h="16840"/>
          <w:pgMar w:top="580" w:right="880" w:bottom="280" w:left="880" w:header="720" w:footer="720" w:gutter="0"/>
          <w:cols w:space="720" w:equalWidth="0">
            <w:col w:w="10150"/>
          </w:cols>
          <w:noEndnote/>
        </w:sectPr>
      </w:pPr>
    </w:p>
    <w:p w14:paraId="2217CF27" w14:textId="77777777" w:rsidR="00410D9C" w:rsidRDefault="00410D9C">
      <w:pPr>
        <w:pStyle w:val="BodyText"/>
        <w:kinsoku w:val="0"/>
        <w:overflowPunct w:val="0"/>
        <w:spacing w:before="1"/>
        <w:ind w:left="0" w:firstLine="0"/>
        <w:rPr>
          <w:sz w:val="6"/>
          <w:szCs w:val="6"/>
        </w:rPr>
      </w:pPr>
    </w:p>
    <w:p w14:paraId="2217CF28" w14:textId="48E0DA41" w:rsidR="00410D9C" w:rsidRDefault="00CB7FD6">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2217CF6C">
          <v:group id="_x0000_s1130" style="width:484.15pt;height:18.65pt;mso-position-horizontal-relative:char;mso-position-vertical-relative:line" coordsize="9683,373" o:allowincell="f">
            <v:shape id="_x0000_s1131" style="position:absolute;left:45;top:22;width:9593;height:328;mso-position-horizontal-relative:page;mso-position-vertical-relative:page" coordsize="9593,328" o:allowincell="f" path="m,l9592,r,327l,327,,xe" fillcolor="#e52713" stroked="f">
              <v:path arrowok="t"/>
            </v:shape>
            <v:shape id="_x0000_s1132" style="position:absolute;left:22;top:22;width:9638;height:20;mso-position-horizontal-relative:page;mso-position-vertical-relative:page" coordsize="9638,20" o:allowincell="f" path="m,l9637,e" filled="f" strokecolor="white" strokeweight="2.25pt">
              <v:path arrowok="t"/>
            </v:shape>
            <v:shape id="_x0000_s1133" style="position:absolute;left:45;top:44;width:20;height:283;mso-position-horizontal-relative:page;mso-position-vertical-relative:page" coordsize="20,283" o:allowincell="f" path="m,282l,e" filled="f" strokecolor="white" strokeweight="2.25pt">
              <v:path arrowok="t"/>
            </v:shape>
            <v:shape id="_x0000_s1134" style="position:absolute;left:9637;top:44;width:20;height:283;mso-position-horizontal-relative:page;mso-position-vertical-relative:page" coordsize="20,283" o:allowincell="f" path="m,282l,e" filled="f" strokecolor="white" strokeweight="2.25pt">
              <v:path arrowok="t"/>
            </v:shape>
            <v:shape id="_x0000_s1135" style="position:absolute;left:22;top:349;width:9638;height:20;mso-position-horizontal-relative:page;mso-position-vertical-relative:page" coordsize="9638,20" o:allowincell="f" path="m,l9637,e" filled="f" strokecolor="white" strokeweight="2.25pt">
              <v:path arrowok="t"/>
            </v:shape>
            <v:shape id="_x0000_s1136" type="#_x0000_t202" style="position:absolute;width:9683;height:373;mso-position-horizontal-relative:page;mso-position-vertical-relative:page" o:allowincell="f" filled="f" stroked="f">
              <v:textbox inset="0,0,0,0">
                <w:txbxContent>
                  <w:p w14:paraId="2217CF7D"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10D9C" w14:paraId="2217CF31" w14:textId="77777777" w:rsidTr="008F4C33">
        <w:trPr>
          <w:trHeight w:hRule="exact" w:val="2112"/>
        </w:trPr>
        <w:tc>
          <w:tcPr>
            <w:tcW w:w="2101" w:type="dxa"/>
            <w:tcBorders>
              <w:top w:val="nil"/>
              <w:left w:val="nil"/>
              <w:bottom w:val="nil"/>
              <w:right w:val="nil"/>
            </w:tcBorders>
          </w:tcPr>
          <w:p w14:paraId="2217CF29" w14:textId="77777777" w:rsidR="00410D9C" w:rsidRDefault="000F0907" w:rsidP="008F4C33">
            <w:pPr>
              <w:pStyle w:val="TableParagraph"/>
              <w:kinsoku w:val="0"/>
              <w:overflowPunct w:val="0"/>
              <w:spacing w:before="48"/>
              <w:ind w:left="232"/>
            </w:pPr>
            <w:r>
              <w:rPr>
                <w:rFonts w:ascii="Avenir Black" w:hAnsi="Avenir Black" w:cs="Avenir Black"/>
                <w:b/>
                <w:bCs/>
                <w:color w:val="1D1D1B"/>
                <w:sz w:val="18"/>
                <w:szCs w:val="18"/>
              </w:rPr>
              <w:t>PEOPLE FOCUS</w:t>
            </w:r>
          </w:p>
        </w:tc>
        <w:tc>
          <w:tcPr>
            <w:tcW w:w="7818" w:type="dxa"/>
            <w:tcBorders>
              <w:top w:val="nil"/>
              <w:left w:val="nil"/>
              <w:bottom w:val="nil"/>
              <w:right w:val="nil"/>
            </w:tcBorders>
          </w:tcPr>
          <w:p w14:paraId="2217CF2A" w14:textId="77777777" w:rsidR="00410D9C" w:rsidRDefault="000F0907" w:rsidP="008F4C33">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WORKING WITH PEOPLE</w:t>
            </w:r>
          </w:p>
          <w:p w14:paraId="2217CF2B" w14:textId="77777777" w:rsidR="00410D9C" w:rsidRDefault="000F0907" w:rsidP="008F4C33">
            <w:pPr>
              <w:pStyle w:val="TableParagraph"/>
              <w:numPr>
                <w:ilvl w:val="0"/>
                <w:numId w:val="23"/>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self -aware,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14:paraId="2217CF2C" w14:textId="77777777" w:rsidR="00410D9C" w:rsidRDefault="000F0907" w:rsidP="008F4C33">
            <w:pPr>
              <w:pStyle w:val="TableParagraph"/>
              <w:numPr>
                <w:ilvl w:val="0"/>
                <w:numId w:val="23"/>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an interest in, and understanding of people, behaving in a</w:t>
            </w:r>
            <w:r>
              <w:rPr>
                <w:rFonts w:ascii="Avenir" w:hAnsi="Avenir" w:cs="Avenir"/>
                <w:color w:val="1D1D1B"/>
                <w:spacing w:val="10"/>
                <w:sz w:val="18"/>
                <w:szCs w:val="18"/>
              </w:rPr>
              <w:t xml:space="preserve"> </w:t>
            </w:r>
            <w:r>
              <w:rPr>
                <w:rFonts w:ascii="Avenir" w:hAnsi="Avenir" w:cs="Avenir"/>
                <w:color w:val="1D1D1B"/>
                <w:sz w:val="18"/>
                <w:szCs w:val="18"/>
              </w:rPr>
              <w:t>culturally sensitive manner</w:t>
            </w:r>
          </w:p>
          <w:p w14:paraId="2217CF2D" w14:textId="77777777" w:rsidR="00410D9C" w:rsidRDefault="000F0907" w:rsidP="008F4C33">
            <w:pPr>
              <w:pStyle w:val="TableParagraph"/>
              <w:numPr>
                <w:ilvl w:val="0"/>
                <w:numId w:val="23"/>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acknowledging the contribution of</w:t>
            </w:r>
            <w:r>
              <w:rPr>
                <w:rFonts w:ascii="Avenir" w:hAnsi="Avenir" w:cs="Avenir"/>
                <w:color w:val="1D1D1B"/>
                <w:spacing w:val="-3"/>
                <w:sz w:val="18"/>
                <w:szCs w:val="18"/>
              </w:rPr>
              <w:t xml:space="preserve"> </w:t>
            </w:r>
            <w:r>
              <w:rPr>
                <w:rFonts w:ascii="Avenir" w:hAnsi="Avenir" w:cs="Avenir"/>
                <w:color w:val="1D1D1B"/>
                <w:sz w:val="18"/>
                <w:szCs w:val="18"/>
              </w:rPr>
              <w:t>others</w:t>
            </w:r>
          </w:p>
          <w:p w14:paraId="2217CF2E" w14:textId="77777777" w:rsidR="00410D9C" w:rsidRDefault="000F0907" w:rsidP="008F4C33">
            <w:pPr>
              <w:pStyle w:val="TableParagraph"/>
              <w:numPr>
                <w:ilvl w:val="0"/>
                <w:numId w:val="23"/>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Actively contributes to a team spirit of openness and inclusiveness where colleagues</w:t>
            </w:r>
            <w:r>
              <w:rPr>
                <w:rFonts w:ascii="Avenir" w:hAnsi="Avenir" w:cs="Avenir"/>
                <w:color w:val="1D1D1B"/>
                <w:spacing w:val="-23"/>
                <w:sz w:val="18"/>
                <w:szCs w:val="18"/>
              </w:rPr>
              <w:t xml:space="preserve"> </w:t>
            </w:r>
            <w:r>
              <w:rPr>
                <w:rFonts w:ascii="Avenir" w:hAnsi="Avenir" w:cs="Avenir"/>
                <w:color w:val="1D1D1B"/>
                <w:sz w:val="18"/>
                <w:szCs w:val="18"/>
              </w:rPr>
              <w:t>feel able to offer</w:t>
            </w:r>
            <w:r>
              <w:rPr>
                <w:rFonts w:ascii="Avenir" w:hAnsi="Avenir" w:cs="Avenir"/>
                <w:color w:val="1D1D1B"/>
                <w:spacing w:val="-1"/>
                <w:sz w:val="18"/>
                <w:szCs w:val="18"/>
              </w:rPr>
              <w:t xml:space="preserve"> </w:t>
            </w:r>
            <w:r>
              <w:rPr>
                <w:rFonts w:ascii="Avenir" w:hAnsi="Avenir" w:cs="Avenir"/>
                <w:color w:val="1D1D1B"/>
                <w:sz w:val="18"/>
                <w:szCs w:val="18"/>
              </w:rPr>
              <w:t>ideas</w:t>
            </w:r>
          </w:p>
          <w:p w14:paraId="2217CF2F" w14:textId="77777777" w:rsidR="00410D9C" w:rsidRDefault="000F0907" w:rsidP="008F4C33">
            <w:pPr>
              <w:pStyle w:val="TableParagraph"/>
              <w:numPr>
                <w:ilvl w:val="0"/>
                <w:numId w:val="23"/>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Listens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14:paraId="2217CF30" w14:textId="77777777" w:rsidR="00410D9C" w:rsidRDefault="000F0907" w:rsidP="008F4C33">
            <w:pPr>
              <w:pStyle w:val="TableParagraph"/>
              <w:numPr>
                <w:ilvl w:val="0"/>
                <w:numId w:val="23"/>
              </w:numPr>
              <w:tabs>
                <w:tab w:val="left" w:pos="549"/>
              </w:tabs>
              <w:kinsoku w:val="0"/>
              <w:overflowPunct w:val="0"/>
              <w:spacing w:before="11" w:line="194" w:lineRule="auto"/>
              <w:ind w:right="228"/>
            </w:pPr>
            <w:r>
              <w:rPr>
                <w:rFonts w:ascii="Avenir" w:hAnsi="Avenir" w:cs="Avenir"/>
                <w:color w:val="1D1D1B"/>
                <w:sz w:val="18"/>
                <w:szCs w:val="18"/>
              </w:rPr>
              <w:t>Adapts</w:t>
            </w:r>
            <w:r>
              <w:rPr>
                <w:rFonts w:ascii="Avenir" w:hAnsi="Avenir" w:cs="Avenir"/>
                <w:color w:val="1D1D1B"/>
                <w:spacing w:val="19"/>
                <w:sz w:val="18"/>
                <w:szCs w:val="18"/>
              </w:rPr>
              <w:t xml:space="preserve"> </w:t>
            </w:r>
            <w:r>
              <w:rPr>
                <w:rFonts w:ascii="Avenir" w:hAnsi="Avenir" w:cs="Avenir"/>
                <w:color w:val="1D1D1B"/>
                <w:sz w:val="18"/>
                <w:szCs w:val="18"/>
              </w:rPr>
              <w:t>their</w:t>
            </w:r>
            <w:r>
              <w:rPr>
                <w:rFonts w:ascii="Avenir" w:hAnsi="Avenir" w:cs="Avenir"/>
                <w:color w:val="1D1D1B"/>
                <w:spacing w:val="19"/>
                <w:sz w:val="18"/>
                <w:szCs w:val="18"/>
              </w:rPr>
              <w:t xml:space="preserve"> </w:t>
            </w:r>
            <w:r>
              <w:rPr>
                <w:rFonts w:ascii="Avenir" w:hAnsi="Avenir" w:cs="Avenir"/>
                <w:color w:val="1D1D1B"/>
                <w:sz w:val="18"/>
                <w:szCs w:val="18"/>
              </w:rPr>
              <w:t>style</w:t>
            </w:r>
            <w:r>
              <w:rPr>
                <w:rFonts w:ascii="Avenir" w:hAnsi="Avenir" w:cs="Avenir"/>
                <w:color w:val="1D1D1B"/>
                <w:spacing w:val="19"/>
                <w:sz w:val="18"/>
                <w:szCs w:val="18"/>
              </w:rPr>
              <w:t xml:space="preserve"> </w:t>
            </w:r>
            <w:r>
              <w:rPr>
                <w:rFonts w:ascii="Avenir" w:hAnsi="Avenir" w:cs="Avenir"/>
                <w:color w:val="1D1D1B"/>
                <w:sz w:val="18"/>
                <w:szCs w:val="18"/>
              </w:rPr>
              <w:t>to</w:t>
            </w:r>
            <w:r>
              <w:rPr>
                <w:rFonts w:ascii="Avenir" w:hAnsi="Avenir" w:cs="Avenir"/>
                <w:color w:val="1D1D1B"/>
                <w:spacing w:val="19"/>
                <w:sz w:val="18"/>
                <w:szCs w:val="18"/>
              </w:rPr>
              <w:t xml:space="preserve"> </w:t>
            </w:r>
            <w:r>
              <w:rPr>
                <w:rFonts w:ascii="Avenir" w:hAnsi="Avenir" w:cs="Avenir"/>
                <w:color w:val="1D1D1B"/>
                <w:sz w:val="18"/>
                <w:szCs w:val="18"/>
              </w:rPr>
              <w:t>build</w:t>
            </w:r>
            <w:r>
              <w:rPr>
                <w:rFonts w:ascii="Avenir" w:hAnsi="Avenir" w:cs="Avenir"/>
                <w:color w:val="1D1D1B"/>
                <w:spacing w:val="19"/>
                <w:sz w:val="18"/>
                <w:szCs w:val="18"/>
              </w:rPr>
              <w:t xml:space="preserve"> </w:t>
            </w:r>
            <w:r>
              <w:rPr>
                <w:rFonts w:ascii="Avenir" w:hAnsi="Avenir" w:cs="Avenir"/>
                <w:color w:val="1D1D1B"/>
                <w:sz w:val="18"/>
                <w:szCs w:val="18"/>
              </w:rPr>
              <w:t>and</w:t>
            </w:r>
            <w:r>
              <w:rPr>
                <w:rFonts w:ascii="Avenir" w:hAnsi="Avenir" w:cs="Avenir"/>
                <w:color w:val="1D1D1B"/>
                <w:spacing w:val="19"/>
                <w:sz w:val="18"/>
                <w:szCs w:val="18"/>
              </w:rPr>
              <w:t xml:space="preserve"> </w:t>
            </w:r>
            <w:r>
              <w:rPr>
                <w:rFonts w:ascii="Avenir" w:hAnsi="Avenir" w:cs="Avenir"/>
                <w:color w:val="1D1D1B"/>
                <w:sz w:val="18"/>
                <w:szCs w:val="18"/>
              </w:rPr>
              <w:t>maintain</w:t>
            </w:r>
            <w:r>
              <w:rPr>
                <w:rFonts w:ascii="Avenir" w:hAnsi="Avenir" w:cs="Avenir"/>
                <w:color w:val="1D1D1B"/>
                <w:spacing w:val="19"/>
                <w:sz w:val="18"/>
                <w:szCs w:val="18"/>
              </w:rPr>
              <w:t xml:space="preserve"> </w:t>
            </w:r>
            <w:r>
              <w:rPr>
                <w:rFonts w:ascii="Avenir" w:hAnsi="Avenir" w:cs="Avenir"/>
                <w:color w:val="1D1D1B"/>
                <w:sz w:val="18"/>
                <w:szCs w:val="18"/>
              </w:rPr>
              <w:t>relationships</w:t>
            </w:r>
            <w:r>
              <w:rPr>
                <w:rFonts w:ascii="Avenir" w:hAnsi="Avenir" w:cs="Avenir"/>
                <w:color w:val="1D1D1B"/>
                <w:spacing w:val="19"/>
                <w:sz w:val="18"/>
                <w:szCs w:val="18"/>
              </w:rPr>
              <w:t xml:space="preserve"> </w:t>
            </w:r>
            <w:r>
              <w:rPr>
                <w:rFonts w:ascii="Avenir" w:hAnsi="Avenir" w:cs="Avenir"/>
                <w:color w:val="1D1D1B"/>
                <w:sz w:val="18"/>
                <w:szCs w:val="18"/>
              </w:rPr>
              <w:t>with</w:t>
            </w:r>
            <w:r>
              <w:rPr>
                <w:rFonts w:ascii="Avenir" w:hAnsi="Avenir" w:cs="Avenir"/>
                <w:color w:val="1D1D1B"/>
                <w:spacing w:val="19"/>
                <w:sz w:val="18"/>
                <w:szCs w:val="18"/>
              </w:rPr>
              <w:t xml:space="preserve"> </w:t>
            </w:r>
            <w:r>
              <w:rPr>
                <w:rFonts w:ascii="Avenir" w:hAnsi="Avenir" w:cs="Avenir"/>
                <w:color w:val="1D1D1B"/>
                <w:sz w:val="18"/>
                <w:szCs w:val="18"/>
              </w:rPr>
              <w:t>multiple</w:t>
            </w:r>
            <w:r>
              <w:rPr>
                <w:rFonts w:ascii="Avenir" w:hAnsi="Avenir" w:cs="Avenir"/>
                <w:color w:val="1D1D1B"/>
                <w:spacing w:val="19"/>
                <w:sz w:val="18"/>
                <w:szCs w:val="18"/>
              </w:rPr>
              <w:t xml:space="preserve"> </w:t>
            </w:r>
            <w:r>
              <w:rPr>
                <w:rFonts w:ascii="Avenir" w:hAnsi="Avenir" w:cs="Avenir"/>
                <w:color w:val="1D1D1B"/>
                <w:sz w:val="18"/>
                <w:szCs w:val="18"/>
              </w:rPr>
              <w:t>stakeholders</w:t>
            </w:r>
            <w:r>
              <w:rPr>
                <w:rFonts w:ascii="Avenir" w:hAnsi="Avenir" w:cs="Avenir"/>
                <w:color w:val="1D1D1B"/>
                <w:spacing w:val="19"/>
                <w:sz w:val="18"/>
                <w:szCs w:val="18"/>
              </w:rPr>
              <w:t xml:space="preserve"> </w:t>
            </w:r>
            <w:r>
              <w:rPr>
                <w:rFonts w:ascii="Avenir" w:hAnsi="Avenir" w:cs="Avenir"/>
                <w:color w:val="1D1D1B"/>
                <w:sz w:val="18"/>
                <w:szCs w:val="18"/>
              </w:rPr>
              <w:t>(staff, suppliers, peers etc)</w:t>
            </w:r>
          </w:p>
        </w:tc>
      </w:tr>
      <w:tr w:rsidR="00410D9C" w14:paraId="2217CF3A" w14:textId="77777777" w:rsidTr="008F4C33">
        <w:trPr>
          <w:trHeight w:hRule="exact" w:val="2269"/>
        </w:trPr>
        <w:tc>
          <w:tcPr>
            <w:tcW w:w="2101" w:type="dxa"/>
            <w:tcBorders>
              <w:top w:val="nil"/>
              <w:left w:val="nil"/>
              <w:bottom w:val="nil"/>
              <w:right w:val="nil"/>
            </w:tcBorders>
          </w:tcPr>
          <w:p w14:paraId="2217CF32" w14:textId="77777777" w:rsidR="00410D9C" w:rsidRDefault="000F0907" w:rsidP="008F4C33">
            <w:pPr>
              <w:pStyle w:val="TableParagraph"/>
              <w:kinsoku w:val="0"/>
              <w:overflowPunct w:val="0"/>
              <w:spacing w:before="48"/>
              <w:ind w:left="232"/>
            </w:pPr>
            <w:r>
              <w:rPr>
                <w:rFonts w:ascii="Avenir Black" w:hAnsi="Avenir Black" w:cs="Avenir Black"/>
                <w:b/>
                <w:bCs/>
                <w:color w:val="1D1D1B"/>
                <w:sz w:val="18"/>
                <w:szCs w:val="18"/>
              </w:rPr>
              <w:t>CUSTOMER FOCUS</w:t>
            </w:r>
          </w:p>
        </w:tc>
        <w:tc>
          <w:tcPr>
            <w:tcW w:w="7818" w:type="dxa"/>
            <w:tcBorders>
              <w:top w:val="nil"/>
              <w:left w:val="nil"/>
              <w:bottom w:val="nil"/>
              <w:right w:val="nil"/>
            </w:tcBorders>
          </w:tcPr>
          <w:p w14:paraId="2217CF33" w14:textId="77777777" w:rsidR="00410D9C" w:rsidRDefault="000F0907" w:rsidP="008F4C33">
            <w:pPr>
              <w:pStyle w:val="TableParagraph"/>
              <w:kinsoku w:val="0"/>
              <w:overflowPunct w:val="0"/>
              <w:spacing w:before="48" w:line="223" w:lineRule="exact"/>
              <w:ind w:left="187"/>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14:paraId="2217CF34" w14:textId="77777777" w:rsidR="00410D9C" w:rsidRDefault="000F0907" w:rsidP="008F4C33">
            <w:pPr>
              <w:pStyle w:val="TableParagraph"/>
              <w:numPr>
                <w:ilvl w:val="0"/>
                <w:numId w:val="24"/>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w:t>
            </w:r>
            <w:r>
              <w:rPr>
                <w:rFonts w:ascii="Avenir" w:hAnsi="Avenir" w:cs="Avenir"/>
                <w:color w:val="1D1D1B"/>
                <w:spacing w:val="25"/>
                <w:sz w:val="18"/>
                <w:szCs w:val="18"/>
              </w:rPr>
              <w:t xml:space="preserve"> </w:t>
            </w:r>
            <w:r>
              <w:rPr>
                <w:rFonts w:ascii="Avenir" w:hAnsi="Avenir" w:cs="Avenir"/>
                <w:color w:val="1D1D1B"/>
                <w:sz w:val="18"/>
                <w:szCs w:val="18"/>
              </w:rPr>
              <w:t>everything</w:t>
            </w:r>
            <w:r>
              <w:rPr>
                <w:rFonts w:ascii="Avenir" w:hAnsi="Avenir" w:cs="Avenir"/>
                <w:color w:val="1D1D1B"/>
                <w:spacing w:val="25"/>
                <w:sz w:val="18"/>
                <w:szCs w:val="18"/>
              </w:rPr>
              <w:t xml:space="preserve"> </w:t>
            </w:r>
            <w:r>
              <w:rPr>
                <w:rFonts w:ascii="Avenir" w:hAnsi="Avenir" w:cs="Avenir"/>
                <w:color w:val="1D1D1B"/>
                <w:sz w:val="18"/>
                <w:szCs w:val="18"/>
              </w:rPr>
              <w:t>back</w:t>
            </w:r>
            <w:r>
              <w:rPr>
                <w:rFonts w:ascii="Avenir" w:hAnsi="Avenir" w:cs="Avenir"/>
                <w:color w:val="1D1D1B"/>
                <w:spacing w:val="25"/>
                <w:sz w:val="18"/>
                <w:szCs w:val="18"/>
              </w:rPr>
              <w:t xml:space="preserve"> </w:t>
            </w:r>
            <w:r>
              <w:rPr>
                <w:rFonts w:ascii="Avenir" w:hAnsi="Avenir" w:cs="Avenir"/>
                <w:color w:val="1D1D1B"/>
                <w:sz w:val="18"/>
                <w:szCs w:val="18"/>
              </w:rPr>
              <w:t>to</w:t>
            </w:r>
            <w:r>
              <w:rPr>
                <w:rFonts w:ascii="Avenir" w:hAnsi="Avenir" w:cs="Avenir"/>
                <w:color w:val="1D1D1B"/>
                <w:spacing w:val="25"/>
                <w:sz w:val="18"/>
                <w:szCs w:val="18"/>
              </w:rPr>
              <w:t xml:space="preserve"> </w:t>
            </w:r>
            <w:r>
              <w:rPr>
                <w:rFonts w:ascii="Avenir" w:hAnsi="Avenir" w:cs="Avenir"/>
                <w:color w:val="1D1D1B"/>
                <w:sz w:val="18"/>
                <w:szCs w:val="18"/>
              </w:rPr>
              <w:t>the</w:t>
            </w:r>
            <w:r>
              <w:rPr>
                <w:rFonts w:ascii="Avenir" w:hAnsi="Avenir" w:cs="Avenir"/>
                <w:color w:val="1D1D1B"/>
                <w:spacing w:val="25"/>
                <w:sz w:val="18"/>
                <w:szCs w:val="18"/>
              </w:rPr>
              <w:t xml:space="preserve"> </w:t>
            </w:r>
            <w:r>
              <w:rPr>
                <w:rFonts w:ascii="Avenir" w:hAnsi="Avenir" w:cs="Avenir"/>
                <w:color w:val="1D1D1B"/>
                <w:sz w:val="18"/>
                <w:szCs w:val="18"/>
              </w:rPr>
              <w:t>customer;</w:t>
            </w:r>
            <w:r>
              <w:rPr>
                <w:rFonts w:ascii="Avenir" w:hAnsi="Avenir" w:cs="Avenir"/>
                <w:color w:val="1D1D1B"/>
                <w:spacing w:val="25"/>
                <w:sz w:val="18"/>
                <w:szCs w:val="18"/>
              </w:rPr>
              <w:t xml:space="preserve"> </w:t>
            </w:r>
            <w:r>
              <w:rPr>
                <w:rFonts w:ascii="Avenir" w:hAnsi="Avenir" w:cs="Avenir"/>
                <w:color w:val="1D1D1B"/>
                <w:sz w:val="18"/>
                <w:szCs w:val="18"/>
              </w:rPr>
              <w:t>identifying</w:t>
            </w:r>
            <w:r>
              <w:rPr>
                <w:rFonts w:ascii="Avenir" w:hAnsi="Avenir" w:cs="Avenir"/>
                <w:color w:val="1D1D1B"/>
                <w:spacing w:val="25"/>
                <w:sz w:val="18"/>
                <w:szCs w:val="18"/>
              </w:rPr>
              <w:t xml:space="preserve"> </w:t>
            </w:r>
            <w:r>
              <w:rPr>
                <w:rFonts w:ascii="Avenir" w:hAnsi="Avenir" w:cs="Avenir"/>
                <w:color w:val="1D1D1B"/>
                <w:sz w:val="18"/>
                <w:szCs w:val="18"/>
              </w:rPr>
              <w:t>and</w:t>
            </w:r>
            <w:r>
              <w:rPr>
                <w:rFonts w:ascii="Avenir" w:hAnsi="Avenir" w:cs="Avenir"/>
                <w:color w:val="1D1D1B"/>
                <w:spacing w:val="25"/>
                <w:sz w:val="18"/>
                <w:szCs w:val="18"/>
              </w:rPr>
              <w:t xml:space="preserve"> </w:t>
            </w:r>
            <w:r>
              <w:rPr>
                <w:rFonts w:ascii="Avenir" w:hAnsi="Avenir" w:cs="Avenir"/>
                <w:color w:val="1D1D1B"/>
                <w:sz w:val="18"/>
                <w:szCs w:val="18"/>
              </w:rPr>
              <w:t>focusing</w:t>
            </w:r>
            <w:r>
              <w:rPr>
                <w:rFonts w:ascii="Avenir" w:hAnsi="Avenir" w:cs="Avenir"/>
                <w:color w:val="1D1D1B"/>
                <w:spacing w:val="25"/>
                <w:sz w:val="18"/>
                <w:szCs w:val="18"/>
              </w:rPr>
              <w:t xml:space="preserve"> </w:t>
            </w:r>
            <w:r>
              <w:rPr>
                <w:rFonts w:ascii="Avenir" w:hAnsi="Avenir" w:cs="Avenir"/>
                <w:color w:val="1D1D1B"/>
                <w:sz w:val="18"/>
                <w:szCs w:val="18"/>
              </w:rPr>
              <w:t>upon</w:t>
            </w:r>
            <w:r>
              <w:rPr>
                <w:rFonts w:ascii="Avenir" w:hAnsi="Avenir" w:cs="Avenir"/>
                <w:color w:val="1D1D1B"/>
                <w:spacing w:val="25"/>
                <w:sz w:val="18"/>
                <w:szCs w:val="18"/>
              </w:rPr>
              <w:t xml:space="preserve"> </w:t>
            </w:r>
            <w:r>
              <w:rPr>
                <w:rFonts w:ascii="Avenir" w:hAnsi="Avenir" w:cs="Avenir"/>
                <w:color w:val="1D1D1B"/>
                <w:sz w:val="18"/>
                <w:szCs w:val="18"/>
              </w:rPr>
              <w:t>their</w:t>
            </w:r>
            <w:r>
              <w:rPr>
                <w:rFonts w:ascii="Avenir" w:hAnsi="Avenir" w:cs="Avenir"/>
                <w:color w:val="1D1D1B"/>
                <w:spacing w:val="25"/>
                <w:sz w:val="18"/>
                <w:szCs w:val="18"/>
              </w:rPr>
              <w:t xml:space="preserve"> </w:t>
            </w:r>
            <w:r>
              <w:rPr>
                <w:rFonts w:ascii="Avenir" w:hAnsi="Avenir" w:cs="Avenir"/>
                <w:color w:val="1D1D1B"/>
                <w:sz w:val="18"/>
                <w:szCs w:val="18"/>
              </w:rPr>
              <w:t>needs</w:t>
            </w:r>
            <w:r>
              <w:rPr>
                <w:rFonts w:ascii="Avenir" w:hAnsi="Avenir" w:cs="Avenir"/>
                <w:color w:val="1D1D1B"/>
                <w:spacing w:val="25"/>
                <w:sz w:val="18"/>
                <w:szCs w:val="18"/>
              </w:rPr>
              <w:t xml:space="preserve"> </w:t>
            </w:r>
            <w:r>
              <w:rPr>
                <w:rFonts w:ascii="Avenir" w:hAnsi="Avenir" w:cs="Avenir"/>
                <w:color w:val="1D1D1B"/>
                <w:sz w:val="18"/>
                <w:szCs w:val="18"/>
              </w:rPr>
              <w:t>&amp; expectations</w:t>
            </w:r>
          </w:p>
          <w:p w14:paraId="2217CF35" w14:textId="77777777" w:rsidR="00410D9C" w:rsidRDefault="000F0907" w:rsidP="008F4C33">
            <w:pPr>
              <w:pStyle w:val="TableParagraph"/>
              <w:numPr>
                <w:ilvl w:val="0"/>
                <w:numId w:val="24"/>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14:paraId="2217CF36" w14:textId="77777777" w:rsidR="00410D9C" w:rsidRDefault="000F0907" w:rsidP="008F4C33">
            <w:pPr>
              <w:pStyle w:val="TableParagraph"/>
              <w:numPr>
                <w:ilvl w:val="0"/>
                <w:numId w:val="24"/>
              </w:numPr>
              <w:tabs>
                <w:tab w:val="left" w:pos="549"/>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w:t>
            </w:r>
            <w:r>
              <w:rPr>
                <w:rFonts w:ascii="Avenir" w:hAnsi="Avenir" w:cs="Avenir"/>
                <w:color w:val="1D1D1B"/>
                <w:spacing w:val="-10"/>
                <w:sz w:val="18"/>
                <w:szCs w:val="18"/>
              </w:rPr>
              <w:t xml:space="preserve"> </w:t>
            </w:r>
            <w:r>
              <w:rPr>
                <w:rFonts w:ascii="Avenir" w:hAnsi="Avenir" w:cs="Avenir"/>
                <w:color w:val="1D1D1B"/>
                <w:sz w:val="18"/>
                <w:szCs w:val="18"/>
              </w:rPr>
              <w:t>makes</w:t>
            </w:r>
            <w:r>
              <w:rPr>
                <w:rFonts w:ascii="Avenir" w:hAnsi="Avenir" w:cs="Avenir"/>
                <w:color w:val="1D1D1B"/>
                <w:spacing w:val="-10"/>
                <w:sz w:val="18"/>
                <w:szCs w:val="18"/>
              </w:rPr>
              <w:t xml:space="preserve"> </w:t>
            </w:r>
            <w:r>
              <w:rPr>
                <w:rFonts w:ascii="Avenir" w:hAnsi="Avenir" w:cs="Avenir"/>
                <w:color w:val="1D1D1B"/>
                <w:sz w:val="18"/>
                <w:szCs w:val="18"/>
              </w:rPr>
              <w:t>improvements</w:t>
            </w:r>
            <w:r>
              <w:rPr>
                <w:rFonts w:ascii="Avenir" w:hAnsi="Avenir" w:cs="Avenir"/>
                <w:color w:val="1D1D1B"/>
                <w:spacing w:val="-10"/>
                <w:sz w:val="18"/>
                <w:szCs w:val="18"/>
              </w:rPr>
              <w:t xml:space="preserve"> </w:t>
            </w:r>
            <w:r>
              <w:rPr>
                <w:rFonts w:ascii="Avenir" w:hAnsi="Avenir" w:cs="Avenir"/>
                <w:color w:val="1D1D1B"/>
                <w:sz w:val="18"/>
                <w:szCs w:val="18"/>
              </w:rPr>
              <w:t>for</w:t>
            </w:r>
            <w:r>
              <w:rPr>
                <w:rFonts w:ascii="Avenir" w:hAnsi="Avenir" w:cs="Avenir"/>
                <w:color w:val="1D1D1B"/>
                <w:spacing w:val="-10"/>
                <w:sz w:val="18"/>
                <w:szCs w:val="18"/>
              </w:rPr>
              <w:t xml:space="preserve"> </w:t>
            </w:r>
            <w:r>
              <w:rPr>
                <w:rFonts w:ascii="Avenir" w:hAnsi="Avenir" w:cs="Avenir"/>
                <w:color w:val="1D1D1B"/>
                <w:sz w:val="18"/>
                <w:szCs w:val="18"/>
              </w:rPr>
              <w:t>customers;</w:t>
            </w:r>
            <w:r>
              <w:rPr>
                <w:rFonts w:ascii="Avenir" w:hAnsi="Avenir" w:cs="Avenir"/>
                <w:color w:val="1D1D1B"/>
                <w:spacing w:val="-10"/>
                <w:sz w:val="18"/>
                <w:szCs w:val="18"/>
              </w:rPr>
              <w:t xml:space="preserve"> </w:t>
            </w:r>
            <w:r>
              <w:rPr>
                <w:rFonts w:ascii="Avenir" w:hAnsi="Avenir" w:cs="Avenir"/>
                <w:color w:val="1D1D1B"/>
                <w:sz w:val="18"/>
                <w:szCs w:val="18"/>
              </w:rPr>
              <w:t>seeking</w:t>
            </w:r>
            <w:r>
              <w:rPr>
                <w:rFonts w:ascii="Avenir" w:hAnsi="Avenir" w:cs="Avenir"/>
                <w:color w:val="1D1D1B"/>
                <w:spacing w:val="-10"/>
                <w:sz w:val="18"/>
                <w:szCs w:val="18"/>
              </w:rPr>
              <w:t xml:space="preserve"> </w:t>
            </w:r>
            <w:r>
              <w:rPr>
                <w:rFonts w:ascii="Avenir" w:hAnsi="Avenir" w:cs="Avenir"/>
                <w:color w:val="1D1D1B"/>
                <w:sz w:val="18"/>
                <w:szCs w:val="18"/>
              </w:rPr>
              <w:t>input</w:t>
            </w:r>
            <w:r>
              <w:rPr>
                <w:rFonts w:ascii="Avenir" w:hAnsi="Avenir" w:cs="Avenir"/>
                <w:color w:val="1D1D1B"/>
                <w:spacing w:val="-10"/>
                <w:sz w:val="18"/>
                <w:szCs w:val="18"/>
              </w:rPr>
              <w:t xml:space="preserve"> </w:t>
            </w:r>
            <w:r>
              <w:rPr>
                <w:rFonts w:ascii="Avenir" w:hAnsi="Avenir" w:cs="Avenir"/>
                <w:color w:val="1D1D1B"/>
                <w:sz w:val="18"/>
                <w:szCs w:val="18"/>
              </w:rPr>
              <w:t>from</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customers to do so</w:t>
            </w:r>
          </w:p>
          <w:p w14:paraId="2217CF37" w14:textId="77777777" w:rsidR="00410D9C" w:rsidRDefault="000F0907" w:rsidP="008F4C33">
            <w:pPr>
              <w:pStyle w:val="TableParagraph"/>
              <w:numPr>
                <w:ilvl w:val="0"/>
                <w:numId w:val="24"/>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that customers want to</w:t>
            </w:r>
            <w:r>
              <w:rPr>
                <w:rFonts w:ascii="Avenir" w:hAnsi="Avenir" w:cs="Avenir"/>
                <w:color w:val="1D1D1B"/>
                <w:spacing w:val="-1"/>
                <w:sz w:val="18"/>
                <w:szCs w:val="18"/>
              </w:rPr>
              <w:t xml:space="preserve"> </w:t>
            </w:r>
            <w:r>
              <w:rPr>
                <w:rFonts w:ascii="Avenir" w:hAnsi="Avenir" w:cs="Avenir"/>
                <w:color w:val="1D1D1B"/>
                <w:sz w:val="18"/>
                <w:szCs w:val="18"/>
              </w:rPr>
              <w:t>shop</w:t>
            </w:r>
          </w:p>
          <w:p w14:paraId="2217CF38" w14:textId="77777777" w:rsidR="00410D9C" w:rsidRDefault="000F0907" w:rsidP="008F4C33">
            <w:pPr>
              <w:pStyle w:val="TableParagraph"/>
              <w:numPr>
                <w:ilvl w:val="0"/>
                <w:numId w:val="24"/>
              </w:numPr>
              <w:tabs>
                <w:tab w:val="left" w:pos="549"/>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responsive to feedback from all</w:t>
            </w:r>
            <w:r>
              <w:rPr>
                <w:rFonts w:ascii="Avenir" w:hAnsi="Avenir" w:cs="Avenir"/>
                <w:color w:val="1D1D1B"/>
                <w:spacing w:val="-1"/>
                <w:sz w:val="18"/>
                <w:szCs w:val="18"/>
              </w:rPr>
              <w:t xml:space="preserve"> </w:t>
            </w:r>
            <w:r>
              <w:rPr>
                <w:rFonts w:ascii="Avenir" w:hAnsi="Avenir" w:cs="Avenir"/>
                <w:color w:val="1D1D1B"/>
                <w:sz w:val="18"/>
                <w:szCs w:val="18"/>
              </w:rPr>
              <w:t>sources</w:t>
            </w:r>
          </w:p>
          <w:p w14:paraId="2217CF39" w14:textId="77777777" w:rsidR="00410D9C" w:rsidRDefault="000F0907" w:rsidP="008F4C33">
            <w:pPr>
              <w:pStyle w:val="TableParagraph"/>
              <w:numPr>
                <w:ilvl w:val="0"/>
                <w:numId w:val="24"/>
              </w:numPr>
              <w:tabs>
                <w:tab w:val="left" w:pos="549"/>
              </w:tabs>
              <w:kinsoku w:val="0"/>
              <w:overflowPunct w:val="0"/>
              <w:spacing w:before="11" w:line="194" w:lineRule="auto"/>
              <w:ind w:right="228"/>
              <w:jc w:val="both"/>
            </w:pPr>
            <w:r>
              <w:rPr>
                <w:rFonts w:ascii="Avenir" w:hAnsi="Avenir" w:cs="Avenir"/>
                <w:color w:val="1D1D1B"/>
                <w:sz w:val="18"/>
                <w:szCs w:val="18"/>
              </w:rPr>
              <w:t>Adopts</w:t>
            </w:r>
            <w:r>
              <w:rPr>
                <w:rFonts w:ascii="Avenir" w:hAnsi="Avenir" w:cs="Avenir"/>
                <w:color w:val="1D1D1B"/>
                <w:spacing w:val="37"/>
                <w:sz w:val="18"/>
                <w:szCs w:val="18"/>
              </w:rPr>
              <w:t xml:space="preserve"> </w:t>
            </w:r>
            <w:r>
              <w:rPr>
                <w:rFonts w:ascii="Avenir" w:hAnsi="Avenir" w:cs="Avenir"/>
                <w:color w:val="1D1D1B"/>
                <w:sz w:val="18"/>
                <w:szCs w:val="18"/>
              </w:rPr>
              <w:t>a</w:t>
            </w:r>
            <w:r>
              <w:rPr>
                <w:rFonts w:ascii="Avenir" w:hAnsi="Avenir" w:cs="Avenir"/>
                <w:color w:val="1D1D1B"/>
                <w:spacing w:val="37"/>
                <w:sz w:val="18"/>
                <w:szCs w:val="18"/>
              </w:rPr>
              <w:t xml:space="preserve"> </w:t>
            </w:r>
            <w:r>
              <w:rPr>
                <w:rFonts w:ascii="Avenir" w:hAnsi="Avenir" w:cs="Avenir"/>
                <w:color w:val="1D1D1B"/>
                <w:sz w:val="18"/>
                <w:szCs w:val="18"/>
              </w:rPr>
              <w:t>“service”</w:t>
            </w:r>
            <w:r>
              <w:rPr>
                <w:rFonts w:ascii="Avenir" w:hAnsi="Avenir" w:cs="Avenir"/>
                <w:color w:val="1D1D1B"/>
                <w:spacing w:val="37"/>
                <w:sz w:val="18"/>
                <w:szCs w:val="18"/>
              </w:rPr>
              <w:t xml:space="preserve"> </w:t>
            </w:r>
            <w:r>
              <w:rPr>
                <w:rFonts w:ascii="Avenir" w:hAnsi="Avenir" w:cs="Avenir"/>
                <w:color w:val="1D1D1B"/>
                <w:sz w:val="18"/>
                <w:szCs w:val="18"/>
              </w:rPr>
              <w:t>mentality</w:t>
            </w:r>
            <w:r>
              <w:rPr>
                <w:rFonts w:ascii="Avenir" w:hAnsi="Avenir" w:cs="Avenir"/>
                <w:color w:val="1D1D1B"/>
                <w:spacing w:val="37"/>
                <w:sz w:val="18"/>
                <w:szCs w:val="18"/>
              </w:rPr>
              <w:t xml:space="preserve"> </w:t>
            </w:r>
            <w:r>
              <w:rPr>
                <w:rFonts w:ascii="Avenir" w:hAnsi="Avenir" w:cs="Avenir"/>
                <w:color w:val="1D1D1B"/>
                <w:sz w:val="18"/>
                <w:szCs w:val="18"/>
              </w:rPr>
              <w:t>at</w:t>
            </w:r>
            <w:r>
              <w:rPr>
                <w:rFonts w:ascii="Avenir" w:hAnsi="Avenir" w:cs="Avenir"/>
                <w:color w:val="1D1D1B"/>
                <w:spacing w:val="37"/>
                <w:sz w:val="18"/>
                <w:szCs w:val="18"/>
              </w:rPr>
              <w:t xml:space="preserve"> </w:t>
            </w:r>
            <w:r>
              <w:rPr>
                <w:rFonts w:ascii="Avenir" w:hAnsi="Avenir" w:cs="Avenir"/>
                <w:color w:val="1D1D1B"/>
                <w:sz w:val="18"/>
                <w:szCs w:val="18"/>
              </w:rPr>
              <w:t>all</w:t>
            </w:r>
            <w:r>
              <w:rPr>
                <w:rFonts w:ascii="Avenir" w:hAnsi="Avenir" w:cs="Avenir"/>
                <w:color w:val="1D1D1B"/>
                <w:spacing w:val="37"/>
                <w:sz w:val="18"/>
                <w:szCs w:val="18"/>
              </w:rPr>
              <w:t xml:space="preserve"> </w:t>
            </w:r>
            <w:r>
              <w:rPr>
                <w:rFonts w:ascii="Avenir" w:hAnsi="Avenir" w:cs="Avenir"/>
                <w:color w:val="1D1D1B"/>
                <w:sz w:val="18"/>
                <w:szCs w:val="18"/>
              </w:rPr>
              <w:t>times</w:t>
            </w:r>
            <w:r>
              <w:rPr>
                <w:rFonts w:ascii="Avenir" w:hAnsi="Avenir" w:cs="Avenir"/>
                <w:color w:val="1D1D1B"/>
                <w:spacing w:val="37"/>
                <w:sz w:val="18"/>
                <w:szCs w:val="18"/>
              </w:rPr>
              <w:t xml:space="preserve"> </w:t>
            </w:r>
            <w:r>
              <w:rPr>
                <w:rFonts w:ascii="Avenir" w:hAnsi="Avenir" w:cs="Avenir"/>
                <w:color w:val="1D1D1B"/>
                <w:sz w:val="18"/>
                <w:szCs w:val="18"/>
              </w:rPr>
              <w:t>regardless</w:t>
            </w:r>
            <w:r>
              <w:rPr>
                <w:rFonts w:ascii="Avenir" w:hAnsi="Avenir" w:cs="Avenir"/>
                <w:color w:val="1D1D1B"/>
                <w:spacing w:val="37"/>
                <w:sz w:val="18"/>
                <w:szCs w:val="18"/>
              </w:rPr>
              <w:t xml:space="preserve"> </w:t>
            </w:r>
            <w:r>
              <w:rPr>
                <w:rFonts w:ascii="Avenir" w:hAnsi="Avenir" w:cs="Avenir"/>
                <w:color w:val="1D1D1B"/>
                <w:sz w:val="18"/>
                <w:szCs w:val="18"/>
              </w:rPr>
              <w:t>of</w:t>
            </w:r>
            <w:r>
              <w:rPr>
                <w:rFonts w:ascii="Avenir" w:hAnsi="Avenir" w:cs="Avenir"/>
                <w:color w:val="1D1D1B"/>
                <w:spacing w:val="37"/>
                <w:sz w:val="18"/>
                <w:szCs w:val="18"/>
              </w:rPr>
              <w:t xml:space="preserve"> </w:t>
            </w:r>
            <w:r>
              <w:rPr>
                <w:rFonts w:ascii="Avenir" w:hAnsi="Avenir" w:cs="Avenir"/>
                <w:color w:val="1D1D1B"/>
                <w:sz w:val="18"/>
                <w:szCs w:val="18"/>
              </w:rPr>
              <w:t>their</w:t>
            </w:r>
            <w:r>
              <w:rPr>
                <w:rFonts w:ascii="Avenir" w:hAnsi="Avenir" w:cs="Avenir"/>
                <w:color w:val="1D1D1B"/>
                <w:spacing w:val="37"/>
                <w:sz w:val="18"/>
                <w:szCs w:val="18"/>
              </w:rPr>
              <w:t xml:space="preserve"> </w:t>
            </w:r>
            <w:r>
              <w:rPr>
                <w:rFonts w:ascii="Avenir" w:hAnsi="Avenir" w:cs="Avenir"/>
                <w:color w:val="1D1D1B"/>
                <w:sz w:val="18"/>
                <w:szCs w:val="18"/>
              </w:rPr>
              <w:t>position</w:t>
            </w:r>
            <w:r>
              <w:rPr>
                <w:rFonts w:ascii="Avenir" w:hAnsi="Avenir" w:cs="Avenir"/>
                <w:color w:val="1D1D1B"/>
                <w:spacing w:val="37"/>
                <w:sz w:val="18"/>
                <w:szCs w:val="18"/>
              </w:rPr>
              <w:t xml:space="preserve"> </w:t>
            </w:r>
            <w:r>
              <w:rPr>
                <w:rFonts w:ascii="Avenir" w:hAnsi="Avenir" w:cs="Avenir"/>
                <w:color w:val="1D1D1B"/>
                <w:sz w:val="18"/>
                <w:szCs w:val="18"/>
              </w:rPr>
              <w:t>or</w:t>
            </w:r>
            <w:r>
              <w:rPr>
                <w:rFonts w:ascii="Avenir" w:hAnsi="Avenir" w:cs="Avenir"/>
                <w:color w:val="1D1D1B"/>
                <w:spacing w:val="37"/>
                <w:sz w:val="18"/>
                <w:szCs w:val="18"/>
              </w:rPr>
              <w:t xml:space="preserve"> </w:t>
            </w:r>
            <w:r>
              <w:rPr>
                <w:rFonts w:ascii="Avenir" w:hAnsi="Avenir" w:cs="Avenir"/>
                <w:color w:val="1D1D1B"/>
                <w:sz w:val="18"/>
                <w:szCs w:val="18"/>
              </w:rPr>
              <w:t>experience, genuinely enthusiastic about the difference service makes to the customer and</w:t>
            </w:r>
            <w:r>
              <w:rPr>
                <w:rFonts w:ascii="Avenir" w:hAnsi="Avenir" w:cs="Avenir"/>
                <w:color w:val="1D1D1B"/>
                <w:spacing w:val="30"/>
                <w:sz w:val="18"/>
                <w:szCs w:val="18"/>
              </w:rPr>
              <w:t xml:space="preserve"> </w:t>
            </w:r>
            <w:r>
              <w:rPr>
                <w:rFonts w:ascii="Avenir" w:hAnsi="Avenir" w:cs="Avenir"/>
                <w:color w:val="1D1D1B"/>
                <w:sz w:val="18"/>
                <w:szCs w:val="18"/>
              </w:rPr>
              <w:t>success of the business</w:t>
            </w:r>
          </w:p>
        </w:tc>
      </w:tr>
      <w:tr w:rsidR="00410D9C" w14:paraId="2217CF40" w14:textId="77777777">
        <w:trPr>
          <w:trHeight w:hRule="exact" w:val="1220"/>
        </w:trPr>
        <w:tc>
          <w:tcPr>
            <w:tcW w:w="9919" w:type="dxa"/>
            <w:gridSpan w:val="2"/>
            <w:tcBorders>
              <w:top w:val="nil"/>
              <w:left w:val="nil"/>
              <w:bottom w:val="nil"/>
              <w:right w:val="nil"/>
            </w:tcBorders>
          </w:tcPr>
          <w:p w14:paraId="2217CF3B" w14:textId="77777777" w:rsidR="00410D9C" w:rsidRDefault="000F0907">
            <w:pPr>
              <w:pStyle w:val="TableParagraph"/>
              <w:kinsoku w:val="0"/>
              <w:overflowPunct w:val="0"/>
              <w:spacing w:before="50" w:line="223" w:lineRule="exact"/>
              <w:ind w:left="2289"/>
              <w:rPr>
                <w:rFonts w:ascii="Avenir Black" w:hAnsi="Avenir Black" w:cs="Avenir Black"/>
                <w:color w:val="000000"/>
                <w:sz w:val="18"/>
                <w:szCs w:val="18"/>
              </w:rPr>
            </w:pPr>
            <w:r>
              <w:rPr>
                <w:rFonts w:ascii="Avenir Black" w:hAnsi="Avenir Black" w:cs="Avenir Black"/>
                <w:b/>
                <w:bCs/>
                <w:color w:val="1D1D1B"/>
                <w:sz w:val="18"/>
                <w:szCs w:val="18"/>
              </w:rPr>
              <w:t>ADAPTING AND RESPONDING TO CHANGE</w:t>
            </w:r>
          </w:p>
          <w:p w14:paraId="2217CF3C" w14:textId="77777777" w:rsidR="00410D9C" w:rsidRDefault="000F0907" w:rsidP="008F4C33">
            <w:pPr>
              <w:pStyle w:val="TableParagraph"/>
              <w:numPr>
                <w:ilvl w:val="0"/>
                <w:numId w:val="25"/>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to changing circumstances and accepts new ideas and</w:t>
            </w:r>
            <w:r>
              <w:rPr>
                <w:rFonts w:ascii="Avenir" w:hAnsi="Avenir" w:cs="Avenir"/>
                <w:color w:val="1D1D1B"/>
                <w:spacing w:val="-1"/>
                <w:sz w:val="18"/>
                <w:szCs w:val="18"/>
              </w:rPr>
              <w:t xml:space="preserve"> </w:t>
            </w:r>
            <w:r>
              <w:rPr>
                <w:rFonts w:ascii="Avenir" w:hAnsi="Avenir" w:cs="Avenir"/>
                <w:color w:val="1D1D1B"/>
                <w:sz w:val="18"/>
                <w:szCs w:val="18"/>
              </w:rPr>
              <w:t>initiatives</w:t>
            </w:r>
          </w:p>
          <w:p w14:paraId="2217CF3D" w14:textId="77777777" w:rsidR="00410D9C" w:rsidRDefault="000F0907" w:rsidP="008F4C33">
            <w:pPr>
              <w:pStyle w:val="TableParagraph"/>
              <w:numPr>
                <w:ilvl w:val="0"/>
                <w:numId w:val="25"/>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pacing w:val="-3"/>
                <w:sz w:val="18"/>
                <w:szCs w:val="18"/>
              </w:rPr>
              <w:t>Tolerates</w:t>
            </w:r>
            <w:r>
              <w:rPr>
                <w:rFonts w:ascii="Avenir" w:hAnsi="Avenir" w:cs="Avenir"/>
                <w:color w:val="1D1D1B"/>
                <w:sz w:val="18"/>
                <w:szCs w:val="18"/>
              </w:rPr>
              <w:t xml:space="preserve"> ambiguity</w:t>
            </w:r>
          </w:p>
          <w:p w14:paraId="2217CF3E" w14:textId="77777777" w:rsidR="00410D9C" w:rsidRDefault="000F0907" w:rsidP="008F4C33">
            <w:pPr>
              <w:pStyle w:val="TableParagraph"/>
              <w:numPr>
                <w:ilvl w:val="0"/>
                <w:numId w:val="25"/>
              </w:numPr>
              <w:tabs>
                <w:tab w:val="left" w:pos="2650"/>
              </w:tabs>
              <w:kinsoku w:val="0"/>
              <w:overflowPunct w:val="0"/>
              <w:spacing w:line="200" w:lineRule="exact"/>
              <w:rPr>
                <w:rFonts w:ascii="Avenir" w:hAnsi="Avenir" w:cs="Avenir"/>
                <w:color w:val="000000"/>
                <w:sz w:val="18"/>
                <w:szCs w:val="18"/>
              </w:rPr>
            </w:pPr>
            <w:r>
              <w:rPr>
                <w:rFonts w:ascii="Avenir" w:hAnsi="Avenir" w:cs="Avenir"/>
                <w:color w:val="1D1D1B"/>
                <w:sz w:val="18"/>
                <w:szCs w:val="18"/>
              </w:rPr>
              <w:t>Adapts personal style to suit different people and</w:t>
            </w:r>
            <w:r>
              <w:rPr>
                <w:rFonts w:ascii="Avenir" w:hAnsi="Avenir" w:cs="Avenir"/>
                <w:color w:val="1D1D1B"/>
                <w:spacing w:val="-2"/>
                <w:sz w:val="18"/>
                <w:szCs w:val="18"/>
              </w:rPr>
              <w:t xml:space="preserve"> </w:t>
            </w:r>
            <w:r>
              <w:rPr>
                <w:rFonts w:ascii="Avenir" w:hAnsi="Avenir" w:cs="Avenir"/>
                <w:color w:val="1D1D1B"/>
                <w:sz w:val="18"/>
                <w:szCs w:val="18"/>
              </w:rPr>
              <w:t>situations</w:t>
            </w:r>
          </w:p>
          <w:p w14:paraId="2217CF3F" w14:textId="77777777" w:rsidR="00410D9C" w:rsidRDefault="000F0907" w:rsidP="008F4C33">
            <w:pPr>
              <w:pStyle w:val="TableParagraph"/>
              <w:numPr>
                <w:ilvl w:val="0"/>
                <w:numId w:val="25"/>
              </w:numPr>
              <w:tabs>
                <w:tab w:val="left" w:pos="2650"/>
              </w:tabs>
              <w:kinsoku w:val="0"/>
              <w:overflowPunct w:val="0"/>
              <w:spacing w:line="223" w:lineRule="exact"/>
            </w:pPr>
            <w:r>
              <w:rPr>
                <w:rFonts w:ascii="Avenir" w:hAnsi="Avenir" w:cs="Avenir"/>
                <w:color w:val="1D1D1B"/>
                <w:sz w:val="18"/>
                <w:szCs w:val="18"/>
              </w:rPr>
              <w:t>Shows an interest in new</w:t>
            </w:r>
            <w:r>
              <w:rPr>
                <w:rFonts w:ascii="Avenir" w:hAnsi="Avenir" w:cs="Avenir"/>
                <w:color w:val="1D1D1B"/>
                <w:spacing w:val="-1"/>
                <w:sz w:val="18"/>
                <w:szCs w:val="18"/>
              </w:rPr>
              <w:t xml:space="preserve"> </w:t>
            </w:r>
            <w:r>
              <w:rPr>
                <w:rFonts w:ascii="Avenir" w:hAnsi="Avenir" w:cs="Avenir"/>
                <w:color w:val="1D1D1B"/>
                <w:sz w:val="18"/>
                <w:szCs w:val="18"/>
              </w:rPr>
              <w:t>experiences</w:t>
            </w:r>
          </w:p>
        </w:tc>
      </w:tr>
      <w:tr w:rsidR="00410D9C" w14:paraId="2217CF49" w14:textId="77777777" w:rsidTr="008F4C33">
        <w:trPr>
          <w:trHeight w:hRule="exact" w:val="2319"/>
        </w:trPr>
        <w:tc>
          <w:tcPr>
            <w:tcW w:w="2101" w:type="dxa"/>
            <w:tcBorders>
              <w:top w:val="nil"/>
              <w:left w:val="nil"/>
              <w:bottom w:val="nil"/>
              <w:right w:val="nil"/>
            </w:tcBorders>
          </w:tcPr>
          <w:p w14:paraId="2217CF41" w14:textId="77777777" w:rsidR="00410D9C" w:rsidRDefault="000F0907" w:rsidP="008F4C33">
            <w:pPr>
              <w:pStyle w:val="TableParagraph"/>
              <w:kinsoku w:val="0"/>
              <w:overflowPunct w:val="0"/>
              <w:spacing w:before="48" w:line="223" w:lineRule="exact"/>
              <w:ind w:left="232" w:right="533"/>
            </w:pPr>
            <w:r>
              <w:rPr>
                <w:rFonts w:ascii="Avenir Black" w:hAnsi="Avenir Black" w:cs="Avenir Black"/>
                <w:b/>
                <w:bCs/>
                <w:color w:val="1D1D1B"/>
                <w:spacing w:val="-2"/>
                <w:sz w:val="18"/>
                <w:szCs w:val="18"/>
              </w:rPr>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818" w:type="dxa"/>
            <w:tcBorders>
              <w:top w:val="nil"/>
              <w:left w:val="nil"/>
              <w:bottom w:val="nil"/>
              <w:right w:val="nil"/>
            </w:tcBorders>
          </w:tcPr>
          <w:p w14:paraId="2217CF42" w14:textId="77777777" w:rsidR="00410D9C" w:rsidRDefault="000F0907" w:rsidP="008F4C33">
            <w:pPr>
              <w:pStyle w:val="TableParagraph"/>
              <w:kinsoku w:val="0"/>
              <w:overflowPunct w:val="0"/>
              <w:spacing w:before="48" w:line="223" w:lineRule="exact"/>
              <w:ind w:left="187"/>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14:paraId="2217CF43" w14:textId="77777777" w:rsidR="00410D9C" w:rsidRDefault="000F0907" w:rsidP="008F4C33">
            <w:pPr>
              <w:pStyle w:val="TableParagraph"/>
              <w:numPr>
                <w:ilvl w:val="0"/>
                <w:numId w:val="26"/>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accepting nothing less</w:t>
            </w:r>
            <w:r>
              <w:rPr>
                <w:rFonts w:ascii="Avenir" w:hAnsi="Avenir" w:cs="Avenir"/>
                <w:color w:val="1D1D1B"/>
                <w:spacing w:val="41"/>
                <w:sz w:val="18"/>
                <w:szCs w:val="18"/>
              </w:rPr>
              <w:t xml:space="preserve"> </w:t>
            </w:r>
            <w:r>
              <w:rPr>
                <w:rFonts w:ascii="Avenir" w:hAnsi="Avenir" w:cs="Avenir"/>
                <w:color w:val="1D1D1B"/>
                <w:sz w:val="18"/>
                <w:szCs w:val="18"/>
              </w:rPr>
              <w:t>from their team</w:t>
            </w:r>
          </w:p>
          <w:p w14:paraId="2217CF44" w14:textId="77777777" w:rsidR="00410D9C" w:rsidRDefault="000F0907" w:rsidP="008F4C33">
            <w:pPr>
              <w:pStyle w:val="TableParagraph"/>
              <w:numPr>
                <w:ilvl w:val="0"/>
                <w:numId w:val="26"/>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5"/>
                <w:sz w:val="18"/>
                <w:szCs w:val="18"/>
              </w:rPr>
              <w:t xml:space="preserve"> </w:t>
            </w:r>
            <w:r>
              <w:rPr>
                <w:rFonts w:ascii="Avenir" w:hAnsi="Avenir" w:cs="Avenir"/>
                <w:color w:val="1D1D1B"/>
                <w:sz w:val="18"/>
                <w:szCs w:val="18"/>
              </w:rPr>
              <w:t>demonstrates</w:t>
            </w:r>
            <w:r>
              <w:rPr>
                <w:rFonts w:ascii="Avenir" w:hAnsi="Avenir" w:cs="Avenir"/>
                <w:color w:val="1D1D1B"/>
                <w:spacing w:val="-5"/>
                <w:sz w:val="18"/>
                <w:szCs w:val="18"/>
              </w:rPr>
              <w:t xml:space="preserve"> </w:t>
            </w:r>
            <w:r>
              <w:rPr>
                <w:rFonts w:ascii="Avenir" w:hAnsi="Avenir" w:cs="Avenir"/>
                <w:color w:val="1D1D1B"/>
                <w:sz w:val="18"/>
                <w:szCs w:val="18"/>
              </w:rPr>
              <w:t>honesty</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integrity</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words,</w:t>
            </w:r>
            <w:r>
              <w:rPr>
                <w:rFonts w:ascii="Avenir" w:hAnsi="Avenir" w:cs="Avenir"/>
                <w:color w:val="1D1D1B"/>
                <w:spacing w:val="-5"/>
                <w:sz w:val="18"/>
                <w:szCs w:val="18"/>
              </w:rPr>
              <w:t xml:space="preserve"> </w:t>
            </w:r>
            <w:r>
              <w:rPr>
                <w:rFonts w:ascii="Avenir" w:hAnsi="Avenir" w:cs="Avenir"/>
                <w:color w:val="1D1D1B"/>
                <w:sz w:val="18"/>
                <w:szCs w:val="18"/>
              </w:rPr>
              <w:t>decisions</w:t>
            </w:r>
            <w:r>
              <w:rPr>
                <w:rFonts w:ascii="Avenir" w:hAnsi="Avenir" w:cs="Avenir"/>
                <w:color w:val="1D1D1B"/>
                <w:spacing w:val="-5"/>
                <w:sz w:val="18"/>
                <w:szCs w:val="18"/>
              </w:rPr>
              <w:t xml:space="preserve"> </w:t>
            </w:r>
            <w:r>
              <w:rPr>
                <w:rFonts w:ascii="Avenir" w:hAnsi="Avenir" w:cs="Avenir"/>
                <w:color w:val="1D1D1B"/>
                <w:sz w:val="18"/>
                <w:szCs w:val="18"/>
              </w:rPr>
              <w:t>and</w:t>
            </w:r>
            <w:r>
              <w:rPr>
                <w:rFonts w:ascii="Avenir" w:hAnsi="Avenir" w:cs="Avenir"/>
                <w:color w:val="1D1D1B"/>
                <w:spacing w:val="-5"/>
                <w:sz w:val="18"/>
                <w:szCs w:val="18"/>
              </w:rPr>
              <w:t xml:space="preserve"> </w:t>
            </w:r>
            <w:r>
              <w:rPr>
                <w:rFonts w:ascii="Avenir" w:hAnsi="Avenir" w:cs="Avenir"/>
                <w:color w:val="1D1D1B"/>
                <w:sz w:val="18"/>
                <w:szCs w:val="18"/>
              </w:rPr>
              <w:t>actions)</w:t>
            </w:r>
            <w:r>
              <w:rPr>
                <w:rFonts w:ascii="Avenir" w:hAnsi="Avenir" w:cs="Avenir"/>
                <w:color w:val="1D1D1B"/>
                <w:spacing w:val="-5"/>
                <w:sz w:val="18"/>
                <w:szCs w:val="18"/>
              </w:rPr>
              <w:t xml:space="preserve"> </w:t>
            </w:r>
            <w:r>
              <w:rPr>
                <w:rFonts w:ascii="Avenir" w:hAnsi="Avenir" w:cs="Avenir"/>
                <w:color w:val="1D1D1B"/>
                <w:sz w:val="18"/>
                <w:szCs w:val="18"/>
              </w:rPr>
              <w:t>in</w:t>
            </w:r>
            <w:r>
              <w:rPr>
                <w:rFonts w:ascii="Avenir" w:hAnsi="Avenir" w:cs="Avenir"/>
                <w:color w:val="1D1D1B"/>
                <w:spacing w:val="-5"/>
                <w:sz w:val="18"/>
                <w:szCs w:val="18"/>
              </w:rPr>
              <w:t xml:space="preserve"> </w:t>
            </w:r>
            <w:r>
              <w:rPr>
                <w:rFonts w:ascii="Avenir" w:hAnsi="Avenir" w:cs="Avenir"/>
                <w:color w:val="1D1D1B"/>
                <w:sz w:val="18"/>
                <w:szCs w:val="18"/>
              </w:rPr>
              <w:t>all</w:t>
            </w:r>
            <w:r>
              <w:rPr>
                <w:rFonts w:ascii="Avenir" w:hAnsi="Avenir" w:cs="Avenir"/>
                <w:color w:val="1D1D1B"/>
                <w:spacing w:val="-5"/>
                <w:sz w:val="18"/>
                <w:szCs w:val="18"/>
              </w:rPr>
              <w:t xml:space="preserve"> </w:t>
            </w:r>
            <w:r>
              <w:rPr>
                <w:rFonts w:ascii="Avenir" w:hAnsi="Avenir" w:cs="Avenir"/>
                <w:color w:val="1D1D1B"/>
                <w:sz w:val="18"/>
                <w:szCs w:val="18"/>
              </w:rPr>
              <w:t>of their dealings with customers, staff, suppliers,</w:t>
            </w:r>
            <w:r>
              <w:rPr>
                <w:rFonts w:ascii="Avenir" w:hAnsi="Avenir" w:cs="Avenir"/>
                <w:color w:val="1D1D1B"/>
                <w:spacing w:val="-1"/>
                <w:sz w:val="18"/>
                <w:szCs w:val="18"/>
              </w:rPr>
              <w:t xml:space="preserve"> </w:t>
            </w:r>
            <w:r>
              <w:rPr>
                <w:rFonts w:ascii="Avenir" w:hAnsi="Avenir" w:cs="Avenir"/>
                <w:color w:val="1D1D1B"/>
                <w:sz w:val="18"/>
                <w:szCs w:val="18"/>
              </w:rPr>
              <w:t>colleagues)</w:t>
            </w:r>
          </w:p>
          <w:p w14:paraId="2217CF45" w14:textId="77777777" w:rsidR="00410D9C" w:rsidRDefault="000F0907" w:rsidP="008F4C33">
            <w:pPr>
              <w:pStyle w:val="TableParagraph"/>
              <w:numPr>
                <w:ilvl w:val="0"/>
                <w:numId w:val="26"/>
              </w:numPr>
              <w:tabs>
                <w:tab w:val="left" w:pos="549"/>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14:paraId="2217CF46" w14:textId="77777777" w:rsidR="00410D9C" w:rsidRDefault="000F0907" w:rsidP="008F4C33">
            <w:pPr>
              <w:pStyle w:val="TableParagraph"/>
              <w:numPr>
                <w:ilvl w:val="0"/>
                <w:numId w:val="26"/>
              </w:numPr>
              <w:tabs>
                <w:tab w:val="left" w:pos="549"/>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38"/>
                <w:sz w:val="18"/>
                <w:szCs w:val="18"/>
              </w:rPr>
              <w:t xml:space="preserve"> </w:t>
            </w:r>
            <w:r>
              <w:rPr>
                <w:rFonts w:ascii="Avenir" w:hAnsi="Avenir" w:cs="Avenir"/>
                <w:color w:val="1D1D1B"/>
                <w:sz w:val="18"/>
                <w:szCs w:val="18"/>
              </w:rPr>
              <w:t>a</w:t>
            </w:r>
            <w:r>
              <w:rPr>
                <w:rFonts w:ascii="Avenir" w:hAnsi="Avenir" w:cs="Avenir"/>
                <w:color w:val="1D1D1B"/>
                <w:spacing w:val="38"/>
                <w:sz w:val="18"/>
                <w:szCs w:val="18"/>
              </w:rPr>
              <w:t xml:space="preserve"> </w:t>
            </w:r>
            <w:r>
              <w:rPr>
                <w:rFonts w:ascii="Avenir" w:hAnsi="Avenir" w:cs="Avenir"/>
                <w:color w:val="1D1D1B"/>
                <w:sz w:val="18"/>
                <w:szCs w:val="18"/>
              </w:rPr>
              <w:t>strong</w:t>
            </w:r>
            <w:r>
              <w:rPr>
                <w:rFonts w:ascii="Avenir" w:hAnsi="Avenir" w:cs="Avenir"/>
                <w:color w:val="1D1D1B"/>
                <w:spacing w:val="38"/>
                <w:sz w:val="18"/>
                <w:szCs w:val="18"/>
              </w:rPr>
              <w:t xml:space="preserve"> </w:t>
            </w:r>
            <w:r>
              <w:rPr>
                <w:rFonts w:ascii="Avenir" w:hAnsi="Avenir" w:cs="Avenir"/>
                <w:color w:val="1D1D1B"/>
                <w:sz w:val="18"/>
                <w:szCs w:val="18"/>
              </w:rPr>
              <w:t>work</w:t>
            </w:r>
            <w:r>
              <w:rPr>
                <w:rFonts w:ascii="Avenir" w:hAnsi="Avenir" w:cs="Avenir"/>
                <w:color w:val="1D1D1B"/>
                <w:spacing w:val="38"/>
                <w:sz w:val="18"/>
                <w:szCs w:val="18"/>
              </w:rPr>
              <w:t xml:space="preserve"> </w:t>
            </w:r>
            <w:r>
              <w:rPr>
                <w:rFonts w:ascii="Avenir" w:hAnsi="Avenir" w:cs="Avenir"/>
                <w:color w:val="1D1D1B"/>
                <w:sz w:val="18"/>
                <w:szCs w:val="18"/>
              </w:rPr>
              <w:t>ethic</w:t>
            </w:r>
            <w:r>
              <w:rPr>
                <w:rFonts w:ascii="Avenir" w:hAnsi="Avenir" w:cs="Avenir"/>
                <w:color w:val="1D1D1B"/>
                <w:spacing w:val="38"/>
                <w:sz w:val="18"/>
                <w:szCs w:val="18"/>
              </w:rPr>
              <w:t xml:space="preserve"> </w:t>
            </w:r>
            <w:r>
              <w:rPr>
                <w:rFonts w:ascii="Avenir" w:hAnsi="Avenir" w:cs="Avenir"/>
                <w:color w:val="1D1D1B"/>
                <w:sz w:val="18"/>
                <w:szCs w:val="18"/>
              </w:rPr>
              <w:t>through</w:t>
            </w:r>
            <w:r>
              <w:rPr>
                <w:rFonts w:ascii="Avenir" w:hAnsi="Avenir" w:cs="Avenir"/>
                <w:color w:val="1D1D1B"/>
                <w:spacing w:val="38"/>
                <w:sz w:val="18"/>
                <w:szCs w:val="18"/>
              </w:rPr>
              <w:t xml:space="preserve"> </w:t>
            </w:r>
            <w:r>
              <w:rPr>
                <w:rFonts w:ascii="Avenir" w:hAnsi="Avenir" w:cs="Avenir"/>
                <w:color w:val="1D1D1B"/>
                <w:sz w:val="18"/>
                <w:szCs w:val="18"/>
              </w:rPr>
              <w:t>their</w:t>
            </w:r>
            <w:r>
              <w:rPr>
                <w:rFonts w:ascii="Avenir" w:hAnsi="Avenir" w:cs="Avenir"/>
                <w:color w:val="1D1D1B"/>
                <w:spacing w:val="38"/>
                <w:sz w:val="18"/>
                <w:szCs w:val="18"/>
              </w:rPr>
              <w:t xml:space="preserve"> </w:t>
            </w:r>
            <w:r>
              <w:rPr>
                <w:rFonts w:ascii="Avenir" w:hAnsi="Avenir" w:cs="Avenir"/>
                <w:color w:val="1D1D1B"/>
                <w:sz w:val="18"/>
                <w:szCs w:val="18"/>
              </w:rPr>
              <w:t>commitment</w:t>
            </w:r>
            <w:r>
              <w:rPr>
                <w:rFonts w:ascii="Avenir" w:hAnsi="Avenir" w:cs="Avenir"/>
                <w:color w:val="1D1D1B"/>
                <w:spacing w:val="38"/>
                <w:sz w:val="18"/>
                <w:szCs w:val="18"/>
              </w:rPr>
              <w:t xml:space="preserve"> </w:t>
            </w:r>
            <w:r>
              <w:rPr>
                <w:rFonts w:ascii="Avenir" w:hAnsi="Avenir" w:cs="Avenir"/>
                <w:color w:val="1D1D1B"/>
                <w:sz w:val="18"/>
                <w:szCs w:val="18"/>
              </w:rPr>
              <w:t>to</w:t>
            </w:r>
            <w:r>
              <w:rPr>
                <w:rFonts w:ascii="Avenir" w:hAnsi="Avenir" w:cs="Avenir"/>
                <w:color w:val="1D1D1B"/>
                <w:spacing w:val="38"/>
                <w:sz w:val="18"/>
                <w:szCs w:val="18"/>
              </w:rPr>
              <w:t xml:space="preserve"> </w:t>
            </w:r>
            <w:r>
              <w:rPr>
                <w:rFonts w:ascii="Avenir" w:hAnsi="Avenir" w:cs="Avenir"/>
                <w:color w:val="1D1D1B"/>
                <w:sz w:val="18"/>
                <w:szCs w:val="18"/>
              </w:rPr>
              <w:t>the</w:t>
            </w:r>
            <w:r>
              <w:rPr>
                <w:rFonts w:ascii="Avenir" w:hAnsi="Avenir" w:cs="Avenir"/>
                <w:color w:val="1D1D1B"/>
                <w:spacing w:val="38"/>
                <w:sz w:val="18"/>
                <w:szCs w:val="18"/>
              </w:rPr>
              <w:t xml:space="preserve"> </w:t>
            </w:r>
            <w:r>
              <w:rPr>
                <w:rFonts w:ascii="Avenir" w:hAnsi="Avenir" w:cs="Avenir"/>
                <w:color w:val="1D1D1B"/>
                <w:spacing w:val="-4"/>
                <w:sz w:val="18"/>
                <w:szCs w:val="18"/>
              </w:rPr>
              <w:t>store’s</w:t>
            </w:r>
            <w:r>
              <w:rPr>
                <w:rFonts w:ascii="Avenir" w:hAnsi="Avenir" w:cs="Avenir"/>
                <w:color w:val="1D1D1B"/>
                <w:spacing w:val="38"/>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14:paraId="2217CF47" w14:textId="77777777" w:rsidR="00410D9C" w:rsidRDefault="000F0907" w:rsidP="008F4C33">
            <w:pPr>
              <w:pStyle w:val="TableParagraph"/>
              <w:numPr>
                <w:ilvl w:val="0"/>
                <w:numId w:val="26"/>
              </w:numPr>
              <w:tabs>
                <w:tab w:val="left" w:pos="549"/>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 by example in terms of Foodstuffs and store values, drive to succeed and</w:t>
            </w:r>
            <w:r>
              <w:rPr>
                <w:rFonts w:ascii="Avenir" w:hAnsi="Avenir" w:cs="Avenir"/>
                <w:color w:val="1D1D1B"/>
                <w:spacing w:val="20"/>
                <w:sz w:val="18"/>
                <w:szCs w:val="18"/>
              </w:rPr>
              <w:t xml:space="preserve"> </w:t>
            </w:r>
            <w:r>
              <w:rPr>
                <w:rFonts w:ascii="Avenir" w:hAnsi="Avenir" w:cs="Avenir"/>
                <w:color w:val="1D1D1B"/>
                <w:sz w:val="18"/>
                <w:szCs w:val="18"/>
              </w:rPr>
              <w:t>positive outlook</w:t>
            </w:r>
          </w:p>
          <w:p w14:paraId="2217CF48" w14:textId="77777777" w:rsidR="00410D9C" w:rsidRDefault="000F0907" w:rsidP="008F4C33">
            <w:pPr>
              <w:pStyle w:val="TableParagraph"/>
              <w:numPr>
                <w:ilvl w:val="0"/>
                <w:numId w:val="26"/>
              </w:numPr>
              <w:tabs>
                <w:tab w:val="left" w:pos="549"/>
              </w:tabs>
              <w:kinsoku w:val="0"/>
              <w:overflowPunct w:val="0"/>
              <w:spacing w:line="213" w:lineRule="exact"/>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tc>
      </w:tr>
    </w:tbl>
    <w:p w14:paraId="2217CF4A" w14:textId="77777777" w:rsidR="008F4C33" w:rsidRDefault="008F4C33">
      <w:pPr>
        <w:pStyle w:val="BodyText"/>
        <w:kinsoku w:val="0"/>
        <w:overflowPunct w:val="0"/>
        <w:spacing w:before="0" w:line="372" w:lineRule="exact"/>
        <w:ind w:left="231" w:firstLine="0"/>
        <w:rPr>
          <w:position w:val="-7"/>
          <w:sz w:val="20"/>
          <w:szCs w:val="20"/>
        </w:rPr>
      </w:pPr>
    </w:p>
    <w:p w14:paraId="2217CF4B" w14:textId="2C0C3AE2" w:rsidR="00410D9C" w:rsidRDefault="00CB7FD6">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2217CF6E">
          <v:group id="_x0000_s1137" style="width:484.15pt;height:18.65pt;mso-position-horizontal-relative:char;mso-position-vertical-relative:line" coordsize="9683,373" o:allowincell="f">
            <v:shape id="_x0000_s1138" style="position:absolute;left:45;top:22;width:9593;height:328;mso-position-horizontal-relative:page;mso-position-vertical-relative:page" coordsize="9593,328" o:allowincell="f" path="m,l9592,r,327l,327,,xe" fillcolor="#e52713" stroked="f">
              <v:path arrowok="t"/>
            </v:shape>
            <v:shape id="_x0000_s1139" style="position:absolute;left:22;top:22;width:9638;height:20;mso-position-horizontal-relative:page;mso-position-vertical-relative:page" coordsize="9638,20" o:allowincell="f" path="m,l9637,e" filled="f" strokecolor="white" strokeweight="2.25pt">
              <v:path arrowok="t"/>
            </v:shape>
            <v:shape id="_x0000_s1140" style="position:absolute;left:45;top:44;width:20;height:283;mso-position-horizontal-relative:page;mso-position-vertical-relative:page" coordsize="20,283" o:allowincell="f" path="m,282l,e" filled="f" strokecolor="white" strokeweight="2.25pt">
              <v:path arrowok="t"/>
            </v:shape>
            <v:shape id="_x0000_s1141" style="position:absolute;left:9637;top:44;width:20;height:283;mso-position-horizontal-relative:page;mso-position-vertical-relative:page" coordsize="20,283" o:allowincell="f" path="m,282l,e" filled="f" strokecolor="white" strokeweight="2.25pt">
              <v:path arrowok="t"/>
            </v:shape>
            <v:shape id="_x0000_s1142" style="position:absolute;left:22;top:349;width:9638;height:20;mso-position-horizontal-relative:page;mso-position-vertical-relative:page" coordsize="9638,20" o:allowincell="f" path="m,l9637,e" filled="f" strokecolor="white" strokeweight="2.25pt">
              <v:path arrowok="t"/>
            </v:shape>
            <v:shape id="_x0000_s1143" type="#_x0000_t202" style="position:absolute;width:9683;height:373;mso-position-horizontal-relative:page;mso-position-vertical-relative:page" o:allowincell="f" filled="f" stroked="f">
              <v:textbox inset="0,0,0,0">
                <w:txbxContent>
                  <w:p w14:paraId="2217CF7E"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w:r>
    </w:p>
    <w:tbl>
      <w:tblPr>
        <w:tblW w:w="9951" w:type="dxa"/>
        <w:tblInd w:w="114" w:type="dxa"/>
        <w:tblLayout w:type="fixed"/>
        <w:tblCellMar>
          <w:left w:w="0" w:type="dxa"/>
          <w:right w:w="0" w:type="dxa"/>
        </w:tblCellMar>
        <w:tblLook w:val="0000" w:firstRow="0" w:lastRow="0" w:firstColumn="0" w:lastColumn="0" w:noHBand="0" w:noVBand="0"/>
      </w:tblPr>
      <w:tblGrid>
        <w:gridCol w:w="1811"/>
        <w:gridCol w:w="8140"/>
      </w:tblGrid>
      <w:tr w:rsidR="000F0907" w14:paraId="2217CF4E" w14:textId="77777777" w:rsidTr="008F4C33">
        <w:trPr>
          <w:trHeight w:hRule="exact" w:val="323"/>
        </w:trPr>
        <w:tc>
          <w:tcPr>
            <w:tcW w:w="1811" w:type="dxa"/>
            <w:tcBorders>
              <w:top w:val="nil"/>
              <w:left w:val="nil"/>
              <w:bottom w:val="nil"/>
              <w:right w:val="nil"/>
            </w:tcBorders>
          </w:tcPr>
          <w:p w14:paraId="2217CF4C" w14:textId="77777777" w:rsidR="000F0907" w:rsidRPr="008F4C33" w:rsidRDefault="000F0907" w:rsidP="008F4C33">
            <w:pPr>
              <w:pStyle w:val="TableParagraph"/>
              <w:kinsoku w:val="0"/>
              <w:overflowPunct w:val="0"/>
              <w:spacing w:before="48"/>
              <w:ind w:left="232"/>
              <w:rPr>
                <w:sz w:val="18"/>
                <w:szCs w:val="18"/>
              </w:rPr>
            </w:pPr>
            <w:r w:rsidRPr="008F4C33">
              <w:rPr>
                <w:rFonts w:ascii="Avenir Black" w:hAnsi="Avenir Black" w:cs="Avenir Black"/>
                <w:b/>
                <w:bCs/>
                <w:color w:val="1D1D1B"/>
                <w:sz w:val="18"/>
                <w:szCs w:val="18"/>
              </w:rPr>
              <w:t>ESSENTIAL</w:t>
            </w:r>
          </w:p>
        </w:tc>
        <w:tc>
          <w:tcPr>
            <w:tcW w:w="8140" w:type="dxa"/>
            <w:tcBorders>
              <w:top w:val="nil"/>
              <w:left w:val="nil"/>
              <w:bottom w:val="nil"/>
              <w:right w:val="nil"/>
            </w:tcBorders>
          </w:tcPr>
          <w:p w14:paraId="2217CF4D" w14:textId="77777777" w:rsidR="000F0907" w:rsidRDefault="00FE4EDF" w:rsidP="008F4C33">
            <w:pPr>
              <w:numPr>
                <w:ilvl w:val="0"/>
                <w:numId w:val="29"/>
              </w:numPr>
              <w:spacing w:before="48"/>
            </w:pPr>
            <w:r>
              <w:rPr>
                <w:rFonts w:ascii="Avenir" w:hAnsi="Avenir"/>
                <w:sz w:val="18"/>
                <w:szCs w:val="18"/>
              </w:rPr>
              <w:t xml:space="preserve">   </w:t>
            </w:r>
            <w:r w:rsidR="000F0907">
              <w:rPr>
                <w:rFonts w:ascii="Avenir" w:hAnsi="Avenir" w:cs="Avenir"/>
                <w:color w:val="1D1D1B"/>
                <w:sz w:val="18"/>
                <w:szCs w:val="18"/>
              </w:rPr>
              <w:t>Physically fit and able to fulfil the requirements of the</w:t>
            </w:r>
            <w:r w:rsidR="000F0907">
              <w:rPr>
                <w:rFonts w:ascii="Avenir" w:hAnsi="Avenir" w:cs="Avenir"/>
                <w:color w:val="1D1D1B"/>
                <w:spacing w:val="-13"/>
                <w:sz w:val="18"/>
                <w:szCs w:val="18"/>
              </w:rPr>
              <w:t xml:space="preserve"> </w:t>
            </w:r>
            <w:r w:rsidR="000F0907">
              <w:rPr>
                <w:rFonts w:ascii="Avenir" w:hAnsi="Avenir" w:cs="Avenir"/>
                <w:color w:val="1D1D1B"/>
                <w:sz w:val="18"/>
                <w:szCs w:val="18"/>
              </w:rPr>
              <w:t>role.</w:t>
            </w:r>
          </w:p>
        </w:tc>
      </w:tr>
      <w:tr w:rsidR="000F0907" w14:paraId="2217CF55" w14:textId="77777777" w:rsidTr="008F4C33">
        <w:trPr>
          <w:trHeight w:hRule="exact" w:val="1135"/>
        </w:trPr>
        <w:tc>
          <w:tcPr>
            <w:tcW w:w="1811" w:type="dxa"/>
            <w:tcBorders>
              <w:top w:val="nil"/>
              <w:left w:val="nil"/>
              <w:bottom w:val="nil"/>
              <w:right w:val="nil"/>
            </w:tcBorders>
          </w:tcPr>
          <w:p w14:paraId="2217CF4F" w14:textId="77777777" w:rsidR="000F0907" w:rsidRPr="008F4C33" w:rsidRDefault="000F0907" w:rsidP="008F4C33">
            <w:pPr>
              <w:pStyle w:val="TableParagraph"/>
              <w:kinsoku w:val="0"/>
              <w:overflowPunct w:val="0"/>
              <w:spacing w:before="48"/>
              <w:ind w:left="232"/>
              <w:rPr>
                <w:sz w:val="18"/>
                <w:szCs w:val="18"/>
              </w:rPr>
            </w:pPr>
            <w:r w:rsidRPr="008F4C33">
              <w:rPr>
                <w:rFonts w:ascii="Avenir Black" w:hAnsi="Avenir Black" w:cs="Avenir Black"/>
                <w:b/>
                <w:bCs/>
                <w:color w:val="1D1D1B"/>
                <w:sz w:val="18"/>
                <w:szCs w:val="18"/>
              </w:rPr>
              <w:t>DESIRED</w:t>
            </w:r>
          </w:p>
        </w:tc>
        <w:tc>
          <w:tcPr>
            <w:tcW w:w="8140" w:type="dxa"/>
            <w:tcBorders>
              <w:top w:val="nil"/>
              <w:left w:val="nil"/>
              <w:bottom w:val="nil"/>
              <w:right w:val="nil"/>
            </w:tcBorders>
          </w:tcPr>
          <w:p w14:paraId="2217CF50" w14:textId="77777777" w:rsidR="000F0907" w:rsidRDefault="000F0907" w:rsidP="008F4C33">
            <w:pPr>
              <w:pStyle w:val="TableParagraph"/>
              <w:numPr>
                <w:ilvl w:val="0"/>
                <w:numId w:val="29"/>
              </w:numPr>
              <w:tabs>
                <w:tab w:val="left" w:pos="867"/>
              </w:tabs>
              <w:kinsoku w:val="0"/>
              <w:overflowPunct w:val="0"/>
              <w:spacing w:before="48" w:line="223" w:lineRule="exact"/>
              <w:rPr>
                <w:rFonts w:ascii="Avenir" w:hAnsi="Avenir" w:cs="Avenir"/>
                <w:color w:val="000000"/>
                <w:sz w:val="18"/>
                <w:szCs w:val="18"/>
              </w:rPr>
            </w:pPr>
            <w:r>
              <w:rPr>
                <w:rFonts w:ascii="Avenir" w:hAnsi="Avenir" w:cs="Avenir"/>
                <w:color w:val="1D1D1B"/>
                <w:sz w:val="18"/>
                <w:szCs w:val="18"/>
              </w:rPr>
              <w:t>Good command of written and spoken English</w:t>
            </w:r>
          </w:p>
          <w:p w14:paraId="2217CF51" w14:textId="77777777" w:rsidR="000F0907" w:rsidRPr="00FB4DB0" w:rsidRDefault="000F0907" w:rsidP="008F4C33">
            <w:pPr>
              <w:pStyle w:val="TableParagraph"/>
              <w:numPr>
                <w:ilvl w:val="0"/>
                <w:numId w:val="29"/>
              </w:numPr>
              <w:tabs>
                <w:tab w:val="left" w:pos="867"/>
              </w:tabs>
              <w:kinsoku w:val="0"/>
              <w:overflowPunct w:val="0"/>
              <w:spacing w:line="200" w:lineRule="exact"/>
              <w:rPr>
                <w:rFonts w:ascii="Avenir" w:hAnsi="Avenir" w:cs="Avenir"/>
                <w:color w:val="000000"/>
                <w:sz w:val="18"/>
                <w:szCs w:val="18"/>
              </w:rPr>
            </w:pPr>
            <w:r>
              <w:rPr>
                <w:rFonts w:ascii="Avenir" w:hAnsi="Avenir" w:cs="Avenir"/>
                <w:color w:val="1D1D1B"/>
                <w:sz w:val="18"/>
                <w:szCs w:val="18"/>
              </w:rPr>
              <w:t>Good basic maths skills</w:t>
            </w:r>
          </w:p>
          <w:p w14:paraId="2217CF52" w14:textId="77777777" w:rsidR="000F0907" w:rsidRDefault="000F0907" w:rsidP="008F4C33">
            <w:pPr>
              <w:pStyle w:val="TableParagraph"/>
              <w:numPr>
                <w:ilvl w:val="0"/>
                <w:numId w:val="29"/>
              </w:numPr>
              <w:tabs>
                <w:tab w:val="left" w:pos="867"/>
              </w:tabs>
              <w:kinsoku w:val="0"/>
              <w:overflowPunct w:val="0"/>
              <w:spacing w:line="200" w:lineRule="exact"/>
              <w:rPr>
                <w:rFonts w:ascii="Avenir" w:hAnsi="Avenir" w:cs="Avenir"/>
                <w:color w:val="000000"/>
                <w:sz w:val="18"/>
                <w:szCs w:val="18"/>
              </w:rPr>
            </w:pPr>
            <w:r>
              <w:rPr>
                <w:rFonts w:ascii="Avenir" w:hAnsi="Avenir" w:cs="Avenir"/>
                <w:color w:val="1D1D1B"/>
                <w:sz w:val="18"/>
                <w:szCs w:val="18"/>
              </w:rPr>
              <w:t>Unit standards 497, 167 &amp;</w:t>
            </w:r>
            <w:r>
              <w:rPr>
                <w:rFonts w:ascii="Avenir" w:hAnsi="Avenir" w:cs="Avenir"/>
                <w:color w:val="1D1D1B"/>
                <w:spacing w:val="-1"/>
                <w:sz w:val="18"/>
                <w:szCs w:val="18"/>
              </w:rPr>
              <w:t xml:space="preserve"> </w:t>
            </w:r>
            <w:r>
              <w:rPr>
                <w:rFonts w:ascii="Avenir" w:hAnsi="Avenir" w:cs="Avenir"/>
                <w:color w:val="1D1D1B"/>
                <w:sz w:val="18"/>
                <w:szCs w:val="18"/>
              </w:rPr>
              <w:t>168</w:t>
            </w:r>
          </w:p>
          <w:p w14:paraId="2217CF53" w14:textId="77777777" w:rsidR="000F0907" w:rsidRDefault="000F0907" w:rsidP="008F4C33">
            <w:pPr>
              <w:pStyle w:val="TableParagraph"/>
              <w:numPr>
                <w:ilvl w:val="0"/>
                <w:numId w:val="29"/>
              </w:numPr>
              <w:tabs>
                <w:tab w:val="left" w:pos="867"/>
              </w:tabs>
              <w:kinsoku w:val="0"/>
              <w:overflowPunct w:val="0"/>
              <w:spacing w:line="200" w:lineRule="exact"/>
              <w:rPr>
                <w:rFonts w:ascii="Avenir" w:hAnsi="Avenir" w:cs="Avenir"/>
                <w:color w:val="000000"/>
                <w:sz w:val="18"/>
                <w:szCs w:val="18"/>
              </w:rPr>
            </w:pPr>
            <w:r>
              <w:rPr>
                <w:rFonts w:ascii="Avenir" w:hAnsi="Avenir" w:cs="Avenir"/>
                <w:color w:val="1D1D1B"/>
                <w:sz w:val="18"/>
                <w:szCs w:val="18"/>
              </w:rPr>
              <w:t>Customer service experience</w:t>
            </w:r>
          </w:p>
          <w:p w14:paraId="2217CF54" w14:textId="77777777" w:rsidR="000F0907" w:rsidRPr="006109C0" w:rsidRDefault="000F0907" w:rsidP="008F4C33">
            <w:pPr>
              <w:pStyle w:val="TableParagraph"/>
              <w:numPr>
                <w:ilvl w:val="0"/>
                <w:numId w:val="29"/>
              </w:numPr>
              <w:tabs>
                <w:tab w:val="left" w:pos="867"/>
              </w:tabs>
              <w:kinsoku w:val="0"/>
              <w:overflowPunct w:val="0"/>
              <w:spacing w:line="200" w:lineRule="exact"/>
              <w:rPr>
                <w:rFonts w:ascii="Avenir" w:hAnsi="Avenir" w:cs="Avenir"/>
                <w:color w:val="000000"/>
                <w:sz w:val="18"/>
                <w:szCs w:val="18"/>
              </w:rPr>
            </w:pPr>
            <w:r>
              <w:rPr>
                <w:rFonts w:ascii="Avenir" w:hAnsi="Avenir" w:cs="Avenir"/>
                <w:color w:val="1D1D1B"/>
                <w:sz w:val="18"/>
                <w:szCs w:val="18"/>
              </w:rPr>
              <w:t>Food retail or fresh food</w:t>
            </w:r>
            <w:r>
              <w:rPr>
                <w:rFonts w:ascii="Avenir" w:hAnsi="Avenir" w:cs="Avenir"/>
                <w:color w:val="1D1D1B"/>
                <w:spacing w:val="-1"/>
                <w:sz w:val="18"/>
                <w:szCs w:val="18"/>
              </w:rPr>
              <w:t xml:space="preserve"> </w:t>
            </w:r>
            <w:r>
              <w:rPr>
                <w:rFonts w:ascii="Avenir" w:hAnsi="Avenir" w:cs="Avenir"/>
                <w:color w:val="1D1D1B"/>
                <w:sz w:val="18"/>
                <w:szCs w:val="18"/>
              </w:rPr>
              <w:t>experience</w:t>
            </w:r>
          </w:p>
        </w:tc>
      </w:tr>
    </w:tbl>
    <w:p w14:paraId="2217CF56" w14:textId="77777777" w:rsidR="008F4C33" w:rsidRDefault="008F4C33">
      <w:pPr>
        <w:pStyle w:val="BodyText"/>
        <w:kinsoku w:val="0"/>
        <w:overflowPunct w:val="0"/>
        <w:spacing w:before="0" w:line="372" w:lineRule="exact"/>
        <w:ind w:left="231" w:firstLine="0"/>
        <w:rPr>
          <w:position w:val="-7"/>
          <w:sz w:val="20"/>
          <w:szCs w:val="20"/>
        </w:rPr>
      </w:pPr>
    </w:p>
    <w:p w14:paraId="2217CF57" w14:textId="4B15875D" w:rsidR="00410D9C" w:rsidRDefault="00CB7FD6">
      <w:pPr>
        <w:pStyle w:val="BodyText"/>
        <w:kinsoku w:val="0"/>
        <w:overflowPunct w:val="0"/>
        <w:spacing w:before="0" w:line="372" w:lineRule="exact"/>
        <w:ind w:left="231" w:firstLine="0"/>
        <w:rPr>
          <w:position w:val="-7"/>
          <w:sz w:val="20"/>
          <w:szCs w:val="20"/>
        </w:rPr>
      </w:pPr>
      <w:r>
        <w:rPr>
          <w:position w:val="-7"/>
          <w:sz w:val="20"/>
          <w:szCs w:val="20"/>
        </w:rPr>
      </w:r>
      <w:r>
        <w:rPr>
          <w:position w:val="-7"/>
          <w:sz w:val="20"/>
          <w:szCs w:val="20"/>
        </w:rPr>
        <w:pict w14:anchorId="2217CF70">
          <v:group id="_x0000_s1144" style="width:484.15pt;height:18.65pt;mso-position-horizontal-relative:char;mso-position-vertical-relative:line" coordsize="9683,373" o:allowincell="f">
            <v:shape id="_x0000_s1145" style="position:absolute;left:45;top:22;width:9593;height:328;mso-position-horizontal-relative:page;mso-position-vertical-relative:page" coordsize="9593,328" o:allowincell="f" path="m,l9592,r,327l,327,,xe" fillcolor="#e52713" stroked="f">
              <v:path arrowok="t"/>
            </v:shape>
            <v:shape id="_x0000_s1146" style="position:absolute;left:22;top:22;width:9638;height:20;mso-position-horizontal-relative:page;mso-position-vertical-relative:page" coordsize="9638,20" o:allowincell="f" path="m,l9637,e" filled="f" strokecolor="white" strokeweight="2.25pt">
              <v:path arrowok="t"/>
            </v:shape>
            <v:shape id="_x0000_s1147" style="position:absolute;left:45;top:45;width:20;height:283;mso-position-horizontal-relative:page;mso-position-vertical-relative:page" coordsize="20,283" o:allowincell="f" path="m,282l,e" filled="f" strokecolor="white" strokeweight="2.25pt">
              <v:path arrowok="t"/>
            </v:shape>
            <v:shape id="_x0000_s1148" style="position:absolute;left:9637;top:45;width:20;height:283;mso-position-horizontal-relative:page;mso-position-vertical-relative:page" coordsize="20,283" o:allowincell="f" path="m,282l,e" filled="f" strokecolor="white" strokeweight="2.25pt">
              <v:path arrowok="t"/>
            </v:shape>
            <v:shape id="_x0000_s1149" style="position:absolute;left:22;top:349;width:9638;height:20;mso-position-horizontal-relative:page;mso-position-vertical-relative:page" coordsize="9638,20" o:allowincell="f" path="m,l9637,e" filled="f" strokecolor="white" strokeweight="2.25pt">
              <v:path arrowok="t"/>
            </v:shape>
            <v:shape id="_x0000_s1150" type="#_x0000_t202" style="position:absolute;width:9683;height:373;mso-position-horizontal-relative:page;mso-position-vertical-relative:page" o:allowincell="f" filled="f" stroked="f">
              <v:textbox inset="0,0,0,0">
                <w:txbxContent>
                  <w:p w14:paraId="2217CF7F"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w:r>
    </w:p>
    <w:p w14:paraId="2217CF58" w14:textId="77777777" w:rsidR="00410D9C" w:rsidRDefault="000F0907">
      <w:pPr>
        <w:pStyle w:val="BodyText"/>
        <w:kinsoku w:val="0"/>
        <w:overflowPunct w:val="0"/>
        <w:spacing w:before="65"/>
        <w:ind w:left="253" w:firstLine="0"/>
        <w:rPr>
          <w:color w:val="000000"/>
        </w:rPr>
      </w:pPr>
      <w:r>
        <w:rPr>
          <w:color w:val="1D1D1B"/>
        </w:rPr>
        <w:t>I have read and understood this Job</w:t>
      </w:r>
      <w:r>
        <w:rPr>
          <w:color w:val="1D1D1B"/>
          <w:spacing w:val="-4"/>
        </w:rPr>
        <w:t xml:space="preserve"> </w:t>
      </w:r>
      <w:r>
        <w:rPr>
          <w:color w:val="1D1D1B"/>
        </w:rPr>
        <w:t>Description:</w:t>
      </w:r>
    </w:p>
    <w:p w14:paraId="2217CF59" w14:textId="77777777" w:rsidR="00410D9C" w:rsidRDefault="00410D9C">
      <w:pPr>
        <w:pStyle w:val="BodyText"/>
        <w:kinsoku w:val="0"/>
        <w:overflowPunct w:val="0"/>
        <w:spacing w:before="0"/>
        <w:ind w:left="0" w:firstLine="0"/>
        <w:rPr>
          <w:sz w:val="20"/>
          <w:szCs w:val="20"/>
        </w:rPr>
      </w:pPr>
    </w:p>
    <w:p w14:paraId="2217CF5A" w14:textId="77777777" w:rsidR="00410D9C" w:rsidRDefault="00410D9C">
      <w:pPr>
        <w:pStyle w:val="BodyText"/>
        <w:kinsoku w:val="0"/>
        <w:overflowPunct w:val="0"/>
        <w:spacing w:before="0"/>
        <w:ind w:left="0" w:firstLine="0"/>
        <w:rPr>
          <w:sz w:val="20"/>
          <w:szCs w:val="20"/>
        </w:rPr>
      </w:pPr>
    </w:p>
    <w:p w14:paraId="2217CF5B" w14:textId="77777777" w:rsidR="00410D9C" w:rsidRDefault="00410D9C">
      <w:pPr>
        <w:pStyle w:val="BodyText"/>
        <w:kinsoku w:val="0"/>
        <w:overflowPunct w:val="0"/>
        <w:spacing w:before="6"/>
        <w:ind w:left="0" w:firstLine="0"/>
        <w:rPr>
          <w:sz w:val="14"/>
          <w:szCs w:val="14"/>
        </w:rPr>
      </w:pPr>
    </w:p>
    <w:p w14:paraId="2217CF5C" w14:textId="77777777" w:rsidR="00410D9C" w:rsidRDefault="00CB7FD6">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w14:anchorId="2217CF72">
          <v:group id="_x0000_s1151" style="width:135.7pt;height:1pt;mso-position-horizontal-relative:char;mso-position-vertical-relative:line" coordsize="2714,20" o:allowincell="f">
            <v:shape id="_x0000_s1152" style="position:absolute;left:5;top:5;width:2703;height:20;mso-position-horizontal-relative:page;mso-position-vertical-relative:page" coordsize="2703,20" o:allowincell="f" path="m,l2702,e" filled="f" strokecolor="#1c1c1a" strokeweight=".2mm">
              <v:path arrowok="t"/>
            </v:shape>
            <w10:anchorlock/>
          </v:group>
        </w:pict>
      </w:r>
      <w:r w:rsidR="000F0907">
        <w:rPr>
          <w:sz w:val="2"/>
          <w:szCs w:val="2"/>
        </w:rPr>
        <w:t xml:space="preserve"> </w:t>
      </w:r>
      <w:r w:rsidR="000F0907">
        <w:rPr>
          <w:sz w:val="2"/>
          <w:szCs w:val="2"/>
        </w:rPr>
        <w:tab/>
      </w:r>
      <w:r>
        <w:rPr>
          <w:sz w:val="2"/>
          <w:szCs w:val="2"/>
        </w:rPr>
      </w:r>
      <w:r>
        <w:rPr>
          <w:sz w:val="2"/>
          <w:szCs w:val="2"/>
        </w:rPr>
        <w:pict w14:anchorId="2217CF74">
          <v:group id="_x0000_s1153" style="width:180.75pt;height:1pt;mso-position-horizontal-relative:char;mso-position-vertical-relative:line" coordsize="3615,20" o:allowincell="f">
            <v:shape id="_x0000_s1154" style="position:absolute;left:5;top:5;width:3603;height:20;mso-position-horizontal-relative:page;mso-position-vertical-relative:page" coordsize="3603,20" o:allowincell="f" path="m,l3602,e" filled="f" strokecolor="#1c1c1a" strokeweight=".2mm">
              <v:path arrowok="t"/>
            </v:shape>
            <w10:anchorlock/>
          </v:group>
        </w:pict>
      </w:r>
    </w:p>
    <w:p w14:paraId="2217CF5D" w14:textId="77777777" w:rsidR="00410D9C" w:rsidRDefault="000F090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410D9C">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0056B4D"/>
    <w:multiLevelType w:val="multilevel"/>
    <w:tmpl w:val="852098AC"/>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11" w15:restartNumberingAfterBreak="0">
    <w:nsid w:val="001D0B82"/>
    <w:multiLevelType w:val="hybridMultilevel"/>
    <w:tmpl w:val="643E1D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76657A3"/>
    <w:multiLevelType w:val="hybridMultilevel"/>
    <w:tmpl w:val="C074A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1502EF7"/>
    <w:multiLevelType w:val="multilevel"/>
    <w:tmpl w:val="BF1ACA3E"/>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4" w15:restartNumberingAfterBreak="0">
    <w:nsid w:val="2A751155"/>
    <w:multiLevelType w:val="hybridMultilevel"/>
    <w:tmpl w:val="D2301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C37071"/>
    <w:multiLevelType w:val="multilevel"/>
    <w:tmpl w:val="BF1ACA3E"/>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6" w15:restartNumberingAfterBreak="0">
    <w:nsid w:val="340D147D"/>
    <w:multiLevelType w:val="multilevel"/>
    <w:tmpl w:val="7280161E"/>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7" w15:restartNumberingAfterBreak="0">
    <w:nsid w:val="3840389B"/>
    <w:multiLevelType w:val="multilevel"/>
    <w:tmpl w:val="A60827CA"/>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8"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BD665C"/>
    <w:multiLevelType w:val="multilevel"/>
    <w:tmpl w:val="3CBEA350"/>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1"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60B7107F"/>
    <w:multiLevelType w:val="multilevel"/>
    <w:tmpl w:val="18609BC8"/>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3" w15:restartNumberingAfterBreak="0">
    <w:nsid w:val="647C318E"/>
    <w:multiLevelType w:val="multilevel"/>
    <w:tmpl w:val="A61AD206"/>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4" w15:restartNumberingAfterBreak="0">
    <w:nsid w:val="67BE21A5"/>
    <w:multiLevelType w:val="hybridMultilevel"/>
    <w:tmpl w:val="D2221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F526B"/>
    <w:multiLevelType w:val="multilevel"/>
    <w:tmpl w:val="4FE2E83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26" w15:restartNumberingAfterBreak="0">
    <w:nsid w:val="6E103228"/>
    <w:multiLevelType w:val="hybridMultilevel"/>
    <w:tmpl w:val="47BEB196"/>
    <w:lvl w:ilvl="0" w:tplc="1EE20A6C">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4484F6A"/>
    <w:multiLevelType w:val="hybridMultilevel"/>
    <w:tmpl w:val="EFBC8D2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1047219">
    <w:abstractNumId w:val="9"/>
  </w:num>
  <w:num w:numId="2" w16cid:durableId="1481117286">
    <w:abstractNumId w:val="8"/>
  </w:num>
  <w:num w:numId="3" w16cid:durableId="713818598">
    <w:abstractNumId w:val="7"/>
  </w:num>
  <w:num w:numId="4" w16cid:durableId="1667900456">
    <w:abstractNumId w:val="6"/>
  </w:num>
  <w:num w:numId="5" w16cid:durableId="158470762">
    <w:abstractNumId w:val="5"/>
  </w:num>
  <w:num w:numId="6" w16cid:durableId="770668626">
    <w:abstractNumId w:val="4"/>
  </w:num>
  <w:num w:numId="7" w16cid:durableId="402795831">
    <w:abstractNumId w:val="3"/>
  </w:num>
  <w:num w:numId="8" w16cid:durableId="968127620">
    <w:abstractNumId w:val="2"/>
  </w:num>
  <w:num w:numId="9" w16cid:durableId="302203257">
    <w:abstractNumId w:val="1"/>
  </w:num>
  <w:num w:numId="10" w16cid:durableId="541131864">
    <w:abstractNumId w:val="0"/>
  </w:num>
  <w:num w:numId="11" w16cid:durableId="2082092727">
    <w:abstractNumId w:val="28"/>
  </w:num>
  <w:num w:numId="12" w16cid:durableId="1931888263">
    <w:abstractNumId w:val="12"/>
  </w:num>
  <w:num w:numId="13" w16cid:durableId="1215123576">
    <w:abstractNumId w:val="21"/>
  </w:num>
  <w:num w:numId="14" w16cid:durableId="959647601">
    <w:abstractNumId w:val="27"/>
  </w:num>
  <w:num w:numId="15" w16cid:durableId="430781395">
    <w:abstractNumId w:val="24"/>
  </w:num>
  <w:num w:numId="16" w16cid:durableId="744886419">
    <w:abstractNumId w:val="26"/>
  </w:num>
  <w:num w:numId="17" w16cid:durableId="1110005947">
    <w:abstractNumId w:val="18"/>
  </w:num>
  <w:num w:numId="18" w16cid:durableId="1898979423">
    <w:abstractNumId w:val="19"/>
  </w:num>
  <w:num w:numId="19" w16cid:durableId="1919555198">
    <w:abstractNumId w:val="14"/>
  </w:num>
  <w:num w:numId="20" w16cid:durableId="9187871">
    <w:abstractNumId w:val="11"/>
  </w:num>
  <w:num w:numId="21" w16cid:durableId="1841697430">
    <w:abstractNumId w:val="23"/>
  </w:num>
  <w:num w:numId="22" w16cid:durableId="458229425">
    <w:abstractNumId w:val="16"/>
  </w:num>
  <w:num w:numId="23" w16cid:durableId="1546872422">
    <w:abstractNumId w:val="22"/>
  </w:num>
  <w:num w:numId="24" w16cid:durableId="944577276">
    <w:abstractNumId w:val="17"/>
  </w:num>
  <w:num w:numId="25" w16cid:durableId="706412578">
    <w:abstractNumId w:val="10"/>
  </w:num>
  <w:num w:numId="26" w16cid:durableId="1140345557">
    <w:abstractNumId w:val="20"/>
  </w:num>
  <w:num w:numId="27" w16cid:durableId="1666394964">
    <w:abstractNumId w:val="25"/>
  </w:num>
  <w:num w:numId="28" w16cid:durableId="1319456503">
    <w:abstractNumId w:val="15"/>
  </w:num>
  <w:num w:numId="29" w16cid:durableId="19421784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C4AD8"/>
    <w:rsid w:val="000B1237"/>
    <w:rsid w:val="000B4350"/>
    <w:rsid w:val="000F0907"/>
    <w:rsid w:val="001C4AD8"/>
    <w:rsid w:val="002542D6"/>
    <w:rsid w:val="002A41EF"/>
    <w:rsid w:val="00373CE2"/>
    <w:rsid w:val="003C10E2"/>
    <w:rsid w:val="00410D9C"/>
    <w:rsid w:val="004B18B6"/>
    <w:rsid w:val="00632146"/>
    <w:rsid w:val="006573B6"/>
    <w:rsid w:val="007A0A15"/>
    <w:rsid w:val="00874952"/>
    <w:rsid w:val="008916CD"/>
    <w:rsid w:val="008E1216"/>
    <w:rsid w:val="008F4C33"/>
    <w:rsid w:val="009C5C79"/>
    <w:rsid w:val="009F4DDB"/>
    <w:rsid w:val="00B412F9"/>
    <w:rsid w:val="00BA1073"/>
    <w:rsid w:val="00BC4106"/>
    <w:rsid w:val="00BF2E78"/>
    <w:rsid w:val="00CA0AFC"/>
    <w:rsid w:val="00CB7FD6"/>
    <w:rsid w:val="00E00107"/>
    <w:rsid w:val="00EF530C"/>
    <w:rsid w:val="00FB4DB0"/>
    <w:rsid w:val="00FE4EDF"/>
    <w:rsid w:val="00FF05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
    <o:shapelayout v:ext="edit">
      <o:idmap v:ext="edit" data="1"/>
      <o:rules v:ext="edit">
        <o:r id="V:Rule1" type="connector" idref="#_s1158">
          <o:proxy start="" idref="#_s1162" connectloc="0"/>
          <o:proxy end="" idref="#_s1161" connectloc="2"/>
        </o:r>
        <o:r id="V:Rule2" type="connector" idref="#_s1157">
          <o:proxy start="" idref="#_s1163" connectloc="1"/>
          <o:proxy end="" idref="#_s1162" connectloc="2"/>
        </o:r>
        <o:r id="V:Rule3" type="connector" idref="#_s1166">
          <o:proxy start="" idref="#_s1165" connectloc="1"/>
          <o:proxy end="" idref="#_s1162" connectloc="2"/>
        </o:r>
        <o:r id="V:Rule4" type="connector" idref="#_s1159">
          <o:proxy start="" idref="#_s1161" connectloc="0"/>
          <o:proxy end="" idref="#_s1160" connectloc="2"/>
        </o:r>
      </o:rules>
    </o:shapelayout>
  </w:shapeDefaults>
  <w:decimalSymbol w:val="."/>
  <w:listSeparator w:val=","/>
  <w14:docId w14:val="2217CEE8"/>
  <w14:defaultImageDpi w14:val="0"/>
  <w15:docId w15:val="{855C0E3B-2DC6-4608-B931-12D02C87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9F4D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8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0c088ddea32e1fb432860e24827dd41c">
  <xsd:schema xmlns:xsd="http://www.w3.org/2001/XMLSchema" xmlns:xs="http://www.w3.org/2001/XMLSchema" xmlns:p="http://schemas.microsoft.com/office/2006/metadata/properties" xmlns:ns2="bfeb9ad0-724e-4e9b-9c06-14cff62cea9e" targetNamespace="http://schemas.microsoft.com/office/2006/metadata/properties" ma:root="true" ma:fieldsID="d86d89a6f563a7eec8ce37dc0540f0ee"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6NQ5TAWEY7MR-606594436-101</_dlc_DocId>
    <_dlc_DocIdUrl xmlns="bfeb9ad0-724e-4e9b-9c06-14cff62cea9e">
      <Url>https://foodstuffs.sharepoint.com/SupportCentre/PeopleCapability/_layouts/15/DocIdRedir.aspx?ID=6NQ5TAWEY7MR-606594436-101</Url>
      <Description>6NQ5TAWEY7MR-606594436-101</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202D2208-69CC-4132-9DBD-606551E62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94C79-CE00-4E28-8C54-1DB9CEA527B8}">
  <ds:schemaRefs>
    <ds:schemaRef ds:uri="http://schemas.microsoft.com/sharepoint/events"/>
  </ds:schemaRefs>
</ds:datastoreItem>
</file>

<file path=customXml/itemProps3.xml><?xml version="1.0" encoding="utf-8"?>
<ds:datastoreItem xmlns:ds="http://schemas.openxmlformats.org/officeDocument/2006/customXml" ds:itemID="{64382D47-FDCF-42DC-9519-81EB3233835D}">
  <ds:schemaRefs>
    <ds:schemaRef ds:uri="http://schemas.microsoft.com/sharepoint/v3/contenttype/forms"/>
  </ds:schemaRefs>
</ds:datastoreItem>
</file>

<file path=customXml/itemProps4.xml><?xml version="1.0" encoding="utf-8"?>
<ds:datastoreItem xmlns:ds="http://schemas.openxmlformats.org/officeDocument/2006/customXml" ds:itemID="{774506C3-4CBD-4385-8F3E-C35014FA839C}">
  <ds:schemaRefs>
    <ds:schemaRef ds:uri="http://schemas.microsoft.com/office/2006/metadata/properties"/>
    <ds:schemaRef ds:uri="bfeb9ad0-724e-4e9b-9c06-14cff62cea9e"/>
    <ds:schemaRef ds:uri="http://schemas.microsoft.com/office/infopath/2007/PartnerControls"/>
  </ds:schemaRefs>
</ds:datastoreItem>
</file>

<file path=customXml/itemProps5.xml><?xml version="1.0" encoding="utf-8"?>
<ds:datastoreItem xmlns:ds="http://schemas.openxmlformats.org/officeDocument/2006/customXml" ds:itemID="{9D1B92F8-34A1-4D51-85EF-70AAD428AF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Butchery Meat Packer NW</vt:lpstr>
    </vt:vector>
  </TitlesOfParts>
  <Company>Foodstuffs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Butchery Meat Packer NW</dc:title>
  <dc:creator>Lisa Nichol</dc:creator>
  <cp:keywords/>
  <cp:lastModifiedBy>Sharon Goldsmith</cp:lastModifiedBy>
  <cp:revision>13</cp:revision>
  <cp:lastPrinted>2025-04-10T01:31:00Z</cp:lastPrinted>
  <dcterms:created xsi:type="dcterms:W3CDTF">2019-04-04T00:52:00Z</dcterms:created>
  <dcterms:modified xsi:type="dcterms:W3CDTF">2026-05-28T22:55:00Z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9f06afe4-19a6-4fb8-b8f0-84a60f6026f3</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2335;#Anne O'Neill</vt:lpwstr>
  </property>
  <property fmtid="{D5CDD505-2E9C-101B-9397-08002B2CF9AE}" pid="23" name="MSIP_Label_98b4170c-7c45-41ac-932f-2ade4b32302b_Enabled">
    <vt:lpwstr>true</vt:lpwstr>
  </property>
  <property fmtid="{D5CDD505-2E9C-101B-9397-08002B2CF9AE}" pid="24" name="MSIP_Label_98b4170c-7c45-41ac-932f-2ade4b32302b_SetDate">
    <vt:lpwstr>2023-12-01T01:20:34Z</vt:lpwstr>
  </property>
  <property fmtid="{D5CDD505-2E9C-101B-9397-08002B2CF9AE}" pid="25" name="MSIP_Label_98b4170c-7c45-41ac-932f-2ade4b32302b_Method">
    <vt:lpwstr>Privileged</vt:lpwstr>
  </property>
  <property fmtid="{D5CDD505-2E9C-101B-9397-08002B2CF9AE}" pid="26" name="MSIP_Label_98b4170c-7c45-41ac-932f-2ade4b32302b_Name">
    <vt:lpwstr>In Confidence Label</vt:lpwstr>
  </property>
  <property fmtid="{D5CDD505-2E9C-101B-9397-08002B2CF9AE}" pid="27" name="MSIP_Label_98b4170c-7c45-41ac-932f-2ade4b32302b_SiteId">
    <vt:lpwstr>d75f6ca2-45e2-417d-b777-07433f0571e8</vt:lpwstr>
  </property>
  <property fmtid="{D5CDD505-2E9C-101B-9397-08002B2CF9AE}" pid="28" name="MSIP_Label_98b4170c-7c45-41ac-932f-2ade4b32302b_ActionId">
    <vt:lpwstr>9b1269e8-abdf-416f-94a5-7c400eb3e92a</vt:lpwstr>
  </property>
  <property fmtid="{D5CDD505-2E9C-101B-9397-08002B2CF9AE}" pid="29" name="MSIP_Label_98b4170c-7c45-41ac-932f-2ade4b32302b_ContentBits">
    <vt:lpwstr>0</vt:lpwstr>
  </property>
</Properties>
</file>