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AF24" w14:textId="05567A56" w:rsidR="002B2980" w:rsidRDefault="008E32D0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0C2FAFA1" wp14:editId="282A99AE">
                <wp:simplePos x="0" y="0"/>
                <wp:positionH relativeFrom="page">
                  <wp:posOffset>699770</wp:posOffset>
                </wp:positionH>
                <wp:positionV relativeFrom="paragraph">
                  <wp:posOffset>45085</wp:posOffset>
                </wp:positionV>
                <wp:extent cx="1659890" cy="367030"/>
                <wp:effectExtent l="0" t="0" r="0" b="0"/>
                <wp:wrapNone/>
                <wp:docPr id="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49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58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66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7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79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83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B9F03" id="Group 2" o:spid="_x0000_s1026" style="position:absolute;margin-left:55.1pt;margin-top:3.55pt;width:130.7pt;height:28.9pt;z-index:-251664896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Hk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rr&#10;45f4A+TuBQAA//8DAFBLAQItABQABgAIAAAAIQDb4fbL7gAAAIUBAAATAAAAAAAAAAAAAAAAAAAA&#10;AABbQ29udGVudF9UeXBlc10ueG1sUEsBAi0AFAAGAAgAAAAhAFr0LFu/AAAAFQEAAAsAAAAAAAAA&#10;AAAAAAAAHwEAAF9yZWxzLy5yZWxzUEsBAi0AFAAGAAgAAAAhALSaUeS+AAAA2wAAAA8AAAAAAAAA&#10;AAAAAAAABwIAAGRycy9kb3ducmV2LnhtbFBLBQYAAAAAAwADALcAAADy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AoDvQAAANsAAAAPAAAAZHJzL2Rvd25yZXYueG1sRI/NCsIw&#10;EITvgu8QVvCmqQo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63AKA70AAADbAAAADwAAAAAAAAAA&#10;AAAAAAAHAgAAZHJzL2Rvd25yZXYueG1sUEsFBgAAAAADAAMAtwAAAPECAAAAAA==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J3vQAAANsAAAAPAAAAZHJzL2Rvd25yZXYueG1sRI/NCsIw&#10;EITvgu8QVvCmqS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ZJmSd70AAADbAAAADwAAAAAAAAAA&#10;AAAAAAAHAgAAZHJzL2Rvd25yZXYueG1sUEsFBgAAAAADAAMAtwAAAPECAAAAAA==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2B2980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2B2980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0C2FAF25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2B2980" w14:paraId="0C2FAF28" w14:textId="77777777" w:rsidTr="007B5A73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C2FAF26" w14:textId="77777777" w:rsidR="002B2980" w:rsidRDefault="002B2980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C2FAF27" w14:textId="77777777" w:rsidR="002B2980" w:rsidRPr="007B5A73" w:rsidRDefault="005D78D2" w:rsidP="007B5A73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7B5A73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Butcher</w:t>
            </w:r>
          </w:p>
        </w:tc>
      </w:tr>
      <w:tr w:rsidR="002B2980" w14:paraId="0C2FAF2B" w14:textId="77777777" w:rsidTr="007B5A73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C2FAF29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C2FAF2A" w14:textId="517FD6DC" w:rsidR="002B2980" w:rsidRPr="007B5A73" w:rsidRDefault="007B5A73" w:rsidP="007B5A73">
            <w:pPr>
              <w:rPr>
                <w:rFonts w:ascii="Arial" w:hAnsi="Arial" w:cs="Arial"/>
                <w:sz w:val="18"/>
                <w:szCs w:val="18"/>
              </w:rPr>
            </w:pPr>
            <w:r w:rsidRPr="007B5A73">
              <w:rPr>
                <w:rFonts w:ascii="Arial" w:hAnsi="Arial" w:cs="Arial"/>
                <w:sz w:val="18"/>
                <w:szCs w:val="18"/>
              </w:rPr>
              <w:t xml:space="preserve"> Kilbirnie</w:t>
            </w:r>
          </w:p>
        </w:tc>
      </w:tr>
      <w:tr w:rsidR="002B2980" w14:paraId="0C2FAF2E" w14:textId="77777777" w:rsidTr="007B5A73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C2FAF2C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C2FAF2D" w14:textId="14A01DA8" w:rsidR="002B2980" w:rsidRPr="007B5A73" w:rsidRDefault="007B5A73" w:rsidP="007B5A73">
            <w:pPr>
              <w:rPr>
                <w:rFonts w:ascii="Arial" w:hAnsi="Arial" w:cs="Arial"/>
                <w:sz w:val="18"/>
                <w:szCs w:val="18"/>
              </w:rPr>
            </w:pPr>
            <w:r w:rsidRPr="007B5A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6B98">
              <w:rPr>
                <w:rFonts w:ascii="Arial" w:hAnsi="Arial" w:cs="Arial"/>
                <w:sz w:val="18"/>
                <w:szCs w:val="18"/>
              </w:rPr>
              <w:t>16</w:t>
            </w:r>
            <w:r w:rsidR="00D26B98" w:rsidRPr="00D26B98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D26B98">
              <w:rPr>
                <w:rFonts w:ascii="Arial" w:hAnsi="Arial" w:cs="Arial"/>
                <w:sz w:val="18"/>
                <w:szCs w:val="18"/>
              </w:rPr>
              <w:t xml:space="preserve"> March 2023</w:t>
            </w:r>
          </w:p>
        </w:tc>
      </w:tr>
      <w:tr w:rsidR="002B2980" w14:paraId="0C2FAF31" w14:textId="77777777" w:rsidTr="007B5A73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C2FAF2F" w14:textId="77777777" w:rsidR="002B2980" w:rsidRDefault="002B2980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0C2FAF30" w14:textId="77777777" w:rsidR="002B2980" w:rsidRPr="007B5A73" w:rsidRDefault="005D78D2" w:rsidP="007B5A73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="Arial" w:hAnsi="Arial" w:cs="Arial"/>
                <w:sz w:val="18"/>
                <w:szCs w:val="18"/>
              </w:rPr>
            </w:pPr>
            <w:r w:rsidRPr="007B5A73">
              <w:rPr>
                <w:rFonts w:ascii="Arial" w:hAnsi="Arial" w:cs="Arial"/>
                <w:color w:val="1D1D1B"/>
                <w:sz w:val="18"/>
                <w:szCs w:val="18"/>
              </w:rPr>
              <w:t>Butchery</w:t>
            </w:r>
            <w:r w:rsidR="002B2980" w:rsidRPr="007B5A73">
              <w:rPr>
                <w:rFonts w:ascii="Arial" w:hAnsi="Arial" w:cs="Arial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2B2980" w14:paraId="0C2FAF35" w14:textId="77777777" w:rsidTr="005D78D2">
        <w:trPr>
          <w:trHeight w:hRule="exact" w:val="1085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C2FAF32" w14:textId="77777777" w:rsidR="002B2980" w:rsidRDefault="002B2980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C2FAF33" w14:textId="77777777" w:rsidR="005D78D2" w:rsidRPr="007B5A73" w:rsidRDefault="005D78D2" w:rsidP="005D78D2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5A73">
              <w:rPr>
                <w:rFonts w:ascii="Arial" w:hAnsi="Arial" w:cs="Arial"/>
                <w:sz w:val="18"/>
                <w:szCs w:val="18"/>
                <w:lang w:val="en-GB"/>
              </w:rPr>
              <w:t xml:space="preserve">The primary role of the Butcher is to assist in the day-to-day running of the Butchery department, ensuring that maximum range, and sufficient quantity of </w:t>
            </w:r>
            <w:proofErr w:type="gramStart"/>
            <w:r w:rsidRPr="007B5A73">
              <w:rPr>
                <w:rFonts w:ascii="Arial" w:hAnsi="Arial" w:cs="Arial"/>
                <w:sz w:val="18"/>
                <w:szCs w:val="18"/>
                <w:lang w:val="en-GB"/>
              </w:rPr>
              <w:t>high quality</w:t>
            </w:r>
            <w:proofErr w:type="gramEnd"/>
            <w:r w:rsidRPr="007B5A73">
              <w:rPr>
                <w:rFonts w:ascii="Arial" w:hAnsi="Arial" w:cs="Arial"/>
                <w:sz w:val="18"/>
                <w:szCs w:val="18"/>
                <w:lang w:val="en-GB"/>
              </w:rPr>
              <w:t xml:space="preserve"> fresh meat is available for sale at the correct price at all times during opening hours as well as keeping the department clean, tidy and attractively presented.</w:t>
            </w:r>
          </w:p>
          <w:p w14:paraId="0C2FAF34" w14:textId="77777777" w:rsidR="002B2980" w:rsidRPr="007B5A73" w:rsidRDefault="002B2980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2FAF3C" w14:textId="77777777" w:rsidR="002B2980" w:rsidRDefault="002B2980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0C2FAF3D" w14:textId="6AD84D0B" w:rsidR="00BB428A" w:rsidRPr="00BB428A" w:rsidRDefault="008E32D0" w:rsidP="00BB428A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C2FAFA3" wp14:editId="39F799E9">
                <wp:extent cx="6148705" cy="236855"/>
                <wp:effectExtent l="9525" t="9525" r="4445" b="127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FAFB5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AFA3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14l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fwfNL/AFy/QAAAP//AwBQSwECLQAUAAYACAAAACEA2+H2y+4AAACFAQAAEwAAAAAAAAAAAAAA&#10;AAAAAAAAW0NvbnRlbnRfVHlwZXNdLnhtbFBLAQItABQABgAIAAAAIQBa9CxbvwAAABUBAAALAAAA&#10;AAAAAAAAAAAAAB8BAABfcmVscy8ucmVsc1BLAQItABQABgAIAAAAIQDxH14l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C2FAFB5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FAF3E" w14:textId="4BB89930" w:rsidR="00BB428A" w:rsidRPr="00BB428A" w:rsidRDefault="008E32D0" w:rsidP="00BB428A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w:drawing>
          <wp:inline distT="0" distB="0" distL="0" distR="0" wp14:anchorId="0C2FAFA5" wp14:editId="5D3AAD2C">
            <wp:extent cx="2745105" cy="1372870"/>
            <wp:effectExtent l="0" t="38100" r="0" b="17780"/>
            <wp:docPr id="47" name="Organization Chart 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C2FAF3F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0C2FAF40" w14:textId="2BABFFA8" w:rsidR="002B2980" w:rsidRDefault="008E32D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C2FAFA7" wp14:editId="33C87136">
                <wp:extent cx="6148705" cy="236855"/>
                <wp:effectExtent l="9525" t="9525" r="4445" b="1270"/>
                <wp:docPr id="3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9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0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FAFBA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AFA7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C2FAFBA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FAF41" w14:textId="77777777" w:rsidR="002B2980" w:rsidRDefault="002B2980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0C2FAF42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0C2FAF43" w14:textId="77777777" w:rsidR="002B2980" w:rsidRDefault="002B2980" w:rsidP="00825922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0C2FAF44" w14:textId="77777777" w:rsidR="002B2980" w:rsidRDefault="00100521" w:rsidP="00825922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0C2FAF45" w14:textId="77777777" w:rsidR="002B2980" w:rsidRPr="00100521" w:rsidRDefault="002B2980" w:rsidP="00825922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0C2FAF46" w14:textId="77777777" w:rsidR="00100521" w:rsidRDefault="00100521" w:rsidP="00825922">
      <w:pPr>
        <w:pStyle w:val="ListParagraph"/>
        <w:numPr>
          <w:ilvl w:val="0"/>
          <w:numId w:val="20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0C2FAF47" w14:textId="77777777" w:rsidR="002B2980" w:rsidRDefault="002B2980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0C2FAF48" w14:textId="77777777" w:rsidR="00100521" w:rsidRDefault="00100521" w:rsidP="00825922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0C2FAF49" w14:textId="77777777" w:rsidR="002B2980" w:rsidRDefault="002B2980" w:rsidP="00825922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0C2FAF4A" w14:textId="77777777" w:rsidR="002B2980" w:rsidRDefault="002B2980" w:rsidP="00825922">
      <w:pPr>
        <w:pStyle w:val="ListParagraph"/>
        <w:numPr>
          <w:ilvl w:val="0"/>
          <w:numId w:val="21"/>
        </w:numPr>
        <w:tabs>
          <w:tab w:val="left" w:pos="1011"/>
        </w:tabs>
        <w:kinsoku w:val="0"/>
        <w:overflowPunct w:val="0"/>
        <w:spacing w:line="223" w:lineRule="exact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0C2FAF4B" w14:textId="77777777" w:rsidR="002B2980" w:rsidRDefault="002B2980">
      <w:pPr>
        <w:pStyle w:val="ListParagraph"/>
        <w:numPr>
          <w:ilvl w:val="0"/>
          <w:numId w:val="9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2B2980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0C2FAF4C" w14:textId="77777777" w:rsidR="002B2980" w:rsidRDefault="002B2980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0C2FAF4D" w14:textId="77777777" w:rsidR="00100521" w:rsidRDefault="00100521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0C2FAF4E" w14:textId="1394DB73" w:rsidR="002B2980" w:rsidRDefault="008E32D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C2FAFA9" wp14:editId="368B2846">
                <wp:extent cx="6148705" cy="236855"/>
                <wp:effectExtent l="9525" t="9525" r="4445" b="1270"/>
                <wp:docPr id="2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FAFBB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AFA9" id="Group 63" o:spid="_x0000_s104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69" o:spid="_x0000_s104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C2FAFBB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2B2980" w14:paraId="0C2FAF59" w14:textId="77777777" w:rsidTr="005D78D2">
        <w:trPr>
          <w:trHeight w:hRule="exact" w:val="298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C2FAF4F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C2FAF50" w14:textId="77777777" w:rsidR="005D78D2" w:rsidRPr="00B412F9" w:rsidRDefault="005D78D2" w:rsidP="0082592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Tasks required of a Butcher including (but not limited to):</w:t>
            </w:r>
          </w:p>
          <w:p w14:paraId="0C2FAF51" w14:textId="77777777" w:rsidR="005D78D2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>Correctly &amp; 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fficiently breaking bones and slicing and cutting</w:t>
            </w: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all meat whilst</w:t>
            </w: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reducing wastage and maximising GP / CTP.   </w:t>
            </w:r>
            <w:r w:rsidRPr="002542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0C2FAF52" w14:textId="77777777" w:rsidR="005D78D2" w:rsidRPr="00B412F9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542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Assisting in the traying up of meat as required. </w:t>
            </w:r>
          </w:p>
          <w:p w14:paraId="0C2FAF53" w14:textId="77777777" w:rsidR="005D78D2" w:rsidRPr="00B412F9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Undertaking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stocktake</w:t>
            </w:r>
            <w:proofErr w:type="spellEnd"/>
            <w:r w:rsidRPr="002542D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on a weekly or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fortnightly basis.</w:t>
            </w:r>
          </w:p>
          <w:p w14:paraId="0C2FAF54" w14:textId="77777777" w:rsidR="005D78D2" w:rsidRPr="00373CE2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Ensuring the meat cases and f</w:t>
            </w:r>
            <w:r w:rsidRPr="002542D6">
              <w:rPr>
                <w:rFonts w:ascii="Arial" w:hAnsi="Arial" w:cs="Arial"/>
                <w:sz w:val="18"/>
                <w:szCs w:val="18"/>
                <w:lang w:val="en-US" w:eastAsia="en-US"/>
              </w:rPr>
              <w:t>reezers are appropriately stocked and relevant merchandising standa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rds are maintained at all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times</w:t>
            </w:r>
            <w:proofErr w:type="gramEnd"/>
          </w:p>
          <w:p w14:paraId="0C2FAF55" w14:textId="77777777" w:rsidR="005D78D2" w:rsidRPr="00B412F9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Ensuring all c</w:t>
            </w: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ustomer special orders are prepared to agreed </w:t>
            </w:r>
            <w:proofErr w:type="gramStart"/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>timeframes</w:t>
            </w:r>
            <w:proofErr w:type="gramEnd"/>
          </w:p>
          <w:p w14:paraId="0C2FAF56" w14:textId="77777777" w:rsidR="005D78D2" w:rsidRPr="00B412F9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Enhancing</w:t>
            </w: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the image of the department by implementation of agreed standards of display and presentation of stock.</w:t>
            </w:r>
          </w:p>
          <w:p w14:paraId="0C2FAF57" w14:textId="77777777" w:rsidR="005D78D2" w:rsidRPr="00373CE2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Assisting</w:t>
            </w:r>
            <w:r w:rsidRPr="00B412F9">
              <w:rPr>
                <w:rFonts w:ascii="Arial" w:hAnsi="Arial" w:cs="Arial"/>
                <w:sz w:val="18"/>
                <w:szCs w:val="18"/>
                <w:lang w:val="en-GB"/>
              </w:rPr>
              <w:t xml:space="preserve"> in ensuring all appropriate cleaning and stocktaking is completed.</w:t>
            </w:r>
          </w:p>
          <w:p w14:paraId="0C2FAF58" w14:textId="77777777" w:rsidR="00100521" w:rsidRPr="00100521" w:rsidRDefault="005D78D2" w:rsidP="005D78D2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1083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  <w:lang w:val="en-GB"/>
              </w:rPr>
              <w:t>Effectively resolving</w:t>
            </w:r>
            <w:r w:rsidRPr="00100521">
              <w:rPr>
                <w:rFonts w:ascii="Avenir" w:hAnsi="Avenir"/>
                <w:sz w:val="18"/>
                <w:szCs w:val="18"/>
                <w:lang w:val="en-GB"/>
              </w:rPr>
              <w:t xml:space="preserve"> all customers related enquiries and complaints unless management approval is required.</w:t>
            </w:r>
          </w:p>
        </w:tc>
      </w:tr>
      <w:tr w:rsidR="002B2980" w14:paraId="0C2FAF5E" w14:textId="77777777" w:rsidTr="00825922">
        <w:trPr>
          <w:trHeight w:hRule="exact" w:val="134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C2FAF5A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C2FAF5B" w14:textId="77777777" w:rsidR="00100521" w:rsidRDefault="002B2980" w:rsidP="00825922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 w:rsidR="006109C0">
              <w:rPr>
                <w:rFonts w:ascii="Avenir" w:hAnsi="Avenir" w:cs="Avenir"/>
                <w:color w:val="1D1D1B"/>
                <w:sz w:val="18"/>
                <w:szCs w:val="18"/>
              </w:rPr>
              <w:t>H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ealth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store.</w:t>
            </w:r>
            <w:r w:rsidR="001005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C2FAF5C" w14:textId="77777777" w:rsidR="00100521" w:rsidRDefault="00100521" w:rsidP="00825922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Ensure Food Safety standards are maintained through completion of appropriate daily, weekly and monthly cleaning.</w:t>
            </w:r>
          </w:p>
          <w:p w14:paraId="0C2FAF5D" w14:textId="77777777" w:rsidR="005D78D2" w:rsidRPr="00042CCE" w:rsidRDefault="00100521" w:rsidP="00825922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23" w:lineRule="exact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 th</w:t>
            </w:r>
            <w:r w:rsidR="005D78D2">
              <w:rPr>
                <w:rFonts w:ascii="Arial" w:hAnsi="Arial" w:cs="Arial"/>
                <w:sz w:val="18"/>
                <w:szCs w:val="18"/>
              </w:rPr>
              <w:t>e t</w:t>
            </w:r>
            <w:r w:rsidR="006109C0">
              <w:rPr>
                <w:rFonts w:ascii="Arial" w:hAnsi="Arial" w:cs="Arial"/>
                <w:sz w:val="18"/>
                <w:szCs w:val="18"/>
              </w:rPr>
              <w:t>raceability forms as required</w:t>
            </w:r>
            <w:r w:rsidR="00042CC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B2980" w14:paraId="0C2FAF62" w14:textId="77777777" w:rsidTr="006109C0">
        <w:trPr>
          <w:trHeight w:hRule="exact" w:val="706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0C2FAF5F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C2FAF60" w14:textId="77777777" w:rsidR="002B2980" w:rsidRPr="006109C0" w:rsidRDefault="002B2980" w:rsidP="00825922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48" w:line="223" w:lineRule="exact"/>
              <w:ind w:left="714" w:hanging="357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0C2FAF61" w14:textId="77777777" w:rsidR="002B2980" w:rsidRPr="006109C0" w:rsidRDefault="006109C0" w:rsidP="006109C0">
            <w:pPr>
              <w:pStyle w:val="TableParagraph"/>
              <w:numPr>
                <w:ilvl w:val="0"/>
                <w:numId w:val="17"/>
              </w:numPr>
              <w:tabs>
                <w:tab w:val="left" w:pos="758"/>
              </w:tabs>
              <w:kinsoku w:val="0"/>
              <w:overflowPunct w:val="0"/>
              <w:spacing w:before="22" w:line="223" w:lineRule="exact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0C2FAF63" w14:textId="77777777" w:rsidR="002B2980" w:rsidRDefault="002B2980">
      <w:pPr>
        <w:sectPr w:rsidR="002B2980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0C2FAF64" w14:textId="77777777" w:rsidR="002B2980" w:rsidRDefault="002B2980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0C2FAF65" w14:textId="26DF5327" w:rsidR="002B2980" w:rsidRDefault="008E32D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C2FAFAB" wp14:editId="0035B14C">
                <wp:extent cx="6148705" cy="236855"/>
                <wp:effectExtent l="9525" t="9525" r="4445" b="1270"/>
                <wp:docPr id="1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7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7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FAFBC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AFAB" id="Group 70" o:spid="_x0000_s104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">
                <v:shape id="Freeform 71" o:spid="_x0000_s104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" path="m,l9592,r,327l,327,,xe" fillcolor="#ffdb00" stroked="f">
                  <v:path arrowok="t" o:connecttype="custom" o:connectlocs="0,0;9592,0;9592,327;0,327;0,0" o:connectangles="0,0,0,0,0"/>
                </v:shape>
                <v:shape id="Freeform 72" o:spid="_x0000_s104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73" o:spid="_x0000_s105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4" o:spid="_x0000_s105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75" o:spid="_x0000_s105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76" o:spid="_x0000_s105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C2FAFBC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7"/>
      </w:tblGrid>
      <w:tr w:rsidR="002B2980" w14:paraId="0C2FAF6E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C2FAF66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0C2FAF67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0C2FAF68" w14:textId="77777777" w:rsidR="002B2980" w:rsidRDefault="002B2980" w:rsidP="00825922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0C2FAF69" w14:textId="77777777" w:rsidR="002B2980" w:rsidRDefault="002B2980" w:rsidP="00825922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culturally sensitive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manner</w:t>
            </w:r>
            <w:proofErr w:type="gramEnd"/>
          </w:p>
          <w:p w14:paraId="0C2FAF6A" w14:textId="77777777" w:rsidR="002B2980" w:rsidRDefault="002B2980" w:rsidP="00825922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  <w:proofErr w:type="gramEnd"/>
          </w:p>
          <w:p w14:paraId="0C2FAF6B" w14:textId="77777777" w:rsidR="002B2980" w:rsidRDefault="002B2980" w:rsidP="00825922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  <w:proofErr w:type="gramEnd"/>
          </w:p>
          <w:p w14:paraId="0C2FAF6C" w14:textId="77777777" w:rsidR="002B2980" w:rsidRDefault="002B2980" w:rsidP="00825922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  <w:proofErr w:type="gramEnd"/>
          </w:p>
          <w:p w14:paraId="0C2FAF6D" w14:textId="77777777" w:rsidR="002B2980" w:rsidRDefault="002B2980" w:rsidP="00825922">
            <w:pPr>
              <w:pStyle w:val="TableParagraph"/>
              <w:numPr>
                <w:ilvl w:val="0"/>
                <w:numId w:val="22"/>
              </w:numPr>
              <w:kinsoku w:val="0"/>
              <w:overflowPunct w:val="0"/>
              <w:spacing w:before="11" w:line="194" w:lineRule="auto"/>
              <w:ind w:left="544" w:right="228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2B2980" w14:paraId="0C2FAF77" w14:textId="77777777" w:rsidTr="00825922">
        <w:trPr>
          <w:trHeight w:hRule="exact" w:val="222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C2FAF6F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0C2FAF70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0C2FAF71" w14:textId="77777777" w:rsidR="002B2980" w:rsidRDefault="002B2980" w:rsidP="00825922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&amp;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expectations</w:t>
            </w:r>
            <w:proofErr w:type="gramEnd"/>
          </w:p>
          <w:p w14:paraId="0C2FAF72" w14:textId="77777777" w:rsidR="002B2980" w:rsidRDefault="002B2980" w:rsidP="00825922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  <w:proofErr w:type="gramEnd"/>
          </w:p>
          <w:p w14:paraId="0C2FAF73" w14:textId="77777777" w:rsidR="002B2980" w:rsidRDefault="002B2980" w:rsidP="00825922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30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customers to do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so</w:t>
            </w:r>
            <w:proofErr w:type="gramEnd"/>
          </w:p>
          <w:p w14:paraId="0C2FAF74" w14:textId="77777777" w:rsidR="002B2980" w:rsidRDefault="002B2980" w:rsidP="00825922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  <w:proofErr w:type="gramEnd"/>
          </w:p>
          <w:p w14:paraId="0C2FAF75" w14:textId="77777777" w:rsidR="002B2980" w:rsidRDefault="002B2980" w:rsidP="00825922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line="20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  <w:proofErr w:type="gramEnd"/>
          </w:p>
          <w:p w14:paraId="0C2FAF76" w14:textId="77777777" w:rsidR="002B2980" w:rsidRDefault="002B2980" w:rsidP="00825922">
            <w:pPr>
              <w:pStyle w:val="TableParagraph"/>
              <w:numPr>
                <w:ilvl w:val="0"/>
                <w:numId w:val="23"/>
              </w:numPr>
              <w:kinsoku w:val="0"/>
              <w:overflowPunct w:val="0"/>
              <w:spacing w:before="11" w:line="194" w:lineRule="auto"/>
              <w:ind w:left="544" w:right="228" w:hanging="35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B633B4" w14:paraId="0C2FAF7E" w14:textId="77777777" w:rsidTr="00825922">
        <w:trPr>
          <w:trHeight w:hRule="exact" w:val="1281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C2FAF78" w14:textId="77777777" w:rsidR="00B633B4" w:rsidRDefault="00B633B4">
            <w:pPr>
              <w:pStyle w:val="TableParagraph"/>
              <w:kinsoku w:val="0"/>
              <w:overflowPunct w:val="0"/>
              <w:spacing w:before="72"/>
              <w:ind w:left="230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0C2FAF79" w14:textId="77777777" w:rsidR="00B633B4" w:rsidRPr="00B633B4" w:rsidRDefault="00B633B4" w:rsidP="00825922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0C2FAF7A" w14:textId="77777777" w:rsidR="00B633B4" w:rsidRPr="00B633B4" w:rsidRDefault="00B633B4" w:rsidP="00825922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 xml:space="preserve">Adapts to changing circumstances and accepts new ideas and </w:t>
            </w:r>
            <w:proofErr w:type="gramStart"/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initiatives</w:t>
            </w:r>
            <w:proofErr w:type="gramEnd"/>
          </w:p>
          <w:p w14:paraId="0C2FAF7B" w14:textId="77777777" w:rsidR="00B633B4" w:rsidRPr="00B633B4" w:rsidRDefault="00B633B4" w:rsidP="00825922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 xml:space="preserve">Tolerates </w:t>
            </w:r>
            <w:proofErr w:type="gramStart"/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ambiguity</w:t>
            </w:r>
            <w:proofErr w:type="gramEnd"/>
          </w:p>
          <w:p w14:paraId="0C2FAF7C" w14:textId="77777777" w:rsidR="00B633B4" w:rsidRPr="00B633B4" w:rsidRDefault="00B633B4" w:rsidP="00825922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 xml:space="preserve">Adapts personal style to suit different people and </w:t>
            </w:r>
            <w:proofErr w:type="gramStart"/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situations</w:t>
            </w:r>
            <w:proofErr w:type="gramEnd"/>
          </w:p>
          <w:p w14:paraId="0C2FAF7D" w14:textId="77777777" w:rsidR="00B633B4" w:rsidRDefault="00B633B4" w:rsidP="00825922">
            <w:pPr>
              <w:pStyle w:val="TableParagraph"/>
              <w:numPr>
                <w:ilvl w:val="0"/>
                <w:numId w:val="24"/>
              </w:numPr>
              <w:kinsoku w:val="0"/>
              <w:overflowPunct w:val="0"/>
              <w:spacing w:line="223" w:lineRule="exact"/>
              <w:ind w:left="479" w:hanging="284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B633B4">
              <w:rPr>
                <w:rFonts w:ascii="Avenir" w:hAnsi="Avenir" w:cs="Avenir Black"/>
                <w:bCs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2B2980" w14:paraId="0C2FAF87" w14:textId="77777777">
        <w:trPr>
          <w:trHeight w:hRule="exact" w:val="2142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0C2FAF7F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7" w:type="dxa"/>
            <w:tcBorders>
              <w:top w:val="nil"/>
              <w:left w:val="nil"/>
              <w:bottom w:val="nil"/>
              <w:right w:val="nil"/>
            </w:tcBorders>
          </w:tcPr>
          <w:p w14:paraId="0C2FAF80" w14:textId="77777777" w:rsidR="002B2980" w:rsidRDefault="002B2980" w:rsidP="00825922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0C2FAF81" w14:textId="77777777" w:rsidR="002B2980" w:rsidRDefault="002B2980" w:rsidP="00825922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upholds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Foodstuffs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accepting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nothing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less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 team</w:t>
            </w:r>
          </w:p>
          <w:p w14:paraId="0C2FAF82" w14:textId="77777777" w:rsidR="002B2980" w:rsidRDefault="002B2980" w:rsidP="00825922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0C2FAF83" w14:textId="77777777" w:rsidR="002B2980" w:rsidRDefault="002B2980" w:rsidP="00825922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proofErr w:type="gramEnd"/>
          </w:p>
          <w:p w14:paraId="0C2FAF84" w14:textId="77777777" w:rsidR="002B2980" w:rsidRDefault="002B2980" w:rsidP="00825922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before="11" w:line="194" w:lineRule="auto"/>
              <w:ind w:left="544" w:right="228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  <w:proofErr w:type="gramEnd"/>
          </w:p>
          <w:p w14:paraId="0C2FAF85" w14:textId="77777777" w:rsidR="002B2980" w:rsidRDefault="002B2980" w:rsidP="00825922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190" w:lineRule="exact"/>
              <w:ind w:left="544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values, drive to succeed and positive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outlook</w:t>
            </w:r>
            <w:proofErr w:type="gramEnd"/>
          </w:p>
          <w:p w14:paraId="0C2FAF86" w14:textId="77777777" w:rsidR="002B2980" w:rsidRDefault="002B2980" w:rsidP="00825922">
            <w:pPr>
              <w:pStyle w:val="TableParagraph"/>
              <w:numPr>
                <w:ilvl w:val="0"/>
                <w:numId w:val="25"/>
              </w:numPr>
              <w:kinsoku w:val="0"/>
              <w:overflowPunct w:val="0"/>
              <w:spacing w:line="223" w:lineRule="exact"/>
              <w:ind w:left="544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0C2FAF88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0C2FAF89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0C2FAF8A" w14:textId="09893318" w:rsidR="002B2980" w:rsidRDefault="008E32D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C2FAFAD" wp14:editId="4CA24DA3">
                <wp:extent cx="6148705" cy="236855"/>
                <wp:effectExtent l="9525" t="9525" r="4445" b="1270"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7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FAFBD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AFAD" id="Group 77" o:spid="_x0000_s105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">
                <v:shape id="Freeform 78" o:spid="_x0000_s105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9" o:spid="_x0000_s105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80" o:spid="_x0000_s105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81" o:spid="_x0000_s105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2" o:spid="_x0000_s105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83" o:spid="_x0000_s106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C2FAFBD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FAF8B" w14:textId="77777777" w:rsidR="002B2980" w:rsidRDefault="002B2980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5D78D2" w14:paraId="0C2FAF90" w14:textId="77777777" w:rsidTr="00825922">
        <w:trPr>
          <w:trHeight w:hRule="exact" w:val="918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C2FAF8C" w14:textId="77777777" w:rsidR="005D78D2" w:rsidRDefault="005D78D2" w:rsidP="00825922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C2FAF8D" w14:textId="77777777" w:rsidR="005D78D2" w:rsidRDefault="005D78D2" w:rsidP="00825922">
            <w:pPr>
              <w:numPr>
                <w:ilvl w:val="0"/>
                <w:numId w:val="27"/>
              </w:numPr>
              <w:spacing w:before="48" w:line="223" w:lineRule="exact"/>
              <w:ind w:left="567" w:hanging="357"/>
              <w:rPr>
                <w:rFonts w:ascii="Avenir" w:hAnsi="Avenir"/>
                <w:sz w:val="18"/>
                <w:szCs w:val="18"/>
              </w:rPr>
            </w:pPr>
            <w:r w:rsidRPr="00373CE2">
              <w:rPr>
                <w:rFonts w:ascii="Avenir" w:hAnsi="Avenir"/>
                <w:sz w:val="18"/>
                <w:szCs w:val="18"/>
              </w:rPr>
              <w:t>Foodstuffs Butchery Apprenticeship Graduate (for internal candidates) or Trade Cert</w:t>
            </w:r>
          </w:p>
          <w:p w14:paraId="0C2FAF8E" w14:textId="77777777" w:rsidR="005D78D2" w:rsidRPr="00373CE2" w:rsidRDefault="005D78D2" w:rsidP="00825922">
            <w:pPr>
              <w:numPr>
                <w:ilvl w:val="0"/>
                <w:numId w:val="27"/>
              </w:numPr>
              <w:ind w:left="56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Previous butchery experience</w:t>
            </w:r>
          </w:p>
          <w:p w14:paraId="0C2FAF8F" w14:textId="77777777" w:rsidR="005D78D2" w:rsidRDefault="005D78D2" w:rsidP="00825922">
            <w:pPr>
              <w:pStyle w:val="TableParagraph"/>
              <w:numPr>
                <w:ilvl w:val="0"/>
                <w:numId w:val="27"/>
              </w:numPr>
              <w:kinsoku w:val="0"/>
              <w:overflowPunct w:val="0"/>
              <w:spacing w:line="223" w:lineRule="exact"/>
              <w:ind w:left="567" w:hanging="35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5D78D2" w14:paraId="0C2FAF97" w14:textId="77777777" w:rsidTr="00825922">
        <w:trPr>
          <w:trHeight w:hRule="exact" w:val="1271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C2FAF91" w14:textId="77777777" w:rsidR="005D78D2" w:rsidRDefault="005D78D2" w:rsidP="00825922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C2FAF92" w14:textId="77777777" w:rsidR="005D78D2" w:rsidRDefault="005D78D2" w:rsidP="00825922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before="48" w:line="223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0C2FAF93" w14:textId="77777777" w:rsidR="005D78D2" w:rsidRPr="00FB4DB0" w:rsidRDefault="005D78D2" w:rsidP="00825922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0C2FAF94" w14:textId="77777777" w:rsidR="005D78D2" w:rsidRDefault="005D78D2" w:rsidP="00825922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0C2FAF95" w14:textId="77777777" w:rsidR="005D78D2" w:rsidRDefault="005D78D2" w:rsidP="00825922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0C2FAF96" w14:textId="77777777" w:rsidR="005D78D2" w:rsidRPr="006109C0" w:rsidRDefault="005D78D2" w:rsidP="00825922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line="200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or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0C2FAF98" w14:textId="77777777" w:rsidR="006109C0" w:rsidRDefault="006109C0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0C2FAF99" w14:textId="77777777" w:rsidR="005D78D2" w:rsidRDefault="005D78D2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0C2FAF9A" w14:textId="2B6DCFD7" w:rsidR="002B2980" w:rsidRDefault="008E32D0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C2FAFAF" wp14:editId="079CF4F3">
                <wp:extent cx="6148705" cy="236855"/>
                <wp:effectExtent l="9525" t="9525" r="4445" b="1270"/>
                <wp:docPr id="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85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6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7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FAFBE" w14:textId="77777777" w:rsidR="002B2980" w:rsidRDefault="002B2980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FAFAF" id="Group 84" o:spid="_x0000_s106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">
                <v:shape id="Freeform 85" o:spid="_x0000_s106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" path="m,l9592,r,327l,327,,xe" fillcolor="#ffdb00" stroked="f">
                  <v:path arrowok="t" o:connecttype="custom" o:connectlocs="0,0;9592,0;9592,327;0,327;0,0" o:connectangles="0,0,0,0,0"/>
                </v:shape>
                <v:shape id="Freeform 86" o:spid="_x0000_s106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87" o:spid="_x0000_s106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88" o:spid="_x0000_s106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89" o:spid="_x0000_s106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90" o:spid="_x0000_s106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C2FAFBE" w14:textId="77777777" w:rsidR="002B2980" w:rsidRDefault="002B2980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FAF9B" w14:textId="77777777" w:rsidR="002B2980" w:rsidRDefault="002B2980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0C2FAF9C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C2FAF9D" w14:textId="77777777" w:rsidR="002B2980" w:rsidRDefault="002B2980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C2FAF9E" w14:textId="77777777" w:rsidR="002B2980" w:rsidRDefault="002B2980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0C2FAF9F" w14:textId="0A7BABB6" w:rsidR="002B2980" w:rsidRDefault="008E32D0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C2FAFB1" wp14:editId="7ABB9CCF">
                <wp:extent cx="1723390" cy="12700"/>
                <wp:effectExtent l="9525" t="9525" r="635" b="0"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ACFF2D" id="Group 91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">
                <v:shape id="Freeform 92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2B2980">
        <w:rPr>
          <w:sz w:val="2"/>
          <w:szCs w:val="2"/>
        </w:rPr>
        <w:t xml:space="preserve"> </w:t>
      </w:r>
      <w:r w:rsidR="002B298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C2FAFB3" wp14:editId="5E8BE2DE">
                <wp:extent cx="2295525" cy="12700"/>
                <wp:effectExtent l="9525" t="9525" r="0" b="0"/>
                <wp:docPr id="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DE630" id="Group 93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9nM9AIAANAGAAAOAAAAZHJzL2Uyb0RvYy54bWykVW1r2zAQ/j7YfxD6OFj9kqZdTZ1S+sag&#10;2wrNfoAiyy/MljxJidP9+j2SnNRNKYOOgDn5TnfPPff4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">
                <v:shape id="Freeform 94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0C2FAFA0" w14:textId="77777777" w:rsidR="002B2980" w:rsidRDefault="002B2980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2B2980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5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50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00C70CD"/>
    <w:multiLevelType w:val="multilevel"/>
    <w:tmpl w:val="13FC17C6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1" w15:restartNumberingAfterBreak="0">
    <w:nsid w:val="00586906"/>
    <w:multiLevelType w:val="multilevel"/>
    <w:tmpl w:val="B9BC038A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2" w15:restartNumberingAfterBreak="0">
    <w:nsid w:val="14512E5F"/>
    <w:multiLevelType w:val="multilevel"/>
    <w:tmpl w:val="3B2EB0BC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C313C"/>
    <w:multiLevelType w:val="multilevel"/>
    <w:tmpl w:val="08946440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15" w15:restartNumberingAfterBreak="0">
    <w:nsid w:val="2A751155"/>
    <w:multiLevelType w:val="hybridMultilevel"/>
    <w:tmpl w:val="21C4E2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C471B"/>
    <w:multiLevelType w:val="hybridMultilevel"/>
    <w:tmpl w:val="22DA67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80369"/>
    <w:multiLevelType w:val="hybridMultilevel"/>
    <w:tmpl w:val="206A08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704AE"/>
    <w:multiLevelType w:val="hybridMultilevel"/>
    <w:tmpl w:val="8A10F468"/>
    <w:lvl w:ilvl="0" w:tplc="C534CE3E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sz w:val="18"/>
      </w:rPr>
    </w:lvl>
    <w:lvl w:ilvl="1" w:tplc="1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 w15:restartNumberingAfterBreak="0">
    <w:nsid w:val="61676C82"/>
    <w:multiLevelType w:val="multilevel"/>
    <w:tmpl w:val="13FC17C6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2" w15:restartNumberingAfterBreak="0">
    <w:nsid w:val="6CA96F0C"/>
    <w:multiLevelType w:val="hybridMultilevel"/>
    <w:tmpl w:val="E8221062"/>
    <w:lvl w:ilvl="0" w:tplc="1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710F2E6B"/>
    <w:multiLevelType w:val="multilevel"/>
    <w:tmpl w:val="E67CA81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4" w15:restartNumberingAfterBreak="0">
    <w:nsid w:val="74484F6A"/>
    <w:multiLevelType w:val="hybridMultilevel"/>
    <w:tmpl w:val="EFBC8D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FF58FF"/>
    <w:multiLevelType w:val="multilevel"/>
    <w:tmpl w:val="0FAC85E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0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1" w:hanging="360"/>
      </w:pPr>
    </w:lvl>
  </w:abstractNum>
  <w:abstractNum w:abstractNumId="26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D4E47"/>
    <w:multiLevelType w:val="multilevel"/>
    <w:tmpl w:val="7F80CEA8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 w16cid:durableId="1221137458">
    <w:abstractNumId w:val="8"/>
  </w:num>
  <w:num w:numId="2" w16cid:durableId="261644124">
    <w:abstractNumId w:val="7"/>
  </w:num>
  <w:num w:numId="3" w16cid:durableId="83772275">
    <w:abstractNumId w:val="6"/>
  </w:num>
  <w:num w:numId="4" w16cid:durableId="507448705">
    <w:abstractNumId w:val="5"/>
  </w:num>
  <w:num w:numId="5" w16cid:durableId="267781705">
    <w:abstractNumId w:val="4"/>
  </w:num>
  <w:num w:numId="6" w16cid:durableId="742143075">
    <w:abstractNumId w:val="3"/>
  </w:num>
  <w:num w:numId="7" w16cid:durableId="390927208">
    <w:abstractNumId w:val="2"/>
  </w:num>
  <w:num w:numId="8" w16cid:durableId="1451050896">
    <w:abstractNumId w:val="1"/>
  </w:num>
  <w:num w:numId="9" w16cid:durableId="901720723">
    <w:abstractNumId w:val="0"/>
  </w:num>
  <w:num w:numId="10" w16cid:durableId="1297755348">
    <w:abstractNumId w:val="17"/>
  </w:num>
  <w:num w:numId="11" w16cid:durableId="2015954725">
    <w:abstractNumId w:val="19"/>
  </w:num>
  <w:num w:numId="12" w16cid:durableId="1082486300">
    <w:abstractNumId w:val="24"/>
  </w:num>
  <w:num w:numId="13" w16cid:durableId="250967648">
    <w:abstractNumId w:val="16"/>
  </w:num>
  <w:num w:numId="14" w16cid:durableId="2048211848">
    <w:abstractNumId w:val="26"/>
  </w:num>
  <w:num w:numId="15" w16cid:durableId="409162269">
    <w:abstractNumId w:val="13"/>
  </w:num>
  <w:num w:numId="16" w16cid:durableId="1732535563">
    <w:abstractNumId w:val="22"/>
  </w:num>
  <w:num w:numId="17" w16cid:durableId="2106268967">
    <w:abstractNumId w:val="18"/>
  </w:num>
  <w:num w:numId="18" w16cid:durableId="135877147">
    <w:abstractNumId w:val="9"/>
  </w:num>
  <w:num w:numId="19" w16cid:durableId="74597843">
    <w:abstractNumId w:val="15"/>
  </w:num>
  <w:num w:numId="20" w16cid:durableId="1123110877">
    <w:abstractNumId w:val="11"/>
  </w:num>
  <w:num w:numId="21" w16cid:durableId="1518538203">
    <w:abstractNumId w:val="27"/>
  </w:num>
  <w:num w:numId="22" w16cid:durableId="1257209575">
    <w:abstractNumId w:val="14"/>
  </w:num>
  <w:num w:numId="23" w16cid:durableId="1121680873">
    <w:abstractNumId w:val="23"/>
  </w:num>
  <w:num w:numId="24" w16cid:durableId="1664889250">
    <w:abstractNumId w:val="20"/>
  </w:num>
  <w:num w:numId="25" w16cid:durableId="11689458">
    <w:abstractNumId w:val="25"/>
  </w:num>
  <w:num w:numId="26" w16cid:durableId="1543833036">
    <w:abstractNumId w:val="21"/>
  </w:num>
  <w:num w:numId="27" w16cid:durableId="1619483278">
    <w:abstractNumId w:val="10"/>
  </w:num>
  <w:num w:numId="28" w16cid:durableId="10895029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337"/>
    <w:rsid w:val="00042CCE"/>
    <w:rsid w:val="000A2864"/>
    <w:rsid w:val="00100521"/>
    <w:rsid w:val="001818D9"/>
    <w:rsid w:val="001F5AC9"/>
    <w:rsid w:val="002542D6"/>
    <w:rsid w:val="002B2980"/>
    <w:rsid w:val="00373CE2"/>
    <w:rsid w:val="004812F1"/>
    <w:rsid w:val="004F1D04"/>
    <w:rsid w:val="005A050D"/>
    <w:rsid w:val="005D78D2"/>
    <w:rsid w:val="006109C0"/>
    <w:rsid w:val="00662337"/>
    <w:rsid w:val="007B5A73"/>
    <w:rsid w:val="00825922"/>
    <w:rsid w:val="008E32D0"/>
    <w:rsid w:val="00B412F9"/>
    <w:rsid w:val="00B633B4"/>
    <w:rsid w:val="00B856AC"/>
    <w:rsid w:val="00BB428A"/>
    <w:rsid w:val="00BE710F"/>
    <w:rsid w:val="00C60DD6"/>
    <w:rsid w:val="00D26B98"/>
    <w:rsid w:val="00FB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FAF24"/>
  <w14:defaultImageDpi w14:val="0"/>
  <w15:docId w15:val="{E6F60338-FC9D-458D-91D4-81EBA01E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B5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3153BB-382A-4874-8D37-C8A6782B87A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F5993AD-7A44-4BD4-B91E-866019DD2152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Owner Operator</a:t>
          </a:r>
          <a:endParaRPr lang="en-NZ"/>
        </a:p>
      </dgm:t>
    </dgm:pt>
    <dgm:pt modelId="{B61333E9-4734-4AAA-84E2-11FB27066D98}" type="parTrans" cxnId="{47E74F41-D4D0-48E4-BA1E-A0F21BC5E62B}">
      <dgm:prSet/>
      <dgm:spPr/>
    </dgm:pt>
    <dgm:pt modelId="{6DEDF495-3EB7-4493-98DB-3145988A9DDE}" type="sibTrans" cxnId="{47E74F41-D4D0-48E4-BA1E-A0F21BC5E62B}">
      <dgm:prSet/>
      <dgm:spPr/>
    </dgm:pt>
    <dgm:pt modelId="{E5378148-89E4-4DA8-9375-FE58CC524347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Store Manager</a:t>
          </a:r>
          <a:endParaRPr lang="en-NZ"/>
        </a:p>
      </dgm:t>
    </dgm:pt>
    <dgm:pt modelId="{0183E315-83B2-419D-9C24-DFA0569F7C5E}" type="parTrans" cxnId="{C656EB6D-6C74-4C67-909E-9AFA4C000B7E}">
      <dgm:prSet/>
      <dgm:spPr/>
    </dgm:pt>
    <dgm:pt modelId="{01F7AAE2-619A-4CDF-BCB0-11257EAB1708}" type="sibTrans" cxnId="{C656EB6D-6C74-4C67-909E-9AFA4C000B7E}">
      <dgm:prSet/>
      <dgm:spPr/>
    </dgm:pt>
    <dgm:pt modelId="{88990491-60FA-4AC9-B67C-1E4DF5B7C3BE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Butchery Manager</a:t>
          </a:r>
          <a:endParaRPr lang="en-NZ"/>
        </a:p>
      </dgm:t>
    </dgm:pt>
    <dgm:pt modelId="{EAB423A8-F4C7-438C-A633-BA731A0A39F0}" type="parTrans" cxnId="{267D103E-222F-4892-B74F-E906A2112EA7}">
      <dgm:prSet/>
      <dgm:spPr/>
    </dgm:pt>
    <dgm:pt modelId="{42E49ABD-7F70-4F13-8A2A-5E26C713A8ED}" type="sibTrans" cxnId="{267D103E-222F-4892-B74F-E906A2112EA7}">
      <dgm:prSet/>
      <dgm:spPr/>
    </dgm:pt>
    <dgm:pt modelId="{AC023E76-76E3-4DDE-AE9C-9549E558940B}">
      <dgm:prSet/>
      <dgm:spPr/>
      <dgm:t>
        <a:bodyPr/>
        <a:lstStyle/>
        <a:p>
          <a:pPr marR="0" algn="ctr" rtl="0"/>
          <a:r>
            <a:rPr lang="en-NZ" b="1" i="0" u="none" strike="noStrike" baseline="0">
              <a:latin typeface="Arial"/>
            </a:rPr>
            <a:t>Butcher</a:t>
          </a:r>
          <a:endParaRPr lang="en-NZ"/>
        </a:p>
      </dgm:t>
    </dgm:pt>
    <dgm:pt modelId="{8295E601-10A6-4963-8C25-4D305F72D318}" type="parTrans" cxnId="{FD8078A5-844B-45AB-949F-F24ABAD5E8F7}">
      <dgm:prSet/>
      <dgm:spPr/>
    </dgm:pt>
    <dgm:pt modelId="{2CF48F42-BDB8-460E-8CE9-B8296A89901C}" type="sibTrans" cxnId="{FD8078A5-844B-45AB-949F-F24ABAD5E8F7}">
      <dgm:prSet/>
      <dgm:spPr/>
    </dgm:pt>
    <dgm:pt modelId="{068BB253-B724-41A2-88D7-73603A7DF1AF}" type="pres">
      <dgm:prSet presAssocID="{FD3153BB-382A-4874-8D37-C8A6782B87A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BDA9711-1F84-4298-94AE-B430898F8E85}" type="pres">
      <dgm:prSet presAssocID="{DF5993AD-7A44-4BD4-B91E-866019DD2152}" presName="hierRoot1" presStyleCnt="0">
        <dgm:presLayoutVars>
          <dgm:hierBranch/>
        </dgm:presLayoutVars>
      </dgm:prSet>
      <dgm:spPr/>
    </dgm:pt>
    <dgm:pt modelId="{36230DAC-8B76-4790-AECE-6A6C7A92BA29}" type="pres">
      <dgm:prSet presAssocID="{DF5993AD-7A44-4BD4-B91E-866019DD2152}" presName="rootComposite1" presStyleCnt="0"/>
      <dgm:spPr/>
    </dgm:pt>
    <dgm:pt modelId="{A5139D23-0A52-4990-9A51-954CBE031472}" type="pres">
      <dgm:prSet presAssocID="{DF5993AD-7A44-4BD4-B91E-866019DD2152}" presName="rootText1" presStyleLbl="node0" presStyleIdx="0" presStyleCnt="1">
        <dgm:presLayoutVars>
          <dgm:chPref val="3"/>
        </dgm:presLayoutVars>
      </dgm:prSet>
      <dgm:spPr/>
    </dgm:pt>
    <dgm:pt modelId="{44CA92C6-1162-4B9A-A2F6-D8B620C94465}" type="pres">
      <dgm:prSet presAssocID="{DF5993AD-7A44-4BD4-B91E-866019DD2152}" presName="rootConnector1" presStyleLbl="node1" presStyleIdx="0" presStyleCnt="0"/>
      <dgm:spPr/>
    </dgm:pt>
    <dgm:pt modelId="{AF94F0E4-359A-431D-8C97-541C15B4B25E}" type="pres">
      <dgm:prSet presAssocID="{DF5993AD-7A44-4BD4-B91E-866019DD2152}" presName="hierChild2" presStyleCnt="0"/>
      <dgm:spPr/>
    </dgm:pt>
    <dgm:pt modelId="{236E6F78-79AC-4692-BA0A-AA409D1DE726}" type="pres">
      <dgm:prSet presAssocID="{0183E315-83B2-419D-9C24-DFA0569F7C5E}" presName="Name35" presStyleLbl="parChTrans1D2" presStyleIdx="0" presStyleCnt="1"/>
      <dgm:spPr/>
    </dgm:pt>
    <dgm:pt modelId="{D90303B3-F386-4371-A285-8C7E792037E5}" type="pres">
      <dgm:prSet presAssocID="{E5378148-89E4-4DA8-9375-FE58CC524347}" presName="hierRoot2" presStyleCnt="0">
        <dgm:presLayoutVars>
          <dgm:hierBranch/>
        </dgm:presLayoutVars>
      </dgm:prSet>
      <dgm:spPr/>
    </dgm:pt>
    <dgm:pt modelId="{77D7A45C-3ADE-440D-A3D8-913AF5CA62DD}" type="pres">
      <dgm:prSet presAssocID="{E5378148-89E4-4DA8-9375-FE58CC524347}" presName="rootComposite" presStyleCnt="0"/>
      <dgm:spPr/>
    </dgm:pt>
    <dgm:pt modelId="{06642222-0DAC-4675-A549-603359EB5BEE}" type="pres">
      <dgm:prSet presAssocID="{E5378148-89E4-4DA8-9375-FE58CC524347}" presName="rootText" presStyleLbl="node2" presStyleIdx="0" presStyleCnt="1">
        <dgm:presLayoutVars>
          <dgm:chPref val="3"/>
        </dgm:presLayoutVars>
      </dgm:prSet>
      <dgm:spPr/>
    </dgm:pt>
    <dgm:pt modelId="{F5FE3BAD-389C-4FB2-A625-D33396917EBF}" type="pres">
      <dgm:prSet presAssocID="{E5378148-89E4-4DA8-9375-FE58CC524347}" presName="rootConnector" presStyleLbl="node2" presStyleIdx="0" presStyleCnt="1"/>
      <dgm:spPr/>
    </dgm:pt>
    <dgm:pt modelId="{0561085A-830C-4F6B-9926-240C711EB620}" type="pres">
      <dgm:prSet presAssocID="{E5378148-89E4-4DA8-9375-FE58CC524347}" presName="hierChild4" presStyleCnt="0"/>
      <dgm:spPr/>
    </dgm:pt>
    <dgm:pt modelId="{AAC9D85D-E8C8-4568-8B25-E19B640E2146}" type="pres">
      <dgm:prSet presAssocID="{EAB423A8-F4C7-438C-A633-BA731A0A39F0}" presName="Name35" presStyleLbl="parChTrans1D3" presStyleIdx="0" presStyleCnt="1"/>
      <dgm:spPr/>
    </dgm:pt>
    <dgm:pt modelId="{92A11E02-4440-4541-B57B-0656218AAC53}" type="pres">
      <dgm:prSet presAssocID="{88990491-60FA-4AC9-B67C-1E4DF5B7C3BE}" presName="hierRoot2" presStyleCnt="0">
        <dgm:presLayoutVars>
          <dgm:hierBranch val="r"/>
        </dgm:presLayoutVars>
      </dgm:prSet>
      <dgm:spPr/>
    </dgm:pt>
    <dgm:pt modelId="{183A722C-FB30-40C8-A5AB-0091882ACC1E}" type="pres">
      <dgm:prSet presAssocID="{88990491-60FA-4AC9-B67C-1E4DF5B7C3BE}" presName="rootComposite" presStyleCnt="0"/>
      <dgm:spPr/>
    </dgm:pt>
    <dgm:pt modelId="{2C13B5DD-70D8-48DC-96D0-BAE801D375C1}" type="pres">
      <dgm:prSet presAssocID="{88990491-60FA-4AC9-B67C-1E4DF5B7C3BE}" presName="rootText" presStyleLbl="node3" presStyleIdx="0" presStyleCnt="1">
        <dgm:presLayoutVars>
          <dgm:chPref val="3"/>
        </dgm:presLayoutVars>
      </dgm:prSet>
      <dgm:spPr/>
    </dgm:pt>
    <dgm:pt modelId="{634CB8F8-17B1-4276-98D1-C36B1A8D5217}" type="pres">
      <dgm:prSet presAssocID="{88990491-60FA-4AC9-B67C-1E4DF5B7C3BE}" presName="rootConnector" presStyleLbl="node3" presStyleIdx="0" presStyleCnt="1"/>
      <dgm:spPr/>
    </dgm:pt>
    <dgm:pt modelId="{F0BB4B69-6B02-4812-91BF-761E1592E448}" type="pres">
      <dgm:prSet presAssocID="{88990491-60FA-4AC9-B67C-1E4DF5B7C3BE}" presName="hierChild4" presStyleCnt="0"/>
      <dgm:spPr/>
    </dgm:pt>
    <dgm:pt modelId="{EDB1704C-E2A9-47FD-8088-3A6B4CD3B926}" type="pres">
      <dgm:prSet presAssocID="{8295E601-10A6-4963-8C25-4D305F72D318}" presName="Name50" presStyleLbl="parChTrans1D4" presStyleIdx="0" presStyleCnt="1"/>
      <dgm:spPr/>
    </dgm:pt>
    <dgm:pt modelId="{240C7E86-2EC9-447D-B140-9014FE46376A}" type="pres">
      <dgm:prSet presAssocID="{AC023E76-76E3-4DDE-AE9C-9549E558940B}" presName="hierRoot2" presStyleCnt="0">
        <dgm:presLayoutVars>
          <dgm:hierBranch val="r"/>
        </dgm:presLayoutVars>
      </dgm:prSet>
      <dgm:spPr/>
    </dgm:pt>
    <dgm:pt modelId="{6081769C-CC61-4859-9821-8C2DEAD43EDC}" type="pres">
      <dgm:prSet presAssocID="{AC023E76-76E3-4DDE-AE9C-9549E558940B}" presName="rootComposite" presStyleCnt="0"/>
      <dgm:spPr/>
    </dgm:pt>
    <dgm:pt modelId="{1AC51470-F7A5-4D2F-8517-AF0A43F2C102}" type="pres">
      <dgm:prSet presAssocID="{AC023E76-76E3-4DDE-AE9C-9549E558940B}" presName="rootText" presStyleLbl="node4" presStyleIdx="0" presStyleCnt="1">
        <dgm:presLayoutVars>
          <dgm:chPref val="3"/>
        </dgm:presLayoutVars>
      </dgm:prSet>
      <dgm:spPr/>
    </dgm:pt>
    <dgm:pt modelId="{C82B2526-390B-463F-B01F-7FC3040A1BB3}" type="pres">
      <dgm:prSet presAssocID="{AC023E76-76E3-4DDE-AE9C-9549E558940B}" presName="rootConnector" presStyleLbl="node4" presStyleIdx="0" presStyleCnt="1"/>
      <dgm:spPr/>
    </dgm:pt>
    <dgm:pt modelId="{66CEC721-99F6-4EC7-97A2-15B40AB5CD82}" type="pres">
      <dgm:prSet presAssocID="{AC023E76-76E3-4DDE-AE9C-9549E558940B}" presName="hierChild4" presStyleCnt="0"/>
      <dgm:spPr/>
    </dgm:pt>
    <dgm:pt modelId="{C85863DC-9185-44F8-AB5C-E056206DE2C3}" type="pres">
      <dgm:prSet presAssocID="{AC023E76-76E3-4DDE-AE9C-9549E558940B}" presName="hierChild5" presStyleCnt="0"/>
      <dgm:spPr/>
    </dgm:pt>
    <dgm:pt modelId="{7562CFA3-2C2D-4F39-B658-15BF840409EC}" type="pres">
      <dgm:prSet presAssocID="{88990491-60FA-4AC9-B67C-1E4DF5B7C3BE}" presName="hierChild5" presStyleCnt="0"/>
      <dgm:spPr/>
    </dgm:pt>
    <dgm:pt modelId="{DFF1937C-EDA9-405A-BE30-C3B621687718}" type="pres">
      <dgm:prSet presAssocID="{E5378148-89E4-4DA8-9375-FE58CC524347}" presName="hierChild5" presStyleCnt="0"/>
      <dgm:spPr/>
    </dgm:pt>
    <dgm:pt modelId="{4D7D4B0F-D0E1-4CB7-A090-87931A804A30}" type="pres">
      <dgm:prSet presAssocID="{DF5993AD-7A44-4BD4-B91E-866019DD2152}" presName="hierChild3" presStyleCnt="0"/>
      <dgm:spPr/>
    </dgm:pt>
  </dgm:ptLst>
  <dgm:cxnLst>
    <dgm:cxn modelId="{3566A02C-DFD5-45A3-87CC-26B085201BC9}" type="presOf" srcId="{88990491-60FA-4AC9-B67C-1E4DF5B7C3BE}" destId="{2C13B5DD-70D8-48DC-96D0-BAE801D375C1}" srcOrd="0" destOrd="0" presId="urn:microsoft.com/office/officeart/2005/8/layout/orgChart1"/>
    <dgm:cxn modelId="{3B94E13B-7EA7-4FBA-B14F-A04049849F95}" type="presOf" srcId="{88990491-60FA-4AC9-B67C-1E4DF5B7C3BE}" destId="{634CB8F8-17B1-4276-98D1-C36B1A8D5217}" srcOrd="1" destOrd="0" presId="urn:microsoft.com/office/officeart/2005/8/layout/orgChart1"/>
    <dgm:cxn modelId="{267D103E-222F-4892-B74F-E906A2112EA7}" srcId="{E5378148-89E4-4DA8-9375-FE58CC524347}" destId="{88990491-60FA-4AC9-B67C-1E4DF5B7C3BE}" srcOrd="0" destOrd="0" parTransId="{EAB423A8-F4C7-438C-A633-BA731A0A39F0}" sibTransId="{42E49ABD-7F70-4F13-8A2A-5E26C713A8ED}"/>
    <dgm:cxn modelId="{47E74F41-D4D0-48E4-BA1E-A0F21BC5E62B}" srcId="{FD3153BB-382A-4874-8D37-C8A6782B87AE}" destId="{DF5993AD-7A44-4BD4-B91E-866019DD2152}" srcOrd="0" destOrd="0" parTransId="{B61333E9-4734-4AAA-84E2-11FB27066D98}" sibTransId="{6DEDF495-3EB7-4493-98DB-3145988A9DDE}"/>
    <dgm:cxn modelId="{C656EB6D-6C74-4C67-909E-9AFA4C000B7E}" srcId="{DF5993AD-7A44-4BD4-B91E-866019DD2152}" destId="{E5378148-89E4-4DA8-9375-FE58CC524347}" srcOrd="0" destOrd="0" parTransId="{0183E315-83B2-419D-9C24-DFA0569F7C5E}" sibTransId="{01F7AAE2-619A-4CDF-BCB0-11257EAB1708}"/>
    <dgm:cxn modelId="{075E3E50-D036-4CD9-AD31-F6B47D0F8D09}" type="presOf" srcId="{E5378148-89E4-4DA8-9375-FE58CC524347}" destId="{F5FE3BAD-389C-4FB2-A625-D33396917EBF}" srcOrd="1" destOrd="0" presId="urn:microsoft.com/office/officeart/2005/8/layout/orgChart1"/>
    <dgm:cxn modelId="{2456318D-6DE4-4F13-AD50-060E78FE620E}" type="presOf" srcId="{AC023E76-76E3-4DDE-AE9C-9549E558940B}" destId="{1AC51470-F7A5-4D2F-8517-AF0A43F2C102}" srcOrd="0" destOrd="0" presId="urn:microsoft.com/office/officeart/2005/8/layout/orgChart1"/>
    <dgm:cxn modelId="{B4DAA0A2-DA15-41C0-8EE8-833D308875C5}" type="presOf" srcId="{AC023E76-76E3-4DDE-AE9C-9549E558940B}" destId="{C82B2526-390B-463F-B01F-7FC3040A1BB3}" srcOrd="1" destOrd="0" presId="urn:microsoft.com/office/officeart/2005/8/layout/orgChart1"/>
    <dgm:cxn modelId="{FD8078A5-844B-45AB-949F-F24ABAD5E8F7}" srcId="{88990491-60FA-4AC9-B67C-1E4DF5B7C3BE}" destId="{AC023E76-76E3-4DDE-AE9C-9549E558940B}" srcOrd="0" destOrd="0" parTransId="{8295E601-10A6-4963-8C25-4D305F72D318}" sibTransId="{2CF48F42-BDB8-460E-8CE9-B8296A89901C}"/>
    <dgm:cxn modelId="{6B655FB9-4A1D-43D6-9421-E994DCEFD01E}" type="presOf" srcId="{8295E601-10A6-4963-8C25-4D305F72D318}" destId="{EDB1704C-E2A9-47FD-8088-3A6B4CD3B926}" srcOrd="0" destOrd="0" presId="urn:microsoft.com/office/officeart/2005/8/layout/orgChart1"/>
    <dgm:cxn modelId="{83C8BABC-6E15-4038-8DAC-68F943155761}" type="presOf" srcId="{EAB423A8-F4C7-438C-A633-BA731A0A39F0}" destId="{AAC9D85D-E8C8-4568-8B25-E19B640E2146}" srcOrd="0" destOrd="0" presId="urn:microsoft.com/office/officeart/2005/8/layout/orgChart1"/>
    <dgm:cxn modelId="{DEC566C9-32F8-468E-9A9F-CDA3D019EA38}" type="presOf" srcId="{DF5993AD-7A44-4BD4-B91E-866019DD2152}" destId="{A5139D23-0A52-4990-9A51-954CBE031472}" srcOrd="0" destOrd="0" presId="urn:microsoft.com/office/officeart/2005/8/layout/orgChart1"/>
    <dgm:cxn modelId="{C60CB8CA-8ACC-44C8-8FBD-13B55D851B11}" type="presOf" srcId="{DF5993AD-7A44-4BD4-B91E-866019DD2152}" destId="{44CA92C6-1162-4B9A-A2F6-D8B620C94465}" srcOrd="1" destOrd="0" presId="urn:microsoft.com/office/officeart/2005/8/layout/orgChart1"/>
    <dgm:cxn modelId="{717AF1D9-2911-45F7-BBE6-58326EF5420E}" type="presOf" srcId="{FD3153BB-382A-4874-8D37-C8A6782B87AE}" destId="{068BB253-B724-41A2-88D7-73603A7DF1AF}" srcOrd="0" destOrd="0" presId="urn:microsoft.com/office/officeart/2005/8/layout/orgChart1"/>
    <dgm:cxn modelId="{10099EDC-D389-43E1-B0BD-E1CFA789166E}" type="presOf" srcId="{E5378148-89E4-4DA8-9375-FE58CC524347}" destId="{06642222-0DAC-4675-A549-603359EB5BEE}" srcOrd="0" destOrd="0" presId="urn:microsoft.com/office/officeart/2005/8/layout/orgChart1"/>
    <dgm:cxn modelId="{E2AFFDE9-6B30-4642-8449-506A84FDAB5B}" type="presOf" srcId="{0183E315-83B2-419D-9C24-DFA0569F7C5E}" destId="{236E6F78-79AC-4692-BA0A-AA409D1DE726}" srcOrd="0" destOrd="0" presId="urn:microsoft.com/office/officeart/2005/8/layout/orgChart1"/>
    <dgm:cxn modelId="{646E7D92-2350-4B6D-808C-32A134CA7277}" type="presParOf" srcId="{068BB253-B724-41A2-88D7-73603A7DF1AF}" destId="{4BDA9711-1F84-4298-94AE-B430898F8E85}" srcOrd="0" destOrd="0" presId="urn:microsoft.com/office/officeart/2005/8/layout/orgChart1"/>
    <dgm:cxn modelId="{BFF8EDB0-BDF9-4334-8257-18739A2EDE8C}" type="presParOf" srcId="{4BDA9711-1F84-4298-94AE-B430898F8E85}" destId="{36230DAC-8B76-4790-AECE-6A6C7A92BA29}" srcOrd="0" destOrd="0" presId="urn:microsoft.com/office/officeart/2005/8/layout/orgChart1"/>
    <dgm:cxn modelId="{8EE58709-1DC4-48A0-AC42-91CA17FE3256}" type="presParOf" srcId="{36230DAC-8B76-4790-AECE-6A6C7A92BA29}" destId="{A5139D23-0A52-4990-9A51-954CBE031472}" srcOrd="0" destOrd="0" presId="urn:microsoft.com/office/officeart/2005/8/layout/orgChart1"/>
    <dgm:cxn modelId="{1D90B1B0-5B1E-400F-AD3D-2243AAAA80C9}" type="presParOf" srcId="{36230DAC-8B76-4790-AECE-6A6C7A92BA29}" destId="{44CA92C6-1162-4B9A-A2F6-D8B620C94465}" srcOrd="1" destOrd="0" presId="urn:microsoft.com/office/officeart/2005/8/layout/orgChart1"/>
    <dgm:cxn modelId="{6F889291-32F4-4F21-92DB-0E31E53EC452}" type="presParOf" srcId="{4BDA9711-1F84-4298-94AE-B430898F8E85}" destId="{AF94F0E4-359A-431D-8C97-541C15B4B25E}" srcOrd="1" destOrd="0" presId="urn:microsoft.com/office/officeart/2005/8/layout/orgChart1"/>
    <dgm:cxn modelId="{4F8EF6AB-0EDB-4DB7-B50D-73BADB949052}" type="presParOf" srcId="{AF94F0E4-359A-431D-8C97-541C15B4B25E}" destId="{236E6F78-79AC-4692-BA0A-AA409D1DE726}" srcOrd="0" destOrd="0" presId="urn:microsoft.com/office/officeart/2005/8/layout/orgChart1"/>
    <dgm:cxn modelId="{4C8620D6-DA71-48C5-9032-B8985EC28429}" type="presParOf" srcId="{AF94F0E4-359A-431D-8C97-541C15B4B25E}" destId="{D90303B3-F386-4371-A285-8C7E792037E5}" srcOrd="1" destOrd="0" presId="urn:microsoft.com/office/officeart/2005/8/layout/orgChart1"/>
    <dgm:cxn modelId="{0AB3605A-3EB3-4A14-8CED-4DC65C9049CB}" type="presParOf" srcId="{D90303B3-F386-4371-A285-8C7E792037E5}" destId="{77D7A45C-3ADE-440D-A3D8-913AF5CA62DD}" srcOrd="0" destOrd="0" presId="urn:microsoft.com/office/officeart/2005/8/layout/orgChart1"/>
    <dgm:cxn modelId="{A1BB2029-5CB3-4786-99EF-DFC84636FA25}" type="presParOf" srcId="{77D7A45C-3ADE-440D-A3D8-913AF5CA62DD}" destId="{06642222-0DAC-4675-A549-603359EB5BEE}" srcOrd="0" destOrd="0" presId="urn:microsoft.com/office/officeart/2005/8/layout/orgChart1"/>
    <dgm:cxn modelId="{36EC0797-25E3-4D50-96E6-062E2D74448F}" type="presParOf" srcId="{77D7A45C-3ADE-440D-A3D8-913AF5CA62DD}" destId="{F5FE3BAD-389C-4FB2-A625-D33396917EBF}" srcOrd="1" destOrd="0" presId="urn:microsoft.com/office/officeart/2005/8/layout/orgChart1"/>
    <dgm:cxn modelId="{C1E04FE8-514C-46F8-977E-FBBE8BC05151}" type="presParOf" srcId="{D90303B3-F386-4371-A285-8C7E792037E5}" destId="{0561085A-830C-4F6B-9926-240C711EB620}" srcOrd="1" destOrd="0" presId="urn:microsoft.com/office/officeart/2005/8/layout/orgChart1"/>
    <dgm:cxn modelId="{204B626B-C484-4CBF-A1D1-31ADBCDF8FD8}" type="presParOf" srcId="{0561085A-830C-4F6B-9926-240C711EB620}" destId="{AAC9D85D-E8C8-4568-8B25-E19B640E2146}" srcOrd="0" destOrd="0" presId="urn:microsoft.com/office/officeart/2005/8/layout/orgChart1"/>
    <dgm:cxn modelId="{7910E053-040A-4C8B-AA97-E86BBD738552}" type="presParOf" srcId="{0561085A-830C-4F6B-9926-240C711EB620}" destId="{92A11E02-4440-4541-B57B-0656218AAC53}" srcOrd="1" destOrd="0" presId="urn:microsoft.com/office/officeart/2005/8/layout/orgChart1"/>
    <dgm:cxn modelId="{6130B108-E36B-49D0-88C6-6F437D55F886}" type="presParOf" srcId="{92A11E02-4440-4541-B57B-0656218AAC53}" destId="{183A722C-FB30-40C8-A5AB-0091882ACC1E}" srcOrd="0" destOrd="0" presId="urn:microsoft.com/office/officeart/2005/8/layout/orgChart1"/>
    <dgm:cxn modelId="{0D275A4C-3BC8-4ADA-A923-E42EC214A7DB}" type="presParOf" srcId="{183A722C-FB30-40C8-A5AB-0091882ACC1E}" destId="{2C13B5DD-70D8-48DC-96D0-BAE801D375C1}" srcOrd="0" destOrd="0" presId="urn:microsoft.com/office/officeart/2005/8/layout/orgChart1"/>
    <dgm:cxn modelId="{9B5AB63D-C9C1-4428-B072-CF69358104FA}" type="presParOf" srcId="{183A722C-FB30-40C8-A5AB-0091882ACC1E}" destId="{634CB8F8-17B1-4276-98D1-C36B1A8D5217}" srcOrd="1" destOrd="0" presId="urn:microsoft.com/office/officeart/2005/8/layout/orgChart1"/>
    <dgm:cxn modelId="{EE113414-BEC4-4137-8144-C8631F7E5863}" type="presParOf" srcId="{92A11E02-4440-4541-B57B-0656218AAC53}" destId="{F0BB4B69-6B02-4812-91BF-761E1592E448}" srcOrd="1" destOrd="0" presId="urn:microsoft.com/office/officeart/2005/8/layout/orgChart1"/>
    <dgm:cxn modelId="{0497F8E0-42EA-45DE-8B24-585C8CFCE533}" type="presParOf" srcId="{F0BB4B69-6B02-4812-91BF-761E1592E448}" destId="{EDB1704C-E2A9-47FD-8088-3A6B4CD3B926}" srcOrd="0" destOrd="0" presId="urn:microsoft.com/office/officeart/2005/8/layout/orgChart1"/>
    <dgm:cxn modelId="{502C15BD-536D-40BB-9A1D-7E0C9195E881}" type="presParOf" srcId="{F0BB4B69-6B02-4812-91BF-761E1592E448}" destId="{240C7E86-2EC9-447D-B140-9014FE46376A}" srcOrd="1" destOrd="0" presId="urn:microsoft.com/office/officeart/2005/8/layout/orgChart1"/>
    <dgm:cxn modelId="{A02C24FA-9454-46C5-B58F-6784783D83C2}" type="presParOf" srcId="{240C7E86-2EC9-447D-B140-9014FE46376A}" destId="{6081769C-CC61-4859-9821-8C2DEAD43EDC}" srcOrd="0" destOrd="0" presId="urn:microsoft.com/office/officeart/2005/8/layout/orgChart1"/>
    <dgm:cxn modelId="{43075B37-5457-4B08-9838-E8908518E504}" type="presParOf" srcId="{6081769C-CC61-4859-9821-8C2DEAD43EDC}" destId="{1AC51470-F7A5-4D2F-8517-AF0A43F2C102}" srcOrd="0" destOrd="0" presId="urn:microsoft.com/office/officeart/2005/8/layout/orgChart1"/>
    <dgm:cxn modelId="{D88BA721-263A-4ACB-A410-8BBEF6C20D9D}" type="presParOf" srcId="{6081769C-CC61-4859-9821-8C2DEAD43EDC}" destId="{C82B2526-390B-463F-B01F-7FC3040A1BB3}" srcOrd="1" destOrd="0" presId="urn:microsoft.com/office/officeart/2005/8/layout/orgChart1"/>
    <dgm:cxn modelId="{8A440D30-F955-4229-87B0-774723B008B0}" type="presParOf" srcId="{240C7E86-2EC9-447D-B140-9014FE46376A}" destId="{66CEC721-99F6-4EC7-97A2-15B40AB5CD82}" srcOrd="1" destOrd="0" presId="urn:microsoft.com/office/officeart/2005/8/layout/orgChart1"/>
    <dgm:cxn modelId="{FA74E835-5B94-4F3E-BB15-2745DB9B90F3}" type="presParOf" srcId="{240C7E86-2EC9-447D-B140-9014FE46376A}" destId="{C85863DC-9185-44F8-AB5C-E056206DE2C3}" srcOrd="2" destOrd="0" presId="urn:microsoft.com/office/officeart/2005/8/layout/orgChart1"/>
    <dgm:cxn modelId="{B1132E9B-7F7E-4F1F-8F12-B0284327B1B7}" type="presParOf" srcId="{92A11E02-4440-4541-B57B-0656218AAC53}" destId="{7562CFA3-2C2D-4F39-B658-15BF840409EC}" srcOrd="2" destOrd="0" presId="urn:microsoft.com/office/officeart/2005/8/layout/orgChart1"/>
    <dgm:cxn modelId="{52E198DE-B80A-4C84-B860-74FD87241504}" type="presParOf" srcId="{D90303B3-F386-4371-A285-8C7E792037E5}" destId="{DFF1937C-EDA9-405A-BE30-C3B621687718}" srcOrd="2" destOrd="0" presId="urn:microsoft.com/office/officeart/2005/8/layout/orgChart1"/>
    <dgm:cxn modelId="{33DD2B0E-177C-4BDF-BAB0-F721B450C71F}" type="presParOf" srcId="{4BDA9711-1F84-4298-94AE-B430898F8E85}" destId="{4D7D4B0F-D0E1-4CB7-A090-87931A804A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B1704C-E2A9-47FD-8088-3A6B4CD3B926}">
      <dsp:nvSpPr>
        <dsp:cNvPr id="0" name=""/>
        <dsp:cNvSpPr/>
      </dsp:nvSpPr>
      <dsp:spPr>
        <a:xfrm>
          <a:off x="1052828" y="1002191"/>
          <a:ext cx="91440" cy="2400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079"/>
              </a:lnTo>
              <a:lnTo>
                <a:pt x="124006" y="2400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9D85D-E8C8-4568-8B25-E19B640E2146}">
      <dsp:nvSpPr>
        <dsp:cNvPr id="0" name=""/>
        <dsp:cNvSpPr/>
      </dsp:nvSpPr>
      <dsp:spPr>
        <a:xfrm>
          <a:off x="1261593" y="631634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6E6F78-79AC-4692-BA0A-AA409D1DE726}">
      <dsp:nvSpPr>
        <dsp:cNvPr id="0" name=""/>
        <dsp:cNvSpPr/>
      </dsp:nvSpPr>
      <dsp:spPr>
        <a:xfrm>
          <a:off x="1261593" y="261076"/>
          <a:ext cx="91440" cy="1096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6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39D23-0A52-4990-9A51-954CBE031472}">
      <dsp:nvSpPr>
        <dsp:cNvPr id="0" name=""/>
        <dsp:cNvSpPr/>
      </dsp:nvSpPr>
      <dsp:spPr>
        <a:xfrm>
          <a:off x="1046357" y="121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Owner Operator</a:t>
          </a:r>
          <a:endParaRPr lang="en-NZ" sz="900" kern="1200"/>
        </a:p>
      </dsp:txBody>
      <dsp:txXfrm>
        <a:off x="1046357" y="121"/>
        <a:ext cx="521911" cy="260955"/>
      </dsp:txXfrm>
    </dsp:sp>
    <dsp:sp modelId="{06642222-0DAC-4675-A549-603359EB5BEE}">
      <dsp:nvSpPr>
        <dsp:cNvPr id="0" name=""/>
        <dsp:cNvSpPr/>
      </dsp:nvSpPr>
      <dsp:spPr>
        <a:xfrm>
          <a:off x="1046357" y="370678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Store Manager</a:t>
          </a:r>
          <a:endParaRPr lang="en-NZ" sz="900" kern="1200"/>
        </a:p>
      </dsp:txBody>
      <dsp:txXfrm>
        <a:off x="1046357" y="370678"/>
        <a:ext cx="521911" cy="260955"/>
      </dsp:txXfrm>
    </dsp:sp>
    <dsp:sp modelId="{2C13B5DD-70D8-48DC-96D0-BAE801D375C1}">
      <dsp:nvSpPr>
        <dsp:cNvPr id="0" name=""/>
        <dsp:cNvSpPr/>
      </dsp:nvSpPr>
      <dsp:spPr>
        <a:xfrm>
          <a:off x="1046357" y="741235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Butchery Manager</a:t>
          </a:r>
          <a:endParaRPr lang="en-NZ" sz="900" kern="1200"/>
        </a:p>
      </dsp:txBody>
      <dsp:txXfrm>
        <a:off x="1046357" y="741235"/>
        <a:ext cx="521911" cy="260955"/>
      </dsp:txXfrm>
    </dsp:sp>
    <dsp:sp modelId="{1AC51470-F7A5-4D2F-8517-AF0A43F2C102}">
      <dsp:nvSpPr>
        <dsp:cNvPr id="0" name=""/>
        <dsp:cNvSpPr/>
      </dsp:nvSpPr>
      <dsp:spPr>
        <a:xfrm>
          <a:off x="1176835" y="1111793"/>
          <a:ext cx="521911" cy="260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900" b="1" i="0" u="none" strike="noStrike" kern="1200" baseline="0">
              <a:latin typeface="Arial"/>
            </a:rPr>
            <a:t>Butcher</a:t>
          </a:r>
          <a:endParaRPr lang="en-NZ" sz="900" kern="1200"/>
        </a:p>
      </dsp:txBody>
      <dsp:txXfrm>
        <a:off x="1176835" y="1111793"/>
        <a:ext cx="521911" cy="2609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b6a9296d1332670a65168ad5144ab8b7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32fa8a64fe00d1974c5570acfb28a42c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6NQ5TAWEY7MR-606594436-17</_dlc_DocId>
    <_dlc_DocIdUrl xmlns="bfeb9ad0-724e-4e9b-9c06-14cff62cea9e">
      <Url>https://foodstuffs.sharepoint.com/SupportCentre/PeopleCapability/_layouts/15/DocIdRedir.aspx?ID=6NQ5TAWEY7MR-606594436-17</Url>
      <Description>6NQ5TAWEY7MR-606594436-17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7C5E613D-F147-4AC7-AF5E-503C9625D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C2BDE-F286-4467-AF01-FB345866A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FEAAA-853B-4411-910F-81F476BB8F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585CF36-E460-42AB-AFAB-F4D1C38355D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4E066B6-1156-4CF7-9E4A-6890750BE0FE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bfeb9ad0-724e-4e9b-9c06-14cff62cea9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Butcher PNS</vt:lpstr>
    </vt:vector>
  </TitlesOfParts>
  <Company>Foodstuffs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Butcher PNS</dc:title>
  <dc:creator>Lisa Nichol</dc:creator>
  <cp:lastModifiedBy>Jacqui Whiteman1</cp:lastModifiedBy>
  <cp:revision>4</cp:revision>
  <cp:lastPrinted>2023-03-15T17:06:00Z</cp:lastPrinted>
  <dcterms:created xsi:type="dcterms:W3CDTF">2018-08-07T20:05:00Z</dcterms:created>
  <dcterms:modified xsi:type="dcterms:W3CDTF">2023-03-15T17:10:00Z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a405eb54-13b2-4a78-ad67-49af3de602d8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</Properties>
</file>