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2061" w14:textId="77777777" w:rsidR="00410D9C" w:rsidRDefault="004C226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16D5F633"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2952AF90"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6425E128"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1C3B9E11"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1E690D7F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3C8D772D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F3775F6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DB53A61" w14:textId="77777777" w:rsidR="00410D9C" w:rsidRDefault="002173EF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Office Assistant</w:t>
            </w:r>
          </w:p>
        </w:tc>
      </w:tr>
      <w:tr w:rsidR="00410D9C" w14:paraId="543CEAA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A21CE52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DF4D285" w14:textId="6FA2431F" w:rsidR="00410D9C" w:rsidRDefault="004C2265">
            <w:r>
              <w:t>Wellington City New World</w:t>
            </w:r>
          </w:p>
        </w:tc>
      </w:tr>
      <w:tr w:rsidR="00410D9C" w14:paraId="3E6CBB8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0037E5C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11359E6" w14:textId="77777777" w:rsidR="00410D9C" w:rsidRDefault="00410D9C"/>
        </w:tc>
      </w:tr>
      <w:tr w:rsidR="00410D9C" w14:paraId="739ABCD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C62DDE4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7E76858" w14:textId="77777777" w:rsidR="00410D9C" w:rsidRDefault="002173EF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Office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10D9C" w14:paraId="72252627" w14:textId="77777777" w:rsidTr="00E82FC0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24AE816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EB64A2A" w14:textId="77777777" w:rsidR="002173EF" w:rsidRPr="002173EF" w:rsidRDefault="002173EF" w:rsidP="002173EF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2173EF">
              <w:rPr>
                <w:rFonts w:ascii="Avenir" w:hAnsi="Avenir"/>
                <w:sz w:val="18"/>
                <w:szCs w:val="18"/>
                <w:lang w:val="en-GB"/>
              </w:rPr>
              <w:t xml:space="preserve">The primary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role of the Office Assistant</w:t>
            </w:r>
            <w:r w:rsidRPr="002173EF">
              <w:rPr>
                <w:rFonts w:ascii="Avenir" w:hAnsi="Avenir"/>
                <w:sz w:val="18"/>
                <w:szCs w:val="18"/>
                <w:lang w:val="en-GB"/>
              </w:rPr>
              <w:t xml:space="preserve"> is to assist with the day-to-day running of the office by completing tasks in a timely and accurate fashion and assisting the store to meets its legislative requirements.</w:t>
            </w:r>
          </w:p>
          <w:p w14:paraId="1248139D" w14:textId="77777777" w:rsidR="00410D9C" w:rsidRPr="000F0907" w:rsidRDefault="00410D9C" w:rsidP="002173EF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10D9C" w14:paraId="2289A7B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635A83F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38438F4" w14:textId="2323E0DD" w:rsidR="00410D9C" w:rsidRDefault="004C2265">
            <w:r>
              <w:t xml:space="preserve"> </w:t>
            </w:r>
            <w:r>
              <w:t>To pursue excellence in every aspect of the business</w:t>
            </w:r>
          </w:p>
        </w:tc>
      </w:tr>
      <w:tr w:rsidR="00410D9C" w14:paraId="18C3479E" w14:textId="77777777" w:rsidTr="004C2265">
        <w:trPr>
          <w:trHeight w:hRule="exact" w:val="86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15F48887" w14:textId="65E7C8CA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="004C226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MISSION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6126637B" w14:textId="50EA53D2" w:rsidR="00410D9C" w:rsidRDefault="004C2265">
            <w:r>
              <w:t xml:space="preserve"> </w:t>
            </w:r>
            <w:r>
              <w:t xml:space="preserve">To grow, lead and develop a constant professional base of people with a vision of exceeding our customer s expectations in service, range, </w:t>
            </w:r>
            <w:proofErr w:type="gramStart"/>
            <w:r>
              <w:t>quality</w:t>
            </w:r>
            <w:proofErr w:type="gramEnd"/>
            <w:r>
              <w:t xml:space="preserve"> and value</w:t>
            </w:r>
          </w:p>
        </w:tc>
      </w:tr>
    </w:tbl>
    <w:p w14:paraId="169F3B63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5B60746" w14:textId="77777777" w:rsidR="00410D9C" w:rsidRDefault="004C2265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42ACF2C8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6BF43DA5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6341FF1D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75E4F0F2" w14:textId="77777777" w:rsidR="00410D9C" w:rsidRDefault="004C2265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 w14:anchorId="6A54110F">
          <v:group id="_x0000_s1155" editas="orgchart" style="width:216.15pt;height:108.1pt;mso-position-horizontal-relative:char;mso-position-vertical-relative:line" coordorigin="1644,4254" coordsize="3600,3960">
            <o:lock v:ext="edit" aspectratio="t"/>
            <o:diagram v:ext="edit" dgmstyle="0" dgmscalex="78698" dgmscaley="35781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33754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14:paraId="24951DC7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14:paraId="40A2D604" w14:textId="13504D6C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proofErr w:type="gramStart"/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S</w:t>
                    </w:r>
                    <w:r w:rsidR="004C2265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enior </w:t>
                    </w: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</w:t>
                    </w:r>
                    <w:r w:rsidR="004C2265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ment</w:t>
                    </w:r>
                    <w:proofErr w:type="gramEnd"/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14:paraId="10943408" w14:textId="77777777" w:rsidR="000F0907" w:rsidRPr="004812F1" w:rsidRDefault="002173EF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Office</w:t>
                    </w:r>
                    <w:r w:rsidR="000F0907"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14:paraId="3C8DE66F" w14:textId="77777777" w:rsidR="000F0907" w:rsidRPr="004812F1" w:rsidRDefault="002173EF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Office Assistant</w:t>
                    </w:r>
                  </w:p>
                </w:txbxContent>
              </v:textbox>
            </v:roundrect>
            <w10:anchorlock/>
          </v:group>
        </w:pict>
      </w:r>
    </w:p>
    <w:p w14:paraId="6AFC65F4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6FE02D29" w14:textId="77777777" w:rsidR="00410D9C" w:rsidRDefault="004C226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6AC6C04F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999CBB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063170EA" w14:textId="77777777" w:rsidR="00410D9C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1C56D97" w14:textId="77777777" w:rsidR="00410D9C" w:rsidRDefault="000F0907" w:rsidP="00102A2D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7E0A169D" w14:textId="77777777" w:rsidR="000F0907" w:rsidRPr="002173EF" w:rsidRDefault="000F0907" w:rsidP="00080B94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6412804A" w14:textId="77777777" w:rsidR="002173EF" w:rsidRPr="000F0907" w:rsidRDefault="002173EF" w:rsidP="00080B94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34D08F72" w14:textId="77777777" w:rsidR="000F0907" w:rsidRPr="000F0907" w:rsidRDefault="002173EF" w:rsidP="00080B94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Office and Checkout</w:t>
      </w:r>
      <w:r w:rsidR="000F0907" w:rsidRPr="000F0907">
        <w:rPr>
          <w:rFonts w:ascii="Avenir" w:hAnsi="Avenir" w:cs="Avenir"/>
          <w:color w:val="1D1D1B"/>
          <w:sz w:val="18"/>
          <w:szCs w:val="18"/>
        </w:rPr>
        <w:t xml:space="preserve"> Manager</w:t>
      </w:r>
    </w:p>
    <w:p w14:paraId="401BC5DB" w14:textId="77777777" w:rsidR="000F0907" w:rsidRPr="000F0907" w:rsidRDefault="000F0907" w:rsidP="00080B94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04823A4E" w14:textId="77777777" w:rsidR="000F0907" w:rsidRPr="000F0907" w:rsidRDefault="000F0907" w:rsidP="00080B94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13036A5A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0513B206" w14:textId="77777777" w:rsidR="002173EF" w:rsidRDefault="002173EF" w:rsidP="00080B9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IRD</w:t>
      </w:r>
    </w:p>
    <w:p w14:paraId="5FA153EA" w14:textId="77777777" w:rsidR="002173EF" w:rsidRDefault="002173EF" w:rsidP="00080B9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Banks</w:t>
      </w:r>
    </w:p>
    <w:p w14:paraId="4B1D19A4" w14:textId="77777777" w:rsidR="00410D9C" w:rsidRPr="00E82FC0" w:rsidRDefault="000F0907" w:rsidP="00080B9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66D760E" w14:textId="77777777" w:rsidR="00410D9C" w:rsidRDefault="000F0907" w:rsidP="00080B9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2056C9E2" w14:textId="77777777" w:rsidR="00410D9C" w:rsidRDefault="00410D9C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3C8BB1ED" w14:textId="77777777" w:rsidR="00080B94" w:rsidRDefault="00080B9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635AE3C" w14:textId="77777777" w:rsidR="00410D9C" w:rsidRDefault="004C226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71F74DFE"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D391DE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753B838B" w14:textId="77777777" w:rsidTr="00703F4D">
        <w:trPr>
          <w:trHeight w:hRule="exact" w:val="25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46A052B" w14:textId="77777777" w:rsidR="00410D9C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2552680" w14:textId="77777777" w:rsidR="002173EF" w:rsidRPr="002173EF" w:rsidRDefault="00E82FC0" w:rsidP="002173EF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</w:t>
            </w:r>
            <w:r w:rsidR="002173EF">
              <w:rPr>
                <w:rFonts w:ascii="Avenir" w:hAnsi="Avenir"/>
                <w:sz w:val="18"/>
                <w:szCs w:val="18"/>
                <w:lang w:val="en-US"/>
              </w:rPr>
              <w:t>n Office Assistant</w:t>
            </w:r>
            <w:r w:rsidR="000F0907"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="000F0907"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27B2DB36" w14:textId="77777777" w:rsidR="002173EF" w:rsidRPr="002173EF" w:rsidRDefault="00703F4D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Accurate p</w:t>
            </w:r>
            <w:r w:rsidR="002173EF">
              <w:rPr>
                <w:rFonts w:ascii="Arial" w:hAnsi="Arial" w:cs="Arial"/>
                <w:sz w:val="18"/>
                <w:szCs w:val="18"/>
              </w:rPr>
              <w:t xml:space="preserve">rocessing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2173EF">
              <w:rPr>
                <w:rFonts w:ascii="Arial" w:hAnsi="Arial" w:cs="Arial"/>
                <w:sz w:val="18"/>
                <w:szCs w:val="18"/>
              </w:rPr>
              <w:t>wages</w:t>
            </w:r>
            <w:r>
              <w:rPr>
                <w:rFonts w:ascii="Arial" w:hAnsi="Arial" w:cs="Arial"/>
                <w:sz w:val="18"/>
                <w:szCs w:val="18"/>
              </w:rPr>
              <w:t xml:space="preserve"> (editing adjustments on a daily basis) and addressing employee pay related enquiries. </w:t>
            </w:r>
          </w:p>
          <w:p w14:paraId="139070E0" w14:textId="77777777" w:rsidR="002173EF" w:rsidRPr="002173EF" w:rsidRDefault="002173EF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Paying bills and sending processed invoices etc through to Accounts Payable / Accounts Receivable</w:t>
            </w:r>
          </w:p>
          <w:p w14:paraId="2746F514" w14:textId="77777777" w:rsidR="002173EF" w:rsidRPr="002173EF" w:rsidRDefault="002173EF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Completing GST returns (every two months)</w:t>
            </w:r>
            <w:r w:rsidR="00703F4D">
              <w:rPr>
                <w:rFonts w:ascii="Arial" w:hAnsi="Arial" w:cs="Arial"/>
                <w:sz w:val="18"/>
                <w:szCs w:val="18"/>
              </w:rPr>
              <w:t xml:space="preserve"> and ensuring all other regulatory requirements for the office are met. </w:t>
            </w:r>
          </w:p>
          <w:p w14:paraId="6834C07A" w14:textId="77777777" w:rsidR="00703F4D" w:rsidRDefault="002173EF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Maintaining Integrity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Timemaster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Cash Book and related systems.  </w:t>
            </w:r>
          </w:p>
          <w:p w14:paraId="4AC8FBB6" w14:textId="77777777" w:rsidR="002173EF" w:rsidRPr="002173EF" w:rsidRDefault="00703F4D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Accurate i</w:t>
            </w:r>
            <w:r w:rsidR="002173EF">
              <w:rPr>
                <w:rFonts w:ascii="Arial" w:hAnsi="Arial" w:cs="Arial"/>
                <w:sz w:val="18"/>
                <w:szCs w:val="18"/>
              </w:rPr>
              <w:t>nputting and editing</w:t>
            </w:r>
            <w:r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002173EF">
              <w:rPr>
                <w:rFonts w:ascii="Arial" w:hAnsi="Arial" w:cs="Arial"/>
                <w:sz w:val="18"/>
                <w:szCs w:val="18"/>
              </w:rPr>
              <w:t xml:space="preserve"> data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6D4478" w14:textId="77777777" w:rsidR="00E82FC0" w:rsidRDefault="002173EF" w:rsidP="002173E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general office duties.</w:t>
            </w:r>
          </w:p>
          <w:p w14:paraId="49E870C8" w14:textId="77777777" w:rsidR="00703F4D" w:rsidRPr="00703F4D" w:rsidRDefault="002173EF" w:rsidP="00703F4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Assisting in other areas of the store as required. </w:t>
            </w:r>
          </w:p>
        </w:tc>
      </w:tr>
      <w:tr w:rsidR="00410D9C" w14:paraId="4F2362EB" w14:textId="77777777" w:rsidTr="00352590">
        <w:trPr>
          <w:trHeight w:hRule="exact" w:val="6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7325200" w14:textId="77777777" w:rsidR="00410D9C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080900F" w14:textId="77777777" w:rsidR="00410D9C" w:rsidRPr="00352590" w:rsidRDefault="000F0907" w:rsidP="00080B9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5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0D9C" w14:paraId="067287C1" w14:textId="77777777" w:rsidTr="000F0907">
        <w:trPr>
          <w:trHeight w:hRule="exact" w:val="71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B96B88D" w14:textId="77777777" w:rsidR="00410D9C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032B146" w14:textId="77777777" w:rsidR="00410D9C" w:rsidRPr="000F0907" w:rsidRDefault="000F0907" w:rsidP="00080B94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3C778D0" w14:textId="77777777" w:rsidR="00410D9C" w:rsidRPr="000F0907" w:rsidRDefault="000F0907" w:rsidP="00080B94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72CE9DD9" w14:textId="77777777" w:rsidR="00410D9C" w:rsidRDefault="00410D9C">
      <w:pPr>
        <w:sectPr w:rsidR="00410D9C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7B8A8A82" w14:textId="77777777" w:rsidR="00410D9C" w:rsidRDefault="00410D9C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CF0A706" w14:textId="77777777" w:rsidR="00410D9C" w:rsidRDefault="004C226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1335BD50"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EE8A74C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3791A60A" w14:textId="77777777" w:rsidTr="00080B94">
        <w:trPr>
          <w:trHeight w:hRule="exact" w:val="211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7444628" w14:textId="77777777" w:rsidR="00410D9C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6144301D" w14:textId="77777777" w:rsidR="00410D9C" w:rsidRDefault="000F0907" w:rsidP="00080B9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0FF6C299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089416F1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440C73C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4281EAA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022D3FBF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1CF329A7" w14:textId="77777777" w:rsidR="00410D9C" w:rsidRDefault="000F0907" w:rsidP="00080B94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50731190" w14:textId="77777777" w:rsidTr="00080B94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99BAB37" w14:textId="77777777" w:rsidR="00410D9C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1404582A" w14:textId="77777777" w:rsidR="00410D9C" w:rsidRDefault="000F0907" w:rsidP="00080B9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05B70E6A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5AB0B31A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7D3C7EF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2A9ED59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6C033AC8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52F3077C" w14:textId="77777777" w:rsidR="00410D9C" w:rsidRDefault="000F0907" w:rsidP="00080B94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16A2103A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5A244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0DF0C8D" w14:textId="77777777" w:rsidR="00410D9C" w:rsidRDefault="000F0907" w:rsidP="00080B94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67F1751B" w14:textId="77777777" w:rsidR="00410D9C" w:rsidRDefault="000F0907" w:rsidP="00080B94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35267EA0" w14:textId="77777777" w:rsidR="00410D9C" w:rsidRDefault="000F0907" w:rsidP="00080B94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20D49698" w14:textId="77777777" w:rsidR="00410D9C" w:rsidRDefault="000F0907" w:rsidP="00080B94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4A69C6AE" w14:textId="77777777" w:rsidTr="00080B94">
        <w:trPr>
          <w:trHeight w:hRule="exact" w:val="231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2552DBA" w14:textId="77777777" w:rsidR="00410D9C" w:rsidRDefault="000F0907" w:rsidP="00080B9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8C81C4C" w14:textId="77777777" w:rsidR="00410D9C" w:rsidRDefault="000F0907" w:rsidP="00080B9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FF286BF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06282009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4C61BA28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C2F75E8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3CB3C45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46D3E7A0" w14:textId="77777777" w:rsidR="00410D9C" w:rsidRDefault="000F0907" w:rsidP="00080B94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56F7EE15" w14:textId="77777777" w:rsidR="00080B94" w:rsidRDefault="00080B9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0075728D" w14:textId="77777777" w:rsidR="00410D9C" w:rsidRDefault="004C226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655ACD9E"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style="mso-next-textbox:#_x0000_s1143" inset="0,0,0,0">
                <w:txbxContent>
                  <w:p w14:paraId="3D04748B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752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0F0907" w14:paraId="6CB4EA6C" w14:textId="77777777" w:rsidTr="00703F4D">
        <w:trPr>
          <w:trHeight w:hRule="exact" w:val="66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34B8334F" w14:textId="77777777" w:rsidR="000F0907" w:rsidRPr="00080B94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080B9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19953E5C" w14:textId="77777777" w:rsidR="000F0907" w:rsidRPr="00703F4D" w:rsidRDefault="00703F4D" w:rsidP="00080B94">
            <w:pPr>
              <w:pStyle w:val="TableParagraph"/>
              <w:numPr>
                <w:ilvl w:val="0"/>
                <w:numId w:val="24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544" w:hanging="59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03F4D">
              <w:rPr>
                <w:rFonts w:ascii="Avenir" w:hAnsi="Avenir" w:cs="Avenir"/>
                <w:color w:val="1D1D1B"/>
                <w:sz w:val="18"/>
                <w:szCs w:val="18"/>
              </w:rPr>
              <w:t xml:space="preserve">Intermediate – advanced </w:t>
            </w:r>
            <w:r w:rsidR="00352590" w:rsidRPr="00703F4D">
              <w:rPr>
                <w:rFonts w:ascii="Avenir" w:hAnsi="Avenir" w:cs="Avenir"/>
                <w:color w:val="1D1D1B"/>
                <w:sz w:val="18"/>
                <w:szCs w:val="18"/>
              </w:rPr>
              <w:t>maths skills</w:t>
            </w:r>
          </w:p>
          <w:p w14:paraId="0D861A8A" w14:textId="77777777" w:rsidR="000F0907" w:rsidRDefault="000F0907" w:rsidP="00080B94">
            <w:pPr>
              <w:pStyle w:val="TableParagraph"/>
              <w:numPr>
                <w:ilvl w:val="0"/>
                <w:numId w:val="24"/>
              </w:numPr>
              <w:tabs>
                <w:tab w:val="left" w:pos="867"/>
              </w:tabs>
              <w:kinsoku w:val="0"/>
              <w:overflowPunct w:val="0"/>
              <w:ind w:hanging="59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57721804" w14:textId="77777777" w:rsidTr="00703F4D">
        <w:trPr>
          <w:trHeight w:hRule="exact" w:val="1129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39221F6" w14:textId="77777777" w:rsidR="000F0907" w:rsidRPr="00080B94" w:rsidRDefault="000F0907" w:rsidP="00080B94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080B9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482DD22D" w14:textId="77777777" w:rsidR="00703F4D" w:rsidRPr="00703F4D" w:rsidRDefault="00703F4D" w:rsidP="00080B94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kinsoku w:val="0"/>
              <w:overflowPunct w:val="0"/>
              <w:spacing w:before="48" w:line="200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Good command of written and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 xml:space="preserve"> spoken English </w:t>
            </w:r>
          </w:p>
          <w:p w14:paraId="20E4F346" w14:textId="77777777" w:rsidR="00703F4D" w:rsidRPr="00703F4D" w:rsidRDefault="00703F4D" w:rsidP="00080B94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NCEA Level 1 or equivalent</w:t>
            </w:r>
          </w:p>
          <w:p w14:paraId="0A557FA0" w14:textId="77777777" w:rsidR="00703F4D" w:rsidRPr="00703F4D" w:rsidRDefault="00703F4D" w:rsidP="00080B94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Accounting k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>nowledge</w:t>
            </w:r>
          </w:p>
          <w:p w14:paraId="0D0DE3A3" w14:textId="77777777" w:rsidR="00703F4D" w:rsidRPr="00703F4D" w:rsidRDefault="00703F4D" w:rsidP="00080B94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Customer s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 xml:space="preserve">ervice 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>e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>xperience</w:t>
            </w:r>
          </w:p>
          <w:p w14:paraId="68E294C4" w14:textId="77777777" w:rsidR="000F0907" w:rsidRPr="00703F4D" w:rsidRDefault="00703F4D" w:rsidP="00080B94">
            <w:pPr>
              <w:pStyle w:val="TableParagraph"/>
              <w:numPr>
                <w:ilvl w:val="0"/>
                <w:numId w:val="25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Office e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 xml:space="preserve">xperience </w:t>
            </w:r>
          </w:p>
        </w:tc>
      </w:tr>
    </w:tbl>
    <w:p w14:paraId="4F10321C" w14:textId="77777777" w:rsidR="00080B94" w:rsidRDefault="00080B9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B5F4226" w14:textId="77777777" w:rsidR="00410D9C" w:rsidRDefault="004C226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768FB8BB"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5A8CF44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50798DCF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62422E84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FFF6282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372E5ED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09EB80A1" w14:textId="77777777" w:rsidR="00410D9C" w:rsidRDefault="004C226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08816291"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65CFB233"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2AB25790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C5C4CE8"/>
    <w:multiLevelType w:val="multilevel"/>
    <w:tmpl w:val="5A2262D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4DB41AD"/>
    <w:multiLevelType w:val="multilevel"/>
    <w:tmpl w:val="A77859E6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2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31A8"/>
    <w:multiLevelType w:val="multilevel"/>
    <w:tmpl w:val="523A07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2AA41283"/>
    <w:multiLevelType w:val="multilevel"/>
    <w:tmpl w:val="A92695F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2AB94507"/>
    <w:multiLevelType w:val="multilevel"/>
    <w:tmpl w:val="DFDCA67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394A0C51"/>
    <w:multiLevelType w:val="multilevel"/>
    <w:tmpl w:val="7C8C7E5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41A3586E"/>
    <w:multiLevelType w:val="hybridMultilevel"/>
    <w:tmpl w:val="5E262A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B032D"/>
    <w:multiLevelType w:val="multilevel"/>
    <w:tmpl w:val="0D560AC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1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FE62B3"/>
    <w:multiLevelType w:val="multilevel"/>
    <w:tmpl w:val="7BEC6BF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2"/>
  </w:num>
  <w:num w:numId="13">
    <w:abstractNumId w:val="21"/>
  </w:num>
  <w:num w:numId="14">
    <w:abstractNumId w:val="23"/>
  </w:num>
  <w:num w:numId="15">
    <w:abstractNumId w:val="18"/>
  </w:num>
  <w:num w:numId="16">
    <w:abstractNumId w:val="19"/>
  </w:num>
  <w:num w:numId="17">
    <w:abstractNumId w:val="17"/>
  </w:num>
  <w:num w:numId="18">
    <w:abstractNumId w:val="14"/>
  </w:num>
  <w:num w:numId="19">
    <w:abstractNumId w:val="10"/>
  </w:num>
  <w:num w:numId="20">
    <w:abstractNumId w:val="16"/>
  </w:num>
  <w:num w:numId="21">
    <w:abstractNumId w:val="22"/>
  </w:num>
  <w:num w:numId="22">
    <w:abstractNumId w:val="11"/>
  </w:num>
  <w:num w:numId="23">
    <w:abstractNumId w:val="13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AD8"/>
    <w:rsid w:val="00080B94"/>
    <w:rsid w:val="000E454C"/>
    <w:rsid w:val="000F0907"/>
    <w:rsid w:val="00102A2D"/>
    <w:rsid w:val="001C4AD8"/>
    <w:rsid w:val="002173EF"/>
    <w:rsid w:val="002A41EF"/>
    <w:rsid w:val="00352590"/>
    <w:rsid w:val="00410D9C"/>
    <w:rsid w:val="004C2265"/>
    <w:rsid w:val="00703F4D"/>
    <w:rsid w:val="007C51B8"/>
    <w:rsid w:val="00E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8">
          <o:proxy start="" idref="#_s1162" connectloc="0"/>
          <o:proxy end="" idref="#_s1161" connectloc="2"/>
        </o:r>
        <o:r id="V:Rule5" type="connector" idref="#_s1159">
          <o:proxy start="" idref="#_s1161" connectloc="0"/>
          <o:proxy end="" idref="#_s1160" connectloc="2"/>
        </o:r>
        <o:r id="V:Rule6" type="connector" idref="#_s1157">
          <o:proxy start="" idref="#_s1163" connectloc="1"/>
          <o:proxy end="" idref="#_s1162" connectloc="2"/>
        </o:r>
      </o:rules>
    </o:shapelayout>
  </w:shapeDefaults>
  <w:decimalSymbol w:val="."/>
  <w:listSeparator w:val=","/>
  <w14:docId w14:val="1F56C682"/>
  <w14:defaultImageDpi w14:val="0"/>
  <w15:docId w15:val="{0A00C823-6577-4C4C-B9F9-9166740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6NQ5TAWEY7MR-606594436-146</_dlc_DocId>
    <_dlc_DocIdUrl xmlns="bfeb9ad0-724e-4e9b-9c06-14cff62cea9e">
      <Url>https://foodstuffs.sharepoint.com/SupportCentre/PeopleCapability/_layouts/15/DocIdRedir.aspx?ID=6NQ5TAWEY7MR-606594436-146</Url>
      <Description>6NQ5TAWEY7MR-606594436-146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C8B6EBAB-85A9-4A17-A4CA-AC5A41BAA554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8C565-EE44-431D-AD74-D413624FC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D3824-1A14-480C-98BD-4E3F1C993F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E56056-6890-42C3-8502-93BCDDFB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F1B333-183F-4E7A-8AB8-30C25AB69E4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Assistant NW</dc:title>
  <dc:creator>Lisa Nichol</dc:creator>
  <cp:keywords/>
  <cp:lastModifiedBy>Brent Doile (NW Wellington)</cp:lastModifiedBy>
  <cp:revision>6</cp:revision>
  <dcterms:created xsi:type="dcterms:W3CDTF">2015-12-21T00:20:00Z</dcterms:created>
  <dcterms:modified xsi:type="dcterms:W3CDTF">2022-07-06T23:45:00Z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e091a2b6-1c21-4f78-9e90-0a2cddd65583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4339;#Delwyn Fisher</vt:lpwstr>
  </property>
</Properties>
</file>