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DA0D" w14:textId="4AFA2966" w:rsidR="00047247" w:rsidRDefault="00784658">
      <w:pPr>
        <w:pStyle w:val="BodyText"/>
        <w:kinsoku w:val="0"/>
        <w:overflowPunct w:val="0"/>
        <w:spacing w:before="85"/>
        <w:ind w:left="3907" w:firstLine="0"/>
        <w:rPr>
          <w:rFonts w:ascii="Arial" w:hAnsi="Arial" w:cs="Arial"/>
          <w:b/>
          <w:bCs/>
          <w:color w:val="575756"/>
        </w:rPr>
      </w:pPr>
      <w:r w:rsidRPr="00784658">
        <w:rPr>
          <w:rFonts w:ascii="Arial" w:hAnsi="Arial" w:cs="Arial"/>
          <w:noProof/>
        </w:rPr>
        <mc:AlternateContent>
          <mc:Choice Requires="wpg">
            <w:drawing>
              <wp:anchor distT="0" distB="0" distL="114300" distR="114300" simplePos="0" relativeHeight="251650560" behindDoc="1" locked="0" layoutInCell="0" allowOverlap="1" wp14:anchorId="585FDB03" wp14:editId="7BA02D63">
                <wp:simplePos x="0" y="0"/>
                <wp:positionH relativeFrom="page">
                  <wp:posOffset>724535</wp:posOffset>
                </wp:positionH>
                <wp:positionV relativeFrom="paragraph">
                  <wp:posOffset>55880</wp:posOffset>
                </wp:positionV>
                <wp:extent cx="440055" cy="325755"/>
                <wp:effectExtent l="0" t="0" r="0" b="0"/>
                <wp:wrapNone/>
                <wp:docPr id="1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109" name="Group 3"/>
                        <wpg:cNvGrpSpPr>
                          <a:grpSpLocks/>
                        </wpg:cNvGrpSpPr>
                        <wpg:grpSpPr bwMode="auto">
                          <a:xfrm>
                            <a:off x="1190" y="256"/>
                            <a:ext cx="595" cy="176"/>
                            <a:chOff x="1190" y="256"/>
                            <a:chExt cx="595" cy="176"/>
                          </a:xfrm>
                        </wpg:grpSpPr>
                        <wps:wsp>
                          <wps:cNvPr id="110"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2"/>
                        <wpg:cNvGrpSpPr>
                          <a:grpSpLocks/>
                        </wpg:cNvGrpSpPr>
                        <wpg:grpSpPr bwMode="auto">
                          <a:xfrm>
                            <a:off x="1141" y="88"/>
                            <a:ext cx="693" cy="513"/>
                            <a:chOff x="1141" y="88"/>
                            <a:chExt cx="693" cy="513"/>
                          </a:xfrm>
                        </wpg:grpSpPr>
                        <wps:wsp>
                          <wps:cNvPr id="119"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5"/>
                        <wpg:cNvGrpSpPr>
                          <a:grpSpLocks/>
                        </wpg:cNvGrpSpPr>
                        <wpg:grpSpPr bwMode="auto">
                          <a:xfrm>
                            <a:off x="1333" y="146"/>
                            <a:ext cx="309" cy="397"/>
                            <a:chOff x="1333" y="146"/>
                            <a:chExt cx="309" cy="397"/>
                          </a:xfrm>
                        </wpg:grpSpPr>
                        <wps:wsp>
                          <wps:cNvPr id="122"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FBB6E5" id="Group 2" o:spid="_x0000_s1026" style="position:absolute;margin-left:57.05pt;margin-top:4.4pt;width:34.65pt;height:25.65pt;z-index:-251665920;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" path="m210,18r10,16l229,52r9,18l244,86r64,l210,18xe" fillcolor="#005329" stroked="f">
                    <v:path arrowok="t" o:connecttype="custom" o:connectlocs="210,18;220,34;229,52;238,70;244,86;308,86;210,18" o:connectangles="0,0,0,0,0,0,0"/>
                  </v:shape>
                </v:group>
                <w10:wrap anchorx="page"/>
              </v:group>
            </w:pict>
          </mc:Fallback>
        </mc:AlternateContent>
      </w:r>
      <w:r w:rsidRPr="00784658">
        <w:rPr>
          <w:rFonts w:ascii="Arial" w:hAnsi="Arial" w:cs="Arial"/>
          <w:noProof/>
        </w:rPr>
        <mc:AlternateContent>
          <mc:Choice Requires="wpg">
            <w:drawing>
              <wp:anchor distT="0" distB="0" distL="114300" distR="114300" simplePos="0" relativeHeight="251651584" behindDoc="1" locked="0" layoutInCell="0" allowOverlap="1" wp14:anchorId="585FDB04" wp14:editId="239B0CC3">
                <wp:simplePos x="0" y="0"/>
                <wp:positionH relativeFrom="page">
                  <wp:posOffset>1218565</wp:posOffset>
                </wp:positionH>
                <wp:positionV relativeFrom="paragraph">
                  <wp:posOffset>133985</wp:posOffset>
                </wp:positionV>
                <wp:extent cx="160655" cy="176530"/>
                <wp:effectExtent l="0" t="0" r="0" b="0"/>
                <wp:wrapNone/>
                <wp:docPr id="10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105"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07A2734" id="Group 24" o:spid="_x0000_s1026" style="position:absolute;margin-left:95.95pt;margin-top:10.55pt;width:12.65pt;height:13.9pt;z-index:-251664896;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" path="m252,l184,r,153l252,153,252,xe" fillcolor="#db0820" stroked="f">
                  <v:path arrowok="t" o:connecttype="custom" o:connectlocs="252,0;184,0;184,153;252,153;252,0" o:connectangles="0,0,0,0,0"/>
                </v:shape>
                <w10:wrap anchorx="page"/>
              </v:group>
            </w:pict>
          </mc:Fallback>
        </mc:AlternateContent>
      </w:r>
      <w:r w:rsidRPr="00784658">
        <w:rPr>
          <w:rFonts w:ascii="Arial" w:hAnsi="Arial" w:cs="Arial"/>
          <w:noProof/>
        </w:rPr>
        <mc:AlternateContent>
          <mc:Choice Requires="wpg">
            <w:drawing>
              <wp:anchor distT="0" distB="0" distL="114300" distR="114300" simplePos="0" relativeHeight="251652608" behindDoc="1" locked="0" layoutInCell="0" allowOverlap="1" wp14:anchorId="585FDB05" wp14:editId="78A7A8E2">
                <wp:simplePos x="0" y="0"/>
                <wp:positionH relativeFrom="page">
                  <wp:posOffset>1407795</wp:posOffset>
                </wp:positionH>
                <wp:positionV relativeFrom="paragraph">
                  <wp:posOffset>158115</wp:posOffset>
                </wp:positionV>
                <wp:extent cx="384175" cy="153035"/>
                <wp:effectExtent l="0" t="0" r="0" b="0"/>
                <wp:wrapNone/>
                <wp:docPr id="6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61"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 name="Group 34"/>
                        <wpg:cNvGrpSpPr>
                          <a:grpSpLocks/>
                        </wpg:cNvGrpSpPr>
                        <wpg:grpSpPr bwMode="auto">
                          <a:xfrm>
                            <a:off x="2471" y="249"/>
                            <a:ext cx="352" cy="240"/>
                            <a:chOff x="2471" y="249"/>
                            <a:chExt cx="352" cy="240"/>
                          </a:xfrm>
                        </wpg:grpSpPr>
                        <wps:wsp>
                          <wps:cNvPr id="100"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6E516A3" id="Group 28" o:spid="_x0000_s1026" style="position:absolute;margin-left:110.85pt;margin-top:12.45pt;width:30.25pt;height:12.05pt;z-index:-251663872;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" path="m351,l284,,248,157r60,l351,xe" fillcolor="#db0820" stroked="f">
                    <v:path arrowok="t" o:connecttype="custom" o:connectlocs="351,0;284,0;248,157;308,157;351,0" o:connectangles="0,0,0,0,0"/>
                  </v:shape>
                </v:group>
                <w10:wrap anchorx="page"/>
              </v:group>
            </w:pict>
          </mc:Fallback>
        </mc:AlternateContent>
      </w:r>
      <w:r w:rsidRPr="00784658">
        <w:rPr>
          <w:rFonts w:ascii="Arial" w:hAnsi="Arial" w:cs="Arial"/>
          <w:noProof/>
        </w:rPr>
        <mc:AlternateContent>
          <mc:Choice Requires="wpg">
            <w:drawing>
              <wp:anchor distT="0" distB="0" distL="114300" distR="114300" simplePos="0" relativeHeight="251653632" behindDoc="1" locked="0" layoutInCell="0" allowOverlap="1" wp14:anchorId="585FDB06" wp14:editId="203365A5">
                <wp:simplePos x="0" y="0"/>
                <wp:positionH relativeFrom="page">
                  <wp:posOffset>1853565</wp:posOffset>
                </wp:positionH>
                <wp:positionV relativeFrom="paragraph">
                  <wp:posOffset>133985</wp:posOffset>
                </wp:positionV>
                <wp:extent cx="911860" cy="179705"/>
                <wp:effectExtent l="0" t="0" r="0" b="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43" name="Group 40"/>
                        <wpg:cNvGrpSpPr>
                          <a:grpSpLocks/>
                        </wpg:cNvGrpSpPr>
                        <wpg:grpSpPr bwMode="auto">
                          <a:xfrm>
                            <a:off x="2919" y="211"/>
                            <a:ext cx="387" cy="278"/>
                            <a:chOff x="2919" y="211"/>
                            <a:chExt cx="387" cy="278"/>
                          </a:xfrm>
                        </wpg:grpSpPr>
                        <wps:wsp>
                          <wps:cNvPr id="44"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5"/>
                        <wpg:cNvGrpSpPr>
                          <a:grpSpLocks/>
                        </wpg:cNvGrpSpPr>
                        <wpg:grpSpPr bwMode="auto">
                          <a:xfrm>
                            <a:off x="3321" y="245"/>
                            <a:ext cx="248" cy="249"/>
                            <a:chOff x="3321" y="245"/>
                            <a:chExt cx="248" cy="249"/>
                          </a:xfrm>
                        </wpg:grpSpPr>
                        <wps:wsp>
                          <wps:cNvPr id="49"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50"/>
                        <wpg:cNvGrpSpPr>
                          <a:grpSpLocks/>
                        </wpg:cNvGrpSpPr>
                        <wpg:grpSpPr bwMode="auto">
                          <a:xfrm>
                            <a:off x="3619" y="249"/>
                            <a:ext cx="233" cy="240"/>
                            <a:chOff x="3619" y="249"/>
                            <a:chExt cx="233" cy="240"/>
                          </a:xfrm>
                        </wpg:grpSpPr>
                        <wps:wsp>
                          <wps:cNvPr id="54"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4"/>
                        <wpg:cNvGrpSpPr>
                          <a:grpSpLocks/>
                        </wpg:cNvGrpSpPr>
                        <wpg:grpSpPr bwMode="auto">
                          <a:xfrm>
                            <a:off x="4127" y="249"/>
                            <a:ext cx="227" cy="240"/>
                            <a:chOff x="4127" y="249"/>
                            <a:chExt cx="227" cy="240"/>
                          </a:xfrm>
                        </wpg:grpSpPr>
                        <wps:wsp>
                          <wps:cNvPr id="58"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BB0189A" id="Group 39" o:spid="_x0000_s1026" style="position:absolute;margin-left:145.95pt;margin-top:10.55pt;width:71.8pt;height:14.15pt;z-index:-251662848;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47247" w:rsidRPr="00784658">
        <w:rPr>
          <w:rFonts w:ascii="Arial" w:hAnsi="Arial" w:cs="Arial"/>
          <w:b/>
          <w:bCs/>
          <w:color w:val="575756"/>
        </w:rPr>
        <w:t>JOB</w:t>
      </w:r>
      <w:r w:rsidR="00047247" w:rsidRPr="00784658">
        <w:rPr>
          <w:rFonts w:ascii="Arial" w:hAnsi="Arial" w:cs="Arial"/>
          <w:b/>
          <w:bCs/>
          <w:color w:val="575756"/>
          <w:spacing w:val="-6"/>
        </w:rPr>
        <w:t xml:space="preserve"> </w:t>
      </w:r>
      <w:r w:rsidR="00047247" w:rsidRPr="00784658">
        <w:rPr>
          <w:rFonts w:ascii="Arial" w:hAnsi="Arial" w:cs="Arial"/>
          <w:b/>
          <w:bCs/>
          <w:color w:val="575756"/>
        </w:rPr>
        <w:t>DESCRIPTION</w:t>
      </w:r>
    </w:p>
    <w:p w14:paraId="40FEA0AC" w14:textId="3D84655A" w:rsidR="00784658" w:rsidRDefault="00784658">
      <w:pPr>
        <w:pStyle w:val="BodyText"/>
        <w:kinsoku w:val="0"/>
        <w:overflowPunct w:val="0"/>
        <w:spacing w:before="85"/>
        <w:ind w:left="3907" w:firstLine="0"/>
        <w:rPr>
          <w:rFonts w:ascii="Arial" w:hAnsi="Arial" w:cs="Arial"/>
          <w:b/>
          <w:bCs/>
          <w:color w:val="575756"/>
        </w:rPr>
      </w:pPr>
    </w:p>
    <w:p w14:paraId="1B3105D0" w14:textId="77777777" w:rsidR="00784658" w:rsidRPr="00784658" w:rsidRDefault="00784658">
      <w:pPr>
        <w:pStyle w:val="BodyText"/>
        <w:kinsoku w:val="0"/>
        <w:overflowPunct w:val="0"/>
        <w:spacing w:before="85"/>
        <w:ind w:left="3907" w:firstLine="0"/>
        <w:rPr>
          <w:rFonts w:ascii="Arial" w:hAnsi="Arial" w:cs="Arial"/>
          <w:color w:val="000000"/>
        </w:rPr>
      </w:pPr>
    </w:p>
    <w:p w14:paraId="585FDA0E" w14:textId="77777777" w:rsidR="00047247" w:rsidRPr="00784658" w:rsidRDefault="00047247">
      <w:pPr>
        <w:pStyle w:val="BodyText"/>
        <w:kinsoku w:val="0"/>
        <w:overflowPunct w:val="0"/>
        <w:spacing w:before="6"/>
        <w:ind w:left="0" w:firstLine="0"/>
        <w:rPr>
          <w:rFonts w:ascii="Arial" w:hAnsi="Arial" w:cs="Arial"/>
          <w:b/>
          <w:bCs/>
        </w:rPr>
      </w:pPr>
    </w:p>
    <w:tbl>
      <w:tblPr>
        <w:tblW w:w="0" w:type="auto"/>
        <w:tblInd w:w="144" w:type="dxa"/>
        <w:tblLayout w:type="fixed"/>
        <w:tblCellMar>
          <w:left w:w="0" w:type="dxa"/>
          <w:right w:w="0" w:type="dxa"/>
        </w:tblCellMar>
        <w:tblLook w:val="0000" w:firstRow="0" w:lastRow="0" w:firstColumn="0" w:lastColumn="0" w:noHBand="0" w:noVBand="0"/>
      </w:tblPr>
      <w:tblGrid>
        <w:gridCol w:w="2835"/>
        <w:gridCol w:w="6783"/>
      </w:tblGrid>
      <w:tr w:rsidR="00687571" w:rsidRPr="00784658" w14:paraId="585FDA11"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585FDA0F" w14:textId="77777777" w:rsidR="00687571" w:rsidRPr="00784658" w:rsidRDefault="00687571">
            <w:pPr>
              <w:pStyle w:val="TableParagraph"/>
              <w:kinsoku w:val="0"/>
              <w:overflowPunct w:val="0"/>
              <w:spacing w:before="65"/>
              <w:ind w:left="70"/>
              <w:rPr>
                <w:rFonts w:ascii="Arial" w:hAnsi="Arial" w:cs="Arial"/>
                <w:sz w:val="18"/>
                <w:szCs w:val="18"/>
              </w:rPr>
            </w:pPr>
            <w:r w:rsidRPr="00784658">
              <w:rPr>
                <w:rFonts w:ascii="Arial" w:hAnsi="Arial" w:cs="Arial"/>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585FDA10" w14:textId="77777777" w:rsidR="00687571" w:rsidRPr="00784658" w:rsidRDefault="00074F8B" w:rsidP="00A933E3">
            <w:pPr>
              <w:pStyle w:val="TableParagraph"/>
              <w:kinsoku w:val="0"/>
              <w:overflowPunct w:val="0"/>
              <w:spacing w:before="65"/>
              <w:ind w:left="75"/>
              <w:rPr>
                <w:rFonts w:ascii="Arial" w:hAnsi="Arial" w:cs="Arial"/>
                <w:b/>
                <w:sz w:val="18"/>
                <w:szCs w:val="18"/>
              </w:rPr>
            </w:pPr>
            <w:r w:rsidRPr="00784658">
              <w:rPr>
                <w:rFonts w:ascii="Arial" w:hAnsi="Arial" w:cs="Arial"/>
                <w:b/>
                <w:sz w:val="18"/>
                <w:szCs w:val="18"/>
              </w:rPr>
              <w:t>Duty</w:t>
            </w:r>
            <w:r w:rsidR="00687571" w:rsidRPr="00784658">
              <w:rPr>
                <w:rFonts w:ascii="Arial" w:hAnsi="Arial" w:cs="Arial"/>
                <w:b/>
                <w:sz w:val="18"/>
                <w:szCs w:val="18"/>
              </w:rPr>
              <w:t xml:space="preserve"> Manager</w:t>
            </w:r>
          </w:p>
        </w:tc>
      </w:tr>
      <w:tr w:rsidR="00687571" w:rsidRPr="00784658" w14:paraId="585FDA1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85FDA12" w14:textId="77777777" w:rsidR="00687571" w:rsidRPr="00784658" w:rsidRDefault="00687571">
            <w:pPr>
              <w:pStyle w:val="TableParagraph"/>
              <w:kinsoku w:val="0"/>
              <w:overflowPunct w:val="0"/>
              <w:spacing w:before="70"/>
              <w:ind w:left="70"/>
              <w:rPr>
                <w:rFonts w:ascii="Arial" w:hAnsi="Arial" w:cs="Arial"/>
                <w:sz w:val="18"/>
                <w:szCs w:val="18"/>
              </w:rPr>
            </w:pPr>
            <w:r w:rsidRPr="00784658">
              <w:rPr>
                <w:rFonts w:ascii="Arial" w:hAnsi="Arial" w:cs="Arial"/>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85FDA13" w14:textId="676EBADE" w:rsidR="00687571" w:rsidRPr="00784658" w:rsidRDefault="00784658" w:rsidP="00A933E3">
            <w:pPr>
              <w:rPr>
                <w:rFonts w:ascii="Arial" w:hAnsi="Arial" w:cs="Arial"/>
                <w:sz w:val="18"/>
                <w:szCs w:val="18"/>
              </w:rPr>
            </w:pPr>
            <w:r w:rsidRPr="00784658">
              <w:rPr>
                <w:rFonts w:ascii="Arial" w:hAnsi="Arial" w:cs="Arial"/>
                <w:sz w:val="18"/>
                <w:szCs w:val="18"/>
              </w:rPr>
              <w:t>NW Kawerau</w:t>
            </w:r>
          </w:p>
        </w:tc>
      </w:tr>
      <w:tr w:rsidR="00687571" w:rsidRPr="00784658" w14:paraId="585FDA17"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85FDA15" w14:textId="77777777" w:rsidR="00687571" w:rsidRPr="00784658" w:rsidRDefault="00687571">
            <w:pPr>
              <w:pStyle w:val="TableParagraph"/>
              <w:kinsoku w:val="0"/>
              <w:overflowPunct w:val="0"/>
              <w:spacing w:before="70"/>
              <w:ind w:left="70"/>
              <w:rPr>
                <w:rFonts w:ascii="Arial" w:hAnsi="Arial" w:cs="Arial"/>
                <w:sz w:val="18"/>
                <w:szCs w:val="18"/>
              </w:rPr>
            </w:pPr>
            <w:r w:rsidRPr="00784658">
              <w:rPr>
                <w:rFonts w:ascii="Arial" w:hAnsi="Arial" w:cs="Arial"/>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85FDA16" w14:textId="79E87920" w:rsidR="00687571" w:rsidRPr="00784658" w:rsidRDefault="00163DFE" w:rsidP="00A933E3">
            <w:pPr>
              <w:rPr>
                <w:rFonts w:ascii="Arial" w:hAnsi="Arial" w:cs="Arial"/>
                <w:sz w:val="18"/>
                <w:szCs w:val="18"/>
              </w:rPr>
            </w:pPr>
            <w:r>
              <w:rPr>
                <w:rFonts w:ascii="Arial" w:hAnsi="Arial" w:cs="Arial"/>
                <w:sz w:val="18"/>
                <w:szCs w:val="18"/>
              </w:rPr>
              <w:t>24</w:t>
            </w:r>
            <w:r w:rsidRPr="00163DFE">
              <w:rPr>
                <w:rFonts w:ascii="Arial" w:hAnsi="Arial" w:cs="Arial"/>
                <w:sz w:val="18"/>
                <w:szCs w:val="18"/>
                <w:vertAlign w:val="superscript"/>
              </w:rPr>
              <w:t>th</w:t>
            </w:r>
            <w:r>
              <w:rPr>
                <w:rFonts w:ascii="Arial" w:hAnsi="Arial" w:cs="Arial"/>
                <w:sz w:val="18"/>
                <w:szCs w:val="18"/>
              </w:rPr>
              <w:t xml:space="preserve"> July 2023</w:t>
            </w:r>
          </w:p>
        </w:tc>
      </w:tr>
      <w:tr w:rsidR="00687571" w:rsidRPr="00784658" w14:paraId="585FDA1A"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85FDA18" w14:textId="77777777" w:rsidR="00687571" w:rsidRPr="00784658" w:rsidRDefault="00687571">
            <w:pPr>
              <w:pStyle w:val="TableParagraph"/>
              <w:kinsoku w:val="0"/>
              <w:overflowPunct w:val="0"/>
              <w:spacing w:before="70"/>
              <w:ind w:left="70"/>
              <w:rPr>
                <w:rFonts w:ascii="Arial" w:hAnsi="Arial" w:cs="Arial"/>
                <w:sz w:val="18"/>
                <w:szCs w:val="18"/>
              </w:rPr>
            </w:pPr>
            <w:r w:rsidRPr="00784658">
              <w:rPr>
                <w:rFonts w:ascii="Arial" w:hAnsi="Arial" w:cs="Arial"/>
                <w:b/>
                <w:bCs/>
                <w:color w:val="1D1D1B"/>
                <w:sz w:val="18"/>
                <w:szCs w:val="18"/>
              </w:rPr>
              <w:t>REPORTS</w:t>
            </w:r>
            <w:r w:rsidRPr="00784658">
              <w:rPr>
                <w:rFonts w:ascii="Arial" w:hAnsi="Arial" w:cs="Arial"/>
                <w:b/>
                <w:bCs/>
                <w:color w:val="1D1D1B"/>
                <w:spacing w:val="-4"/>
                <w:sz w:val="18"/>
                <w:szCs w:val="18"/>
              </w:rPr>
              <w:t xml:space="preserve"> </w:t>
            </w:r>
            <w:r w:rsidRPr="00784658">
              <w:rPr>
                <w:rFonts w:ascii="Arial" w:hAnsi="Arial" w:cs="Arial"/>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85FDA19" w14:textId="767C1D9B" w:rsidR="00687571" w:rsidRPr="00784658" w:rsidRDefault="00687571" w:rsidP="00A933E3">
            <w:pPr>
              <w:pStyle w:val="TableParagraph"/>
              <w:kinsoku w:val="0"/>
              <w:overflowPunct w:val="0"/>
              <w:spacing w:before="70"/>
              <w:ind w:left="75"/>
              <w:rPr>
                <w:rFonts w:ascii="Arial" w:hAnsi="Arial" w:cs="Arial"/>
                <w:sz w:val="18"/>
                <w:szCs w:val="18"/>
              </w:rPr>
            </w:pPr>
            <w:r w:rsidRPr="00784658">
              <w:rPr>
                <w:rFonts w:ascii="Arial" w:hAnsi="Arial" w:cs="Arial"/>
                <w:sz w:val="18"/>
                <w:szCs w:val="18"/>
              </w:rPr>
              <w:t xml:space="preserve">Store </w:t>
            </w:r>
            <w:r w:rsidR="00784658" w:rsidRPr="00784658">
              <w:rPr>
                <w:rFonts w:ascii="Arial" w:hAnsi="Arial" w:cs="Arial"/>
                <w:sz w:val="18"/>
                <w:szCs w:val="18"/>
              </w:rPr>
              <w:t>Owner</w:t>
            </w:r>
          </w:p>
        </w:tc>
      </w:tr>
      <w:tr w:rsidR="00687571" w:rsidRPr="00784658" w14:paraId="585FDA1D" w14:textId="77777777" w:rsidTr="00074F8B">
        <w:trPr>
          <w:trHeight w:hRule="exact" w:val="958"/>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85FDA1B" w14:textId="77777777" w:rsidR="00687571" w:rsidRPr="00784658" w:rsidRDefault="00687571">
            <w:pPr>
              <w:pStyle w:val="TableParagraph"/>
              <w:kinsoku w:val="0"/>
              <w:overflowPunct w:val="0"/>
              <w:spacing w:before="31"/>
              <w:ind w:left="70"/>
              <w:rPr>
                <w:rFonts w:ascii="Arial" w:hAnsi="Arial" w:cs="Arial"/>
                <w:sz w:val="18"/>
                <w:szCs w:val="18"/>
              </w:rPr>
            </w:pPr>
            <w:r w:rsidRPr="00784658">
              <w:rPr>
                <w:rFonts w:ascii="Arial" w:hAnsi="Arial" w:cs="Arial"/>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85FDA1C" w14:textId="77777777" w:rsidR="00687571" w:rsidRPr="00784658" w:rsidRDefault="00074F8B" w:rsidP="00074F8B">
            <w:pPr>
              <w:pStyle w:val="TableParagraph"/>
              <w:kinsoku w:val="0"/>
              <w:overflowPunct w:val="0"/>
              <w:spacing w:before="51" w:line="200" w:lineRule="exact"/>
              <w:ind w:left="75" w:right="67"/>
              <w:jc w:val="both"/>
              <w:rPr>
                <w:rFonts w:ascii="Arial" w:hAnsi="Arial" w:cs="Arial"/>
                <w:sz w:val="18"/>
                <w:szCs w:val="18"/>
              </w:rPr>
            </w:pPr>
            <w:r w:rsidRPr="00784658">
              <w:rPr>
                <w:rFonts w:ascii="Arial" w:hAnsi="Arial" w:cs="Arial"/>
                <w:sz w:val="18"/>
                <w:szCs w:val="18"/>
              </w:rPr>
              <w:t>In the absence of Department Managers and other members of the management team ensure a consistently fresh and appealing shopping experience for all customers and the smooth running of the store. Ensure at all times store appearance, security, service and productivity are maintained.</w:t>
            </w:r>
          </w:p>
        </w:tc>
      </w:tr>
      <w:tr w:rsidR="00602678" w:rsidRPr="00784658" w14:paraId="585FDA20"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85FDA1E" w14:textId="77777777" w:rsidR="00602678" w:rsidRPr="00784658" w:rsidRDefault="00602678">
            <w:pPr>
              <w:pStyle w:val="TableParagraph"/>
              <w:kinsoku w:val="0"/>
              <w:overflowPunct w:val="0"/>
              <w:spacing w:before="32"/>
              <w:ind w:left="70"/>
              <w:rPr>
                <w:rFonts w:ascii="Arial" w:hAnsi="Arial" w:cs="Arial"/>
                <w:sz w:val="18"/>
                <w:szCs w:val="18"/>
              </w:rPr>
            </w:pPr>
            <w:r w:rsidRPr="00784658">
              <w:rPr>
                <w:rFonts w:ascii="Arial" w:hAnsi="Arial" w:cs="Arial"/>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85FDA1F" w14:textId="45BF9618" w:rsidR="00602678" w:rsidRPr="00784658" w:rsidRDefault="00784658" w:rsidP="003833EC">
            <w:pPr>
              <w:pStyle w:val="TableParagraph"/>
              <w:kinsoku w:val="0"/>
              <w:overflowPunct w:val="0"/>
              <w:spacing w:before="65"/>
              <w:ind w:left="75"/>
              <w:rPr>
                <w:rFonts w:ascii="Arial" w:hAnsi="Arial" w:cs="Arial"/>
                <w:sz w:val="18"/>
                <w:szCs w:val="18"/>
              </w:rPr>
            </w:pPr>
            <w:r w:rsidRPr="00784658">
              <w:rPr>
                <w:rFonts w:ascii="Arial" w:hAnsi="Arial" w:cs="Arial"/>
                <w:sz w:val="18"/>
                <w:szCs w:val="18"/>
              </w:rPr>
              <w:t>Proud, Positive and Providing for the community – that’s us, New World Kawerau!</w:t>
            </w:r>
          </w:p>
        </w:tc>
      </w:tr>
      <w:tr w:rsidR="00602678" w:rsidRPr="00784658" w14:paraId="585FDA23" w14:textId="77777777" w:rsidTr="00784658">
        <w:trPr>
          <w:trHeight w:hRule="exact" w:val="2247"/>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585FDA21" w14:textId="77777777" w:rsidR="00602678" w:rsidRPr="00784658" w:rsidRDefault="00602678">
            <w:pPr>
              <w:pStyle w:val="TableParagraph"/>
              <w:kinsoku w:val="0"/>
              <w:overflowPunct w:val="0"/>
              <w:spacing w:before="31"/>
              <w:ind w:left="70"/>
              <w:rPr>
                <w:rFonts w:ascii="Arial" w:hAnsi="Arial" w:cs="Arial"/>
                <w:sz w:val="18"/>
                <w:szCs w:val="18"/>
              </w:rPr>
            </w:pPr>
            <w:r w:rsidRPr="00784658">
              <w:rPr>
                <w:rFonts w:ascii="Arial" w:hAnsi="Arial" w:cs="Arial"/>
                <w:b/>
                <w:bCs/>
                <w:color w:val="1D1D1B"/>
                <w:sz w:val="18"/>
                <w:szCs w:val="18"/>
              </w:rPr>
              <w:t>STORE</w:t>
            </w:r>
            <w:r w:rsidRPr="00784658">
              <w:rPr>
                <w:rFonts w:ascii="Arial" w:hAnsi="Arial" w:cs="Arial"/>
                <w:b/>
                <w:bCs/>
                <w:color w:val="1D1D1B"/>
                <w:spacing w:val="-12"/>
                <w:sz w:val="18"/>
                <w:szCs w:val="18"/>
              </w:rPr>
              <w:t xml:space="preserve"> </w:t>
            </w:r>
            <w:r w:rsidRPr="00784658">
              <w:rPr>
                <w:rFonts w:ascii="Arial" w:hAnsi="Arial" w:cs="Arial"/>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0C45B662" w14:textId="77777777" w:rsidR="00784658" w:rsidRPr="00784658" w:rsidRDefault="00784658" w:rsidP="00784658">
            <w:pPr>
              <w:pStyle w:val="Default"/>
              <w:rPr>
                <w:rFonts w:ascii="Arial" w:hAnsi="Arial" w:cs="Arial"/>
                <w:sz w:val="18"/>
                <w:szCs w:val="18"/>
              </w:rPr>
            </w:pPr>
          </w:p>
          <w:p w14:paraId="697282B9" w14:textId="77777777" w:rsidR="00784658" w:rsidRPr="00784658" w:rsidRDefault="00784658" w:rsidP="00784658">
            <w:pPr>
              <w:pStyle w:val="Default"/>
              <w:numPr>
                <w:ilvl w:val="0"/>
                <w:numId w:val="35"/>
              </w:numPr>
              <w:spacing w:after="152"/>
              <w:rPr>
                <w:rFonts w:ascii="Arial" w:hAnsi="Arial" w:cs="Arial"/>
                <w:sz w:val="18"/>
                <w:szCs w:val="18"/>
              </w:rPr>
            </w:pPr>
            <w:r w:rsidRPr="00784658">
              <w:rPr>
                <w:rFonts w:ascii="Arial" w:hAnsi="Arial" w:cs="Arial"/>
                <w:sz w:val="18"/>
                <w:szCs w:val="18"/>
              </w:rPr>
              <w:t xml:space="preserve">Integrity (Above the Line) – This means, loyalty, honesty, trust. </w:t>
            </w:r>
          </w:p>
          <w:p w14:paraId="690DEB17" w14:textId="77777777" w:rsidR="00784658" w:rsidRPr="00784658" w:rsidRDefault="00784658" w:rsidP="00784658">
            <w:pPr>
              <w:pStyle w:val="Default"/>
              <w:numPr>
                <w:ilvl w:val="0"/>
                <w:numId w:val="35"/>
              </w:numPr>
              <w:spacing w:after="152"/>
              <w:rPr>
                <w:rFonts w:ascii="Arial" w:hAnsi="Arial" w:cs="Arial"/>
                <w:sz w:val="18"/>
                <w:szCs w:val="18"/>
              </w:rPr>
            </w:pPr>
            <w:r w:rsidRPr="00784658">
              <w:rPr>
                <w:rFonts w:ascii="Arial" w:hAnsi="Arial" w:cs="Arial"/>
                <w:sz w:val="18"/>
                <w:szCs w:val="18"/>
              </w:rPr>
              <w:t xml:space="preserve">• Customer commitment (Think Customer) – everything we do is for the customer and exceeding their expectations </w:t>
            </w:r>
          </w:p>
          <w:p w14:paraId="5600C32C" w14:textId="77777777" w:rsidR="00784658" w:rsidRPr="00784658" w:rsidRDefault="00784658" w:rsidP="00784658">
            <w:pPr>
              <w:pStyle w:val="Default"/>
              <w:numPr>
                <w:ilvl w:val="0"/>
                <w:numId w:val="35"/>
              </w:numPr>
              <w:spacing w:after="152"/>
              <w:rPr>
                <w:rFonts w:ascii="Arial" w:hAnsi="Arial" w:cs="Arial"/>
                <w:sz w:val="18"/>
                <w:szCs w:val="18"/>
              </w:rPr>
            </w:pPr>
            <w:r w:rsidRPr="00784658">
              <w:rPr>
                <w:rFonts w:ascii="Arial" w:hAnsi="Arial" w:cs="Arial"/>
                <w:sz w:val="18"/>
                <w:szCs w:val="18"/>
              </w:rPr>
              <w:t xml:space="preserve">• Teamwork (In It Together) – working together to achieve a common goal, support and trust each other, share our knowledge and have respect for each other. </w:t>
            </w:r>
          </w:p>
          <w:p w14:paraId="764C4573" w14:textId="77777777" w:rsidR="00784658" w:rsidRPr="00784658" w:rsidRDefault="00784658" w:rsidP="00784658">
            <w:pPr>
              <w:pStyle w:val="Default"/>
              <w:numPr>
                <w:ilvl w:val="0"/>
                <w:numId w:val="35"/>
              </w:numPr>
              <w:rPr>
                <w:rFonts w:ascii="Arial" w:hAnsi="Arial" w:cs="Arial"/>
                <w:sz w:val="18"/>
                <w:szCs w:val="18"/>
              </w:rPr>
            </w:pPr>
            <w:r w:rsidRPr="00784658">
              <w:rPr>
                <w:rFonts w:ascii="Arial" w:hAnsi="Arial" w:cs="Arial"/>
                <w:sz w:val="18"/>
                <w:szCs w:val="18"/>
              </w:rPr>
              <w:t xml:space="preserve">• Passionate and continuous Improvement (Courageous) – going the extra mile, develop each other, look for opportunities to make things easier or better. </w:t>
            </w:r>
          </w:p>
          <w:p w14:paraId="585FDA22" w14:textId="77777777" w:rsidR="00602678" w:rsidRPr="00784658" w:rsidRDefault="00602678" w:rsidP="003833EC">
            <w:pPr>
              <w:rPr>
                <w:rFonts w:ascii="Arial" w:hAnsi="Arial" w:cs="Arial"/>
                <w:sz w:val="18"/>
                <w:szCs w:val="18"/>
              </w:rPr>
            </w:pPr>
          </w:p>
        </w:tc>
      </w:tr>
    </w:tbl>
    <w:p w14:paraId="585FDA24" w14:textId="77777777" w:rsidR="00047247" w:rsidRPr="00784658" w:rsidRDefault="00047247">
      <w:pPr>
        <w:pStyle w:val="BodyText"/>
        <w:kinsoku w:val="0"/>
        <w:overflowPunct w:val="0"/>
        <w:spacing w:before="2"/>
        <w:ind w:left="0" w:firstLine="0"/>
        <w:rPr>
          <w:rFonts w:ascii="Arial" w:hAnsi="Arial" w:cs="Arial"/>
          <w:b/>
          <w:bCs/>
        </w:rPr>
      </w:pPr>
    </w:p>
    <w:p w14:paraId="585FDA25" w14:textId="77777777" w:rsidR="00AF59BE" w:rsidRPr="00784658" w:rsidRDefault="00AF59BE">
      <w:pPr>
        <w:pStyle w:val="BodyText"/>
        <w:kinsoku w:val="0"/>
        <w:overflowPunct w:val="0"/>
        <w:spacing w:before="2"/>
        <w:ind w:left="0" w:firstLine="0"/>
        <w:rPr>
          <w:rFonts w:ascii="Arial" w:hAnsi="Arial" w:cs="Arial"/>
          <w:b/>
          <w:bCs/>
        </w:rPr>
      </w:pPr>
    </w:p>
    <w:p w14:paraId="585FDA26" w14:textId="77777777" w:rsidR="00AF59BE" w:rsidRPr="00784658" w:rsidRDefault="00AF59BE">
      <w:pPr>
        <w:pStyle w:val="BodyText"/>
        <w:kinsoku w:val="0"/>
        <w:overflowPunct w:val="0"/>
        <w:spacing w:before="2"/>
        <w:ind w:left="0" w:firstLine="0"/>
        <w:rPr>
          <w:rFonts w:ascii="Arial" w:hAnsi="Arial" w:cs="Arial"/>
          <w:b/>
          <w:bCs/>
        </w:rPr>
      </w:pPr>
    </w:p>
    <w:p w14:paraId="585FDA27" w14:textId="2308BD5A" w:rsidR="00047247" w:rsidRDefault="00784658" w:rsidP="00CE7405">
      <w:pPr>
        <w:pStyle w:val="BodyText"/>
        <w:kinsoku w:val="0"/>
        <w:overflowPunct w:val="0"/>
        <w:spacing w:before="0" w:line="372" w:lineRule="exact"/>
        <w:ind w:left="111" w:firstLine="0"/>
        <w:rPr>
          <w:rFonts w:ascii="Arial" w:hAnsi="Arial" w:cs="Arial"/>
          <w:position w:val="-7"/>
        </w:rPr>
      </w:pPr>
      <w:r w:rsidRPr="00784658">
        <w:rPr>
          <w:rFonts w:ascii="Arial" w:hAnsi="Arial" w:cs="Arial"/>
          <w:noProof/>
          <w:position w:val="-7"/>
        </w:rPr>
        <mc:AlternateContent>
          <mc:Choice Requires="wpg">
            <w:drawing>
              <wp:inline distT="0" distB="0" distL="0" distR="0" wp14:anchorId="585FDB08" wp14:editId="435B5CED">
                <wp:extent cx="6148705" cy="236855"/>
                <wp:effectExtent l="1270" t="8890" r="3175" b="1905"/>
                <wp:docPr id="3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6"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DB17"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85FDB08"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85FDB17"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03B1D7FB" w14:textId="1F7DE86C" w:rsidR="00784658" w:rsidRPr="00784658" w:rsidRDefault="00E61FFD" w:rsidP="00CE7405">
      <w:pPr>
        <w:pStyle w:val="BodyText"/>
        <w:kinsoku w:val="0"/>
        <w:overflowPunct w:val="0"/>
        <w:spacing w:before="0" w:line="372" w:lineRule="exact"/>
        <w:ind w:left="111" w:firstLine="0"/>
        <w:rPr>
          <w:rFonts w:ascii="Arial" w:hAnsi="Arial" w:cs="Arial"/>
          <w:position w:val="-7"/>
        </w:rPr>
      </w:pPr>
      <w:r w:rsidRPr="00784658">
        <w:rPr>
          <w:rFonts w:ascii="Arial" w:hAnsi="Arial" w:cs="Arial"/>
          <w:noProof/>
        </w:rPr>
        <w:drawing>
          <wp:anchor distT="0" distB="0" distL="114300" distR="114300" simplePos="0" relativeHeight="251658240" behindDoc="0" locked="0" layoutInCell="1" allowOverlap="0" wp14:anchorId="585FDB0A" wp14:editId="39CD2B28">
            <wp:simplePos x="0" y="0"/>
            <wp:positionH relativeFrom="column">
              <wp:posOffset>2549525</wp:posOffset>
            </wp:positionH>
            <wp:positionV relativeFrom="paragraph">
              <wp:posOffset>45720</wp:posOffset>
            </wp:positionV>
            <wp:extent cx="1212850" cy="1514475"/>
            <wp:effectExtent l="19050" t="0" r="0" b="0"/>
            <wp:wrapSquare wrapText="bothSides"/>
            <wp:docPr id="99" name="Organization Chart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585FDA29" w14:textId="1621887D" w:rsidR="00812BAD" w:rsidRPr="00784658" w:rsidRDefault="00812BAD" w:rsidP="00602678">
      <w:pPr>
        <w:rPr>
          <w:rFonts w:ascii="Arial" w:hAnsi="Arial" w:cs="Arial"/>
          <w:sz w:val="18"/>
          <w:szCs w:val="18"/>
        </w:rPr>
      </w:pPr>
    </w:p>
    <w:p w14:paraId="585FDA2A" w14:textId="77777777" w:rsidR="00812BAD" w:rsidRPr="00784658" w:rsidRDefault="00812BAD" w:rsidP="00602678">
      <w:pPr>
        <w:rPr>
          <w:rFonts w:ascii="Arial" w:hAnsi="Arial" w:cs="Arial"/>
          <w:sz w:val="18"/>
          <w:szCs w:val="18"/>
        </w:rPr>
      </w:pPr>
    </w:p>
    <w:p w14:paraId="585FDA2B" w14:textId="77777777" w:rsidR="00602678" w:rsidRPr="00784658" w:rsidRDefault="00602678" w:rsidP="00602678">
      <w:pPr>
        <w:rPr>
          <w:rFonts w:ascii="Arial" w:hAnsi="Arial" w:cs="Arial"/>
          <w:sz w:val="18"/>
          <w:szCs w:val="18"/>
        </w:rPr>
      </w:pPr>
    </w:p>
    <w:p w14:paraId="585FDA2C" w14:textId="3E9A88CC" w:rsidR="00CE7405" w:rsidRDefault="00CE7405" w:rsidP="00602678">
      <w:pPr>
        <w:rPr>
          <w:rFonts w:ascii="Arial" w:hAnsi="Arial" w:cs="Arial"/>
          <w:sz w:val="18"/>
          <w:szCs w:val="18"/>
        </w:rPr>
      </w:pPr>
    </w:p>
    <w:p w14:paraId="497ECABB" w14:textId="203452DC" w:rsidR="00784658" w:rsidRDefault="00784658" w:rsidP="00602678">
      <w:pPr>
        <w:rPr>
          <w:rFonts w:ascii="Arial" w:hAnsi="Arial" w:cs="Arial"/>
          <w:sz w:val="18"/>
          <w:szCs w:val="18"/>
        </w:rPr>
      </w:pPr>
    </w:p>
    <w:p w14:paraId="125B7D1E" w14:textId="5ADBAE68" w:rsidR="00784658" w:rsidRDefault="00784658" w:rsidP="00602678">
      <w:pPr>
        <w:rPr>
          <w:rFonts w:ascii="Arial" w:hAnsi="Arial" w:cs="Arial"/>
          <w:sz w:val="18"/>
          <w:szCs w:val="18"/>
        </w:rPr>
      </w:pPr>
    </w:p>
    <w:p w14:paraId="38BEA2B3" w14:textId="77777777" w:rsidR="00784658" w:rsidRDefault="00784658" w:rsidP="00602678">
      <w:pPr>
        <w:rPr>
          <w:rFonts w:ascii="Arial" w:hAnsi="Arial" w:cs="Arial"/>
          <w:sz w:val="18"/>
          <w:szCs w:val="18"/>
        </w:rPr>
      </w:pPr>
    </w:p>
    <w:p w14:paraId="448C5F7A" w14:textId="77777777" w:rsidR="00E61FFD" w:rsidRDefault="00E61FFD" w:rsidP="00602678">
      <w:pPr>
        <w:rPr>
          <w:rFonts w:ascii="Arial" w:hAnsi="Arial" w:cs="Arial"/>
          <w:sz w:val="18"/>
          <w:szCs w:val="18"/>
        </w:rPr>
      </w:pPr>
    </w:p>
    <w:p w14:paraId="52AA04E5" w14:textId="77777777" w:rsidR="00E61FFD" w:rsidRDefault="00E61FFD" w:rsidP="00602678">
      <w:pPr>
        <w:rPr>
          <w:rFonts w:ascii="Arial" w:hAnsi="Arial" w:cs="Arial"/>
          <w:sz w:val="18"/>
          <w:szCs w:val="18"/>
        </w:rPr>
      </w:pPr>
    </w:p>
    <w:p w14:paraId="653A399C" w14:textId="77777777" w:rsidR="00E61FFD" w:rsidRDefault="00E61FFD" w:rsidP="00602678">
      <w:pPr>
        <w:rPr>
          <w:rFonts w:ascii="Arial" w:hAnsi="Arial" w:cs="Arial"/>
          <w:sz w:val="18"/>
          <w:szCs w:val="18"/>
        </w:rPr>
      </w:pPr>
    </w:p>
    <w:p w14:paraId="57EA6CA7" w14:textId="77777777" w:rsidR="00E61FFD" w:rsidRPr="00784658" w:rsidRDefault="00E61FFD" w:rsidP="00602678">
      <w:pPr>
        <w:rPr>
          <w:rFonts w:ascii="Arial" w:hAnsi="Arial" w:cs="Arial"/>
          <w:sz w:val="18"/>
          <w:szCs w:val="18"/>
        </w:rPr>
      </w:pPr>
    </w:p>
    <w:p w14:paraId="585FDA30" w14:textId="77777777" w:rsidR="00047247" w:rsidRPr="00784658" w:rsidRDefault="00047247">
      <w:pPr>
        <w:pStyle w:val="BodyText"/>
        <w:kinsoku w:val="0"/>
        <w:overflowPunct w:val="0"/>
        <w:spacing w:before="11"/>
        <w:ind w:left="0" w:firstLine="0"/>
        <w:rPr>
          <w:rFonts w:ascii="Arial" w:hAnsi="Arial" w:cs="Arial"/>
          <w:b/>
          <w:bCs/>
        </w:rPr>
      </w:pPr>
    </w:p>
    <w:p w14:paraId="585FDA31" w14:textId="17AE8410" w:rsidR="00047247" w:rsidRPr="00784658" w:rsidRDefault="00784658">
      <w:pPr>
        <w:pStyle w:val="BodyText"/>
        <w:kinsoku w:val="0"/>
        <w:overflowPunct w:val="0"/>
        <w:spacing w:before="0" w:line="372" w:lineRule="exact"/>
        <w:ind w:left="111" w:firstLine="0"/>
        <w:rPr>
          <w:rFonts w:ascii="Arial" w:hAnsi="Arial" w:cs="Arial"/>
          <w:position w:val="-7"/>
        </w:rPr>
      </w:pPr>
      <w:r w:rsidRPr="00784658">
        <w:rPr>
          <w:rFonts w:ascii="Arial" w:hAnsi="Arial" w:cs="Arial"/>
          <w:noProof/>
          <w:position w:val="-7"/>
        </w:rPr>
        <mc:AlternateContent>
          <mc:Choice Requires="wpg">
            <w:drawing>
              <wp:inline distT="0" distB="0" distL="0" distR="0" wp14:anchorId="585FDB0B" wp14:editId="05D00077">
                <wp:extent cx="6148705" cy="236855"/>
                <wp:effectExtent l="1270" t="3175" r="3175" b="7620"/>
                <wp:docPr id="2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9" name="Freeform 66"/>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7"/>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8"/>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9"/>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0"/>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71"/>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DB1B"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85FDB0B" id="Group 65"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">
                <v:shape id="Freeform 66"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" path="m,l9592,r,327l,327,,xe" fillcolor="#e52713" stroked="f">
                  <v:path arrowok="t" o:connecttype="custom" o:connectlocs="0,0;9592,0;9592,327;0,327;0,0" o:connectangles="0,0,0,0,0"/>
                </v:shape>
                <v:shape id="Freeform 67"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" path="m,l9637,e" filled="f" strokecolor="white" strokeweight="2.25pt">
                  <v:path arrowok="t" o:connecttype="custom" o:connectlocs="0,0;9637,0" o:connectangles="0,0"/>
                </v:shape>
                <v:shape id="Freeform 68" o:spid="_x0000_s1036"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" path="m,282l,e" filled="f" strokecolor="white" strokeweight="2.25pt">
                  <v:path arrowok="t" o:connecttype="custom" o:connectlocs="0,282;0,0" o:connectangles="0,0"/>
                </v:shape>
                <v:shape id="Freeform 69" o:spid="_x0000_s1037"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" path="m,282l,e" filled="f" strokecolor="white" strokeweight="2.25pt">
                  <v:path arrowok="t" o:connecttype="custom" o:connectlocs="0,282;0,0" o:connectangles="0,0"/>
                </v:shape>
                <v:shape id="Freeform 70"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" path="m,l9637,e" filled="f" strokecolor="white" strokeweight="2.25pt">
                  <v:path arrowok="t" o:connecttype="custom" o:connectlocs="0,0;9637,0" o:connectangles="0,0"/>
                </v:shape>
                <v:shape id="Text Box 71"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85FDB1B"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585FDA32" w14:textId="77777777" w:rsidR="00047247" w:rsidRPr="00784658" w:rsidRDefault="00047247">
      <w:pPr>
        <w:pStyle w:val="BodyText"/>
        <w:kinsoku w:val="0"/>
        <w:overflowPunct w:val="0"/>
        <w:spacing w:before="7"/>
        <w:ind w:left="0" w:firstLine="0"/>
        <w:rPr>
          <w:rFonts w:ascii="Arial" w:hAnsi="Arial" w:cs="Arial"/>
          <w:b/>
          <w:bCs/>
        </w:rPr>
      </w:pPr>
    </w:p>
    <w:p w14:paraId="585FDA33" w14:textId="77777777" w:rsidR="00047247" w:rsidRPr="00784658" w:rsidRDefault="00047247">
      <w:pPr>
        <w:pStyle w:val="BodyText"/>
        <w:kinsoku w:val="0"/>
        <w:overflowPunct w:val="0"/>
        <w:spacing w:before="7"/>
        <w:ind w:left="0" w:firstLine="0"/>
        <w:rPr>
          <w:rFonts w:ascii="Arial" w:hAnsi="Arial" w:cs="Arial"/>
          <w:b/>
          <w:bCs/>
        </w:rPr>
        <w:sectPr w:rsidR="00047247" w:rsidRPr="00784658">
          <w:type w:val="continuous"/>
          <w:pgSz w:w="11910" w:h="16840"/>
          <w:pgMar w:top="580" w:right="1000" w:bottom="280" w:left="1000" w:header="720" w:footer="720" w:gutter="0"/>
          <w:cols w:space="720"/>
          <w:noEndnote/>
        </w:sectPr>
      </w:pPr>
    </w:p>
    <w:p w14:paraId="585FDA34" w14:textId="77777777" w:rsidR="00047247" w:rsidRPr="00784658" w:rsidRDefault="00047247">
      <w:pPr>
        <w:pStyle w:val="Heading3"/>
        <w:kinsoku w:val="0"/>
        <w:overflowPunct w:val="0"/>
        <w:spacing w:before="63"/>
        <w:rPr>
          <w:rFonts w:ascii="Arial" w:hAnsi="Arial" w:cs="Arial"/>
          <w:b w:val="0"/>
          <w:bCs w:val="0"/>
          <w:color w:val="000000"/>
        </w:rPr>
      </w:pPr>
      <w:r w:rsidRPr="00784658">
        <w:rPr>
          <w:rFonts w:ascii="Arial" w:hAnsi="Arial" w:cs="Arial"/>
          <w:color w:val="1D1D1B"/>
        </w:rPr>
        <w:t>INTERNAL</w:t>
      </w:r>
    </w:p>
    <w:p w14:paraId="585FDA35" w14:textId="77777777" w:rsidR="00687571" w:rsidRPr="00784658" w:rsidRDefault="00687571" w:rsidP="00AF59BE">
      <w:pPr>
        <w:pStyle w:val="ListParagraph"/>
        <w:numPr>
          <w:ilvl w:val="0"/>
          <w:numId w:val="23"/>
        </w:numPr>
        <w:tabs>
          <w:tab w:val="left" w:pos="891"/>
        </w:tabs>
        <w:kinsoku w:val="0"/>
        <w:overflowPunct w:val="0"/>
        <w:ind w:left="884" w:hanging="357"/>
        <w:rPr>
          <w:rFonts w:ascii="Arial" w:hAnsi="Arial" w:cs="Arial"/>
          <w:color w:val="000000"/>
          <w:sz w:val="18"/>
          <w:szCs w:val="18"/>
        </w:rPr>
      </w:pPr>
      <w:r w:rsidRPr="00784658">
        <w:rPr>
          <w:rFonts w:ascii="Arial" w:hAnsi="Arial" w:cs="Arial"/>
          <w:color w:val="1D1D1B"/>
          <w:sz w:val="18"/>
          <w:szCs w:val="18"/>
        </w:rPr>
        <w:t>Owner Operator</w:t>
      </w:r>
    </w:p>
    <w:p w14:paraId="585FDA36" w14:textId="77777777" w:rsidR="00687571" w:rsidRPr="00784658" w:rsidRDefault="00687571" w:rsidP="00AF59BE">
      <w:pPr>
        <w:pStyle w:val="ListParagraph"/>
        <w:numPr>
          <w:ilvl w:val="0"/>
          <w:numId w:val="23"/>
        </w:numPr>
        <w:tabs>
          <w:tab w:val="left" w:pos="891"/>
        </w:tabs>
        <w:kinsoku w:val="0"/>
        <w:overflowPunct w:val="0"/>
        <w:ind w:left="884" w:hanging="357"/>
        <w:rPr>
          <w:rFonts w:ascii="Arial" w:hAnsi="Arial" w:cs="Arial"/>
          <w:color w:val="000000"/>
          <w:sz w:val="18"/>
          <w:szCs w:val="18"/>
        </w:rPr>
      </w:pPr>
      <w:r w:rsidRPr="00784658">
        <w:rPr>
          <w:rFonts w:ascii="Arial" w:hAnsi="Arial" w:cs="Arial"/>
          <w:color w:val="1D1D1B"/>
          <w:sz w:val="18"/>
          <w:szCs w:val="18"/>
        </w:rPr>
        <w:t>Other Dept and Duty Managers</w:t>
      </w:r>
    </w:p>
    <w:p w14:paraId="585FDA37" w14:textId="77777777" w:rsidR="00687571" w:rsidRPr="00784658" w:rsidRDefault="00687571" w:rsidP="00AF59BE">
      <w:pPr>
        <w:pStyle w:val="ListParagraph"/>
        <w:numPr>
          <w:ilvl w:val="0"/>
          <w:numId w:val="23"/>
        </w:numPr>
        <w:tabs>
          <w:tab w:val="left" w:pos="891"/>
        </w:tabs>
        <w:kinsoku w:val="0"/>
        <w:overflowPunct w:val="0"/>
        <w:spacing w:line="200" w:lineRule="exact"/>
        <w:ind w:left="884" w:hanging="357"/>
        <w:rPr>
          <w:rFonts w:ascii="Arial" w:hAnsi="Arial" w:cs="Arial"/>
          <w:color w:val="000000"/>
          <w:sz w:val="18"/>
          <w:szCs w:val="18"/>
        </w:rPr>
      </w:pPr>
      <w:r w:rsidRPr="00784658">
        <w:rPr>
          <w:rFonts w:ascii="Arial" w:hAnsi="Arial" w:cs="Arial"/>
          <w:color w:val="1D1D1B"/>
          <w:spacing w:val="-1"/>
          <w:sz w:val="18"/>
          <w:szCs w:val="18"/>
        </w:rPr>
        <w:t>HR/Training/Compliance</w:t>
      </w:r>
      <w:r w:rsidRPr="00784658">
        <w:rPr>
          <w:rFonts w:ascii="Arial" w:hAnsi="Arial" w:cs="Arial"/>
          <w:color w:val="1D1D1B"/>
          <w:spacing w:val="-42"/>
          <w:sz w:val="18"/>
          <w:szCs w:val="18"/>
        </w:rPr>
        <w:t xml:space="preserve"> </w:t>
      </w:r>
      <w:r w:rsidRPr="00784658">
        <w:rPr>
          <w:rFonts w:ascii="Arial" w:hAnsi="Arial" w:cs="Arial"/>
          <w:color w:val="1D1D1B"/>
          <w:sz w:val="18"/>
          <w:szCs w:val="18"/>
        </w:rPr>
        <w:t>Manager</w:t>
      </w:r>
    </w:p>
    <w:p w14:paraId="585FDA38" w14:textId="77777777" w:rsidR="00687571" w:rsidRPr="00784658" w:rsidRDefault="00687571" w:rsidP="00AF59BE">
      <w:pPr>
        <w:pStyle w:val="ListParagraph"/>
        <w:numPr>
          <w:ilvl w:val="0"/>
          <w:numId w:val="23"/>
        </w:numPr>
        <w:tabs>
          <w:tab w:val="left" w:pos="891"/>
        </w:tabs>
        <w:kinsoku w:val="0"/>
        <w:overflowPunct w:val="0"/>
        <w:ind w:left="884" w:hanging="357"/>
        <w:rPr>
          <w:rFonts w:ascii="Arial" w:hAnsi="Arial" w:cs="Arial"/>
          <w:color w:val="000000"/>
          <w:sz w:val="18"/>
          <w:szCs w:val="18"/>
        </w:rPr>
      </w:pPr>
      <w:r w:rsidRPr="00784658">
        <w:rPr>
          <w:rFonts w:ascii="Arial" w:hAnsi="Arial" w:cs="Arial"/>
          <w:color w:val="1D1D1B"/>
          <w:sz w:val="18"/>
          <w:szCs w:val="18"/>
        </w:rPr>
        <w:t>Other store</w:t>
      </w:r>
      <w:r w:rsidRPr="00784658">
        <w:rPr>
          <w:rFonts w:ascii="Arial" w:hAnsi="Arial" w:cs="Arial"/>
          <w:color w:val="1D1D1B"/>
          <w:spacing w:val="-1"/>
          <w:sz w:val="18"/>
          <w:szCs w:val="18"/>
        </w:rPr>
        <w:t xml:space="preserve"> </w:t>
      </w:r>
      <w:r w:rsidRPr="00784658">
        <w:rPr>
          <w:rFonts w:ascii="Arial" w:hAnsi="Arial" w:cs="Arial"/>
          <w:color w:val="1D1D1B"/>
          <w:sz w:val="18"/>
          <w:szCs w:val="18"/>
        </w:rPr>
        <w:t>staff</w:t>
      </w:r>
    </w:p>
    <w:p w14:paraId="585FDA39" w14:textId="77777777" w:rsidR="00687571" w:rsidRPr="00784658" w:rsidRDefault="00047247" w:rsidP="00B242ED">
      <w:pPr>
        <w:pStyle w:val="Heading3"/>
        <w:kinsoku w:val="0"/>
        <w:overflowPunct w:val="0"/>
        <w:rPr>
          <w:rFonts w:ascii="Arial" w:hAnsi="Arial" w:cs="Arial"/>
          <w:b w:val="0"/>
          <w:bCs w:val="0"/>
          <w:color w:val="000000"/>
        </w:rPr>
      </w:pPr>
      <w:r w:rsidRPr="00784658">
        <w:rPr>
          <w:rFonts w:ascii="Arial" w:hAnsi="Arial" w:cs="Arial"/>
          <w:b w:val="0"/>
          <w:bCs w:val="0"/>
        </w:rPr>
        <w:br w:type="column"/>
      </w:r>
      <w:r w:rsidRPr="00784658">
        <w:rPr>
          <w:rFonts w:ascii="Arial" w:hAnsi="Arial" w:cs="Arial"/>
          <w:color w:val="1D1D1B"/>
        </w:rPr>
        <w:t>EXTERNAL</w:t>
      </w:r>
    </w:p>
    <w:p w14:paraId="585FDA3A" w14:textId="77777777" w:rsidR="00687571" w:rsidRPr="00784658" w:rsidRDefault="00687571" w:rsidP="00AF59BE">
      <w:pPr>
        <w:pStyle w:val="ListParagraph"/>
        <w:numPr>
          <w:ilvl w:val="0"/>
          <w:numId w:val="24"/>
        </w:numPr>
        <w:tabs>
          <w:tab w:val="left" w:pos="891"/>
        </w:tabs>
        <w:kinsoku w:val="0"/>
        <w:overflowPunct w:val="0"/>
        <w:ind w:left="884" w:hanging="357"/>
        <w:rPr>
          <w:rFonts w:ascii="Arial" w:hAnsi="Arial" w:cs="Arial"/>
          <w:color w:val="000000"/>
          <w:sz w:val="18"/>
          <w:szCs w:val="18"/>
        </w:rPr>
      </w:pPr>
      <w:r w:rsidRPr="00784658">
        <w:rPr>
          <w:rFonts w:ascii="Arial" w:hAnsi="Arial" w:cs="Arial"/>
          <w:color w:val="1D1D1B"/>
          <w:sz w:val="18"/>
          <w:szCs w:val="18"/>
        </w:rPr>
        <w:t>Customers</w:t>
      </w:r>
    </w:p>
    <w:p w14:paraId="585FDA3B" w14:textId="77777777" w:rsidR="00B242ED" w:rsidRPr="00784658" w:rsidRDefault="00B242ED" w:rsidP="00AF59BE">
      <w:pPr>
        <w:pStyle w:val="ListParagraph"/>
        <w:numPr>
          <w:ilvl w:val="0"/>
          <w:numId w:val="24"/>
        </w:numPr>
        <w:tabs>
          <w:tab w:val="left" w:pos="891"/>
        </w:tabs>
        <w:kinsoku w:val="0"/>
        <w:overflowPunct w:val="0"/>
        <w:ind w:left="884" w:hanging="357"/>
        <w:rPr>
          <w:rFonts w:ascii="Arial" w:hAnsi="Arial" w:cs="Arial"/>
          <w:color w:val="000000"/>
          <w:sz w:val="18"/>
          <w:szCs w:val="18"/>
        </w:rPr>
      </w:pPr>
      <w:r w:rsidRPr="00784658">
        <w:rPr>
          <w:rFonts w:ascii="Arial" w:hAnsi="Arial" w:cs="Arial"/>
          <w:color w:val="1D1D1B"/>
          <w:sz w:val="18"/>
          <w:szCs w:val="18"/>
        </w:rPr>
        <w:t>Foodstuffs</w:t>
      </w:r>
      <w:r w:rsidRPr="00784658">
        <w:rPr>
          <w:rFonts w:ascii="Arial" w:hAnsi="Arial" w:cs="Arial"/>
          <w:color w:val="1D1D1B"/>
          <w:spacing w:val="-1"/>
          <w:sz w:val="18"/>
          <w:szCs w:val="18"/>
        </w:rPr>
        <w:t xml:space="preserve"> </w:t>
      </w:r>
      <w:r w:rsidRPr="00784658">
        <w:rPr>
          <w:rFonts w:ascii="Arial" w:hAnsi="Arial" w:cs="Arial"/>
          <w:color w:val="1D1D1B"/>
          <w:sz w:val="18"/>
          <w:szCs w:val="18"/>
        </w:rPr>
        <w:t>Employees</w:t>
      </w:r>
    </w:p>
    <w:p w14:paraId="585FDA3C" w14:textId="77777777" w:rsidR="00047247" w:rsidRPr="00784658" w:rsidRDefault="00047247" w:rsidP="00B242ED">
      <w:pPr>
        <w:pStyle w:val="Heading3"/>
        <w:kinsoku w:val="0"/>
        <w:overflowPunct w:val="0"/>
        <w:ind w:left="202"/>
        <w:rPr>
          <w:rFonts w:ascii="Arial" w:hAnsi="Arial" w:cs="Arial"/>
          <w:b w:val="0"/>
          <w:bCs w:val="0"/>
          <w:color w:val="000000"/>
        </w:rPr>
        <w:sectPr w:rsidR="00047247" w:rsidRPr="00784658">
          <w:type w:val="continuous"/>
          <w:pgSz w:w="11910" w:h="16840"/>
          <w:pgMar w:top="580" w:right="1000" w:bottom="280" w:left="1000" w:header="720" w:footer="720" w:gutter="0"/>
          <w:cols w:num="3" w:space="720" w:equalWidth="0">
            <w:col w:w="2861" w:space="299"/>
            <w:col w:w="3449" w:space="40"/>
            <w:col w:w="3261"/>
          </w:cols>
          <w:noEndnote/>
        </w:sectPr>
      </w:pPr>
      <w:r w:rsidRPr="00784658">
        <w:rPr>
          <w:rFonts w:ascii="Arial" w:hAnsi="Arial" w:cs="Arial"/>
          <w:b w:val="0"/>
          <w:bCs w:val="0"/>
        </w:rPr>
        <w:br w:type="column"/>
      </w:r>
    </w:p>
    <w:p w14:paraId="585FDA3D" w14:textId="77777777" w:rsidR="00047247" w:rsidRPr="00784658" w:rsidRDefault="00047247">
      <w:pPr>
        <w:pStyle w:val="BodyText"/>
        <w:kinsoku w:val="0"/>
        <w:overflowPunct w:val="0"/>
        <w:spacing w:before="13"/>
        <w:ind w:left="0" w:firstLine="0"/>
        <w:rPr>
          <w:rFonts w:ascii="Arial" w:hAnsi="Arial" w:cs="Arial"/>
        </w:rPr>
      </w:pPr>
    </w:p>
    <w:p w14:paraId="585FDA44" w14:textId="77777777" w:rsidR="00047247" w:rsidRPr="00784658" w:rsidRDefault="00047247">
      <w:pPr>
        <w:pStyle w:val="BodyText"/>
        <w:tabs>
          <w:tab w:val="left" w:pos="1449"/>
        </w:tabs>
        <w:kinsoku w:val="0"/>
        <w:overflowPunct w:val="0"/>
        <w:spacing w:before="0" w:line="458" w:lineRule="auto"/>
        <w:ind w:left="133" w:right="8398" w:firstLine="0"/>
        <w:rPr>
          <w:rFonts w:ascii="Arial" w:hAnsi="Arial" w:cs="Arial"/>
          <w:color w:val="000000"/>
        </w:rPr>
        <w:sectPr w:rsidR="00047247" w:rsidRPr="00784658">
          <w:type w:val="continuous"/>
          <w:pgSz w:w="11910" w:h="16840"/>
          <w:pgMar w:top="580" w:right="1000" w:bottom="280" w:left="1000" w:header="720" w:footer="720" w:gutter="0"/>
          <w:cols w:space="720" w:equalWidth="0">
            <w:col w:w="9910"/>
          </w:cols>
          <w:noEndnote/>
        </w:sectPr>
      </w:pPr>
    </w:p>
    <w:p w14:paraId="585FDA45" w14:textId="77777777" w:rsidR="00047247" w:rsidRPr="00784658" w:rsidRDefault="00047247">
      <w:pPr>
        <w:pStyle w:val="BodyText"/>
        <w:tabs>
          <w:tab w:val="left" w:pos="9846"/>
        </w:tabs>
        <w:kinsoku w:val="0"/>
        <w:overflowPunct w:val="0"/>
        <w:spacing w:before="29"/>
        <w:ind w:left="253" w:firstLine="0"/>
        <w:rPr>
          <w:rFonts w:ascii="Arial" w:hAnsi="Arial" w:cs="Arial"/>
          <w:b/>
          <w:bCs/>
          <w:color w:val="FFFFFF"/>
          <w:spacing w:val="14"/>
        </w:rPr>
      </w:pPr>
      <w:r w:rsidRPr="00784658">
        <w:rPr>
          <w:rFonts w:ascii="Arial" w:hAnsi="Arial" w:cs="Arial"/>
          <w:b/>
          <w:bCs/>
          <w:color w:val="FFFFFF"/>
          <w:spacing w:val="14"/>
          <w:shd w:val="clear" w:color="auto" w:fill="E52713"/>
        </w:rPr>
        <w:lastRenderedPageBreak/>
        <w:t xml:space="preserve"> </w:t>
      </w:r>
      <w:r w:rsidRPr="00784658">
        <w:rPr>
          <w:rFonts w:ascii="Arial" w:hAnsi="Arial" w:cs="Arial"/>
          <w:b/>
          <w:bCs/>
          <w:color w:val="FFFFFF"/>
          <w:shd w:val="clear" w:color="auto" w:fill="E52713"/>
        </w:rPr>
        <w:t xml:space="preserve">ACCOUNTABILITIES </w:t>
      </w:r>
      <w:r w:rsidRPr="00784658">
        <w:rPr>
          <w:rFonts w:ascii="Arial" w:hAnsi="Arial" w:cs="Arial"/>
          <w:b/>
          <w:bCs/>
          <w:color w:val="FFFFFF"/>
          <w:shd w:val="clear" w:color="auto" w:fill="E52713"/>
        </w:rPr>
        <w:tab/>
      </w:r>
    </w:p>
    <w:p w14:paraId="585FDA46" w14:textId="77777777" w:rsidR="00047247" w:rsidRPr="00784658" w:rsidRDefault="00047247">
      <w:pPr>
        <w:pStyle w:val="BodyText"/>
        <w:kinsoku w:val="0"/>
        <w:overflowPunct w:val="0"/>
        <w:spacing w:before="13"/>
        <w:ind w:left="0" w:firstLine="0"/>
        <w:rPr>
          <w:rFonts w:ascii="Arial" w:hAnsi="Arial" w:cs="Arial"/>
          <w:b/>
          <w:bCs/>
        </w:rPr>
      </w:pPr>
    </w:p>
    <w:tbl>
      <w:tblPr>
        <w:tblW w:w="0" w:type="auto"/>
        <w:tblLayout w:type="fixed"/>
        <w:tblCellMar>
          <w:left w:w="0" w:type="dxa"/>
          <w:right w:w="0" w:type="dxa"/>
        </w:tblCellMar>
        <w:tblLook w:val="0000" w:firstRow="0" w:lastRow="0" w:firstColumn="0" w:lastColumn="0" w:noHBand="0" w:noVBand="0"/>
      </w:tblPr>
      <w:tblGrid>
        <w:gridCol w:w="1831"/>
        <w:gridCol w:w="8087"/>
      </w:tblGrid>
      <w:tr w:rsidR="00687571" w:rsidRPr="00784658" w14:paraId="585FDA59" w14:textId="77777777" w:rsidTr="00AF59BE">
        <w:trPr>
          <w:trHeight w:hRule="exact" w:val="6327"/>
        </w:trPr>
        <w:tc>
          <w:tcPr>
            <w:tcW w:w="1831" w:type="dxa"/>
            <w:tcBorders>
              <w:top w:val="nil"/>
              <w:left w:val="nil"/>
              <w:bottom w:val="nil"/>
              <w:right w:val="nil"/>
            </w:tcBorders>
          </w:tcPr>
          <w:p w14:paraId="585FDA47" w14:textId="77777777" w:rsidR="00687571" w:rsidRPr="00784658" w:rsidRDefault="00687571"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t>OPERATIONAL</w:t>
            </w:r>
          </w:p>
        </w:tc>
        <w:tc>
          <w:tcPr>
            <w:tcW w:w="8087" w:type="dxa"/>
            <w:tcBorders>
              <w:top w:val="nil"/>
              <w:left w:val="nil"/>
              <w:bottom w:val="nil"/>
              <w:right w:val="nil"/>
            </w:tcBorders>
          </w:tcPr>
          <w:p w14:paraId="585FDA48" w14:textId="77777777" w:rsidR="00B242ED" w:rsidRPr="00784658" w:rsidRDefault="00B242ED" w:rsidP="00AF59BE">
            <w:pPr>
              <w:numPr>
                <w:ilvl w:val="0"/>
                <w:numId w:val="22"/>
              </w:numPr>
              <w:tabs>
                <w:tab w:val="clear" w:pos="720"/>
                <w:tab w:val="left" w:pos="579"/>
              </w:tabs>
              <w:spacing w:before="48" w:line="223" w:lineRule="exact"/>
              <w:ind w:left="578" w:hanging="425"/>
              <w:rPr>
                <w:rFonts w:ascii="Arial" w:eastAsia="Times New Roman" w:hAnsi="Arial" w:cs="Arial"/>
                <w:sz w:val="18"/>
                <w:szCs w:val="18"/>
                <w:lang w:val="en-US" w:eastAsia="en-US"/>
              </w:rPr>
            </w:pPr>
            <w:r w:rsidRPr="00784658">
              <w:rPr>
                <w:rFonts w:ascii="Arial" w:hAnsi="Arial" w:cs="Arial"/>
                <w:sz w:val="18"/>
                <w:szCs w:val="18"/>
              </w:rPr>
              <w:t xml:space="preserve">Build effective working relationships with the Department Managers and Individual Employees. </w:t>
            </w:r>
          </w:p>
          <w:p w14:paraId="585FDA49" w14:textId="77777777" w:rsidR="00B242ED" w:rsidRPr="00784658" w:rsidRDefault="00B242ED" w:rsidP="00AF59BE">
            <w:pPr>
              <w:numPr>
                <w:ilvl w:val="0"/>
                <w:numId w:val="22"/>
              </w:numPr>
              <w:tabs>
                <w:tab w:val="clear" w:pos="720"/>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9" w:hanging="425"/>
              <w:rPr>
                <w:rFonts w:ascii="Arial" w:hAnsi="Arial" w:cs="Arial"/>
                <w:sz w:val="18"/>
                <w:szCs w:val="18"/>
                <w:lang w:val="en-GB"/>
              </w:rPr>
            </w:pPr>
            <w:r w:rsidRPr="00784658">
              <w:rPr>
                <w:rFonts w:ascii="Arial" w:hAnsi="Arial" w:cs="Arial"/>
                <w:sz w:val="18"/>
                <w:szCs w:val="18"/>
                <w:lang w:val="en-GB"/>
              </w:rPr>
              <w:t>Ensure product merchandising standards in the departments consistently provide an attractive shopping experience for the customers, meet the established criteria and contribute to the overall impact and consistency of the store increasing the basket purchase size and share per customer.</w:t>
            </w:r>
          </w:p>
          <w:p w14:paraId="585FDA4A" w14:textId="77777777" w:rsidR="00B242ED" w:rsidRPr="00784658" w:rsidRDefault="00B242ED" w:rsidP="00AF59BE">
            <w:pPr>
              <w:numPr>
                <w:ilvl w:val="0"/>
                <w:numId w:val="22"/>
              </w:numPr>
              <w:tabs>
                <w:tab w:val="clear" w:pos="720"/>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9" w:hanging="425"/>
              <w:rPr>
                <w:rFonts w:ascii="Arial" w:hAnsi="Arial" w:cs="Arial"/>
                <w:sz w:val="18"/>
                <w:szCs w:val="18"/>
                <w:lang w:val="en-GB"/>
              </w:rPr>
            </w:pPr>
            <w:r w:rsidRPr="00784658">
              <w:rPr>
                <w:rFonts w:ascii="Arial" w:hAnsi="Arial" w:cs="Arial"/>
                <w:sz w:val="18"/>
                <w:szCs w:val="18"/>
                <w:lang w:val="en-GB"/>
              </w:rPr>
              <w:t>Actively promote high quality customers service en</w:t>
            </w:r>
            <w:r w:rsidR="001E098E" w:rsidRPr="00784658">
              <w:rPr>
                <w:rFonts w:ascii="Arial" w:hAnsi="Arial" w:cs="Arial"/>
                <w:sz w:val="18"/>
                <w:szCs w:val="18"/>
                <w:lang w:val="en-GB"/>
              </w:rPr>
              <w:t xml:space="preserve">suring that staff </w:t>
            </w:r>
            <w:r w:rsidRPr="00784658">
              <w:rPr>
                <w:rFonts w:ascii="Arial" w:hAnsi="Arial" w:cs="Arial"/>
                <w:sz w:val="18"/>
                <w:szCs w:val="18"/>
                <w:lang w:val="en-GB"/>
              </w:rPr>
              <w:t>present themselves professionally to store guidelines, and meet the agreed service standard at all times.</w:t>
            </w:r>
          </w:p>
          <w:p w14:paraId="585FDA4B" w14:textId="77777777" w:rsidR="00B242ED" w:rsidRPr="00784658" w:rsidRDefault="00B242ED" w:rsidP="00AF59BE">
            <w:pPr>
              <w:numPr>
                <w:ilvl w:val="0"/>
                <w:numId w:val="22"/>
              </w:numPr>
              <w:tabs>
                <w:tab w:val="clear" w:pos="720"/>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9" w:hanging="425"/>
              <w:rPr>
                <w:rFonts w:ascii="Arial" w:hAnsi="Arial" w:cs="Arial"/>
                <w:sz w:val="18"/>
                <w:szCs w:val="18"/>
                <w:lang w:val="en-GB"/>
              </w:rPr>
            </w:pPr>
            <w:r w:rsidRPr="00784658">
              <w:rPr>
                <w:rFonts w:ascii="Arial" w:hAnsi="Arial" w:cs="Arial"/>
                <w:sz w:val="18"/>
                <w:szCs w:val="18"/>
                <w:lang w:val="en-GB"/>
              </w:rPr>
              <w:t>Ensure regulatory compliance across the departments in all areas relating to regulatory impact, including but not limited to compliance with store policies, the HACCP programme and Heal</w:t>
            </w:r>
            <w:r w:rsidR="001E098E" w:rsidRPr="00784658">
              <w:rPr>
                <w:rFonts w:ascii="Arial" w:hAnsi="Arial" w:cs="Arial"/>
                <w:sz w:val="18"/>
                <w:szCs w:val="18"/>
                <w:lang w:val="en-GB"/>
              </w:rPr>
              <w:t>th and Safety program</w:t>
            </w:r>
            <w:r w:rsidRPr="00784658">
              <w:rPr>
                <w:rFonts w:ascii="Arial" w:hAnsi="Arial" w:cs="Arial"/>
                <w:sz w:val="18"/>
                <w:szCs w:val="18"/>
                <w:lang w:val="en-GB"/>
              </w:rPr>
              <w:t>.</w:t>
            </w:r>
          </w:p>
          <w:p w14:paraId="585FDA4C" w14:textId="77777777" w:rsidR="00B242ED" w:rsidRPr="00784658" w:rsidRDefault="001E098E" w:rsidP="00AF59BE">
            <w:pPr>
              <w:numPr>
                <w:ilvl w:val="0"/>
                <w:numId w:val="22"/>
              </w:numPr>
              <w:tabs>
                <w:tab w:val="clear" w:pos="720"/>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9" w:hanging="425"/>
              <w:rPr>
                <w:rFonts w:ascii="Arial" w:hAnsi="Arial" w:cs="Arial"/>
                <w:sz w:val="18"/>
                <w:szCs w:val="18"/>
                <w:lang w:val="en-GB"/>
              </w:rPr>
            </w:pPr>
            <w:r w:rsidRPr="00784658">
              <w:rPr>
                <w:rFonts w:ascii="Arial" w:hAnsi="Arial" w:cs="Arial"/>
                <w:sz w:val="18"/>
                <w:szCs w:val="18"/>
                <w:lang w:val="en-GB"/>
              </w:rPr>
              <w:t>Ensure Foodstuffs’ New World</w:t>
            </w:r>
            <w:r w:rsidR="00B242ED" w:rsidRPr="00784658">
              <w:rPr>
                <w:rFonts w:ascii="Arial" w:hAnsi="Arial" w:cs="Arial"/>
                <w:sz w:val="18"/>
                <w:szCs w:val="18"/>
                <w:lang w:val="en-GB"/>
              </w:rPr>
              <w:t xml:space="preserve"> promotional and pricing programmes are adopted and complemented with in-store department specific activity so that the store presents a competitive and brand consistent offer to the market at all times</w:t>
            </w:r>
          </w:p>
          <w:p w14:paraId="585FDA4D" w14:textId="77777777" w:rsidR="00CE709B" w:rsidRPr="00784658" w:rsidRDefault="00B242ED" w:rsidP="00AF59BE">
            <w:pPr>
              <w:numPr>
                <w:ilvl w:val="0"/>
                <w:numId w:val="22"/>
              </w:numPr>
              <w:tabs>
                <w:tab w:val="clear" w:pos="720"/>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9" w:hanging="425"/>
              <w:rPr>
                <w:rFonts w:ascii="Arial" w:hAnsi="Arial" w:cs="Arial"/>
                <w:sz w:val="18"/>
                <w:szCs w:val="18"/>
                <w:lang w:val="en-GB"/>
              </w:rPr>
            </w:pPr>
            <w:r w:rsidRPr="00784658">
              <w:rPr>
                <w:rFonts w:ascii="Arial" w:hAnsi="Arial" w:cs="Arial"/>
                <w:sz w:val="18"/>
                <w:szCs w:val="18"/>
                <w:lang w:val="en-GB"/>
              </w:rPr>
              <w:t>Contribute to Foodstuffs initiatives and development across the brand by actively participating in cross store sharing of ideas and workshops to grow the format in the total market</w:t>
            </w:r>
          </w:p>
          <w:p w14:paraId="585FDA4E" w14:textId="77777777" w:rsidR="001E098E" w:rsidRPr="00784658" w:rsidRDefault="001E098E" w:rsidP="00AF59BE">
            <w:pPr>
              <w:widowControl/>
              <w:numPr>
                <w:ilvl w:val="0"/>
                <w:numId w:val="22"/>
              </w:numPr>
              <w:tabs>
                <w:tab w:val="clear" w:pos="720"/>
                <w:tab w:val="left" w:pos="579"/>
              </w:tabs>
              <w:autoSpaceDE/>
              <w:autoSpaceDN/>
              <w:adjustRightInd/>
              <w:ind w:left="579" w:hanging="425"/>
              <w:rPr>
                <w:rFonts w:ascii="Arial" w:eastAsia="Times New Roman" w:hAnsi="Arial" w:cs="Arial"/>
                <w:sz w:val="18"/>
                <w:szCs w:val="18"/>
                <w:lang w:val="en-US" w:eastAsia="en-US"/>
              </w:rPr>
            </w:pPr>
            <w:r w:rsidRPr="00784658">
              <w:rPr>
                <w:rFonts w:ascii="Arial" w:hAnsi="Arial" w:cs="Arial"/>
                <w:sz w:val="18"/>
                <w:szCs w:val="18"/>
                <w:lang w:val="en-GB"/>
              </w:rPr>
              <w:t>Undertake specific tasks of a Duty Manager including:</w:t>
            </w:r>
            <w:r w:rsidRPr="00784658">
              <w:rPr>
                <w:rFonts w:ascii="Arial" w:eastAsia="Times New Roman" w:hAnsi="Arial" w:cs="Arial"/>
                <w:sz w:val="18"/>
                <w:szCs w:val="18"/>
                <w:lang w:val="en-US" w:eastAsia="en-US"/>
              </w:rPr>
              <w:t xml:space="preserve"> </w:t>
            </w:r>
          </w:p>
          <w:p w14:paraId="585FDA4F"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Circulating around the shop floor on a regular basis to ensure the maintenance of the store’s overall appearance.</w:t>
            </w:r>
          </w:p>
          <w:p w14:paraId="585FDA50"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Monitoring department staff to ensure service and productivity levels are maintained.</w:t>
            </w:r>
          </w:p>
          <w:p w14:paraId="585FDA51"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Controlling store security (e.g. ensure the rear store door is locked and secured.)</w:t>
            </w:r>
          </w:p>
          <w:p w14:paraId="585FDA52"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Monitor checkout service and customer flow.</w:t>
            </w:r>
          </w:p>
          <w:p w14:paraId="585FDA53"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Taking direction from Department Managers re workflow.</w:t>
            </w:r>
          </w:p>
          <w:p w14:paraId="585FDA54"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Communicating back to Department Managers and Senior Managers with any issues.</w:t>
            </w:r>
          </w:p>
          <w:p w14:paraId="585FDA55"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Ensuring end of day procedures are completed as per individual department requirements</w:t>
            </w:r>
          </w:p>
          <w:p w14:paraId="585FDA56" w14:textId="77777777" w:rsidR="001E098E" w:rsidRPr="00784658" w:rsidRDefault="0097701A"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Ensuring</w:t>
            </w:r>
            <w:r w:rsidR="001E098E" w:rsidRPr="00784658">
              <w:rPr>
                <w:rFonts w:ascii="Arial" w:eastAsia="Times New Roman" w:hAnsi="Arial" w:cs="Arial"/>
                <w:sz w:val="18"/>
                <w:szCs w:val="18"/>
                <w:lang w:val="en-US" w:eastAsia="en-US"/>
              </w:rPr>
              <w:t xml:space="preserve"> the store is closed securely at </w:t>
            </w:r>
            <w:r w:rsidRPr="00784658">
              <w:rPr>
                <w:rFonts w:ascii="Arial" w:eastAsia="Times New Roman" w:hAnsi="Arial" w:cs="Arial"/>
                <w:sz w:val="18"/>
                <w:szCs w:val="18"/>
                <w:lang w:val="en-US" w:eastAsia="en-US"/>
              </w:rPr>
              <w:t xml:space="preserve">the </w:t>
            </w:r>
            <w:r w:rsidR="001E098E" w:rsidRPr="00784658">
              <w:rPr>
                <w:rFonts w:ascii="Arial" w:eastAsia="Times New Roman" w:hAnsi="Arial" w:cs="Arial"/>
                <w:sz w:val="18"/>
                <w:szCs w:val="18"/>
                <w:lang w:val="en-US" w:eastAsia="en-US"/>
              </w:rPr>
              <w:t xml:space="preserve">end of </w:t>
            </w:r>
            <w:r w:rsidRPr="00784658">
              <w:rPr>
                <w:rFonts w:ascii="Arial" w:eastAsia="Times New Roman" w:hAnsi="Arial" w:cs="Arial"/>
                <w:sz w:val="18"/>
                <w:szCs w:val="18"/>
                <w:lang w:val="en-US" w:eastAsia="en-US"/>
              </w:rPr>
              <w:t xml:space="preserve">the </w:t>
            </w:r>
            <w:r w:rsidR="001E098E" w:rsidRPr="00784658">
              <w:rPr>
                <w:rFonts w:ascii="Arial" w:eastAsia="Times New Roman" w:hAnsi="Arial" w:cs="Arial"/>
                <w:sz w:val="18"/>
                <w:szCs w:val="18"/>
                <w:lang w:val="en-US" w:eastAsia="en-US"/>
              </w:rPr>
              <w:t>day.</w:t>
            </w:r>
          </w:p>
          <w:p w14:paraId="585FDA57"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Maintain</w:t>
            </w:r>
            <w:r w:rsidR="0097701A" w:rsidRPr="00784658">
              <w:rPr>
                <w:rFonts w:ascii="Arial" w:eastAsia="Times New Roman" w:hAnsi="Arial" w:cs="Arial"/>
                <w:sz w:val="18"/>
                <w:szCs w:val="18"/>
                <w:lang w:val="en-US" w:eastAsia="en-US"/>
              </w:rPr>
              <w:t>ing</w:t>
            </w:r>
            <w:r w:rsidRPr="00784658">
              <w:rPr>
                <w:rFonts w:ascii="Arial" w:eastAsia="Times New Roman" w:hAnsi="Arial" w:cs="Arial"/>
                <w:sz w:val="18"/>
                <w:szCs w:val="18"/>
                <w:lang w:val="en-US" w:eastAsia="en-US"/>
              </w:rPr>
              <w:t xml:space="preserve"> a safe work place.</w:t>
            </w:r>
          </w:p>
          <w:p w14:paraId="585FDA58" w14:textId="77777777" w:rsidR="001E098E" w:rsidRPr="00784658" w:rsidRDefault="001E098E" w:rsidP="00AF59BE">
            <w:pPr>
              <w:widowControl/>
              <w:numPr>
                <w:ilvl w:val="1"/>
                <w:numId w:val="21"/>
              </w:numPr>
              <w:tabs>
                <w:tab w:val="clear" w:pos="1440"/>
                <w:tab w:val="num" w:pos="863"/>
              </w:tabs>
              <w:autoSpaceDE/>
              <w:autoSpaceDN/>
              <w:adjustRightInd/>
              <w:ind w:left="863" w:hanging="284"/>
              <w:rPr>
                <w:rFonts w:ascii="Arial" w:eastAsia="Times New Roman" w:hAnsi="Arial" w:cs="Arial"/>
                <w:sz w:val="18"/>
                <w:szCs w:val="18"/>
                <w:lang w:val="en-US" w:eastAsia="en-US"/>
              </w:rPr>
            </w:pPr>
            <w:r w:rsidRPr="00784658">
              <w:rPr>
                <w:rFonts w:ascii="Arial" w:eastAsia="Times New Roman" w:hAnsi="Arial" w:cs="Arial"/>
                <w:sz w:val="18"/>
                <w:szCs w:val="18"/>
                <w:lang w:val="en-US" w:eastAsia="en-US"/>
              </w:rPr>
              <w:t>Deal</w:t>
            </w:r>
            <w:r w:rsidR="0097701A" w:rsidRPr="00784658">
              <w:rPr>
                <w:rFonts w:ascii="Arial" w:eastAsia="Times New Roman" w:hAnsi="Arial" w:cs="Arial"/>
                <w:sz w:val="18"/>
                <w:szCs w:val="18"/>
                <w:lang w:val="en-US" w:eastAsia="en-US"/>
              </w:rPr>
              <w:t>ing</w:t>
            </w:r>
            <w:r w:rsidRPr="00784658">
              <w:rPr>
                <w:rFonts w:ascii="Arial" w:eastAsia="Times New Roman" w:hAnsi="Arial" w:cs="Arial"/>
                <w:sz w:val="18"/>
                <w:szCs w:val="18"/>
                <w:lang w:val="en-US" w:eastAsia="en-US"/>
              </w:rPr>
              <w:t xml:space="preserve"> with customer and staff complaints, issues and enquiries as required. </w:t>
            </w:r>
          </w:p>
        </w:tc>
      </w:tr>
      <w:tr w:rsidR="00687571" w:rsidRPr="00784658" w14:paraId="585FDA5F" w14:textId="77777777" w:rsidTr="00AF59BE">
        <w:trPr>
          <w:trHeight w:hRule="exact" w:val="1710"/>
        </w:trPr>
        <w:tc>
          <w:tcPr>
            <w:tcW w:w="1831" w:type="dxa"/>
            <w:tcBorders>
              <w:top w:val="nil"/>
              <w:left w:val="nil"/>
              <w:bottom w:val="nil"/>
              <w:right w:val="nil"/>
            </w:tcBorders>
          </w:tcPr>
          <w:p w14:paraId="585FDA5A" w14:textId="77777777" w:rsidR="00687571" w:rsidRPr="00784658" w:rsidRDefault="00687571"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t>COMPLIANCE</w:t>
            </w:r>
          </w:p>
        </w:tc>
        <w:tc>
          <w:tcPr>
            <w:tcW w:w="8087" w:type="dxa"/>
            <w:tcBorders>
              <w:top w:val="nil"/>
              <w:left w:val="nil"/>
              <w:bottom w:val="nil"/>
              <w:right w:val="nil"/>
            </w:tcBorders>
          </w:tcPr>
          <w:p w14:paraId="585FDA5B" w14:textId="77777777" w:rsidR="00687571" w:rsidRPr="00784658" w:rsidRDefault="00687571" w:rsidP="00AF59BE">
            <w:pPr>
              <w:pStyle w:val="TableParagraph"/>
              <w:numPr>
                <w:ilvl w:val="0"/>
                <w:numId w:val="15"/>
              </w:numPr>
              <w:tabs>
                <w:tab w:val="left" w:pos="579"/>
              </w:tabs>
              <w:kinsoku w:val="0"/>
              <w:overflowPunct w:val="0"/>
              <w:spacing w:before="48" w:line="223" w:lineRule="exact"/>
              <w:ind w:left="578" w:right="227" w:hanging="425"/>
              <w:rPr>
                <w:rFonts w:ascii="Arial" w:hAnsi="Arial" w:cs="Arial"/>
                <w:color w:val="000000"/>
                <w:sz w:val="18"/>
                <w:szCs w:val="18"/>
              </w:rPr>
            </w:pPr>
            <w:r w:rsidRPr="00784658">
              <w:rPr>
                <w:rFonts w:ascii="Arial" w:hAnsi="Arial" w:cs="Arial"/>
                <w:color w:val="1D1D1B"/>
                <w:sz w:val="18"/>
                <w:szCs w:val="18"/>
              </w:rPr>
              <w:t>Have</w:t>
            </w:r>
            <w:r w:rsidRPr="00784658">
              <w:rPr>
                <w:rFonts w:ascii="Arial" w:hAnsi="Arial" w:cs="Arial"/>
                <w:color w:val="1D1D1B"/>
                <w:spacing w:val="26"/>
                <w:sz w:val="18"/>
                <w:szCs w:val="18"/>
              </w:rPr>
              <w:t xml:space="preserve"> </w:t>
            </w:r>
            <w:r w:rsidRPr="00784658">
              <w:rPr>
                <w:rFonts w:ascii="Arial" w:hAnsi="Arial" w:cs="Arial"/>
                <w:color w:val="1D1D1B"/>
                <w:sz w:val="18"/>
                <w:szCs w:val="18"/>
              </w:rPr>
              <w:t>an</w:t>
            </w:r>
            <w:r w:rsidRPr="00784658">
              <w:rPr>
                <w:rFonts w:ascii="Arial" w:hAnsi="Arial" w:cs="Arial"/>
                <w:color w:val="1D1D1B"/>
                <w:spacing w:val="26"/>
                <w:sz w:val="18"/>
                <w:szCs w:val="18"/>
              </w:rPr>
              <w:t xml:space="preserve"> </w:t>
            </w:r>
            <w:r w:rsidRPr="00784658">
              <w:rPr>
                <w:rFonts w:ascii="Arial" w:hAnsi="Arial" w:cs="Arial"/>
                <w:color w:val="1D1D1B"/>
                <w:sz w:val="18"/>
                <w:szCs w:val="18"/>
              </w:rPr>
              <w:t>understanding</w:t>
            </w:r>
            <w:r w:rsidRPr="00784658">
              <w:rPr>
                <w:rFonts w:ascii="Arial" w:hAnsi="Arial" w:cs="Arial"/>
                <w:color w:val="1D1D1B"/>
                <w:spacing w:val="26"/>
                <w:sz w:val="18"/>
                <w:szCs w:val="18"/>
              </w:rPr>
              <w:t xml:space="preserve"> </w:t>
            </w:r>
            <w:r w:rsidRPr="00784658">
              <w:rPr>
                <w:rFonts w:ascii="Arial" w:hAnsi="Arial" w:cs="Arial"/>
                <w:color w:val="1D1D1B"/>
                <w:sz w:val="18"/>
                <w:szCs w:val="18"/>
              </w:rPr>
              <w:t>of</w:t>
            </w:r>
            <w:r w:rsidRPr="00784658">
              <w:rPr>
                <w:rFonts w:ascii="Arial" w:hAnsi="Arial" w:cs="Arial"/>
                <w:color w:val="1D1D1B"/>
                <w:spacing w:val="26"/>
                <w:sz w:val="18"/>
                <w:szCs w:val="18"/>
              </w:rPr>
              <w:t xml:space="preserve"> </w:t>
            </w:r>
            <w:r w:rsidRPr="00784658">
              <w:rPr>
                <w:rFonts w:ascii="Arial" w:hAnsi="Arial" w:cs="Arial"/>
                <w:color w:val="1D1D1B"/>
                <w:sz w:val="18"/>
                <w:szCs w:val="18"/>
              </w:rPr>
              <w:t>health</w:t>
            </w:r>
            <w:r w:rsidRPr="00784658">
              <w:rPr>
                <w:rFonts w:ascii="Arial" w:hAnsi="Arial" w:cs="Arial"/>
                <w:color w:val="1D1D1B"/>
                <w:spacing w:val="26"/>
                <w:sz w:val="18"/>
                <w:szCs w:val="18"/>
              </w:rPr>
              <w:t xml:space="preserve"> </w:t>
            </w:r>
            <w:r w:rsidRPr="00784658">
              <w:rPr>
                <w:rFonts w:ascii="Arial" w:hAnsi="Arial" w:cs="Arial"/>
                <w:color w:val="1D1D1B"/>
                <w:sz w:val="18"/>
                <w:szCs w:val="18"/>
              </w:rPr>
              <w:t>and</w:t>
            </w:r>
            <w:r w:rsidRPr="00784658">
              <w:rPr>
                <w:rFonts w:ascii="Arial" w:hAnsi="Arial" w:cs="Arial"/>
                <w:color w:val="1D1D1B"/>
                <w:spacing w:val="26"/>
                <w:sz w:val="18"/>
                <w:szCs w:val="18"/>
              </w:rPr>
              <w:t xml:space="preserve"> </w:t>
            </w:r>
            <w:r w:rsidRPr="00784658">
              <w:rPr>
                <w:rFonts w:ascii="Arial" w:hAnsi="Arial" w:cs="Arial"/>
                <w:color w:val="1D1D1B"/>
                <w:sz w:val="18"/>
                <w:szCs w:val="18"/>
              </w:rPr>
              <w:t>safety</w:t>
            </w:r>
            <w:r w:rsidRPr="00784658">
              <w:rPr>
                <w:rFonts w:ascii="Arial" w:hAnsi="Arial" w:cs="Arial"/>
                <w:color w:val="1D1D1B"/>
                <w:spacing w:val="26"/>
                <w:sz w:val="18"/>
                <w:szCs w:val="18"/>
              </w:rPr>
              <w:t xml:space="preserve"> </w:t>
            </w:r>
            <w:r w:rsidRPr="00784658">
              <w:rPr>
                <w:rFonts w:ascii="Arial" w:hAnsi="Arial" w:cs="Arial"/>
                <w:color w:val="1D1D1B"/>
                <w:sz w:val="18"/>
                <w:szCs w:val="18"/>
              </w:rPr>
              <w:t>management</w:t>
            </w:r>
            <w:r w:rsidRPr="00784658">
              <w:rPr>
                <w:rFonts w:ascii="Arial" w:hAnsi="Arial" w:cs="Arial"/>
                <w:color w:val="1D1D1B"/>
                <w:spacing w:val="26"/>
                <w:sz w:val="18"/>
                <w:szCs w:val="18"/>
              </w:rPr>
              <w:t xml:space="preserve"> </w:t>
            </w:r>
            <w:r w:rsidRPr="00784658">
              <w:rPr>
                <w:rFonts w:ascii="Arial" w:hAnsi="Arial" w:cs="Arial"/>
                <w:color w:val="1D1D1B"/>
                <w:sz w:val="18"/>
                <w:szCs w:val="18"/>
              </w:rPr>
              <w:t>responsibilities</w:t>
            </w:r>
            <w:r w:rsidRPr="00784658">
              <w:rPr>
                <w:rFonts w:ascii="Arial" w:hAnsi="Arial" w:cs="Arial"/>
                <w:color w:val="1D1D1B"/>
                <w:spacing w:val="26"/>
                <w:sz w:val="18"/>
                <w:szCs w:val="18"/>
              </w:rPr>
              <w:t xml:space="preserve"> </w:t>
            </w:r>
            <w:r w:rsidRPr="00784658">
              <w:rPr>
                <w:rFonts w:ascii="Arial" w:hAnsi="Arial" w:cs="Arial"/>
                <w:color w:val="1D1D1B"/>
                <w:sz w:val="18"/>
                <w:szCs w:val="18"/>
              </w:rPr>
              <w:t>relative</w:t>
            </w:r>
            <w:r w:rsidRPr="00784658">
              <w:rPr>
                <w:rFonts w:ascii="Arial" w:hAnsi="Arial" w:cs="Arial"/>
                <w:color w:val="1D1D1B"/>
                <w:spacing w:val="26"/>
                <w:sz w:val="18"/>
                <w:szCs w:val="18"/>
              </w:rPr>
              <w:t xml:space="preserve"> </w:t>
            </w:r>
            <w:r w:rsidRPr="00784658">
              <w:rPr>
                <w:rFonts w:ascii="Arial" w:hAnsi="Arial" w:cs="Arial"/>
                <w:color w:val="1D1D1B"/>
                <w:sz w:val="18"/>
                <w:szCs w:val="18"/>
              </w:rPr>
              <w:t>to</w:t>
            </w:r>
            <w:r w:rsidRPr="00784658">
              <w:rPr>
                <w:rFonts w:ascii="Arial" w:hAnsi="Arial" w:cs="Arial"/>
                <w:color w:val="1D1D1B"/>
                <w:spacing w:val="26"/>
                <w:sz w:val="18"/>
                <w:szCs w:val="18"/>
              </w:rPr>
              <w:t xml:space="preserve"> </w:t>
            </w:r>
            <w:r w:rsidRPr="00784658">
              <w:rPr>
                <w:rFonts w:ascii="Arial" w:hAnsi="Arial" w:cs="Arial"/>
                <w:color w:val="1D1D1B"/>
                <w:sz w:val="18"/>
                <w:szCs w:val="18"/>
              </w:rPr>
              <w:t>the position, including:</w:t>
            </w:r>
          </w:p>
          <w:p w14:paraId="585FDA5C" w14:textId="77777777" w:rsidR="00687571" w:rsidRPr="00784658" w:rsidRDefault="00687571" w:rsidP="00AF59BE">
            <w:pPr>
              <w:pStyle w:val="TableParagraph"/>
              <w:numPr>
                <w:ilvl w:val="1"/>
                <w:numId w:val="15"/>
              </w:numPr>
              <w:tabs>
                <w:tab w:val="left" w:pos="579"/>
                <w:tab w:val="left" w:pos="863"/>
              </w:tabs>
              <w:kinsoku w:val="0"/>
              <w:overflowPunct w:val="0"/>
              <w:ind w:left="863" w:hanging="284"/>
              <w:rPr>
                <w:rFonts w:ascii="Arial" w:hAnsi="Arial" w:cs="Arial"/>
                <w:color w:val="000000"/>
                <w:sz w:val="18"/>
                <w:szCs w:val="18"/>
              </w:rPr>
            </w:pPr>
            <w:r w:rsidRPr="00784658">
              <w:rPr>
                <w:rFonts w:ascii="Arial" w:hAnsi="Arial" w:cs="Arial"/>
                <w:color w:val="1D1D1B"/>
                <w:sz w:val="18"/>
                <w:szCs w:val="18"/>
              </w:rPr>
              <w:t>Ensuring all methods to identify and manage safety hazards are fully adhered</w:t>
            </w:r>
            <w:r w:rsidRPr="00784658">
              <w:rPr>
                <w:rFonts w:ascii="Arial" w:hAnsi="Arial" w:cs="Arial"/>
                <w:color w:val="1D1D1B"/>
                <w:spacing w:val="-6"/>
                <w:sz w:val="18"/>
                <w:szCs w:val="18"/>
              </w:rPr>
              <w:t xml:space="preserve"> </w:t>
            </w:r>
            <w:r w:rsidRPr="00784658">
              <w:rPr>
                <w:rFonts w:ascii="Arial" w:hAnsi="Arial" w:cs="Arial"/>
                <w:color w:val="1D1D1B"/>
                <w:sz w:val="18"/>
                <w:szCs w:val="18"/>
              </w:rPr>
              <w:t>to.</w:t>
            </w:r>
          </w:p>
          <w:p w14:paraId="585FDA5D" w14:textId="77777777" w:rsidR="00687571" w:rsidRPr="00784658" w:rsidRDefault="00687571" w:rsidP="00AF59BE">
            <w:pPr>
              <w:pStyle w:val="TableParagraph"/>
              <w:numPr>
                <w:ilvl w:val="1"/>
                <w:numId w:val="15"/>
              </w:numPr>
              <w:tabs>
                <w:tab w:val="left" w:pos="579"/>
                <w:tab w:val="left" w:pos="863"/>
              </w:tabs>
              <w:kinsoku w:val="0"/>
              <w:overflowPunct w:val="0"/>
              <w:spacing w:line="200" w:lineRule="exact"/>
              <w:ind w:left="863" w:right="228" w:hanging="284"/>
              <w:rPr>
                <w:rFonts w:ascii="Arial" w:hAnsi="Arial" w:cs="Arial"/>
                <w:color w:val="000000"/>
                <w:sz w:val="18"/>
                <w:szCs w:val="18"/>
              </w:rPr>
            </w:pPr>
            <w:r w:rsidRPr="00784658">
              <w:rPr>
                <w:rFonts w:ascii="Arial" w:hAnsi="Arial" w:cs="Arial"/>
                <w:color w:val="1D1D1B"/>
                <w:sz w:val="18"/>
                <w:szCs w:val="18"/>
              </w:rPr>
              <w:t>Ensuring regular safety inspections are carried out and that all accidents and</w:t>
            </w:r>
            <w:r w:rsidRPr="00784658">
              <w:rPr>
                <w:rFonts w:ascii="Arial" w:hAnsi="Arial" w:cs="Arial"/>
                <w:color w:val="1D1D1B"/>
                <w:spacing w:val="39"/>
                <w:sz w:val="18"/>
                <w:szCs w:val="18"/>
              </w:rPr>
              <w:t xml:space="preserve"> </w:t>
            </w:r>
            <w:r w:rsidRPr="00784658">
              <w:rPr>
                <w:rFonts w:ascii="Arial" w:hAnsi="Arial" w:cs="Arial"/>
                <w:color w:val="1D1D1B"/>
                <w:sz w:val="18"/>
                <w:szCs w:val="18"/>
              </w:rPr>
              <w:t>incidents are reported and investigated by a trained</w:t>
            </w:r>
            <w:r w:rsidRPr="00784658">
              <w:rPr>
                <w:rFonts w:ascii="Arial" w:hAnsi="Arial" w:cs="Arial"/>
                <w:color w:val="1D1D1B"/>
                <w:spacing w:val="-3"/>
                <w:sz w:val="18"/>
                <w:szCs w:val="18"/>
              </w:rPr>
              <w:t xml:space="preserve"> </w:t>
            </w:r>
            <w:r w:rsidRPr="00784658">
              <w:rPr>
                <w:rFonts w:ascii="Arial" w:hAnsi="Arial" w:cs="Arial"/>
                <w:color w:val="1D1D1B"/>
                <w:sz w:val="18"/>
                <w:szCs w:val="18"/>
              </w:rPr>
              <w:t>investigator.</w:t>
            </w:r>
          </w:p>
          <w:p w14:paraId="585FDA5E" w14:textId="77777777" w:rsidR="00687571" w:rsidRPr="00784658" w:rsidRDefault="00687571" w:rsidP="00AF59BE">
            <w:pPr>
              <w:pStyle w:val="TableParagraph"/>
              <w:numPr>
                <w:ilvl w:val="1"/>
                <w:numId w:val="15"/>
              </w:numPr>
              <w:tabs>
                <w:tab w:val="left" w:pos="579"/>
                <w:tab w:val="left" w:pos="863"/>
              </w:tabs>
              <w:kinsoku w:val="0"/>
              <w:overflowPunct w:val="0"/>
              <w:spacing w:line="200" w:lineRule="exact"/>
              <w:ind w:left="863" w:right="228" w:hanging="284"/>
              <w:jc w:val="both"/>
              <w:rPr>
                <w:rFonts w:ascii="Arial" w:hAnsi="Arial" w:cs="Arial"/>
                <w:color w:val="000000"/>
                <w:sz w:val="18"/>
                <w:szCs w:val="18"/>
              </w:rPr>
            </w:pPr>
            <w:r w:rsidRPr="00784658">
              <w:rPr>
                <w:rFonts w:ascii="Arial" w:hAnsi="Arial" w:cs="Arial"/>
                <w:color w:val="1D1D1B"/>
                <w:sz w:val="18"/>
                <w:szCs w:val="18"/>
              </w:rPr>
              <w:t xml:space="preserve">Ensuring the safety behaviour of all staff, especially </w:t>
            </w:r>
            <w:r w:rsidRPr="00784658">
              <w:rPr>
                <w:rFonts w:ascii="Arial" w:hAnsi="Arial" w:cs="Arial"/>
                <w:color w:val="1D1D1B"/>
                <w:spacing w:val="-3"/>
                <w:sz w:val="18"/>
                <w:szCs w:val="18"/>
              </w:rPr>
              <w:t xml:space="preserve">new, </w:t>
            </w:r>
            <w:r w:rsidRPr="00784658">
              <w:rPr>
                <w:rFonts w:ascii="Arial" w:hAnsi="Arial" w:cs="Arial"/>
                <w:color w:val="1D1D1B"/>
                <w:sz w:val="18"/>
                <w:szCs w:val="18"/>
              </w:rPr>
              <w:t>inexperienced and</w:t>
            </w:r>
            <w:r w:rsidRPr="00784658">
              <w:rPr>
                <w:rFonts w:ascii="Arial" w:hAnsi="Arial" w:cs="Arial"/>
                <w:color w:val="1D1D1B"/>
                <w:spacing w:val="12"/>
                <w:sz w:val="18"/>
                <w:szCs w:val="18"/>
              </w:rPr>
              <w:t xml:space="preserve"> </w:t>
            </w:r>
            <w:r w:rsidRPr="00784658">
              <w:rPr>
                <w:rFonts w:ascii="Arial" w:hAnsi="Arial" w:cs="Arial"/>
                <w:color w:val="1D1D1B"/>
                <w:sz w:val="18"/>
                <w:szCs w:val="18"/>
              </w:rPr>
              <w:t>temporary staff,</w:t>
            </w:r>
            <w:r w:rsidRPr="00784658">
              <w:rPr>
                <w:rFonts w:ascii="Arial" w:hAnsi="Arial" w:cs="Arial"/>
                <w:color w:val="1D1D1B"/>
                <w:spacing w:val="20"/>
                <w:sz w:val="18"/>
                <w:szCs w:val="18"/>
              </w:rPr>
              <w:t xml:space="preserve"> </w:t>
            </w:r>
            <w:r w:rsidRPr="00784658">
              <w:rPr>
                <w:rFonts w:ascii="Arial" w:hAnsi="Arial" w:cs="Arial"/>
                <w:color w:val="1D1D1B"/>
                <w:sz w:val="18"/>
                <w:szCs w:val="18"/>
              </w:rPr>
              <w:t>as</w:t>
            </w:r>
            <w:r w:rsidRPr="00784658">
              <w:rPr>
                <w:rFonts w:ascii="Arial" w:hAnsi="Arial" w:cs="Arial"/>
                <w:color w:val="1D1D1B"/>
                <w:spacing w:val="20"/>
                <w:sz w:val="18"/>
                <w:szCs w:val="18"/>
              </w:rPr>
              <w:t xml:space="preserve"> </w:t>
            </w:r>
            <w:r w:rsidRPr="00784658">
              <w:rPr>
                <w:rFonts w:ascii="Arial" w:hAnsi="Arial" w:cs="Arial"/>
                <w:color w:val="1D1D1B"/>
                <w:sz w:val="18"/>
                <w:szCs w:val="18"/>
              </w:rPr>
              <w:t>well</w:t>
            </w:r>
            <w:r w:rsidRPr="00784658">
              <w:rPr>
                <w:rFonts w:ascii="Arial" w:hAnsi="Arial" w:cs="Arial"/>
                <w:color w:val="1D1D1B"/>
                <w:spacing w:val="20"/>
                <w:sz w:val="18"/>
                <w:szCs w:val="18"/>
              </w:rPr>
              <w:t xml:space="preserve"> </w:t>
            </w:r>
            <w:r w:rsidRPr="00784658">
              <w:rPr>
                <w:rFonts w:ascii="Arial" w:hAnsi="Arial" w:cs="Arial"/>
                <w:color w:val="1D1D1B"/>
                <w:sz w:val="18"/>
                <w:szCs w:val="18"/>
              </w:rPr>
              <w:t>as</w:t>
            </w:r>
            <w:r w:rsidRPr="00784658">
              <w:rPr>
                <w:rFonts w:ascii="Arial" w:hAnsi="Arial" w:cs="Arial"/>
                <w:color w:val="1D1D1B"/>
                <w:spacing w:val="20"/>
                <w:sz w:val="18"/>
                <w:szCs w:val="18"/>
              </w:rPr>
              <w:t xml:space="preserve"> </w:t>
            </w:r>
            <w:r w:rsidRPr="00784658">
              <w:rPr>
                <w:rFonts w:ascii="Arial" w:hAnsi="Arial" w:cs="Arial"/>
                <w:color w:val="1D1D1B"/>
                <w:sz w:val="18"/>
                <w:szCs w:val="18"/>
              </w:rPr>
              <w:t>contractors</w:t>
            </w:r>
            <w:r w:rsidRPr="00784658">
              <w:rPr>
                <w:rFonts w:ascii="Arial" w:hAnsi="Arial" w:cs="Arial"/>
                <w:color w:val="1D1D1B"/>
                <w:spacing w:val="20"/>
                <w:sz w:val="18"/>
                <w:szCs w:val="18"/>
              </w:rPr>
              <w:t xml:space="preserve"> </w:t>
            </w:r>
            <w:r w:rsidRPr="00784658">
              <w:rPr>
                <w:rFonts w:ascii="Arial" w:hAnsi="Arial" w:cs="Arial"/>
                <w:color w:val="1D1D1B"/>
                <w:sz w:val="18"/>
                <w:szCs w:val="18"/>
              </w:rPr>
              <w:t>are</w:t>
            </w:r>
            <w:r w:rsidRPr="00784658">
              <w:rPr>
                <w:rFonts w:ascii="Arial" w:hAnsi="Arial" w:cs="Arial"/>
                <w:color w:val="1D1D1B"/>
                <w:spacing w:val="20"/>
                <w:sz w:val="18"/>
                <w:szCs w:val="18"/>
              </w:rPr>
              <w:t xml:space="preserve"> </w:t>
            </w:r>
            <w:r w:rsidRPr="00784658">
              <w:rPr>
                <w:rFonts w:ascii="Arial" w:hAnsi="Arial" w:cs="Arial"/>
                <w:color w:val="1D1D1B"/>
                <w:sz w:val="18"/>
                <w:szCs w:val="18"/>
              </w:rPr>
              <w:t>properly</w:t>
            </w:r>
            <w:r w:rsidRPr="00784658">
              <w:rPr>
                <w:rFonts w:ascii="Arial" w:hAnsi="Arial" w:cs="Arial"/>
                <w:color w:val="1D1D1B"/>
                <w:spacing w:val="20"/>
                <w:sz w:val="18"/>
                <w:szCs w:val="18"/>
              </w:rPr>
              <w:t xml:space="preserve"> </w:t>
            </w:r>
            <w:r w:rsidRPr="00784658">
              <w:rPr>
                <w:rFonts w:ascii="Arial" w:hAnsi="Arial" w:cs="Arial"/>
                <w:color w:val="1D1D1B"/>
                <w:sz w:val="18"/>
                <w:szCs w:val="18"/>
              </w:rPr>
              <w:t>managed</w:t>
            </w:r>
            <w:r w:rsidRPr="00784658">
              <w:rPr>
                <w:rFonts w:ascii="Arial" w:hAnsi="Arial" w:cs="Arial"/>
                <w:color w:val="1D1D1B"/>
                <w:spacing w:val="20"/>
                <w:sz w:val="18"/>
                <w:szCs w:val="18"/>
              </w:rPr>
              <w:t xml:space="preserve"> </w:t>
            </w:r>
            <w:r w:rsidRPr="00784658">
              <w:rPr>
                <w:rFonts w:ascii="Arial" w:hAnsi="Arial" w:cs="Arial"/>
                <w:color w:val="1D1D1B"/>
                <w:sz w:val="18"/>
                <w:szCs w:val="18"/>
              </w:rPr>
              <w:t>through</w:t>
            </w:r>
            <w:r w:rsidRPr="00784658">
              <w:rPr>
                <w:rFonts w:ascii="Arial" w:hAnsi="Arial" w:cs="Arial"/>
                <w:color w:val="1D1D1B"/>
                <w:spacing w:val="20"/>
                <w:sz w:val="18"/>
                <w:szCs w:val="18"/>
              </w:rPr>
              <w:t xml:space="preserve"> </w:t>
            </w:r>
            <w:r w:rsidRPr="00784658">
              <w:rPr>
                <w:rFonts w:ascii="Arial" w:hAnsi="Arial" w:cs="Arial"/>
                <w:color w:val="1D1D1B"/>
                <w:sz w:val="18"/>
                <w:szCs w:val="18"/>
              </w:rPr>
              <w:t>effective</w:t>
            </w:r>
            <w:r w:rsidRPr="00784658">
              <w:rPr>
                <w:rFonts w:ascii="Arial" w:hAnsi="Arial" w:cs="Arial"/>
                <w:color w:val="1D1D1B"/>
                <w:spacing w:val="20"/>
                <w:sz w:val="18"/>
                <w:szCs w:val="18"/>
              </w:rPr>
              <w:t xml:space="preserve"> </w:t>
            </w:r>
            <w:r w:rsidRPr="00784658">
              <w:rPr>
                <w:rFonts w:ascii="Arial" w:hAnsi="Arial" w:cs="Arial"/>
                <w:color w:val="1D1D1B"/>
                <w:sz w:val="18"/>
                <w:szCs w:val="18"/>
              </w:rPr>
              <w:t>supervision</w:t>
            </w:r>
            <w:r w:rsidR="00B36419" w:rsidRPr="00784658">
              <w:rPr>
                <w:rFonts w:ascii="Arial" w:hAnsi="Arial" w:cs="Arial"/>
                <w:color w:val="1D1D1B"/>
                <w:spacing w:val="20"/>
                <w:sz w:val="18"/>
                <w:szCs w:val="18"/>
              </w:rPr>
              <w:t xml:space="preserve">. </w:t>
            </w:r>
          </w:p>
        </w:tc>
      </w:tr>
      <w:tr w:rsidR="00687571" w:rsidRPr="00784658" w14:paraId="585FDA64" w14:textId="77777777" w:rsidTr="00AF59BE">
        <w:trPr>
          <w:trHeight w:hRule="exact" w:val="1408"/>
        </w:trPr>
        <w:tc>
          <w:tcPr>
            <w:tcW w:w="1831" w:type="dxa"/>
            <w:tcBorders>
              <w:top w:val="nil"/>
              <w:left w:val="nil"/>
              <w:bottom w:val="nil"/>
              <w:right w:val="nil"/>
            </w:tcBorders>
          </w:tcPr>
          <w:p w14:paraId="585FDA60" w14:textId="77777777" w:rsidR="00687571" w:rsidRPr="00784658" w:rsidRDefault="00687571"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pacing w:val="-3"/>
                <w:sz w:val="18"/>
                <w:szCs w:val="18"/>
              </w:rPr>
              <w:t>CULTURAL</w:t>
            </w:r>
          </w:p>
        </w:tc>
        <w:tc>
          <w:tcPr>
            <w:tcW w:w="8087" w:type="dxa"/>
            <w:tcBorders>
              <w:top w:val="nil"/>
              <w:left w:val="nil"/>
              <w:bottom w:val="nil"/>
              <w:right w:val="nil"/>
            </w:tcBorders>
          </w:tcPr>
          <w:p w14:paraId="585FDA61" w14:textId="77777777" w:rsidR="00E93BE0" w:rsidRPr="00784658" w:rsidRDefault="00E93BE0" w:rsidP="00AF59BE">
            <w:pPr>
              <w:pStyle w:val="TableParagraph"/>
              <w:numPr>
                <w:ilvl w:val="0"/>
                <w:numId w:val="15"/>
              </w:numPr>
              <w:tabs>
                <w:tab w:val="left" w:pos="579"/>
              </w:tabs>
              <w:kinsoku w:val="0"/>
              <w:overflowPunct w:val="0"/>
              <w:spacing w:before="48" w:line="223" w:lineRule="exact"/>
              <w:ind w:left="578" w:right="227" w:hanging="425"/>
              <w:rPr>
                <w:rFonts w:ascii="Arial" w:hAnsi="Arial" w:cs="Arial"/>
                <w:color w:val="000000"/>
                <w:sz w:val="18"/>
                <w:szCs w:val="18"/>
              </w:rPr>
            </w:pPr>
            <w:r w:rsidRPr="00784658">
              <w:rPr>
                <w:rFonts w:ascii="Arial" w:hAnsi="Arial" w:cs="Arial"/>
                <w:color w:val="1D1D1B"/>
                <w:sz w:val="18"/>
                <w:szCs w:val="18"/>
              </w:rPr>
              <w:t>Effectively</w:t>
            </w:r>
            <w:r w:rsidRPr="00784658">
              <w:rPr>
                <w:rFonts w:ascii="Arial" w:hAnsi="Arial" w:cs="Arial"/>
                <w:color w:val="1D1D1B"/>
                <w:spacing w:val="15"/>
                <w:sz w:val="18"/>
                <w:szCs w:val="18"/>
              </w:rPr>
              <w:t xml:space="preserve"> </w:t>
            </w:r>
            <w:r w:rsidRPr="00784658">
              <w:rPr>
                <w:rFonts w:ascii="Arial" w:hAnsi="Arial" w:cs="Arial"/>
                <w:color w:val="1D1D1B"/>
                <w:sz w:val="18"/>
                <w:szCs w:val="18"/>
              </w:rPr>
              <w:t>act</w:t>
            </w:r>
            <w:r w:rsidRPr="00784658">
              <w:rPr>
                <w:rFonts w:ascii="Arial" w:hAnsi="Arial" w:cs="Arial"/>
                <w:color w:val="1D1D1B"/>
                <w:spacing w:val="15"/>
                <w:sz w:val="18"/>
                <w:szCs w:val="18"/>
              </w:rPr>
              <w:t xml:space="preserve"> </w:t>
            </w:r>
            <w:r w:rsidRPr="00784658">
              <w:rPr>
                <w:rFonts w:ascii="Arial" w:hAnsi="Arial" w:cs="Arial"/>
                <w:color w:val="1D1D1B"/>
                <w:sz w:val="18"/>
                <w:szCs w:val="18"/>
              </w:rPr>
              <w:t>to</w:t>
            </w:r>
            <w:r w:rsidRPr="00784658">
              <w:rPr>
                <w:rFonts w:ascii="Arial" w:hAnsi="Arial" w:cs="Arial"/>
                <w:color w:val="1D1D1B"/>
                <w:spacing w:val="15"/>
                <w:sz w:val="18"/>
                <w:szCs w:val="18"/>
              </w:rPr>
              <w:t xml:space="preserve"> </w:t>
            </w:r>
            <w:r w:rsidRPr="00784658">
              <w:rPr>
                <w:rFonts w:ascii="Arial" w:hAnsi="Arial" w:cs="Arial"/>
                <w:color w:val="1D1D1B"/>
                <w:sz w:val="18"/>
                <w:szCs w:val="18"/>
              </w:rPr>
              <w:t>resolve</w:t>
            </w:r>
            <w:r w:rsidRPr="00784658">
              <w:rPr>
                <w:rFonts w:ascii="Arial" w:hAnsi="Arial" w:cs="Arial"/>
                <w:color w:val="1D1D1B"/>
                <w:spacing w:val="15"/>
                <w:sz w:val="18"/>
                <w:szCs w:val="18"/>
              </w:rPr>
              <w:t xml:space="preserve"> </w:t>
            </w:r>
            <w:r w:rsidRPr="00784658">
              <w:rPr>
                <w:rFonts w:ascii="Arial" w:hAnsi="Arial" w:cs="Arial"/>
                <w:color w:val="1D1D1B"/>
                <w:sz w:val="18"/>
                <w:szCs w:val="18"/>
              </w:rPr>
              <w:t>issues</w:t>
            </w:r>
            <w:r w:rsidRPr="00784658">
              <w:rPr>
                <w:rFonts w:ascii="Arial" w:hAnsi="Arial" w:cs="Arial"/>
                <w:color w:val="1D1D1B"/>
                <w:spacing w:val="15"/>
                <w:sz w:val="18"/>
                <w:szCs w:val="18"/>
              </w:rPr>
              <w:t xml:space="preserve"> </w:t>
            </w:r>
            <w:r w:rsidRPr="00784658">
              <w:rPr>
                <w:rFonts w:ascii="Arial" w:hAnsi="Arial" w:cs="Arial"/>
                <w:color w:val="1D1D1B"/>
                <w:sz w:val="18"/>
                <w:szCs w:val="18"/>
              </w:rPr>
              <w:t>to</w:t>
            </w:r>
            <w:r w:rsidRPr="00784658">
              <w:rPr>
                <w:rFonts w:ascii="Arial" w:hAnsi="Arial" w:cs="Arial"/>
                <w:color w:val="1D1D1B"/>
                <w:spacing w:val="15"/>
                <w:sz w:val="18"/>
                <w:szCs w:val="18"/>
              </w:rPr>
              <w:t xml:space="preserve"> </w:t>
            </w:r>
            <w:r w:rsidRPr="00784658">
              <w:rPr>
                <w:rFonts w:ascii="Arial" w:hAnsi="Arial" w:cs="Arial"/>
                <w:color w:val="1D1D1B"/>
                <w:sz w:val="18"/>
                <w:szCs w:val="18"/>
              </w:rPr>
              <w:t>satisfaction</w:t>
            </w:r>
            <w:r w:rsidRPr="00784658">
              <w:rPr>
                <w:rFonts w:ascii="Arial" w:hAnsi="Arial" w:cs="Arial"/>
                <w:color w:val="1D1D1B"/>
                <w:spacing w:val="15"/>
                <w:sz w:val="18"/>
                <w:szCs w:val="18"/>
              </w:rPr>
              <w:t xml:space="preserve"> </w:t>
            </w:r>
            <w:r w:rsidRPr="00784658">
              <w:rPr>
                <w:rFonts w:ascii="Arial" w:hAnsi="Arial" w:cs="Arial"/>
                <w:color w:val="1D1D1B"/>
                <w:sz w:val="18"/>
                <w:szCs w:val="18"/>
              </w:rPr>
              <w:t>of</w:t>
            </w:r>
            <w:r w:rsidRPr="00784658">
              <w:rPr>
                <w:rFonts w:ascii="Arial" w:hAnsi="Arial" w:cs="Arial"/>
                <w:color w:val="1D1D1B"/>
                <w:spacing w:val="15"/>
                <w:sz w:val="18"/>
                <w:szCs w:val="18"/>
              </w:rPr>
              <w:t xml:space="preserve"> </w:t>
            </w:r>
            <w:r w:rsidRPr="00784658">
              <w:rPr>
                <w:rFonts w:ascii="Arial" w:hAnsi="Arial" w:cs="Arial"/>
                <w:color w:val="1D1D1B"/>
                <w:sz w:val="18"/>
                <w:szCs w:val="18"/>
              </w:rPr>
              <w:t>customers</w:t>
            </w:r>
            <w:r w:rsidRPr="00784658">
              <w:rPr>
                <w:rFonts w:ascii="Arial" w:hAnsi="Arial" w:cs="Arial"/>
                <w:color w:val="1D1D1B"/>
                <w:spacing w:val="15"/>
                <w:sz w:val="18"/>
                <w:szCs w:val="18"/>
              </w:rPr>
              <w:t xml:space="preserve"> </w:t>
            </w:r>
            <w:r w:rsidRPr="00784658">
              <w:rPr>
                <w:rFonts w:ascii="Arial" w:hAnsi="Arial" w:cs="Arial"/>
                <w:color w:val="1D1D1B"/>
                <w:sz w:val="18"/>
                <w:szCs w:val="18"/>
              </w:rPr>
              <w:t>and</w:t>
            </w:r>
            <w:r w:rsidRPr="00784658">
              <w:rPr>
                <w:rFonts w:ascii="Arial" w:hAnsi="Arial" w:cs="Arial"/>
                <w:color w:val="1D1D1B"/>
                <w:spacing w:val="15"/>
                <w:sz w:val="18"/>
                <w:szCs w:val="18"/>
              </w:rPr>
              <w:t xml:space="preserve"> </w:t>
            </w:r>
            <w:r w:rsidRPr="00784658">
              <w:rPr>
                <w:rFonts w:ascii="Arial" w:hAnsi="Arial" w:cs="Arial"/>
                <w:color w:val="1D1D1B"/>
                <w:sz w:val="18"/>
                <w:szCs w:val="18"/>
              </w:rPr>
              <w:t>business</w:t>
            </w:r>
            <w:r w:rsidRPr="00784658">
              <w:rPr>
                <w:rFonts w:ascii="Arial" w:hAnsi="Arial" w:cs="Arial"/>
                <w:color w:val="1D1D1B"/>
                <w:spacing w:val="15"/>
                <w:sz w:val="18"/>
                <w:szCs w:val="18"/>
              </w:rPr>
              <w:t xml:space="preserve"> </w:t>
            </w:r>
            <w:r w:rsidRPr="00784658">
              <w:rPr>
                <w:rFonts w:ascii="Arial" w:hAnsi="Arial" w:cs="Arial"/>
                <w:color w:val="1D1D1B"/>
                <w:sz w:val="18"/>
                <w:szCs w:val="18"/>
              </w:rPr>
              <w:t>through</w:t>
            </w:r>
            <w:r w:rsidRPr="00784658">
              <w:rPr>
                <w:rFonts w:ascii="Arial" w:hAnsi="Arial" w:cs="Arial"/>
                <w:color w:val="1D1D1B"/>
                <w:spacing w:val="15"/>
                <w:sz w:val="18"/>
                <w:szCs w:val="18"/>
              </w:rPr>
              <w:t xml:space="preserve"> </w:t>
            </w:r>
            <w:r w:rsidRPr="00784658">
              <w:rPr>
                <w:rFonts w:ascii="Arial" w:hAnsi="Arial" w:cs="Arial"/>
                <w:color w:val="1D1D1B"/>
                <w:sz w:val="18"/>
                <w:szCs w:val="18"/>
              </w:rPr>
              <w:t>agreed company values.</w:t>
            </w:r>
          </w:p>
          <w:p w14:paraId="585FDA62" w14:textId="77777777" w:rsidR="00E93BE0" w:rsidRPr="00784658" w:rsidRDefault="00E93BE0" w:rsidP="00AF59BE">
            <w:pPr>
              <w:pStyle w:val="TableParagraph"/>
              <w:numPr>
                <w:ilvl w:val="0"/>
                <w:numId w:val="15"/>
              </w:numPr>
              <w:tabs>
                <w:tab w:val="left" w:pos="579"/>
              </w:tabs>
              <w:kinsoku w:val="0"/>
              <w:overflowPunct w:val="0"/>
              <w:spacing w:line="200" w:lineRule="exact"/>
              <w:ind w:left="578" w:right="228" w:hanging="425"/>
              <w:rPr>
                <w:rFonts w:ascii="Arial" w:hAnsi="Arial" w:cs="Arial"/>
                <w:sz w:val="18"/>
                <w:szCs w:val="18"/>
              </w:rPr>
            </w:pPr>
            <w:r w:rsidRPr="00784658">
              <w:rPr>
                <w:rFonts w:ascii="Arial" w:hAnsi="Arial" w:cs="Arial"/>
                <w:color w:val="1D1D1B"/>
                <w:sz w:val="18"/>
                <w:szCs w:val="18"/>
              </w:rPr>
              <w:t>Support</w:t>
            </w:r>
            <w:r w:rsidRPr="00784658">
              <w:rPr>
                <w:rFonts w:ascii="Arial" w:hAnsi="Arial" w:cs="Arial"/>
                <w:color w:val="1D1D1B"/>
                <w:spacing w:val="-4"/>
                <w:sz w:val="18"/>
                <w:szCs w:val="18"/>
              </w:rPr>
              <w:t xml:space="preserve"> </w:t>
            </w:r>
            <w:r w:rsidRPr="00784658">
              <w:rPr>
                <w:rFonts w:ascii="Arial" w:hAnsi="Arial" w:cs="Arial"/>
                <w:color w:val="1D1D1B"/>
                <w:sz w:val="18"/>
                <w:szCs w:val="18"/>
              </w:rPr>
              <w:t>the</w:t>
            </w:r>
            <w:r w:rsidRPr="00784658">
              <w:rPr>
                <w:rFonts w:ascii="Arial" w:hAnsi="Arial" w:cs="Arial"/>
                <w:color w:val="1D1D1B"/>
                <w:spacing w:val="-4"/>
                <w:sz w:val="18"/>
                <w:szCs w:val="18"/>
              </w:rPr>
              <w:t xml:space="preserve"> </w:t>
            </w:r>
            <w:r w:rsidRPr="00784658">
              <w:rPr>
                <w:rFonts w:ascii="Arial" w:hAnsi="Arial" w:cs="Arial"/>
                <w:color w:val="1D1D1B"/>
                <w:sz w:val="18"/>
                <w:szCs w:val="18"/>
              </w:rPr>
              <w:t>development</w:t>
            </w:r>
            <w:r w:rsidRPr="00784658">
              <w:rPr>
                <w:rFonts w:ascii="Arial" w:hAnsi="Arial" w:cs="Arial"/>
                <w:color w:val="1D1D1B"/>
                <w:spacing w:val="-4"/>
                <w:sz w:val="18"/>
                <w:szCs w:val="18"/>
              </w:rPr>
              <w:t xml:space="preserve"> </w:t>
            </w:r>
            <w:r w:rsidRPr="00784658">
              <w:rPr>
                <w:rFonts w:ascii="Arial" w:hAnsi="Arial" w:cs="Arial"/>
                <w:color w:val="1D1D1B"/>
                <w:sz w:val="18"/>
                <w:szCs w:val="18"/>
              </w:rPr>
              <w:t>of</w:t>
            </w:r>
            <w:r w:rsidRPr="00784658">
              <w:rPr>
                <w:rFonts w:ascii="Arial" w:hAnsi="Arial" w:cs="Arial"/>
                <w:color w:val="1D1D1B"/>
                <w:spacing w:val="-4"/>
                <w:sz w:val="18"/>
                <w:szCs w:val="18"/>
              </w:rPr>
              <w:t xml:space="preserve"> </w:t>
            </w:r>
            <w:r w:rsidRPr="00784658">
              <w:rPr>
                <w:rFonts w:ascii="Arial" w:hAnsi="Arial" w:cs="Arial"/>
                <w:color w:val="1D1D1B"/>
                <w:sz w:val="18"/>
                <w:szCs w:val="18"/>
              </w:rPr>
              <w:t>the</w:t>
            </w:r>
            <w:r w:rsidRPr="00784658">
              <w:rPr>
                <w:rFonts w:ascii="Arial" w:hAnsi="Arial" w:cs="Arial"/>
                <w:color w:val="1D1D1B"/>
                <w:spacing w:val="-4"/>
                <w:sz w:val="18"/>
                <w:szCs w:val="18"/>
              </w:rPr>
              <w:t xml:space="preserve"> store’s </w:t>
            </w:r>
            <w:r w:rsidRPr="00784658">
              <w:rPr>
                <w:rFonts w:ascii="Arial" w:hAnsi="Arial" w:cs="Arial"/>
                <w:color w:val="1D1D1B"/>
                <w:sz w:val="18"/>
                <w:szCs w:val="18"/>
              </w:rPr>
              <w:t>culture</w:t>
            </w:r>
            <w:r w:rsidRPr="00784658">
              <w:rPr>
                <w:rFonts w:ascii="Arial" w:hAnsi="Arial" w:cs="Arial"/>
                <w:color w:val="1D1D1B"/>
                <w:spacing w:val="-4"/>
                <w:sz w:val="18"/>
                <w:szCs w:val="18"/>
              </w:rPr>
              <w:t xml:space="preserve"> </w:t>
            </w:r>
            <w:r w:rsidRPr="00784658">
              <w:rPr>
                <w:rFonts w:ascii="Arial" w:hAnsi="Arial" w:cs="Arial"/>
                <w:color w:val="1D1D1B"/>
                <w:sz w:val="18"/>
                <w:szCs w:val="18"/>
              </w:rPr>
              <w:t>by</w:t>
            </w:r>
            <w:r w:rsidRPr="00784658">
              <w:rPr>
                <w:rFonts w:ascii="Arial" w:hAnsi="Arial" w:cs="Arial"/>
                <w:color w:val="1D1D1B"/>
                <w:spacing w:val="-4"/>
                <w:sz w:val="18"/>
                <w:szCs w:val="18"/>
              </w:rPr>
              <w:t xml:space="preserve"> </w:t>
            </w:r>
            <w:r w:rsidRPr="00784658">
              <w:rPr>
                <w:rFonts w:ascii="Arial" w:hAnsi="Arial" w:cs="Arial"/>
                <w:color w:val="1D1D1B"/>
                <w:sz w:val="18"/>
                <w:szCs w:val="18"/>
              </w:rPr>
              <w:t>working</w:t>
            </w:r>
            <w:r w:rsidRPr="00784658">
              <w:rPr>
                <w:rFonts w:ascii="Arial" w:hAnsi="Arial" w:cs="Arial"/>
                <w:color w:val="1D1D1B"/>
                <w:spacing w:val="-4"/>
                <w:sz w:val="18"/>
                <w:szCs w:val="18"/>
              </w:rPr>
              <w:t xml:space="preserve"> </w:t>
            </w:r>
            <w:r w:rsidRPr="00784658">
              <w:rPr>
                <w:rFonts w:ascii="Arial" w:hAnsi="Arial" w:cs="Arial"/>
                <w:color w:val="1D1D1B"/>
                <w:sz w:val="18"/>
                <w:szCs w:val="18"/>
              </w:rPr>
              <w:t>with</w:t>
            </w:r>
            <w:r w:rsidRPr="00784658">
              <w:rPr>
                <w:rFonts w:ascii="Arial" w:hAnsi="Arial" w:cs="Arial"/>
                <w:color w:val="1D1D1B"/>
                <w:spacing w:val="-4"/>
                <w:sz w:val="18"/>
                <w:szCs w:val="18"/>
              </w:rPr>
              <w:t xml:space="preserve"> </w:t>
            </w:r>
            <w:r w:rsidRPr="00784658">
              <w:rPr>
                <w:rFonts w:ascii="Arial" w:hAnsi="Arial" w:cs="Arial"/>
                <w:color w:val="1D1D1B"/>
                <w:sz w:val="18"/>
                <w:szCs w:val="18"/>
              </w:rPr>
              <w:t>the</w:t>
            </w:r>
            <w:r w:rsidRPr="00784658">
              <w:rPr>
                <w:rFonts w:ascii="Arial" w:hAnsi="Arial" w:cs="Arial"/>
                <w:color w:val="1D1D1B"/>
                <w:spacing w:val="-4"/>
                <w:sz w:val="18"/>
                <w:szCs w:val="18"/>
              </w:rPr>
              <w:t xml:space="preserve"> </w:t>
            </w:r>
            <w:r w:rsidRPr="00784658">
              <w:rPr>
                <w:rFonts w:ascii="Arial" w:hAnsi="Arial" w:cs="Arial"/>
                <w:color w:val="1D1D1B"/>
                <w:sz w:val="18"/>
                <w:szCs w:val="18"/>
              </w:rPr>
              <w:t>rest</w:t>
            </w:r>
            <w:r w:rsidRPr="00784658">
              <w:rPr>
                <w:rFonts w:ascii="Arial" w:hAnsi="Arial" w:cs="Arial"/>
                <w:color w:val="1D1D1B"/>
                <w:spacing w:val="-4"/>
                <w:sz w:val="18"/>
                <w:szCs w:val="18"/>
              </w:rPr>
              <w:t xml:space="preserve"> </w:t>
            </w:r>
            <w:r w:rsidRPr="00784658">
              <w:rPr>
                <w:rFonts w:ascii="Arial" w:hAnsi="Arial" w:cs="Arial"/>
                <w:color w:val="1D1D1B"/>
                <w:sz w:val="18"/>
                <w:szCs w:val="18"/>
              </w:rPr>
              <w:t>of</w:t>
            </w:r>
            <w:r w:rsidRPr="00784658">
              <w:rPr>
                <w:rFonts w:ascii="Arial" w:hAnsi="Arial" w:cs="Arial"/>
                <w:color w:val="1D1D1B"/>
                <w:spacing w:val="-4"/>
                <w:sz w:val="18"/>
                <w:szCs w:val="18"/>
              </w:rPr>
              <w:t xml:space="preserve"> </w:t>
            </w:r>
            <w:r w:rsidRPr="00784658">
              <w:rPr>
                <w:rFonts w:ascii="Arial" w:hAnsi="Arial" w:cs="Arial"/>
                <w:color w:val="1D1D1B"/>
                <w:sz w:val="18"/>
                <w:szCs w:val="18"/>
              </w:rPr>
              <w:t>the</w:t>
            </w:r>
            <w:r w:rsidRPr="00784658">
              <w:rPr>
                <w:rFonts w:ascii="Arial" w:hAnsi="Arial" w:cs="Arial"/>
                <w:color w:val="1D1D1B"/>
                <w:spacing w:val="-4"/>
                <w:sz w:val="18"/>
                <w:szCs w:val="18"/>
              </w:rPr>
              <w:t xml:space="preserve"> </w:t>
            </w:r>
            <w:r w:rsidRPr="00784658">
              <w:rPr>
                <w:rFonts w:ascii="Arial" w:hAnsi="Arial" w:cs="Arial"/>
                <w:color w:val="1D1D1B"/>
                <w:sz w:val="18"/>
                <w:szCs w:val="18"/>
              </w:rPr>
              <w:t>management team to support and deliver relevant programmes that maintain and build this</w:t>
            </w:r>
            <w:r w:rsidRPr="00784658">
              <w:rPr>
                <w:rFonts w:ascii="Arial" w:hAnsi="Arial" w:cs="Arial"/>
                <w:color w:val="1D1D1B"/>
                <w:spacing w:val="-8"/>
                <w:sz w:val="18"/>
                <w:szCs w:val="18"/>
              </w:rPr>
              <w:t xml:space="preserve"> </w:t>
            </w:r>
            <w:r w:rsidRPr="00784658">
              <w:rPr>
                <w:rFonts w:ascii="Arial" w:hAnsi="Arial" w:cs="Arial"/>
                <w:color w:val="1D1D1B"/>
                <w:sz w:val="18"/>
                <w:szCs w:val="18"/>
              </w:rPr>
              <w:t>uniqueness.</w:t>
            </w:r>
          </w:p>
          <w:p w14:paraId="585FDA63" w14:textId="77777777" w:rsidR="00687571" w:rsidRPr="00784658" w:rsidRDefault="00E93BE0" w:rsidP="00AF59BE">
            <w:pPr>
              <w:widowControl/>
              <w:numPr>
                <w:ilvl w:val="0"/>
                <w:numId w:val="15"/>
              </w:numPr>
              <w:tabs>
                <w:tab w:val="left" w:pos="-426"/>
                <w:tab w:val="left" w:pos="-46"/>
                <w:tab w:val="left" w:pos="579"/>
                <w:tab w:val="left" w:pos="60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00" w:lineRule="exact"/>
              <w:ind w:left="578" w:hanging="425"/>
              <w:rPr>
                <w:rFonts w:ascii="Arial" w:hAnsi="Arial" w:cs="Arial"/>
                <w:sz w:val="18"/>
                <w:szCs w:val="18"/>
                <w:lang w:val="en-GB" w:eastAsia="en-US"/>
              </w:rPr>
            </w:pPr>
            <w:r w:rsidRPr="00784658">
              <w:rPr>
                <w:rFonts w:ascii="Arial" w:hAnsi="Arial" w:cs="Arial"/>
                <w:sz w:val="18"/>
                <w:szCs w:val="18"/>
                <w:lang w:val="en-GB"/>
              </w:rPr>
              <w:t>Maintain a standard of discipline which reflects in high standards of behaviour and dress as required by the Foodstuffs format and Owner.</w:t>
            </w:r>
          </w:p>
        </w:tc>
      </w:tr>
    </w:tbl>
    <w:p w14:paraId="585FDA65" w14:textId="77777777" w:rsidR="00047247" w:rsidRPr="00784658" w:rsidRDefault="00047247">
      <w:pPr>
        <w:pStyle w:val="BodyText"/>
        <w:kinsoku w:val="0"/>
        <w:overflowPunct w:val="0"/>
        <w:spacing w:before="3"/>
        <w:ind w:left="0" w:firstLine="0"/>
        <w:rPr>
          <w:rFonts w:ascii="Arial" w:hAnsi="Arial" w:cs="Arial"/>
        </w:rPr>
      </w:pPr>
    </w:p>
    <w:p w14:paraId="585FDA66" w14:textId="77777777" w:rsidR="00E93BE0" w:rsidRPr="00784658" w:rsidRDefault="00E93BE0">
      <w:pPr>
        <w:pStyle w:val="BodyText"/>
        <w:kinsoku w:val="0"/>
        <w:overflowPunct w:val="0"/>
        <w:spacing w:before="3"/>
        <w:ind w:left="0" w:firstLine="0"/>
        <w:rPr>
          <w:rFonts w:ascii="Arial" w:hAnsi="Arial" w:cs="Arial"/>
        </w:rPr>
      </w:pPr>
    </w:p>
    <w:p w14:paraId="585FDA67" w14:textId="77777777" w:rsidR="00AF59BE" w:rsidRPr="00784658" w:rsidRDefault="00AF59BE">
      <w:pPr>
        <w:pStyle w:val="BodyText"/>
        <w:kinsoku w:val="0"/>
        <w:overflowPunct w:val="0"/>
        <w:spacing w:before="3"/>
        <w:ind w:left="0" w:firstLine="0"/>
        <w:rPr>
          <w:rFonts w:ascii="Arial" w:hAnsi="Arial" w:cs="Arial"/>
        </w:rPr>
      </w:pPr>
    </w:p>
    <w:p w14:paraId="585FDA6E" w14:textId="77777777" w:rsidR="00AF59BE" w:rsidRPr="00784658" w:rsidRDefault="00AF59BE">
      <w:pPr>
        <w:pStyle w:val="BodyText"/>
        <w:kinsoku w:val="0"/>
        <w:overflowPunct w:val="0"/>
        <w:spacing w:before="3"/>
        <w:ind w:left="0" w:firstLine="0"/>
        <w:rPr>
          <w:rFonts w:ascii="Arial" w:hAnsi="Arial" w:cs="Arial"/>
        </w:rPr>
      </w:pPr>
    </w:p>
    <w:p w14:paraId="585FDA6F" w14:textId="77777777" w:rsidR="00AF59BE" w:rsidRPr="00784658" w:rsidRDefault="00AF59BE">
      <w:pPr>
        <w:pStyle w:val="BodyText"/>
        <w:kinsoku w:val="0"/>
        <w:overflowPunct w:val="0"/>
        <w:spacing w:before="3"/>
        <w:ind w:left="0" w:firstLine="0"/>
        <w:rPr>
          <w:rFonts w:ascii="Arial" w:hAnsi="Arial" w:cs="Arial"/>
        </w:rPr>
      </w:pPr>
    </w:p>
    <w:p w14:paraId="585FDA70" w14:textId="77777777" w:rsidR="00AF59BE" w:rsidRPr="00784658" w:rsidRDefault="00AF59BE">
      <w:pPr>
        <w:pStyle w:val="BodyText"/>
        <w:kinsoku w:val="0"/>
        <w:overflowPunct w:val="0"/>
        <w:spacing w:before="3"/>
        <w:ind w:left="0" w:firstLine="0"/>
        <w:rPr>
          <w:rFonts w:ascii="Arial" w:hAnsi="Arial" w:cs="Arial"/>
        </w:rPr>
      </w:pPr>
    </w:p>
    <w:p w14:paraId="585FDA71" w14:textId="77777777" w:rsidR="00AF59BE" w:rsidRPr="00784658" w:rsidRDefault="00AF59BE">
      <w:pPr>
        <w:pStyle w:val="BodyText"/>
        <w:kinsoku w:val="0"/>
        <w:overflowPunct w:val="0"/>
        <w:spacing w:before="3"/>
        <w:ind w:left="0" w:firstLine="0"/>
        <w:rPr>
          <w:rFonts w:ascii="Arial" w:hAnsi="Arial" w:cs="Arial"/>
        </w:rPr>
      </w:pPr>
    </w:p>
    <w:p w14:paraId="585FDA72" w14:textId="77777777" w:rsidR="00AF59BE" w:rsidRPr="00784658" w:rsidRDefault="00AF59BE">
      <w:pPr>
        <w:pStyle w:val="BodyText"/>
        <w:kinsoku w:val="0"/>
        <w:overflowPunct w:val="0"/>
        <w:spacing w:before="3"/>
        <w:ind w:left="0" w:firstLine="0"/>
        <w:rPr>
          <w:rFonts w:ascii="Arial" w:hAnsi="Arial" w:cs="Arial"/>
        </w:rPr>
      </w:pPr>
    </w:p>
    <w:p w14:paraId="585FDA73" w14:textId="77777777" w:rsidR="00AF59BE" w:rsidRPr="00784658" w:rsidRDefault="00AF59BE">
      <w:pPr>
        <w:pStyle w:val="BodyText"/>
        <w:kinsoku w:val="0"/>
        <w:overflowPunct w:val="0"/>
        <w:spacing w:before="3"/>
        <w:ind w:left="0" w:firstLine="0"/>
        <w:rPr>
          <w:rFonts w:ascii="Arial" w:hAnsi="Arial" w:cs="Arial"/>
        </w:rPr>
      </w:pPr>
    </w:p>
    <w:p w14:paraId="585FDA74" w14:textId="77777777" w:rsidR="00AF59BE" w:rsidRPr="00784658" w:rsidRDefault="00AF59BE">
      <w:pPr>
        <w:pStyle w:val="BodyText"/>
        <w:kinsoku w:val="0"/>
        <w:overflowPunct w:val="0"/>
        <w:spacing w:before="3"/>
        <w:ind w:left="0" w:firstLine="0"/>
        <w:rPr>
          <w:rFonts w:ascii="Arial" w:hAnsi="Arial" w:cs="Arial"/>
        </w:rPr>
      </w:pPr>
    </w:p>
    <w:p w14:paraId="585FDA75" w14:textId="77777777" w:rsidR="00AF59BE" w:rsidRPr="00784658" w:rsidRDefault="00AF59BE">
      <w:pPr>
        <w:pStyle w:val="BodyText"/>
        <w:kinsoku w:val="0"/>
        <w:overflowPunct w:val="0"/>
        <w:spacing w:before="3"/>
        <w:ind w:left="0" w:firstLine="0"/>
        <w:rPr>
          <w:rFonts w:ascii="Arial" w:hAnsi="Arial" w:cs="Arial"/>
        </w:rPr>
      </w:pPr>
    </w:p>
    <w:p w14:paraId="585FDA76" w14:textId="77777777" w:rsidR="00AF59BE" w:rsidRPr="00784658" w:rsidRDefault="00AF59BE">
      <w:pPr>
        <w:pStyle w:val="BodyText"/>
        <w:kinsoku w:val="0"/>
        <w:overflowPunct w:val="0"/>
        <w:spacing w:before="3"/>
        <w:ind w:left="0" w:firstLine="0"/>
        <w:rPr>
          <w:rFonts w:ascii="Arial" w:hAnsi="Arial" w:cs="Arial"/>
        </w:rPr>
      </w:pPr>
    </w:p>
    <w:p w14:paraId="585FDA77" w14:textId="77777777" w:rsidR="00AF59BE" w:rsidRPr="00784658" w:rsidRDefault="00AF59BE">
      <w:pPr>
        <w:pStyle w:val="BodyText"/>
        <w:kinsoku w:val="0"/>
        <w:overflowPunct w:val="0"/>
        <w:spacing w:before="3"/>
        <w:ind w:left="0" w:firstLine="0"/>
        <w:rPr>
          <w:rFonts w:ascii="Arial" w:hAnsi="Arial" w:cs="Arial"/>
        </w:rPr>
      </w:pPr>
    </w:p>
    <w:p w14:paraId="585FDA78" w14:textId="77777777" w:rsidR="00AF59BE" w:rsidRPr="00784658" w:rsidRDefault="00AF59BE">
      <w:pPr>
        <w:pStyle w:val="BodyText"/>
        <w:kinsoku w:val="0"/>
        <w:overflowPunct w:val="0"/>
        <w:spacing w:before="3"/>
        <w:ind w:left="0" w:firstLine="0"/>
        <w:rPr>
          <w:rFonts w:ascii="Arial" w:hAnsi="Arial" w:cs="Arial"/>
        </w:rPr>
      </w:pPr>
    </w:p>
    <w:p w14:paraId="585FDA79" w14:textId="77777777" w:rsidR="00AF59BE" w:rsidRPr="00784658" w:rsidRDefault="00AF59BE">
      <w:pPr>
        <w:pStyle w:val="BodyText"/>
        <w:kinsoku w:val="0"/>
        <w:overflowPunct w:val="0"/>
        <w:spacing w:before="3"/>
        <w:ind w:left="0" w:firstLine="0"/>
        <w:rPr>
          <w:rFonts w:ascii="Arial" w:hAnsi="Arial" w:cs="Arial"/>
        </w:rPr>
      </w:pPr>
    </w:p>
    <w:p w14:paraId="585FDA7A" w14:textId="77777777" w:rsidR="00AF59BE" w:rsidRPr="00784658" w:rsidRDefault="00AF59BE">
      <w:pPr>
        <w:pStyle w:val="BodyText"/>
        <w:kinsoku w:val="0"/>
        <w:overflowPunct w:val="0"/>
        <w:spacing w:before="3"/>
        <w:ind w:left="0" w:firstLine="0"/>
        <w:rPr>
          <w:rFonts w:ascii="Arial" w:hAnsi="Arial" w:cs="Arial"/>
        </w:rPr>
      </w:pPr>
    </w:p>
    <w:p w14:paraId="585FDA7B" w14:textId="77777777" w:rsidR="00AF59BE" w:rsidRPr="00784658" w:rsidRDefault="00AF59BE">
      <w:pPr>
        <w:pStyle w:val="BodyText"/>
        <w:kinsoku w:val="0"/>
        <w:overflowPunct w:val="0"/>
        <w:spacing w:before="3"/>
        <w:ind w:left="0" w:firstLine="0"/>
        <w:rPr>
          <w:rFonts w:ascii="Arial" w:hAnsi="Arial" w:cs="Arial"/>
        </w:rPr>
      </w:pPr>
    </w:p>
    <w:p w14:paraId="585FDA7C" w14:textId="77777777" w:rsidR="00AF59BE" w:rsidRPr="00784658" w:rsidRDefault="00AF59BE">
      <w:pPr>
        <w:pStyle w:val="BodyText"/>
        <w:kinsoku w:val="0"/>
        <w:overflowPunct w:val="0"/>
        <w:spacing w:before="3"/>
        <w:ind w:left="0" w:firstLine="0"/>
        <w:rPr>
          <w:rFonts w:ascii="Arial" w:hAnsi="Arial" w:cs="Arial"/>
        </w:rPr>
      </w:pPr>
    </w:p>
    <w:p w14:paraId="585FDA7D" w14:textId="77777777" w:rsidR="00AF59BE" w:rsidRPr="00784658" w:rsidRDefault="00AF59BE">
      <w:pPr>
        <w:pStyle w:val="BodyText"/>
        <w:kinsoku w:val="0"/>
        <w:overflowPunct w:val="0"/>
        <w:spacing w:before="3"/>
        <w:ind w:left="0" w:firstLine="0"/>
        <w:rPr>
          <w:rFonts w:ascii="Arial" w:hAnsi="Arial" w:cs="Arial"/>
        </w:rPr>
      </w:pPr>
    </w:p>
    <w:p w14:paraId="585FDA7E" w14:textId="77777777" w:rsidR="00AF59BE" w:rsidRPr="00784658" w:rsidRDefault="00AF59BE">
      <w:pPr>
        <w:pStyle w:val="BodyText"/>
        <w:kinsoku w:val="0"/>
        <w:overflowPunct w:val="0"/>
        <w:spacing w:before="3"/>
        <w:ind w:left="0" w:firstLine="0"/>
        <w:rPr>
          <w:rFonts w:ascii="Arial" w:hAnsi="Arial" w:cs="Arial"/>
        </w:rPr>
      </w:pPr>
    </w:p>
    <w:p w14:paraId="585FDA7F" w14:textId="77777777" w:rsidR="00AF59BE" w:rsidRPr="00784658" w:rsidRDefault="00AF59BE">
      <w:pPr>
        <w:pStyle w:val="BodyText"/>
        <w:kinsoku w:val="0"/>
        <w:overflowPunct w:val="0"/>
        <w:spacing w:before="3"/>
        <w:ind w:left="0" w:firstLine="0"/>
        <w:rPr>
          <w:rFonts w:ascii="Arial" w:hAnsi="Arial" w:cs="Arial"/>
        </w:rPr>
      </w:pPr>
    </w:p>
    <w:p w14:paraId="585FDA80" w14:textId="77777777" w:rsidR="00AF59BE" w:rsidRPr="00784658" w:rsidRDefault="00AF59BE">
      <w:pPr>
        <w:pStyle w:val="BodyText"/>
        <w:kinsoku w:val="0"/>
        <w:overflowPunct w:val="0"/>
        <w:spacing w:before="3"/>
        <w:ind w:left="0" w:firstLine="0"/>
        <w:rPr>
          <w:rFonts w:ascii="Arial" w:hAnsi="Arial" w:cs="Arial"/>
        </w:rPr>
      </w:pPr>
    </w:p>
    <w:p w14:paraId="585FDA81" w14:textId="77777777" w:rsidR="00AF59BE" w:rsidRPr="00784658" w:rsidRDefault="00AF59BE">
      <w:pPr>
        <w:pStyle w:val="BodyText"/>
        <w:kinsoku w:val="0"/>
        <w:overflowPunct w:val="0"/>
        <w:spacing w:before="3"/>
        <w:ind w:left="0" w:firstLine="0"/>
        <w:rPr>
          <w:rFonts w:ascii="Arial" w:hAnsi="Arial" w:cs="Arial"/>
        </w:rPr>
      </w:pPr>
    </w:p>
    <w:p w14:paraId="585FDA82" w14:textId="77777777" w:rsidR="00AF59BE" w:rsidRPr="00784658" w:rsidRDefault="00AF59BE">
      <w:pPr>
        <w:pStyle w:val="BodyText"/>
        <w:kinsoku w:val="0"/>
        <w:overflowPunct w:val="0"/>
        <w:spacing w:before="3"/>
        <w:ind w:left="0" w:firstLine="0"/>
        <w:rPr>
          <w:rFonts w:ascii="Arial" w:hAnsi="Arial" w:cs="Arial"/>
        </w:rPr>
      </w:pPr>
    </w:p>
    <w:p w14:paraId="585FDA83" w14:textId="77777777" w:rsidR="00AF59BE" w:rsidRPr="00784658" w:rsidRDefault="00AF59BE">
      <w:pPr>
        <w:pStyle w:val="BodyText"/>
        <w:kinsoku w:val="0"/>
        <w:overflowPunct w:val="0"/>
        <w:spacing w:before="3"/>
        <w:ind w:left="0" w:firstLine="0"/>
        <w:rPr>
          <w:rFonts w:ascii="Arial" w:hAnsi="Arial" w:cs="Arial"/>
        </w:rPr>
      </w:pPr>
    </w:p>
    <w:p w14:paraId="585FDA84" w14:textId="77777777" w:rsidR="00AF59BE" w:rsidRPr="00784658" w:rsidRDefault="00AF59BE">
      <w:pPr>
        <w:pStyle w:val="BodyText"/>
        <w:kinsoku w:val="0"/>
        <w:overflowPunct w:val="0"/>
        <w:spacing w:before="3"/>
        <w:ind w:left="0" w:firstLine="0"/>
        <w:rPr>
          <w:rFonts w:ascii="Arial" w:hAnsi="Arial" w:cs="Arial"/>
        </w:rPr>
      </w:pPr>
    </w:p>
    <w:p w14:paraId="585FDA85" w14:textId="77777777" w:rsidR="00AF59BE" w:rsidRPr="00784658" w:rsidRDefault="00AF59BE">
      <w:pPr>
        <w:pStyle w:val="BodyText"/>
        <w:kinsoku w:val="0"/>
        <w:overflowPunct w:val="0"/>
        <w:spacing w:before="3"/>
        <w:ind w:left="0" w:firstLine="0"/>
        <w:rPr>
          <w:rFonts w:ascii="Arial" w:hAnsi="Arial" w:cs="Arial"/>
        </w:rPr>
      </w:pPr>
    </w:p>
    <w:p w14:paraId="585FDA86" w14:textId="77777777" w:rsidR="00AF59BE" w:rsidRPr="00784658" w:rsidRDefault="00AF59BE">
      <w:pPr>
        <w:pStyle w:val="BodyText"/>
        <w:kinsoku w:val="0"/>
        <w:overflowPunct w:val="0"/>
        <w:spacing w:before="3"/>
        <w:ind w:left="0" w:firstLine="0"/>
        <w:rPr>
          <w:rFonts w:ascii="Arial" w:hAnsi="Arial" w:cs="Arial"/>
        </w:rPr>
      </w:pPr>
    </w:p>
    <w:p w14:paraId="585FDAA0" w14:textId="77777777" w:rsidR="00E93BE0" w:rsidRPr="00784658" w:rsidRDefault="00E93BE0">
      <w:pPr>
        <w:pStyle w:val="BodyText"/>
        <w:kinsoku w:val="0"/>
        <w:overflowPunct w:val="0"/>
        <w:spacing w:before="3"/>
        <w:ind w:left="0" w:firstLine="0"/>
        <w:rPr>
          <w:rFonts w:ascii="Arial" w:hAnsi="Arial" w:cs="Arial"/>
        </w:rPr>
      </w:pPr>
    </w:p>
    <w:p w14:paraId="585FDAA1" w14:textId="09F30555" w:rsidR="00047247" w:rsidRPr="00784658" w:rsidRDefault="00784658">
      <w:pPr>
        <w:pStyle w:val="BodyText"/>
        <w:kinsoku w:val="0"/>
        <w:overflowPunct w:val="0"/>
        <w:spacing w:before="0" w:line="382" w:lineRule="exact"/>
        <w:ind w:left="231" w:firstLine="0"/>
        <w:rPr>
          <w:rFonts w:ascii="Arial" w:hAnsi="Arial" w:cs="Arial"/>
          <w:position w:val="-8"/>
        </w:rPr>
      </w:pPr>
      <w:r w:rsidRPr="00784658">
        <w:rPr>
          <w:rFonts w:ascii="Arial" w:hAnsi="Arial" w:cs="Arial"/>
          <w:noProof/>
          <w:position w:val="-8"/>
        </w:rPr>
        <mc:AlternateContent>
          <mc:Choice Requires="wpg">
            <w:drawing>
              <wp:inline distT="0" distB="0" distL="0" distR="0" wp14:anchorId="585FDB0D" wp14:editId="2D755963">
                <wp:extent cx="6148705" cy="243205"/>
                <wp:effectExtent l="1270" t="5715" r="3175" b="8255"/>
                <wp:docPr id="1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43205"/>
                          <a:chOff x="0" y="0"/>
                          <a:chExt cx="9683" cy="383"/>
                        </a:xfrm>
                      </wpg:grpSpPr>
                      <wps:wsp>
                        <wps:cNvPr id="20" name="Freeform 73"/>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4"/>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5"/>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76"/>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7"/>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78"/>
                        <wps:cNvSpPr>
                          <a:spLocks/>
                        </wps:cNvSpPr>
                        <wps:spPr bwMode="auto">
                          <a:xfrm>
                            <a:off x="22" y="372"/>
                            <a:ext cx="1853" cy="20"/>
                          </a:xfrm>
                          <a:custGeom>
                            <a:avLst/>
                            <a:gdLst>
                              <a:gd name="T0" fmla="*/ 0 w 1853"/>
                              <a:gd name="T1" fmla="*/ 0 h 20"/>
                              <a:gd name="T2" fmla="*/ 1853 w 1853"/>
                              <a:gd name="T3" fmla="*/ 0 h 20"/>
                            </a:gdLst>
                            <a:ahLst/>
                            <a:cxnLst>
                              <a:cxn ang="0">
                                <a:pos x="T0" y="T1"/>
                              </a:cxn>
                              <a:cxn ang="0">
                                <a:pos x="T2" y="T3"/>
                              </a:cxn>
                            </a:cxnLst>
                            <a:rect l="0" t="0" r="r" b="b"/>
                            <a:pathLst>
                              <a:path w="1853" h="20">
                                <a:moveTo>
                                  <a:pt x="0" y="0"/>
                                </a:moveTo>
                                <a:lnTo>
                                  <a:pt x="1853" y="0"/>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9"/>
                        <wps:cNvSpPr>
                          <a:spLocks/>
                        </wps:cNvSpPr>
                        <wps:spPr bwMode="auto">
                          <a:xfrm>
                            <a:off x="1875" y="372"/>
                            <a:ext cx="7785" cy="20"/>
                          </a:xfrm>
                          <a:custGeom>
                            <a:avLst/>
                            <a:gdLst>
                              <a:gd name="T0" fmla="*/ 0 w 7785"/>
                              <a:gd name="T1" fmla="*/ 0 h 20"/>
                              <a:gd name="T2" fmla="*/ 7784 w 7785"/>
                              <a:gd name="T3" fmla="*/ 0 h 20"/>
                            </a:gdLst>
                            <a:ahLst/>
                            <a:cxnLst>
                              <a:cxn ang="0">
                                <a:pos x="T0" y="T1"/>
                              </a:cxn>
                              <a:cxn ang="0">
                                <a:pos x="T2" y="T3"/>
                              </a:cxn>
                            </a:cxnLst>
                            <a:rect l="0" t="0" r="r" b="b"/>
                            <a:pathLst>
                              <a:path w="7785" h="20">
                                <a:moveTo>
                                  <a:pt x="0" y="0"/>
                                </a:moveTo>
                                <a:lnTo>
                                  <a:pt x="7784" y="0"/>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80"/>
                        <wps:cNvSpPr txBox="1">
                          <a:spLocks noChangeArrowheads="1"/>
                        </wps:cNvSpPr>
                        <wps:spPr bwMode="auto">
                          <a:xfrm>
                            <a:off x="0" y="0"/>
                            <a:ext cx="9683"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DB1C"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85FDB0D" id="Group 72" o:spid="_x0000_s1040" style="width:484.15pt;height:19.15pt;mso-position-horizontal-relative:char;mso-position-vertical-relative:line" coordsize="968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">
                <v:shape id="Freeform 73"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" path="m,l9592,r,327l,327,,xe" fillcolor="#e52713" stroked="f">
                  <v:path arrowok="t" o:connecttype="custom" o:connectlocs="0,0;9592,0;9592,327;0,327;0,0" o:connectangles="0,0,0,0,0"/>
                </v:shape>
                <v:shape id="Freeform 74"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75"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76"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77"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Freeform 78" o:spid="_x0000_s1046" style="position:absolute;left:22;top:372;width:1853;height:20;visibility:visible;mso-wrap-style:square;v-text-anchor:top" coordsize="1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" path="m,l1853,e" filled="f" strokecolor="white" strokeweight="1pt">
                  <v:path arrowok="t" o:connecttype="custom" o:connectlocs="0,0;1853,0" o:connectangles="0,0"/>
                </v:shape>
                <v:shape id="Freeform 79" o:spid="_x0000_s1047" style="position:absolute;left:1875;top:372;width:7785;height:20;visibility:visible;mso-wrap-style:square;v-text-anchor:top" coordsize="7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" path="m,l7784,e" filled="f" strokecolor="white" strokeweight="1pt">
                  <v:path arrowok="t" o:connecttype="custom" o:connectlocs="0,0;7784,0" o:connectangles="0,0"/>
                </v:shape>
                <v:shape id="Text Box 80" o:spid="_x0000_s1048" type="#_x0000_t202" style="position:absolute;width:968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85FDB1C"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93"/>
        <w:gridCol w:w="7926"/>
      </w:tblGrid>
      <w:tr w:rsidR="00047247" w:rsidRPr="00784658" w14:paraId="585FDABC" w14:textId="77777777">
        <w:trPr>
          <w:trHeight w:hRule="exact" w:val="5699"/>
        </w:trPr>
        <w:tc>
          <w:tcPr>
            <w:tcW w:w="1993" w:type="dxa"/>
            <w:tcBorders>
              <w:top w:val="nil"/>
              <w:left w:val="nil"/>
              <w:bottom w:val="nil"/>
              <w:right w:val="nil"/>
            </w:tcBorders>
          </w:tcPr>
          <w:p w14:paraId="585FDAA2" w14:textId="77777777" w:rsidR="00047247" w:rsidRPr="00784658" w:rsidRDefault="00047247"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t>PEOPLE FOCUS</w:t>
            </w:r>
          </w:p>
        </w:tc>
        <w:tc>
          <w:tcPr>
            <w:tcW w:w="7926" w:type="dxa"/>
            <w:tcBorders>
              <w:top w:val="nil"/>
              <w:left w:val="nil"/>
              <w:bottom w:val="nil"/>
              <w:right w:val="nil"/>
            </w:tcBorders>
          </w:tcPr>
          <w:p w14:paraId="585FDAA3" w14:textId="77777777" w:rsidR="00047247" w:rsidRPr="00784658" w:rsidRDefault="00047247" w:rsidP="00AF59BE">
            <w:pPr>
              <w:pStyle w:val="TableParagraph"/>
              <w:kinsoku w:val="0"/>
              <w:overflowPunct w:val="0"/>
              <w:spacing w:before="48" w:line="223" w:lineRule="exact"/>
              <w:ind w:left="79"/>
              <w:rPr>
                <w:rFonts w:ascii="Arial" w:hAnsi="Arial" w:cs="Arial"/>
                <w:color w:val="000000"/>
                <w:sz w:val="18"/>
                <w:szCs w:val="18"/>
              </w:rPr>
            </w:pPr>
            <w:r w:rsidRPr="00784658">
              <w:rPr>
                <w:rFonts w:ascii="Arial" w:hAnsi="Arial" w:cs="Arial"/>
                <w:b/>
                <w:bCs/>
                <w:color w:val="1D1D1B"/>
                <w:sz w:val="18"/>
                <w:szCs w:val="18"/>
              </w:rPr>
              <w:t>LEADING AND SUPERVISING</w:t>
            </w:r>
          </w:p>
          <w:p w14:paraId="585FDAA4" w14:textId="0120FEA2" w:rsidR="00047247" w:rsidRPr="00784658" w:rsidRDefault="00047247" w:rsidP="00AF59BE">
            <w:pPr>
              <w:pStyle w:val="TableParagraph"/>
              <w:numPr>
                <w:ilvl w:val="0"/>
                <w:numId w:val="25"/>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Provides clear &amp; consistent</w:t>
            </w:r>
            <w:r w:rsidRPr="00784658">
              <w:rPr>
                <w:rFonts w:ascii="Arial" w:hAnsi="Arial" w:cs="Arial"/>
                <w:color w:val="1D1D1B"/>
                <w:spacing w:val="-1"/>
                <w:sz w:val="18"/>
                <w:szCs w:val="18"/>
              </w:rPr>
              <w:t xml:space="preserve"> </w:t>
            </w:r>
            <w:r w:rsidR="00D55A3B" w:rsidRPr="00784658">
              <w:rPr>
                <w:rFonts w:ascii="Arial" w:hAnsi="Arial" w:cs="Arial"/>
                <w:color w:val="1D1D1B"/>
                <w:sz w:val="18"/>
                <w:szCs w:val="18"/>
              </w:rPr>
              <w:t>direction.</w:t>
            </w:r>
          </w:p>
          <w:p w14:paraId="585FDAA5" w14:textId="77777777" w:rsidR="00047247" w:rsidRPr="00784658" w:rsidRDefault="00047247" w:rsidP="00AF59BE">
            <w:pPr>
              <w:pStyle w:val="TableParagraph"/>
              <w:numPr>
                <w:ilvl w:val="0"/>
                <w:numId w:val="25"/>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Recruits and motivates the right people</w:t>
            </w:r>
          </w:p>
          <w:p w14:paraId="585FDAA6" w14:textId="77777777" w:rsidR="00047247" w:rsidRPr="00784658" w:rsidRDefault="00047247" w:rsidP="00AF59BE">
            <w:pPr>
              <w:pStyle w:val="TableParagraph"/>
              <w:numPr>
                <w:ilvl w:val="0"/>
                <w:numId w:val="25"/>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Invests in their people through training and</w:t>
            </w:r>
            <w:r w:rsidRPr="00784658">
              <w:rPr>
                <w:rFonts w:ascii="Arial" w:hAnsi="Arial" w:cs="Arial"/>
                <w:color w:val="1D1D1B"/>
                <w:spacing w:val="-1"/>
                <w:sz w:val="18"/>
                <w:szCs w:val="18"/>
              </w:rPr>
              <w:t xml:space="preserve"> </w:t>
            </w:r>
            <w:r w:rsidRPr="00784658">
              <w:rPr>
                <w:rFonts w:ascii="Arial" w:hAnsi="Arial" w:cs="Arial"/>
                <w:color w:val="1D1D1B"/>
                <w:sz w:val="18"/>
                <w:szCs w:val="18"/>
              </w:rPr>
              <w:t>development</w:t>
            </w:r>
          </w:p>
          <w:p w14:paraId="585FDAA7" w14:textId="77777777" w:rsidR="00047247" w:rsidRPr="00784658" w:rsidRDefault="00047247" w:rsidP="00AF59BE">
            <w:pPr>
              <w:pStyle w:val="TableParagraph"/>
              <w:numPr>
                <w:ilvl w:val="0"/>
                <w:numId w:val="25"/>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Sets and upholds standards (of product, service and</w:t>
            </w:r>
            <w:r w:rsidRPr="00784658">
              <w:rPr>
                <w:rFonts w:ascii="Arial" w:hAnsi="Arial" w:cs="Arial"/>
                <w:color w:val="1D1D1B"/>
                <w:spacing w:val="-2"/>
                <w:sz w:val="18"/>
                <w:szCs w:val="18"/>
              </w:rPr>
              <w:t xml:space="preserve"> </w:t>
            </w:r>
            <w:r w:rsidRPr="00784658">
              <w:rPr>
                <w:rFonts w:ascii="Arial" w:hAnsi="Arial" w:cs="Arial"/>
                <w:color w:val="1D1D1B"/>
                <w:sz w:val="18"/>
                <w:szCs w:val="18"/>
              </w:rPr>
              <w:t>behaviour)</w:t>
            </w:r>
          </w:p>
          <w:p w14:paraId="585FDAA8" w14:textId="77777777" w:rsidR="00047247" w:rsidRPr="00784658" w:rsidRDefault="00047247" w:rsidP="00AF59BE">
            <w:pPr>
              <w:pStyle w:val="TableParagraph"/>
              <w:numPr>
                <w:ilvl w:val="0"/>
                <w:numId w:val="25"/>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Role models the desired (positive) culture and behaviour (‘fair yet</w:t>
            </w:r>
            <w:r w:rsidRPr="00784658">
              <w:rPr>
                <w:rFonts w:ascii="Arial" w:hAnsi="Arial" w:cs="Arial"/>
                <w:color w:val="1D1D1B"/>
                <w:spacing w:val="-3"/>
                <w:sz w:val="18"/>
                <w:szCs w:val="18"/>
              </w:rPr>
              <w:t xml:space="preserve"> </w:t>
            </w:r>
            <w:r w:rsidRPr="00784658">
              <w:rPr>
                <w:rFonts w:ascii="Arial" w:hAnsi="Arial" w:cs="Arial"/>
                <w:color w:val="1D1D1B"/>
                <w:sz w:val="18"/>
                <w:szCs w:val="18"/>
              </w:rPr>
              <w:t>firm’)</w:t>
            </w:r>
          </w:p>
          <w:p w14:paraId="585FDAA9" w14:textId="77777777" w:rsidR="00047247" w:rsidRPr="00784658" w:rsidRDefault="00047247" w:rsidP="00AF59BE">
            <w:pPr>
              <w:pStyle w:val="TableParagraph"/>
              <w:numPr>
                <w:ilvl w:val="0"/>
                <w:numId w:val="25"/>
              </w:numPr>
              <w:tabs>
                <w:tab w:val="left" w:pos="441"/>
              </w:tabs>
              <w:kinsoku w:val="0"/>
              <w:overflowPunct w:val="0"/>
              <w:spacing w:line="223" w:lineRule="exact"/>
              <w:rPr>
                <w:rFonts w:ascii="Arial" w:hAnsi="Arial" w:cs="Arial"/>
                <w:color w:val="000000"/>
                <w:sz w:val="18"/>
                <w:szCs w:val="18"/>
              </w:rPr>
            </w:pPr>
            <w:r w:rsidRPr="00784658">
              <w:rPr>
                <w:rFonts w:ascii="Arial" w:hAnsi="Arial" w:cs="Arial"/>
                <w:color w:val="1D1D1B"/>
                <w:sz w:val="18"/>
                <w:szCs w:val="18"/>
              </w:rPr>
              <w:t>Acts with confidence, authority, integrity and</w:t>
            </w:r>
            <w:r w:rsidRPr="00784658">
              <w:rPr>
                <w:rFonts w:ascii="Arial" w:hAnsi="Arial" w:cs="Arial"/>
                <w:color w:val="1D1D1B"/>
                <w:spacing w:val="-2"/>
                <w:sz w:val="18"/>
                <w:szCs w:val="18"/>
              </w:rPr>
              <w:t xml:space="preserve"> </w:t>
            </w:r>
            <w:r w:rsidRPr="00784658">
              <w:rPr>
                <w:rFonts w:ascii="Arial" w:hAnsi="Arial" w:cs="Arial"/>
                <w:color w:val="1D1D1B"/>
                <w:sz w:val="18"/>
                <w:szCs w:val="18"/>
              </w:rPr>
              <w:t>empathy</w:t>
            </w:r>
          </w:p>
          <w:p w14:paraId="585FDAAA" w14:textId="77777777" w:rsidR="00047247" w:rsidRPr="00784658" w:rsidRDefault="00047247">
            <w:pPr>
              <w:pStyle w:val="TableParagraph"/>
              <w:kinsoku w:val="0"/>
              <w:overflowPunct w:val="0"/>
              <w:spacing w:before="154" w:line="223" w:lineRule="exact"/>
              <w:ind w:left="80"/>
              <w:rPr>
                <w:rFonts w:ascii="Arial" w:hAnsi="Arial" w:cs="Arial"/>
                <w:color w:val="000000"/>
                <w:sz w:val="18"/>
                <w:szCs w:val="18"/>
              </w:rPr>
            </w:pPr>
            <w:r w:rsidRPr="00784658">
              <w:rPr>
                <w:rFonts w:ascii="Arial" w:hAnsi="Arial" w:cs="Arial"/>
                <w:b/>
                <w:bCs/>
                <w:color w:val="1D1D1B"/>
                <w:sz w:val="18"/>
                <w:szCs w:val="18"/>
              </w:rPr>
              <w:t>WORKING WITH PEOPLE</w:t>
            </w:r>
          </w:p>
          <w:p w14:paraId="585FDAAB" w14:textId="77777777" w:rsidR="00047247" w:rsidRPr="00784658" w:rsidRDefault="00047247" w:rsidP="00AF59BE">
            <w:pPr>
              <w:pStyle w:val="TableParagraph"/>
              <w:numPr>
                <w:ilvl w:val="0"/>
                <w:numId w:val="26"/>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Self-aware, approachable and mindful of their impact on</w:t>
            </w:r>
            <w:r w:rsidRPr="00784658">
              <w:rPr>
                <w:rFonts w:ascii="Arial" w:hAnsi="Arial" w:cs="Arial"/>
                <w:color w:val="1D1D1B"/>
                <w:spacing w:val="-2"/>
                <w:sz w:val="18"/>
                <w:szCs w:val="18"/>
              </w:rPr>
              <w:t xml:space="preserve"> </w:t>
            </w:r>
            <w:r w:rsidRPr="00784658">
              <w:rPr>
                <w:rFonts w:ascii="Arial" w:hAnsi="Arial" w:cs="Arial"/>
                <w:color w:val="1D1D1B"/>
                <w:sz w:val="18"/>
                <w:szCs w:val="18"/>
              </w:rPr>
              <w:t>others</w:t>
            </w:r>
          </w:p>
          <w:p w14:paraId="585FDAAC" w14:textId="77777777" w:rsidR="00047247" w:rsidRPr="00784658" w:rsidRDefault="00047247" w:rsidP="00AF59BE">
            <w:pPr>
              <w:pStyle w:val="TableParagraph"/>
              <w:numPr>
                <w:ilvl w:val="0"/>
                <w:numId w:val="26"/>
              </w:numPr>
              <w:tabs>
                <w:tab w:val="left" w:pos="441"/>
              </w:tabs>
              <w:kinsoku w:val="0"/>
              <w:overflowPunct w:val="0"/>
              <w:spacing w:before="11" w:line="194" w:lineRule="auto"/>
              <w:ind w:right="228"/>
              <w:rPr>
                <w:rFonts w:ascii="Arial" w:hAnsi="Arial" w:cs="Arial"/>
                <w:color w:val="000000"/>
                <w:sz w:val="18"/>
                <w:szCs w:val="18"/>
              </w:rPr>
            </w:pPr>
            <w:r w:rsidRPr="00784658">
              <w:rPr>
                <w:rFonts w:ascii="Arial" w:hAnsi="Arial" w:cs="Arial"/>
                <w:color w:val="1D1D1B"/>
                <w:sz w:val="18"/>
                <w:szCs w:val="18"/>
              </w:rPr>
              <w:t>Demonstrates</w:t>
            </w:r>
            <w:r w:rsidRPr="00784658">
              <w:rPr>
                <w:rFonts w:ascii="Arial" w:hAnsi="Arial" w:cs="Arial"/>
                <w:color w:val="1D1D1B"/>
                <w:spacing w:val="-4"/>
                <w:sz w:val="18"/>
                <w:szCs w:val="18"/>
              </w:rPr>
              <w:t xml:space="preserve"> </w:t>
            </w:r>
            <w:r w:rsidRPr="00784658">
              <w:rPr>
                <w:rFonts w:ascii="Arial" w:hAnsi="Arial" w:cs="Arial"/>
                <w:color w:val="1D1D1B"/>
                <w:sz w:val="18"/>
                <w:szCs w:val="18"/>
              </w:rPr>
              <w:t>an</w:t>
            </w:r>
            <w:r w:rsidRPr="00784658">
              <w:rPr>
                <w:rFonts w:ascii="Arial" w:hAnsi="Arial" w:cs="Arial"/>
                <w:color w:val="1D1D1B"/>
                <w:spacing w:val="-4"/>
                <w:sz w:val="18"/>
                <w:szCs w:val="18"/>
              </w:rPr>
              <w:t xml:space="preserve"> </w:t>
            </w:r>
            <w:r w:rsidRPr="00784658">
              <w:rPr>
                <w:rFonts w:ascii="Arial" w:hAnsi="Arial" w:cs="Arial"/>
                <w:color w:val="1D1D1B"/>
                <w:sz w:val="18"/>
                <w:szCs w:val="18"/>
              </w:rPr>
              <w:t>interest</w:t>
            </w:r>
            <w:r w:rsidRPr="00784658">
              <w:rPr>
                <w:rFonts w:ascii="Arial" w:hAnsi="Arial" w:cs="Arial"/>
                <w:color w:val="1D1D1B"/>
                <w:spacing w:val="-4"/>
                <w:sz w:val="18"/>
                <w:szCs w:val="18"/>
              </w:rPr>
              <w:t xml:space="preserve"> </w:t>
            </w:r>
            <w:r w:rsidRPr="00784658">
              <w:rPr>
                <w:rFonts w:ascii="Arial" w:hAnsi="Arial" w:cs="Arial"/>
                <w:color w:val="1D1D1B"/>
                <w:sz w:val="18"/>
                <w:szCs w:val="18"/>
              </w:rPr>
              <w:t>in,</w:t>
            </w:r>
            <w:r w:rsidRPr="00784658">
              <w:rPr>
                <w:rFonts w:ascii="Arial" w:hAnsi="Arial" w:cs="Arial"/>
                <w:color w:val="1D1D1B"/>
                <w:spacing w:val="-4"/>
                <w:sz w:val="18"/>
                <w:szCs w:val="18"/>
              </w:rPr>
              <w:t xml:space="preserve"> </w:t>
            </w:r>
            <w:r w:rsidRPr="00784658">
              <w:rPr>
                <w:rFonts w:ascii="Arial" w:hAnsi="Arial" w:cs="Arial"/>
                <w:color w:val="1D1D1B"/>
                <w:sz w:val="18"/>
                <w:szCs w:val="18"/>
              </w:rPr>
              <w:t>and</w:t>
            </w:r>
            <w:r w:rsidRPr="00784658">
              <w:rPr>
                <w:rFonts w:ascii="Arial" w:hAnsi="Arial" w:cs="Arial"/>
                <w:color w:val="1D1D1B"/>
                <w:spacing w:val="-4"/>
                <w:sz w:val="18"/>
                <w:szCs w:val="18"/>
              </w:rPr>
              <w:t xml:space="preserve"> </w:t>
            </w:r>
            <w:r w:rsidRPr="00784658">
              <w:rPr>
                <w:rFonts w:ascii="Arial" w:hAnsi="Arial" w:cs="Arial"/>
                <w:color w:val="1D1D1B"/>
                <w:sz w:val="18"/>
                <w:szCs w:val="18"/>
              </w:rPr>
              <w:t>understanding</w:t>
            </w:r>
            <w:r w:rsidRPr="00784658">
              <w:rPr>
                <w:rFonts w:ascii="Arial" w:hAnsi="Arial" w:cs="Arial"/>
                <w:color w:val="1D1D1B"/>
                <w:spacing w:val="-4"/>
                <w:sz w:val="18"/>
                <w:szCs w:val="18"/>
              </w:rPr>
              <w:t xml:space="preserve"> </w:t>
            </w:r>
            <w:r w:rsidRPr="00784658">
              <w:rPr>
                <w:rFonts w:ascii="Arial" w:hAnsi="Arial" w:cs="Arial"/>
                <w:color w:val="1D1D1B"/>
                <w:sz w:val="18"/>
                <w:szCs w:val="18"/>
              </w:rPr>
              <w:t>of</w:t>
            </w:r>
            <w:r w:rsidRPr="00784658">
              <w:rPr>
                <w:rFonts w:ascii="Arial" w:hAnsi="Arial" w:cs="Arial"/>
                <w:color w:val="1D1D1B"/>
                <w:spacing w:val="-4"/>
                <w:sz w:val="18"/>
                <w:szCs w:val="18"/>
              </w:rPr>
              <w:t xml:space="preserve"> </w:t>
            </w:r>
            <w:r w:rsidRPr="00784658">
              <w:rPr>
                <w:rFonts w:ascii="Arial" w:hAnsi="Arial" w:cs="Arial"/>
                <w:color w:val="1D1D1B"/>
                <w:sz w:val="18"/>
                <w:szCs w:val="18"/>
              </w:rPr>
              <w:t>people,</w:t>
            </w:r>
            <w:r w:rsidRPr="00784658">
              <w:rPr>
                <w:rFonts w:ascii="Arial" w:hAnsi="Arial" w:cs="Arial"/>
                <w:color w:val="1D1D1B"/>
                <w:spacing w:val="-4"/>
                <w:sz w:val="18"/>
                <w:szCs w:val="18"/>
              </w:rPr>
              <w:t xml:space="preserve"> </w:t>
            </w:r>
            <w:r w:rsidRPr="00784658">
              <w:rPr>
                <w:rFonts w:ascii="Arial" w:hAnsi="Arial" w:cs="Arial"/>
                <w:color w:val="1D1D1B"/>
                <w:sz w:val="18"/>
                <w:szCs w:val="18"/>
              </w:rPr>
              <w:t>behaving</w:t>
            </w:r>
            <w:r w:rsidRPr="00784658">
              <w:rPr>
                <w:rFonts w:ascii="Arial" w:hAnsi="Arial" w:cs="Arial"/>
                <w:color w:val="1D1D1B"/>
                <w:spacing w:val="-4"/>
                <w:sz w:val="18"/>
                <w:szCs w:val="18"/>
              </w:rPr>
              <w:t xml:space="preserve"> </w:t>
            </w:r>
            <w:r w:rsidRPr="00784658">
              <w:rPr>
                <w:rFonts w:ascii="Arial" w:hAnsi="Arial" w:cs="Arial"/>
                <w:color w:val="1D1D1B"/>
                <w:sz w:val="18"/>
                <w:szCs w:val="18"/>
              </w:rPr>
              <w:t>in</w:t>
            </w:r>
            <w:r w:rsidRPr="00784658">
              <w:rPr>
                <w:rFonts w:ascii="Arial" w:hAnsi="Arial" w:cs="Arial"/>
                <w:color w:val="1D1D1B"/>
                <w:spacing w:val="-4"/>
                <w:sz w:val="18"/>
                <w:szCs w:val="18"/>
              </w:rPr>
              <w:t xml:space="preserve"> </w:t>
            </w:r>
            <w:r w:rsidRPr="00784658">
              <w:rPr>
                <w:rFonts w:ascii="Arial" w:hAnsi="Arial" w:cs="Arial"/>
                <w:color w:val="1D1D1B"/>
                <w:sz w:val="18"/>
                <w:szCs w:val="18"/>
              </w:rPr>
              <w:t>a</w:t>
            </w:r>
            <w:r w:rsidRPr="00784658">
              <w:rPr>
                <w:rFonts w:ascii="Arial" w:hAnsi="Arial" w:cs="Arial"/>
                <w:color w:val="1D1D1B"/>
                <w:spacing w:val="-4"/>
                <w:sz w:val="18"/>
                <w:szCs w:val="18"/>
              </w:rPr>
              <w:t xml:space="preserve"> </w:t>
            </w:r>
            <w:r w:rsidRPr="00784658">
              <w:rPr>
                <w:rFonts w:ascii="Arial" w:hAnsi="Arial" w:cs="Arial"/>
                <w:color w:val="1D1D1B"/>
                <w:sz w:val="18"/>
                <w:szCs w:val="18"/>
              </w:rPr>
              <w:t>culturally</w:t>
            </w:r>
            <w:r w:rsidRPr="00784658">
              <w:rPr>
                <w:rFonts w:ascii="Arial" w:hAnsi="Arial" w:cs="Arial"/>
                <w:color w:val="1D1D1B"/>
                <w:spacing w:val="-4"/>
                <w:sz w:val="18"/>
                <w:szCs w:val="18"/>
              </w:rPr>
              <w:t xml:space="preserve"> </w:t>
            </w:r>
            <w:r w:rsidRPr="00784658">
              <w:rPr>
                <w:rFonts w:ascii="Arial" w:hAnsi="Arial" w:cs="Arial"/>
                <w:color w:val="1D1D1B"/>
                <w:sz w:val="18"/>
                <w:szCs w:val="18"/>
              </w:rPr>
              <w:t>sensitive manner</w:t>
            </w:r>
          </w:p>
          <w:p w14:paraId="585FDAAD" w14:textId="77777777" w:rsidR="00047247" w:rsidRPr="00784658" w:rsidRDefault="00047247" w:rsidP="00AF59BE">
            <w:pPr>
              <w:pStyle w:val="TableParagraph"/>
              <w:numPr>
                <w:ilvl w:val="0"/>
                <w:numId w:val="26"/>
              </w:numPr>
              <w:tabs>
                <w:tab w:val="left" w:pos="441"/>
              </w:tabs>
              <w:kinsoku w:val="0"/>
              <w:overflowPunct w:val="0"/>
              <w:spacing w:line="190" w:lineRule="exact"/>
              <w:rPr>
                <w:rFonts w:ascii="Arial" w:hAnsi="Arial" w:cs="Arial"/>
                <w:color w:val="000000"/>
                <w:sz w:val="18"/>
                <w:szCs w:val="18"/>
              </w:rPr>
            </w:pPr>
            <w:r w:rsidRPr="00784658">
              <w:rPr>
                <w:rFonts w:ascii="Arial" w:hAnsi="Arial" w:cs="Arial"/>
                <w:color w:val="1D1D1B"/>
                <w:sz w:val="18"/>
                <w:szCs w:val="18"/>
              </w:rPr>
              <w:t>Is outgoing and supportive; recognising and rewarding the contribution of</w:t>
            </w:r>
            <w:r w:rsidRPr="00784658">
              <w:rPr>
                <w:rFonts w:ascii="Arial" w:hAnsi="Arial" w:cs="Arial"/>
                <w:color w:val="1D1D1B"/>
                <w:spacing w:val="-4"/>
                <w:sz w:val="18"/>
                <w:szCs w:val="18"/>
              </w:rPr>
              <w:t xml:space="preserve"> </w:t>
            </w:r>
            <w:r w:rsidRPr="00784658">
              <w:rPr>
                <w:rFonts w:ascii="Arial" w:hAnsi="Arial" w:cs="Arial"/>
                <w:color w:val="1D1D1B"/>
                <w:sz w:val="18"/>
                <w:szCs w:val="18"/>
              </w:rPr>
              <w:t>others</w:t>
            </w:r>
          </w:p>
          <w:p w14:paraId="585FDAAE" w14:textId="77777777" w:rsidR="00047247" w:rsidRPr="00784658" w:rsidRDefault="00047247" w:rsidP="00AF59BE">
            <w:pPr>
              <w:pStyle w:val="TableParagraph"/>
              <w:numPr>
                <w:ilvl w:val="0"/>
                <w:numId w:val="26"/>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Actively</w:t>
            </w:r>
            <w:r w:rsidRPr="00784658">
              <w:rPr>
                <w:rFonts w:ascii="Arial" w:hAnsi="Arial" w:cs="Arial"/>
                <w:color w:val="1D1D1B"/>
                <w:spacing w:val="-10"/>
                <w:sz w:val="18"/>
                <w:szCs w:val="18"/>
              </w:rPr>
              <w:t xml:space="preserve"> </w:t>
            </w:r>
            <w:r w:rsidRPr="00784658">
              <w:rPr>
                <w:rFonts w:ascii="Arial" w:hAnsi="Arial" w:cs="Arial"/>
                <w:color w:val="1D1D1B"/>
                <w:sz w:val="18"/>
                <w:szCs w:val="18"/>
              </w:rPr>
              <w:t>builds</w:t>
            </w:r>
            <w:r w:rsidRPr="00784658">
              <w:rPr>
                <w:rFonts w:ascii="Arial" w:hAnsi="Arial" w:cs="Arial"/>
                <w:color w:val="1D1D1B"/>
                <w:spacing w:val="-10"/>
                <w:sz w:val="18"/>
                <w:szCs w:val="18"/>
              </w:rPr>
              <w:t xml:space="preserve"> </w:t>
            </w:r>
            <w:r w:rsidRPr="00784658">
              <w:rPr>
                <w:rFonts w:ascii="Arial" w:hAnsi="Arial" w:cs="Arial"/>
                <w:color w:val="1D1D1B"/>
                <w:sz w:val="18"/>
                <w:szCs w:val="18"/>
              </w:rPr>
              <w:t>a</w:t>
            </w:r>
            <w:r w:rsidRPr="00784658">
              <w:rPr>
                <w:rFonts w:ascii="Arial" w:hAnsi="Arial" w:cs="Arial"/>
                <w:color w:val="1D1D1B"/>
                <w:spacing w:val="-10"/>
                <w:sz w:val="18"/>
                <w:szCs w:val="18"/>
              </w:rPr>
              <w:t xml:space="preserve"> </w:t>
            </w:r>
            <w:r w:rsidRPr="00784658">
              <w:rPr>
                <w:rFonts w:ascii="Arial" w:hAnsi="Arial" w:cs="Arial"/>
                <w:color w:val="1D1D1B"/>
                <w:sz w:val="18"/>
                <w:szCs w:val="18"/>
              </w:rPr>
              <w:t>team</w:t>
            </w:r>
            <w:r w:rsidRPr="00784658">
              <w:rPr>
                <w:rFonts w:ascii="Arial" w:hAnsi="Arial" w:cs="Arial"/>
                <w:color w:val="1D1D1B"/>
                <w:spacing w:val="-10"/>
                <w:sz w:val="18"/>
                <w:szCs w:val="18"/>
              </w:rPr>
              <w:t xml:space="preserve"> </w:t>
            </w:r>
            <w:r w:rsidRPr="00784658">
              <w:rPr>
                <w:rFonts w:ascii="Arial" w:hAnsi="Arial" w:cs="Arial"/>
                <w:color w:val="1D1D1B"/>
                <w:sz w:val="18"/>
                <w:szCs w:val="18"/>
              </w:rPr>
              <w:t>spirit</w:t>
            </w:r>
            <w:r w:rsidRPr="00784658">
              <w:rPr>
                <w:rFonts w:ascii="Arial" w:hAnsi="Arial" w:cs="Arial"/>
                <w:color w:val="1D1D1B"/>
                <w:spacing w:val="-10"/>
                <w:sz w:val="18"/>
                <w:szCs w:val="18"/>
              </w:rPr>
              <w:t xml:space="preserve"> </w:t>
            </w:r>
            <w:r w:rsidRPr="00784658">
              <w:rPr>
                <w:rFonts w:ascii="Arial" w:hAnsi="Arial" w:cs="Arial"/>
                <w:color w:val="1D1D1B"/>
                <w:sz w:val="18"/>
                <w:szCs w:val="18"/>
              </w:rPr>
              <w:t>of</w:t>
            </w:r>
            <w:r w:rsidRPr="00784658">
              <w:rPr>
                <w:rFonts w:ascii="Arial" w:hAnsi="Arial" w:cs="Arial"/>
                <w:color w:val="1D1D1B"/>
                <w:spacing w:val="-10"/>
                <w:sz w:val="18"/>
                <w:szCs w:val="18"/>
              </w:rPr>
              <w:t xml:space="preserve"> </w:t>
            </w:r>
            <w:r w:rsidRPr="00784658">
              <w:rPr>
                <w:rFonts w:ascii="Arial" w:hAnsi="Arial" w:cs="Arial"/>
                <w:color w:val="1D1D1B"/>
                <w:sz w:val="18"/>
                <w:szCs w:val="18"/>
              </w:rPr>
              <w:t>openness</w:t>
            </w:r>
            <w:r w:rsidRPr="00784658">
              <w:rPr>
                <w:rFonts w:ascii="Arial" w:hAnsi="Arial" w:cs="Arial"/>
                <w:color w:val="1D1D1B"/>
                <w:spacing w:val="-10"/>
                <w:sz w:val="18"/>
                <w:szCs w:val="18"/>
              </w:rPr>
              <w:t xml:space="preserve"> </w:t>
            </w:r>
            <w:r w:rsidRPr="00784658">
              <w:rPr>
                <w:rFonts w:ascii="Arial" w:hAnsi="Arial" w:cs="Arial"/>
                <w:color w:val="1D1D1B"/>
                <w:sz w:val="18"/>
                <w:szCs w:val="18"/>
              </w:rPr>
              <w:t>and</w:t>
            </w:r>
            <w:r w:rsidRPr="00784658">
              <w:rPr>
                <w:rFonts w:ascii="Arial" w:hAnsi="Arial" w:cs="Arial"/>
                <w:color w:val="1D1D1B"/>
                <w:spacing w:val="-10"/>
                <w:sz w:val="18"/>
                <w:szCs w:val="18"/>
              </w:rPr>
              <w:t xml:space="preserve"> </w:t>
            </w:r>
            <w:r w:rsidRPr="00784658">
              <w:rPr>
                <w:rFonts w:ascii="Arial" w:hAnsi="Arial" w:cs="Arial"/>
                <w:color w:val="1D1D1B"/>
                <w:sz w:val="18"/>
                <w:szCs w:val="18"/>
              </w:rPr>
              <w:t>inclusiveness</w:t>
            </w:r>
            <w:r w:rsidRPr="00784658">
              <w:rPr>
                <w:rFonts w:ascii="Arial" w:hAnsi="Arial" w:cs="Arial"/>
                <w:color w:val="1D1D1B"/>
                <w:spacing w:val="-10"/>
                <w:sz w:val="18"/>
                <w:szCs w:val="18"/>
              </w:rPr>
              <w:t xml:space="preserve"> </w:t>
            </w:r>
            <w:r w:rsidRPr="00784658">
              <w:rPr>
                <w:rFonts w:ascii="Arial" w:hAnsi="Arial" w:cs="Arial"/>
                <w:color w:val="1D1D1B"/>
                <w:sz w:val="18"/>
                <w:szCs w:val="18"/>
              </w:rPr>
              <w:t>where</w:t>
            </w:r>
            <w:r w:rsidRPr="00784658">
              <w:rPr>
                <w:rFonts w:ascii="Arial" w:hAnsi="Arial" w:cs="Arial"/>
                <w:color w:val="1D1D1B"/>
                <w:spacing w:val="-10"/>
                <w:sz w:val="18"/>
                <w:szCs w:val="18"/>
              </w:rPr>
              <w:t xml:space="preserve"> </w:t>
            </w:r>
            <w:r w:rsidRPr="00784658">
              <w:rPr>
                <w:rFonts w:ascii="Arial" w:hAnsi="Arial" w:cs="Arial"/>
                <w:color w:val="1D1D1B"/>
                <w:sz w:val="18"/>
                <w:szCs w:val="18"/>
              </w:rPr>
              <w:t>staff</w:t>
            </w:r>
            <w:r w:rsidRPr="00784658">
              <w:rPr>
                <w:rFonts w:ascii="Arial" w:hAnsi="Arial" w:cs="Arial"/>
                <w:color w:val="1D1D1B"/>
                <w:spacing w:val="-10"/>
                <w:sz w:val="18"/>
                <w:szCs w:val="18"/>
              </w:rPr>
              <w:t xml:space="preserve"> </w:t>
            </w:r>
            <w:r w:rsidRPr="00784658">
              <w:rPr>
                <w:rFonts w:ascii="Arial" w:hAnsi="Arial" w:cs="Arial"/>
                <w:color w:val="1D1D1B"/>
                <w:sz w:val="18"/>
                <w:szCs w:val="18"/>
              </w:rPr>
              <w:t>feel</w:t>
            </w:r>
            <w:r w:rsidRPr="00784658">
              <w:rPr>
                <w:rFonts w:ascii="Arial" w:hAnsi="Arial" w:cs="Arial"/>
                <w:color w:val="1D1D1B"/>
                <w:spacing w:val="-10"/>
                <w:sz w:val="18"/>
                <w:szCs w:val="18"/>
              </w:rPr>
              <w:t xml:space="preserve"> </w:t>
            </w:r>
            <w:r w:rsidRPr="00784658">
              <w:rPr>
                <w:rFonts w:ascii="Arial" w:hAnsi="Arial" w:cs="Arial"/>
                <w:color w:val="1D1D1B"/>
                <w:sz w:val="18"/>
                <w:szCs w:val="18"/>
              </w:rPr>
              <w:t>able</w:t>
            </w:r>
            <w:r w:rsidRPr="00784658">
              <w:rPr>
                <w:rFonts w:ascii="Arial" w:hAnsi="Arial" w:cs="Arial"/>
                <w:color w:val="1D1D1B"/>
                <w:spacing w:val="-10"/>
                <w:sz w:val="18"/>
                <w:szCs w:val="18"/>
              </w:rPr>
              <w:t xml:space="preserve"> </w:t>
            </w:r>
            <w:r w:rsidRPr="00784658">
              <w:rPr>
                <w:rFonts w:ascii="Arial" w:hAnsi="Arial" w:cs="Arial"/>
                <w:color w:val="1D1D1B"/>
                <w:sz w:val="18"/>
                <w:szCs w:val="18"/>
              </w:rPr>
              <w:t>to</w:t>
            </w:r>
            <w:r w:rsidRPr="00784658">
              <w:rPr>
                <w:rFonts w:ascii="Arial" w:hAnsi="Arial" w:cs="Arial"/>
                <w:color w:val="1D1D1B"/>
                <w:spacing w:val="-10"/>
                <w:sz w:val="18"/>
                <w:szCs w:val="18"/>
              </w:rPr>
              <w:t xml:space="preserve"> </w:t>
            </w:r>
            <w:r w:rsidRPr="00784658">
              <w:rPr>
                <w:rFonts w:ascii="Arial" w:hAnsi="Arial" w:cs="Arial"/>
                <w:color w:val="1D1D1B"/>
                <w:sz w:val="18"/>
                <w:szCs w:val="18"/>
              </w:rPr>
              <w:t>offer</w:t>
            </w:r>
            <w:r w:rsidRPr="00784658">
              <w:rPr>
                <w:rFonts w:ascii="Arial" w:hAnsi="Arial" w:cs="Arial"/>
                <w:color w:val="1D1D1B"/>
                <w:spacing w:val="-10"/>
                <w:sz w:val="18"/>
                <w:szCs w:val="18"/>
              </w:rPr>
              <w:t xml:space="preserve"> </w:t>
            </w:r>
            <w:r w:rsidRPr="00784658">
              <w:rPr>
                <w:rFonts w:ascii="Arial" w:hAnsi="Arial" w:cs="Arial"/>
                <w:color w:val="1D1D1B"/>
                <w:sz w:val="18"/>
                <w:szCs w:val="18"/>
              </w:rPr>
              <w:t>ideas</w:t>
            </w:r>
          </w:p>
          <w:p w14:paraId="585FDAAF" w14:textId="77777777" w:rsidR="00047247" w:rsidRPr="00784658" w:rsidRDefault="00047247" w:rsidP="00AF59BE">
            <w:pPr>
              <w:pStyle w:val="TableParagraph"/>
              <w:numPr>
                <w:ilvl w:val="0"/>
                <w:numId w:val="26"/>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Listens, consults and communicates openly and</w:t>
            </w:r>
            <w:r w:rsidRPr="00784658">
              <w:rPr>
                <w:rFonts w:ascii="Arial" w:hAnsi="Arial" w:cs="Arial"/>
                <w:color w:val="1D1D1B"/>
                <w:spacing w:val="-1"/>
                <w:sz w:val="18"/>
                <w:szCs w:val="18"/>
              </w:rPr>
              <w:t xml:space="preserve"> </w:t>
            </w:r>
            <w:r w:rsidRPr="00784658">
              <w:rPr>
                <w:rFonts w:ascii="Arial" w:hAnsi="Arial" w:cs="Arial"/>
                <w:color w:val="1D1D1B"/>
                <w:sz w:val="18"/>
                <w:szCs w:val="18"/>
              </w:rPr>
              <w:t>proactively</w:t>
            </w:r>
          </w:p>
          <w:p w14:paraId="585FDAB0" w14:textId="77777777" w:rsidR="00047247" w:rsidRPr="00784658" w:rsidRDefault="00047247" w:rsidP="00AF59BE">
            <w:pPr>
              <w:pStyle w:val="TableParagraph"/>
              <w:numPr>
                <w:ilvl w:val="0"/>
                <w:numId w:val="26"/>
              </w:numPr>
              <w:tabs>
                <w:tab w:val="left" w:pos="441"/>
              </w:tabs>
              <w:kinsoku w:val="0"/>
              <w:overflowPunct w:val="0"/>
              <w:spacing w:before="11" w:line="194" w:lineRule="auto"/>
              <w:ind w:right="228"/>
              <w:rPr>
                <w:rFonts w:ascii="Arial" w:hAnsi="Arial" w:cs="Arial"/>
                <w:color w:val="000000"/>
                <w:sz w:val="18"/>
                <w:szCs w:val="18"/>
              </w:rPr>
            </w:pPr>
            <w:r w:rsidRPr="00784658">
              <w:rPr>
                <w:rFonts w:ascii="Arial" w:hAnsi="Arial" w:cs="Arial"/>
                <w:color w:val="1D1D1B"/>
                <w:sz w:val="18"/>
                <w:szCs w:val="18"/>
              </w:rPr>
              <w:t>Adapts style to build and maintain relationships with multiple stakeholders (staff,</w:t>
            </w:r>
            <w:r w:rsidRPr="00784658">
              <w:rPr>
                <w:rFonts w:ascii="Arial" w:hAnsi="Arial" w:cs="Arial"/>
                <w:color w:val="1D1D1B"/>
                <w:spacing w:val="25"/>
                <w:sz w:val="18"/>
                <w:szCs w:val="18"/>
              </w:rPr>
              <w:t xml:space="preserve"> </w:t>
            </w:r>
            <w:r w:rsidRPr="00784658">
              <w:rPr>
                <w:rFonts w:ascii="Arial" w:hAnsi="Arial" w:cs="Arial"/>
                <w:color w:val="1D1D1B"/>
                <w:sz w:val="18"/>
                <w:szCs w:val="18"/>
              </w:rPr>
              <w:t>suppliers, peers etc)</w:t>
            </w:r>
          </w:p>
          <w:p w14:paraId="585FDAB1" w14:textId="77777777" w:rsidR="00047247" w:rsidRPr="00784658" w:rsidRDefault="00047247">
            <w:pPr>
              <w:pStyle w:val="TableParagraph"/>
              <w:kinsoku w:val="0"/>
              <w:overflowPunct w:val="0"/>
              <w:spacing w:before="7"/>
              <w:rPr>
                <w:rFonts w:ascii="Arial" w:hAnsi="Arial" w:cs="Arial"/>
                <w:sz w:val="18"/>
                <w:szCs w:val="18"/>
              </w:rPr>
            </w:pPr>
          </w:p>
          <w:p w14:paraId="585FDAB2" w14:textId="77777777" w:rsidR="00047247" w:rsidRPr="00784658" w:rsidRDefault="00047247">
            <w:pPr>
              <w:pStyle w:val="TableParagraph"/>
              <w:kinsoku w:val="0"/>
              <w:overflowPunct w:val="0"/>
              <w:spacing w:line="223" w:lineRule="exact"/>
              <w:ind w:left="80"/>
              <w:rPr>
                <w:rFonts w:ascii="Arial" w:hAnsi="Arial" w:cs="Arial"/>
                <w:color w:val="000000"/>
                <w:sz w:val="18"/>
                <w:szCs w:val="18"/>
              </w:rPr>
            </w:pPr>
            <w:r w:rsidRPr="00784658">
              <w:rPr>
                <w:rFonts w:ascii="Arial" w:hAnsi="Arial" w:cs="Arial"/>
                <w:b/>
                <w:bCs/>
                <w:color w:val="1D1D1B"/>
                <w:sz w:val="18"/>
                <w:szCs w:val="18"/>
              </w:rPr>
              <w:t>PERSUADING AND INFLUENCING</w:t>
            </w:r>
          </w:p>
          <w:p w14:paraId="585FDAB3"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Makes a strong, positive personal impression on</w:t>
            </w:r>
            <w:r w:rsidRPr="00784658">
              <w:rPr>
                <w:rFonts w:ascii="Arial" w:hAnsi="Arial" w:cs="Arial"/>
                <w:color w:val="1D1D1B"/>
                <w:spacing w:val="-1"/>
                <w:sz w:val="18"/>
                <w:szCs w:val="18"/>
              </w:rPr>
              <w:t xml:space="preserve"> </w:t>
            </w:r>
            <w:r w:rsidRPr="00784658">
              <w:rPr>
                <w:rFonts w:ascii="Arial" w:hAnsi="Arial" w:cs="Arial"/>
                <w:color w:val="1D1D1B"/>
                <w:sz w:val="18"/>
                <w:szCs w:val="18"/>
              </w:rPr>
              <w:t>others</w:t>
            </w:r>
          </w:p>
          <w:p w14:paraId="585FDAB4"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Gains clear agreement and commitment from others by persuading or</w:t>
            </w:r>
            <w:r w:rsidRPr="00784658">
              <w:rPr>
                <w:rFonts w:ascii="Arial" w:hAnsi="Arial" w:cs="Arial"/>
                <w:color w:val="1D1D1B"/>
                <w:spacing w:val="-3"/>
                <w:sz w:val="18"/>
                <w:szCs w:val="18"/>
              </w:rPr>
              <w:t xml:space="preserve"> </w:t>
            </w:r>
            <w:r w:rsidRPr="00784658">
              <w:rPr>
                <w:rFonts w:ascii="Arial" w:hAnsi="Arial" w:cs="Arial"/>
                <w:color w:val="1D1D1B"/>
                <w:sz w:val="18"/>
                <w:szCs w:val="18"/>
              </w:rPr>
              <w:t>negotiating</w:t>
            </w:r>
          </w:p>
          <w:p w14:paraId="585FDAB5"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Inspires and convinces others, giving them the confidence to do their jobs</w:t>
            </w:r>
            <w:r w:rsidRPr="00784658">
              <w:rPr>
                <w:rFonts w:ascii="Arial" w:hAnsi="Arial" w:cs="Arial"/>
                <w:color w:val="1D1D1B"/>
                <w:spacing w:val="-5"/>
                <w:sz w:val="18"/>
                <w:szCs w:val="18"/>
              </w:rPr>
              <w:t xml:space="preserve"> </w:t>
            </w:r>
            <w:r w:rsidRPr="00784658">
              <w:rPr>
                <w:rFonts w:ascii="Arial" w:hAnsi="Arial" w:cs="Arial"/>
                <w:color w:val="1D1D1B"/>
                <w:sz w:val="18"/>
                <w:szCs w:val="18"/>
              </w:rPr>
              <w:t>effectively</w:t>
            </w:r>
          </w:p>
          <w:p w14:paraId="585FDAB6"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Facilitates discussions to ensure all ideas are heard and to influence outcomes and</w:t>
            </w:r>
            <w:r w:rsidRPr="00784658">
              <w:rPr>
                <w:rFonts w:ascii="Arial" w:hAnsi="Arial" w:cs="Arial"/>
                <w:color w:val="1D1D1B"/>
                <w:spacing w:val="-10"/>
                <w:sz w:val="18"/>
                <w:szCs w:val="18"/>
              </w:rPr>
              <w:t xml:space="preserve"> </w:t>
            </w:r>
            <w:r w:rsidRPr="00784658">
              <w:rPr>
                <w:rFonts w:ascii="Arial" w:hAnsi="Arial" w:cs="Arial"/>
                <w:color w:val="1D1D1B"/>
                <w:sz w:val="18"/>
                <w:szCs w:val="18"/>
              </w:rPr>
              <w:t>actions</w:t>
            </w:r>
          </w:p>
          <w:p w14:paraId="585FDAB7"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 xml:space="preserve">Manages conflict </w:t>
            </w:r>
            <w:r w:rsidRPr="00784658">
              <w:rPr>
                <w:rFonts w:ascii="Arial" w:hAnsi="Arial" w:cs="Arial"/>
                <w:color w:val="1D1D1B"/>
                <w:spacing w:val="-3"/>
                <w:sz w:val="18"/>
                <w:szCs w:val="18"/>
              </w:rPr>
              <w:t xml:space="preserve">openly, </w:t>
            </w:r>
            <w:r w:rsidRPr="00784658">
              <w:rPr>
                <w:rFonts w:ascii="Arial" w:hAnsi="Arial" w:cs="Arial"/>
                <w:color w:val="1D1D1B"/>
                <w:sz w:val="18"/>
                <w:szCs w:val="18"/>
              </w:rPr>
              <w:t>fairly and</w:t>
            </w:r>
            <w:r w:rsidRPr="00784658">
              <w:rPr>
                <w:rFonts w:ascii="Arial" w:hAnsi="Arial" w:cs="Arial"/>
                <w:color w:val="1D1D1B"/>
                <w:spacing w:val="3"/>
                <w:sz w:val="18"/>
                <w:szCs w:val="18"/>
              </w:rPr>
              <w:t xml:space="preserve"> </w:t>
            </w:r>
            <w:r w:rsidRPr="00784658">
              <w:rPr>
                <w:rFonts w:ascii="Arial" w:hAnsi="Arial" w:cs="Arial"/>
                <w:color w:val="1D1D1B"/>
                <w:sz w:val="18"/>
                <w:szCs w:val="18"/>
              </w:rPr>
              <w:t>quickly</w:t>
            </w:r>
          </w:p>
          <w:p w14:paraId="585FDAB8"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Uses questioning and listening skills to understand issues and create solutions with</w:t>
            </w:r>
            <w:r w:rsidRPr="00784658">
              <w:rPr>
                <w:rFonts w:ascii="Arial" w:hAnsi="Arial" w:cs="Arial"/>
                <w:color w:val="1D1D1B"/>
                <w:spacing w:val="-3"/>
                <w:sz w:val="18"/>
                <w:szCs w:val="18"/>
              </w:rPr>
              <w:t xml:space="preserve"> </w:t>
            </w:r>
            <w:r w:rsidRPr="00784658">
              <w:rPr>
                <w:rFonts w:ascii="Arial" w:hAnsi="Arial" w:cs="Arial"/>
                <w:color w:val="1D1D1B"/>
                <w:sz w:val="18"/>
                <w:szCs w:val="18"/>
              </w:rPr>
              <w:t>others</w:t>
            </w:r>
          </w:p>
          <w:p w14:paraId="585FDAB9"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Is resilient; persuading others to keep trying new things even in the face of</w:t>
            </w:r>
            <w:r w:rsidRPr="00784658">
              <w:rPr>
                <w:rFonts w:ascii="Arial" w:hAnsi="Arial" w:cs="Arial"/>
                <w:color w:val="1D1D1B"/>
                <w:spacing w:val="-2"/>
                <w:sz w:val="18"/>
                <w:szCs w:val="18"/>
              </w:rPr>
              <w:t xml:space="preserve"> </w:t>
            </w:r>
            <w:r w:rsidRPr="00784658">
              <w:rPr>
                <w:rFonts w:ascii="Arial" w:hAnsi="Arial" w:cs="Arial"/>
                <w:color w:val="1D1D1B"/>
                <w:sz w:val="18"/>
                <w:szCs w:val="18"/>
              </w:rPr>
              <w:t>setbacks</w:t>
            </w:r>
          </w:p>
          <w:p w14:paraId="585FDABA" w14:textId="77777777" w:rsidR="00047247" w:rsidRPr="00784658" w:rsidRDefault="00047247" w:rsidP="00AF59BE">
            <w:pPr>
              <w:pStyle w:val="TableParagraph"/>
              <w:numPr>
                <w:ilvl w:val="0"/>
                <w:numId w:val="27"/>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Accepts new ideas and initiatives, able to adapt to changing</w:t>
            </w:r>
            <w:r w:rsidRPr="00784658">
              <w:rPr>
                <w:rFonts w:ascii="Arial" w:hAnsi="Arial" w:cs="Arial"/>
                <w:color w:val="1D1D1B"/>
                <w:spacing w:val="-1"/>
                <w:sz w:val="18"/>
                <w:szCs w:val="18"/>
              </w:rPr>
              <w:t xml:space="preserve"> </w:t>
            </w:r>
            <w:r w:rsidRPr="00784658">
              <w:rPr>
                <w:rFonts w:ascii="Arial" w:hAnsi="Arial" w:cs="Arial"/>
                <w:color w:val="1D1D1B"/>
                <w:sz w:val="18"/>
                <w:szCs w:val="18"/>
              </w:rPr>
              <w:t>circumstances</w:t>
            </w:r>
          </w:p>
          <w:p w14:paraId="585FDABB" w14:textId="77777777" w:rsidR="00047247" w:rsidRPr="00784658" w:rsidRDefault="00047247" w:rsidP="00AF59BE">
            <w:pPr>
              <w:pStyle w:val="TableParagraph"/>
              <w:numPr>
                <w:ilvl w:val="0"/>
                <w:numId w:val="27"/>
              </w:numPr>
              <w:tabs>
                <w:tab w:val="left" w:pos="441"/>
              </w:tabs>
              <w:kinsoku w:val="0"/>
              <w:overflowPunct w:val="0"/>
              <w:spacing w:line="223" w:lineRule="exact"/>
              <w:rPr>
                <w:rFonts w:ascii="Arial" w:hAnsi="Arial" w:cs="Arial"/>
                <w:sz w:val="18"/>
                <w:szCs w:val="18"/>
              </w:rPr>
            </w:pPr>
            <w:r w:rsidRPr="00784658">
              <w:rPr>
                <w:rFonts w:ascii="Arial" w:hAnsi="Arial" w:cs="Arial"/>
                <w:color w:val="1D1D1B"/>
                <w:sz w:val="18"/>
                <w:szCs w:val="18"/>
              </w:rPr>
              <w:t>Shares knowledge and</w:t>
            </w:r>
            <w:r w:rsidRPr="00784658">
              <w:rPr>
                <w:rFonts w:ascii="Arial" w:hAnsi="Arial" w:cs="Arial"/>
                <w:color w:val="1D1D1B"/>
                <w:spacing w:val="-1"/>
                <w:sz w:val="18"/>
                <w:szCs w:val="18"/>
              </w:rPr>
              <w:t xml:space="preserve"> </w:t>
            </w:r>
            <w:r w:rsidRPr="00784658">
              <w:rPr>
                <w:rFonts w:ascii="Arial" w:hAnsi="Arial" w:cs="Arial"/>
                <w:color w:val="1D1D1B"/>
                <w:sz w:val="18"/>
                <w:szCs w:val="18"/>
              </w:rPr>
              <w:t>expertise</w:t>
            </w:r>
          </w:p>
        </w:tc>
      </w:tr>
      <w:tr w:rsidR="00047247" w:rsidRPr="00784658" w14:paraId="585FDAC5" w14:textId="77777777">
        <w:trPr>
          <w:trHeight w:hRule="exact" w:val="1897"/>
        </w:trPr>
        <w:tc>
          <w:tcPr>
            <w:tcW w:w="1993" w:type="dxa"/>
            <w:tcBorders>
              <w:top w:val="nil"/>
              <w:left w:val="nil"/>
              <w:bottom w:val="nil"/>
              <w:right w:val="nil"/>
            </w:tcBorders>
          </w:tcPr>
          <w:p w14:paraId="585FDABD" w14:textId="77777777" w:rsidR="00047247" w:rsidRPr="00784658" w:rsidRDefault="00047247"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pacing w:val="-3"/>
                <w:sz w:val="18"/>
                <w:szCs w:val="18"/>
              </w:rPr>
              <w:t>RESULTS</w:t>
            </w:r>
            <w:r w:rsidRPr="00784658">
              <w:rPr>
                <w:rFonts w:ascii="Arial" w:hAnsi="Arial" w:cs="Arial"/>
                <w:b/>
                <w:bCs/>
                <w:color w:val="1D1D1B"/>
                <w:spacing w:val="4"/>
                <w:sz w:val="18"/>
                <w:szCs w:val="18"/>
              </w:rPr>
              <w:t xml:space="preserve"> </w:t>
            </w:r>
            <w:r w:rsidRPr="00784658">
              <w:rPr>
                <w:rFonts w:ascii="Arial" w:hAnsi="Arial" w:cs="Arial"/>
                <w:b/>
                <w:bCs/>
                <w:color w:val="1D1D1B"/>
                <w:sz w:val="18"/>
                <w:szCs w:val="18"/>
              </w:rPr>
              <w:t>FOCUS</w:t>
            </w:r>
          </w:p>
        </w:tc>
        <w:tc>
          <w:tcPr>
            <w:tcW w:w="7926" w:type="dxa"/>
            <w:tcBorders>
              <w:top w:val="nil"/>
              <w:left w:val="nil"/>
              <w:bottom w:val="nil"/>
              <w:right w:val="nil"/>
            </w:tcBorders>
          </w:tcPr>
          <w:p w14:paraId="585FDABE" w14:textId="77777777" w:rsidR="00047247" w:rsidRPr="00784658" w:rsidRDefault="00047247" w:rsidP="00AF59BE">
            <w:pPr>
              <w:pStyle w:val="TableParagraph"/>
              <w:kinsoku w:val="0"/>
              <w:overflowPunct w:val="0"/>
              <w:spacing w:before="48" w:line="223" w:lineRule="exact"/>
              <w:ind w:left="79"/>
              <w:rPr>
                <w:rFonts w:ascii="Arial" w:hAnsi="Arial" w:cs="Arial"/>
                <w:color w:val="000000"/>
                <w:sz w:val="18"/>
                <w:szCs w:val="18"/>
              </w:rPr>
            </w:pPr>
            <w:r w:rsidRPr="00784658">
              <w:rPr>
                <w:rFonts w:ascii="Arial" w:hAnsi="Arial" w:cs="Arial"/>
                <w:b/>
                <w:bCs/>
                <w:color w:val="1D1D1B"/>
                <w:sz w:val="18"/>
                <w:szCs w:val="18"/>
              </w:rPr>
              <w:t xml:space="preserve">PLANNING AND ORGANISING (TO DELIVER </w:t>
            </w:r>
            <w:r w:rsidRPr="00784658">
              <w:rPr>
                <w:rFonts w:ascii="Arial" w:hAnsi="Arial" w:cs="Arial"/>
                <w:b/>
                <w:bCs/>
                <w:color w:val="1D1D1B"/>
                <w:spacing w:val="-3"/>
                <w:sz w:val="18"/>
                <w:szCs w:val="18"/>
              </w:rPr>
              <w:t xml:space="preserve">RESULTS </w:t>
            </w:r>
            <w:r w:rsidRPr="00784658">
              <w:rPr>
                <w:rFonts w:ascii="Arial" w:hAnsi="Arial" w:cs="Arial"/>
                <w:b/>
                <w:bCs/>
                <w:color w:val="1D1D1B"/>
                <w:sz w:val="18"/>
                <w:szCs w:val="18"/>
              </w:rPr>
              <w:t>THROUGH</w:t>
            </w:r>
            <w:r w:rsidRPr="00784658">
              <w:rPr>
                <w:rFonts w:ascii="Arial" w:hAnsi="Arial" w:cs="Arial"/>
                <w:b/>
                <w:bCs/>
                <w:color w:val="1D1D1B"/>
                <w:spacing w:val="7"/>
                <w:sz w:val="18"/>
                <w:szCs w:val="18"/>
              </w:rPr>
              <w:t xml:space="preserve"> </w:t>
            </w:r>
            <w:r w:rsidRPr="00784658">
              <w:rPr>
                <w:rFonts w:ascii="Arial" w:hAnsi="Arial" w:cs="Arial"/>
                <w:b/>
                <w:bCs/>
                <w:color w:val="1D1D1B"/>
                <w:sz w:val="18"/>
                <w:szCs w:val="18"/>
              </w:rPr>
              <w:t>OTHERS)</w:t>
            </w:r>
          </w:p>
          <w:p w14:paraId="585FDABF" w14:textId="77777777" w:rsidR="00047247" w:rsidRPr="00784658" w:rsidRDefault="00047247" w:rsidP="00AF59BE">
            <w:pPr>
              <w:pStyle w:val="TableParagraph"/>
              <w:numPr>
                <w:ilvl w:val="0"/>
                <w:numId w:val="28"/>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Clearly communicates the goals and objectives of the business</w:t>
            </w:r>
          </w:p>
          <w:p w14:paraId="585FDAC0" w14:textId="77777777" w:rsidR="00047247" w:rsidRPr="00784658" w:rsidRDefault="00047247" w:rsidP="00AF59BE">
            <w:pPr>
              <w:pStyle w:val="TableParagraph"/>
              <w:numPr>
                <w:ilvl w:val="0"/>
                <w:numId w:val="28"/>
              </w:numPr>
              <w:tabs>
                <w:tab w:val="left" w:pos="441"/>
              </w:tabs>
              <w:kinsoku w:val="0"/>
              <w:overflowPunct w:val="0"/>
              <w:spacing w:before="11" w:line="194" w:lineRule="auto"/>
              <w:ind w:right="228"/>
              <w:rPr>
                <w:rFonts w:ascii="Arial" w:hAnsi="Arial" w:cs="Arial"/>
                <w:color w:val="000000"/>
                <w:sz w:val="18"/>
                <w:szCs w:val="18"/>
              </w:rPr>
            </w:pPr>
            <w:r w:rsidRPr="00784658">
              <w:rPr>
                <w:rFonts w:ascii="Arial" w:hAnsi="Arial" w:cs="Arial"/>
                <w:color w:val="1D1D1B"/>
                <w:sz w:val="18"/>
                <w:szCs w:val="18"/>
              </w:rPr>
              <w:t>Plans</w:t>
            </w:r>
            <w:r w:rsidRPr="00784658">
              <w:rPr>
                <w:rFonts w:ascii="Arial" w:hAnsi="Arial" w:cs="Arial"/>
                <w:color w:val="1D1D1B"/>
                <w:spacing w:val="32"/>
                <w:sz w:val="18"/>
                <w:szCs w:val="18"/>
              </w:rPr>
              <w:t xml:space="preserve"> </w:t>
            </w:r>
            <w:r w:rsidRPr="00784658">
              <w:rPr>
                <w:rFonts w:ascii="Arial" w:hAnsi="Arial" w:cs="Arial"/>
                <w:color w:val="1D1D1B"/>
                <w:sz w:val="18"/>
                <w:szCs w:val="18"/>
              </w:rPr>
              <w:t>activities</w:t>
            </w:r>
            <w:r w:rsidRPr="00784658">
              <w:rPr>
                <w:rFonts w:ascii="Arial" w:hAnsi="Arial" w:cs="Arial"/>
                <w:color w:val="1D1D1B"/>
                <w:spacing w:val="32"/>
                <w:sz w:val="18"/>
                <w:szCs w:val="18"/>
              </w:rPr>
              <w:t xml:space="preserve"> </w:t>
            </w:r>
            <w:r w:rsidRPr="00784658">
              <w:rPr>
                <w:rFonts w:ascii="Arial" w:hAnsi="Arial" w:cs="Arial"/>
                <w:color w:val="1D1D1B"/>
                <w:sz w:val="18"/>
                <w:szCs w:val="18"/>
              </w:rPr>
              <w:t>and</w:t>
            </w:r>
            <w:r w:rsidRPr="00784658">
              <w:rPr>
                <w:rFonts w:ascii="Arial" w:hAnsi="Arial" w:cs="Arial"/>
                <w:color w:val="1D1D1B"/>
                <w:spacing w:val="32"/>
                <w:sz w:val="18"/>
                <w:szCs w:val="18"/>
              </w:rPr>
              <w:t xml:space="preserve"> </w:t>
            </w:r>
            <w:r w:rsidRPr="00784658">
              <w:rPr>
                <w:rFonts w:ascii="Arial" w:hAnsi="Arial" w:cs="Arial"/>
                <w:color w:val="1D1D1B"/>
                <w:sz w:val="18"/>
                <w:szCs w:val="18"/>
              </w:rPr>
              <w:t>projects</w:t>
            </w:r>
            <w:r w:rsidRPr="00784658">
              <w:rPr>
                <w:rFonts w:ascii="Arial" w:hAnsi="Arial" w:cs="Arial"/>
                <w:color w:val="1D1D1B"/>
                <w:spacing w:val="32"/>
                <w:sz w:val="18"/>
                <w:szCs w:val="18"/>
              </w:rPr>
              <w:t xml:space="preserve"> </w:t>
            </w:r>
            <w:r w:rsidRPr="00784658">
              <w:rPr>
                <w:rFonts w:ascii="Arial" w:hAnsi="Arial" w:cs="Arial"/>
                <w:color w:val="1D1D1B"/>
                <w:sz w:val="18"/>
                <w:szCs w:val="18"/>
              </w:rPr>
              <w:t>well</w:t>
            </w:r>
            <w:r w:rsidRPr="00784658">
              <w:rPr>
                <w:rFonts w:ascii="Arial" w:hAnsi="Arial" w:cs="Arial"/>
                <w:color w:val="1D1D1B"/>
                <w:spacing w:val="32"/>
                <w:sz w:val="18"/>
                <w:szCs w:val="18"/>
              </w:rPr>
              <w:t xml:space="preserve"> </w:t>
            </w:r>
            <w:r w:rsidRPr="00784658">
              <w:rPr>
                <w:rFonts w:ascii="Arial" w:hAnsi="Arial" w:cs="Arial"/>
                <w:color w:val="1D1D1B"/>
                <w:sz w:val="18"/>
                <w:szCs w:val="18"/>
              </w:rPr>
              <w:t>in</w:t>
            </w:r>
            <w:r w:rsidRPr="00784658">
              <w:rPr>
                <w:rFonts w:ascii="Arial" w:hAnsi="Arial" w:cs="Arial"/>
                <w:color w:val="1D1D1B"/>
                <w:spacing w:val="32"/>
                <w:sz w:val="18"/>
                <w:szCs w:val="18"/>
              </w:rPr>
              <w:t xml:space="preserve"> </w:t>
            </w:r>
            <w:r w:rsidRPr="00784658">
              <w:rPr>
                <w:rFonts w:ascii="Arial" w:hAnsi="Arial" w:cs="Arial"/>
                <w:color w:val="1D1D1B"/>
                <w:sz w:val="18"/>
                <w:szCs w:val="18"/>
              </w:rPr>
              <w:t>advance,</w:t>
            </w:r>
            <w:r w:rsidRPr="00784658">
              <w:rPr>
                <w:rFonts w:ascii="Arial" w:hAnsi="Arial" w:cs="Arial"/>
                <w:color w:val="1D1D1B"/>
                <w:spacing w:val="32"/>
                <w:sz w:val="18"/>
                <w:szCs w:val="18"/>
              </w:rPr>
              <w:t xml:space="preserve"> </w:t>
            </w:r>
            <w:r w:rsidRPr="00784658">
              <w:rPr>
                <w:rFonts w:ascii="Arial" w:hAnsi="Arial" w:cs="Arial"/>
                <w:color w:val="1D1D1B"/>
                <w:sz w:val="18"/>
                <w:szCs w:val="18"/>
              </w:rPr>
              <w:t>and</w:t>
            </w:r>
            <w:r w:rsidRPr="00784658">
              <w:rPr>
                <w:rFonts w:ascii="Arial" w:hAnsi="Arial" w:cs="Arial"/>
                <w:color w:val="1D1D1B"/>
                <w:spacing w:val="32"/>
                <w:sz w:val="18"/>
                <w:szCs w:val="18"/>
              </w:rPr>
              <w:t xml:space="preserve"> </w:t>
            </w:r>
            <w:r w:rsidRPr="00784658">
              <w:rPr>
                <w:rFonts w:ascii="Arial" w:hAnsi="Arial" w:cs="Arial"/>
                <w:color w:val="1D1D1B"/>
                <w:sz w:val="18"/>
                <w:szCs w:val="18"/>
              </w:rPr>
              <w:t>takes</w:t>
            </w:r>
            <w:r w:rsidRPr="00784658">
              <w:rPr>
                <w:rFonts w:ascii="Arial" w:hAnsi="Arial" w:cs="Arial"/>
                <w:color w:val="1D1D1B"/>
                <w:spacing w:val="32"/>
                <w:sz w:val="18"/>
                <w:szCs w:val="18"/>
              </w:rPr>
              <w:t xml:space="preserve"> </w:t>
            </w:r>
            <w:r w:rsidRPr="00784658">
              <w:rPr>
                <w:rFonts w:ascii="Arial" w:hAnsi="Arial" w:cs="Arial"/>
                <w:color w:val="1D1D1B"/>
                <w:sz w:val="18"/>
                <w:szCs w:val="18"/>
              </w:rPr>
              <w:t>into</w:t>
            </w:r>
            <w:r w:rsidRPr="00784658">
              <w:rPr>
                <w:rFonts w:ascii="Arial" w:hAnsi="Arial" w:cs="Arial"/>
                <w:color w:val="1D1D1B"/>
                <w:spacing w:val="32"/>
                <w:sz w:val="18"/>
                <w:szCs w:val="18"/>
              </w:rPr>
              <w:t xml:space="preserve"> </w:t>
            </w:r>
            <w:r w:rsidRPr="00784658">
              <w:rPr>
                <w:rFonts w:ascii="Arial" w:hAnsi="Arial" w:cs="Arial"/>
                <w:color w:val="1D1D1B"/>
                <w:sz w:val="18"/>
                <w:szCs w:val="18"/>
              </w:rPr>
              <w:t>account</w:t>
            </w:r>
            <w:r w:rsidRPr="00784658">
              <w:rPr>
                <w:rFonts w:ascii="Arial" w:hAnsi="Arial" w:cs="Arial"/>
                <w:color w:val="1D1D1B"/>
                <w:spacing w:val="32"/>
                <w:sz w:val="18"/>
                <w:szCs w:val="18"/>
              </w:rPr>
              <w:t xml:space="preserve"> </w:t>
            </w:r>
            <w:r w:rsidRPr="00784658">
              <w:rPr>
                <w:rFonts w:ascii="Arial" w:hAnsi="Arial" w:cs="Arial"/>
                <w:color w:val="1D1D1B"/>
                <w:sz w:val="18"/>
                <w:szCs w:val="18"/>
              </w:rPr>
              <w:t>possible</w:t>
            </w:r>
            <w:r w:rsidRPr="00784658">
              <w:rPr>
                <w:rFonts w:ascii="Arial" w:hAnsi="Arial" w:cs="Arial"/>
                <w:color w:val="1D1D1B"/>
                <w:spacing w:val="32"/>
                <w:sz w:val="18"/>
                <w:szCs w:val="18"/>
              </w:rPr>
              <w:t xml:space="preserve"> </w:t>
            </w:r>
            <w:r w:rsidRPr="00784658">
              <w:rPr>
                <w:rFonts w:ascii="Arial" w:hAnsi="Arial" w:cs="Arial"/>
                <w:color w:val="1D1D1B"/>
                <w:sz w:val="18"/>
                <w:szCs w:val="18"/>
              </w:rPr>
              <w:t>changing circumstances</w:t>
            </w:r>
          </w:p>
          <w:p w14:paraId="585FDAC1" w14:textId="77777777" w:rsidR="00047247" w:rsidRPr="00784658" w:rsidRDefault="00047247" w:rsidP="00AF59BE">
            <w:pPr>
              <w:pStyle w:val="TableParagraph"/>
              <w:numPr>
                <w:ilvl w:val="0"/>
                <w:numId w:val="28"/>
              </w:numPr>
              <w:tabs>
                <w:tab w:val="left" w:pos="441"/>
              </w:tabs>
              <w:kinsoku w:val="0"/>
              <w:overflowPunct w:val="0"/>
              <w:spacing w:before="1" w:line="194" w:lineRule="auto"/>
              <w:ind w:right="229"/>
              <w:rPr>
                <w:rFonts w:ascii="Arial" w:hAnsi="Arial" w:cs="Arial"/>
                <w:color w:val="000000"/>
                <w:sz w:val="18"/>
                <w:szCs w:val="18"/>
              </w:rPr>
            </w:pPr>
            <w:r w:rsidRPr="00784658">
              <w:rPr>
                <w:rFonts w:ascii="Arial" w:hAnsi="Arial" w:cs="Arial"/>
                <w:color w:val="1D1D1B"/>
                <w:sz w:val="18"/>
                <w:szCs w:val="18"/>
              </w:rPr>
              <w:t>Works</w:t>
            </w:r>
            <w:r w:rsidRPr="00784658">
              <w:rPr>
                <w:rFonts w:ascii="Arial" w:hAnsi="Arial" w:cs="Arial"/>
                <w:color w:val="1D1D1B"/>
                <w:spacing w:val="-10"/>
                <w:sz w:val="18"/>
                <w:szCs w:val="18"/>
              </w:rPr>
              <w:t xml:space="preserve"> </w:t>
            </w:r>
            <w:r w:rsidRPr="00784658">
              <w:rPr>
                <w:rFonts w:ascii="Arial" w:hAnsi="Arial" w:cs="Arial"/>
                <w:color w:val="1D1D1B"/>
                <w:sz w:val="18"/>
                <w:szCs w:val="18"/>
              </w:rPr>
              <w:t>in</w:t>
            </w:r>
            <w:r w:rsidRPr="00784658">
              <w:rPr>
                <w:rFonts w:ascii="Arial" w:hAnsi="Arial" w:cs="Arial"/>
                <w:color w:val="1D1D1B"/>
                <w:spacing w:val="-10"/>
                <w:sz w:val="18"/>
                <w:szCs w:val="18"/>
              </w:rPr>
              <w:t xml:space="preserve"> </w:t>
            </w:r>
            <w:r w:rsidRPr="00784658">
              <w:rPr>
                <w:rFonts w:ascii="Arial" w:hAnsi="Arial" w:cs="Arial"/>
                <w:color w:val="1D1D1B"/>
                <w:sz w:val="18"/>
                <w:szCs w:val="18"/>
              </w:rPr>
              <w:t>a</w:t>
            </w:r>
            <w:r w:rsidRPr="00784658">
              <w:rPr>
                <w:rFonts w:ascii="Arial" w:hAnsi="Arial" w:cs="Arial"/>
                <w:color w:val="1D1D1B"/>
                <w:spacing w:val="-10"/>
                <w:sz w:val="18"/>
                <w:szCs w:val="18"/>
              </w:rPr>
              <w:t xml:space="preserve"> </w:t>
            </w:r>
            <w:r w:rsidRPr="00784658">
              <w:rPr>
                <w:rFonts w:ascii="Arial" w:hAnsi="Arial" w:cs="Arial"/>
                <w:color w:val="1D1D1B"/>
                <w:sz w:val="18"/>
                <w:szCs w:val="18"/>
              </w:rPr>
              <w:t>systematic</w:t>
            </w:r>
            <w:r w:rsidRPr="00784658">
              <w:rPr>
                <w:rFonts w:ascii="Arial" w:hAnsi="Arial" w:cs="Arial"/>
                <w:color w:val="1D1D1B"/>
                <w:spacing w:val="-10"/>
                <w:sz w:val="18"/>
                <w:szCs w:val="18"/>
              </w:rPr>
              <w:t xml:space="preserve"> </w:t>
            </w:r>
            <w:r w:rsidRPr="00784658">
              <w:rPr>
                <w:rFonts w:ascii="Arial" w:hAnsi="Arial" w:cs="Arial"/>
                <w:color w:val="1D1D1B"/>
                <w:sz w:val="18"/>
                <w:szCs w:val="18"/>
              </w:rPr>
              <w:t>way;</w:t>
            </w:r>
            <w:r w:rsidRPr="00784658">
              <w:rPr>
                <w:rFonts w:ascii="Arial" w:hAnsi="Arial" w:cs="Arial"/>
                <w:color w:val="1D1D1B"/>
                <w:spacing w:val="-10"/>
                <w:sz w:val="18"/>
                <w:szCs w:val="18"/>
              </w:rPr>
              <w:t xml:space="preserve"> </w:t>
            </w:r>
            <w:r w:rsidRPr="00784658">
              <w:rPr>
                <w:rFonts w:ascii="Arial" w:hAnsi="Arial" w:cs="Arial"/>
                <w:color w:val="1D1D1B"/>
                <w:sz w:val="18"/>
                <w:szCs w:val="18"/>
              </w:rPr>
              <w:t>putting</w:t>
            </w:r>
            <w:r w:rsidRPr="00784658">
              <w:rPr>
                <w:rFonts w:ascii="Arial" w:hAnsi="Arial" w:cs="Arial"/>
                <w:color w:val="1D1D1B"/>
                <w:spacing w:val="-10"/>
                <w:sz w:val="18"/>
                <w:szCs w:val="18"/>
              </w:rPr>
              <w:t xml:space="preserve"> </w:t>
            </w:r>
            <w:r w:rsidRPr="00784658">
              <w:rPr>
                <w:rFonts w:ascii="Arial" w:hAnsi="Arial" w:cs="Arial"/>
                <w:color w:val="1D1D1B"/>
                <w:sz w:val="18"/>
                <w:szCs w:val="18"/>
              </w:rPr>
              <w:t>systems</w:t>
            </w:r>
            <w:r w:rsidRPr="00784658">
              <w:rPr>
                <w:rFonts w:ascii="Arial" w:hAnsi="Arial" w:cs="Arial"/>
                <w:color w:val="1D1D1B"/>
                <w:spacing w:val="-10"/>
                <w:sz w:val="18"/>
                <w:szCs w:val="18"/>
              </w:rPr>
              <w:t xml:space="preserve"> </w:t>
            </w:r>
            <w:r w:rsidRPr="00784658">
              <w:rPr>
                <w:rFonts w:ascii="Arial" w:hAnsi="Arial" w:cs="Arial"/>
                <w:color w:val="1D1D1B"/>
                <w:sz w:val="18"/>
                <w:szCs w:val="18"/>
              </w:rPr>
              <w:t>and</w:t>
            </w:r>
            <w:r w:rsidRPr="00784658">
              <w:rPr>
                <w:rFonts w:ascii="Arial" w:hAnsi="Arial" w:cs="Arial"/>
                <w:color w:val="1D1D1B"/>
                <w:spacing w:val="-10"/>
                <w:sz w:val="18"/>
                <w:szCs w:val="18"/>
              </w:rPr>
              <w:t xml:space="preserve"> </w:t>
            </w:r>
            <w:r w:rsidRPr="00784658">
              <w:rPr>
                <w:rFonts w:ascii="Arial" w:hAnsi="Arial" w:cs="Arial"/>
                <w:color w:val="1D1D1B"/>
                <w:sz w:val="18"/>
                <w:szCs w:val="18"/>
              </w:rPr>
              <w:t>processes</w:t>
            </w:r>
            <w:r w:rsidRPr="00784658">
              <w:rPr>
                <w:rFonts w:ascii="Arial" w:hAnsi="Arial" w:cs="Arial"/>
                <w:color w:val="1D1D1B"/>
                <w:spacing w:val="-10"/>
                <w:sz w:val="18"/>
                <w:szCs w:val="18"/>
              </w:rPr>
              <w:t xml:space="preserve"> </w:t>
            </w:r>
            <w:r w:rsidRPr="00784658">
              <w:rPr>
                <w:rFonts w:ascii="Arial" w:hAnsi="Arial" w:cs="Arial"/>
                <w:color w:val="1D1D1B"/>
                <w:sz w:val="18"/>
                <w:szCs w:val="18"/>
              </w:rPr>
              <w:t>in</w:t>
            </w:r>
            <w:r w:rsidRPr="00784658">
              <w:rPr>
                <w:rFonts w:ascii="Arial" w:hAnsi="Arial" w:cs="Arial"/>
                <w:color w:val="1D1D1B"/>
                <w:spacing w:val="-10"/>
                <w:sz w:val="18"/>
                <w:szCs w:val="18"/>
              </w:rPr>
              <w:t xml:space="preserve"> </w:t>
            </w:r>
            <w:r w:rsidRPr="00784658">
              <w:rPr>
                <w:rFonts w:ascii="Arial" w:hAnsi="Arial" w:cs="Arial"/>
                <w:color w:val="1D1D1B"/>
                <w:sz w:val="18"/>
                <w:szCs w:val="18"/>
              </w:rPr>
              <w:t>place</w:t>
            </w:r>
            <w:r w:rsidRPr="00784658">
              <w:rPr>
                <w:rFonts w:ascii="Arial" w:hAnsi="Arial" w:cs="Arial"/>
                <w:color w:val="1D1D1B"/>
                <w:spacing w:val="-10"/>
                <w:sz w:val="18"/>
                <w:szCs w:val="18"/>
              </w:rPr>
              <w:t xml:space="preserve"> </w:t>
            </w:r>
            <w:r w:rsidRPr="00784658">
              <w:rPr>
                <w:rFonts w:ascii="Arial" w:hAnsi="Arial" w:cs="Arial"/>
                <w:color w:val="1D1D1B"/>
                <w:sz w:val="18"/>
                <w:szCs w:val="18"/>
              </w:rPr>
              <w:t>to</w:t>
            </w:r>
            <w:r w:rsidRPr="00784658">
              <w:rPr>
                <w:rFonts w:ascii="Arial" w:hAnsi="Arial" w:cs="Arial"/>
                <w:color w:val="1D1D1B"/>
                <w:spacing w:val="-10"/>
                <w:sz w:val="18"/>
                <w:szCs w:val="18"/>
              </w:rPr>
              <w:t xml:space="preserve"> </w:t>
            </w:r>
            <w:r w:rsidRPr="00784658">
              <w:rPr>
                <w:rFonts w:ascii="Arial" w:hAnsi="Arial" w:cs="Arial"/>
                <w:color w:val="1D1D1B"/>
                <w:sz w:val="18"/>
                <w:szCs w:val="18"/>
              </w:rPr>
              <w:t>ensure</w:t>
            </w:r>
            <w:r w:rsidRPr="00784658">
              <w:rPr>
                <w:rFonts w:ascii="Arial" w:hAnsi="Arial" w:cs="Arial"/>
                <w:color w:val="1D1D1B"/>
                <w:spacing w:val="-10"/>
                <w:sz w:val="18"/>
                <w:szCs w:val="18"/>
              </w:rPr>
              <w:t xml:space="preserve"> </w:t>
            </w:r>
            <w:r w:rsidRPr="00784658">
              <w:rPr>
                <w:rFonts w:ascii="Arial" w:hAnsi="Arial" w:cs="Arial"/>
                <w:color w:val="1D1D1B"/>
                <w:sz w:val="18"/>
                <w:szCs w:val="18"/>
              </w:rPr>
              <w:t>compliance</w:t>
            </w:r>
            <w:r w:rsidRPr="00784658">
              <w:rPr>
                <w:rFonts w:ascii="Arial" w:hAnsi="Arial" w:cs="Arial"/>
                <w:color w:val="1D1D1B"/>
                <w:spacing w:val="-10"/>
                <w:sz w:val="18"/>
                <w:szCs w:val="18"/>
              </w:rPr>
              <w:t xml:space="preserve"> </w:t>
            </w:r>
            <w:r w:rsidRPr="00784658">
              <w:rPr>
                <w:rFonts w:ascii="Arial" w:hAnsi="Arial" w:cs="Arial"/>
                <w:color w:val="1D1D1B"/>
                <w:sz w:val="18"/>
                <w:szCs w:val="18"/>
              </w:rPr>
              <w:t>and consistent levels of service despite changes in staff or</w:t>
            </w:r>
            <w:r w:rsidRPr="00784658">
              <w:rPr>
                <w:rFonts w:ascii="Arial" w:hAnsi="Arial" w:cs="Arial"/>
                <w:color w:val="1D1D1B"/>
                <w:spacing w:val="-1"/>
                <w:sz w:val="18"/>
                <w:szCs w:val="18"/>
              </w:rPr>
              <w:t xml:space="preserve"> </w:t>
            </w:r>
            <w:r w:rsidRPr="00784658">
              <w:rPr>
                <w:rFonts w:ascii="Arial" w:hAnsi="Arial" w:cs="Arial"/>
                <w:color w:val="1D1D1B"/>
                <w:sz w:val="18"/>
                <w:szCs w:val="18"/>
              </w:rPr>
              <w:t>suppliers</w:t>
            </w:r>
          </w:p>
          <w:p w14:paraId="585FDAC2" w14:textId="77777777" w:rsidR="00047247" w:rsidRPr="00784658" w:rsidRDefault="00047247" w:rsidP="00AF59BE">
            <w:pPr>
              <w:pStyle w:val="TableParagraph"/>
              <w:numPr>
                <w:ilvl w:val="0"/>
                <w:numId w:val="28"/>
              </w:numPr>
              <w:tabs>
                <w:tab w:val="left" w:pos="441"/>
              </w:tabs>
              <w:kinsoku w:val="0"/>
              <w:overflowPunct w:val="0"/>
              <w:spacing w:line="190" w:lineRule="exact"/>
              <w:rPr>
                <w:rFonts w:ascii="Arial" w:hAnsi="Arial" w:cs="Arial"/>
                <w:color w:val="000000"/>
                <w:sz w:val="18"/>
                <w:szCs w:val="18"/>
              </w:rPr>
            </w:pPr>
            <w:r w:rsidRPr="00784658">
              <w:rPr>
                <w:rFonts w:ascii="Arial" w:hAnsi="Arial" w:cs="Arial"/>
                <w:color w:val="1D1D1B"/>
                <w:sz w:val="18"/>
                <w:szCs w:val="18"/>
              </w:rPr>
              <w:t>Delegates effectively; empowering people yet holding them</w:t>
            </w:r>
            <w:r w:rsidRPr="00784658">
              <w:rPr>
                <w:rFonts w:ascii="Arial" w:hAnsi="Arial" w:cs="Arial"/>
                <w:color w:val="1D1D1B"/>
                <w:spacing w:val="-1"/>
                <w:sz w:val="18"/>
                <w:szCs w:val="18"/>
              </w:rPr>
              <w:t xml:space="preserve"> </w:t>
            </w:r>
            <w:r w:rsidRPr="00784658">
              <w:rPr>
                <w:rFonts w:ascii="Arial" w:hAnsi="Arial" w:cs="Arial"/>
                <w:color w:val="1D1D1B"/>
                <w:sz w:val="18"/>
                <w:szCs w:val="18"/>
              </w:rPr>
              <w:t>accountable</w:t>
            </w:r>
          </w:p>
          <w:p w14:paraId="585FDAC3" w14:textId="77777777" w:rsidR="00047247" w:rsidRPr="00784658" w:rsidRDefault="00047247" w:rsidP="00AF59BE">
            <w:pPr>
              <w:pStyle w:val="TableParagraph"/>
              <w:numPr>
                <w:ilvl w:val="0"/>
                <w:numId w:val="28"/>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 xml:space="preserve">Coaches employees, providing </w:t>
            </w:r>
            <w:r w:rsidRPr="00784658">
              <w:rPr>
                <w:rFonts w:ascii="Arial" w:hAnsi="Arial" w:cs="Arial"/>
                <w:color w:val="1D1D1B"/>
                <w:spacing w:val="-3"/>
                <w:sz w:val="18"/>
                <w:szCs w:val="18"/>
              </w:rPr>
              <w:t xml:space="preserve">clear, </w:t>
            </w:r>
            <w:r w:rsidRPr="00784658">
              <w:rPr>
                <w:rFonts w:ascii="Arial" w:hAnsi="Arial" w:cs="Arial"/>
                <w:color w:val="1D1D1B"/>
                <w:sz w:val="18"/>
                <w:szCs w:val="18"/>
              </w:rPr>
              <w:t>honest feedback on their</w:t>
            </w:r>
            <w:r w:rsidRPr="00784658">
              <w:rPr>
                <w:rFonts w:ascii="Arial" w:hAnsi="Arial" w:cs="Arial"/>
                <w:color w:val="1D1D1B"/>
                <w:spacing w:val="2"/>
                <w:sz w:val="18"/>
                <w:szCs w:val="18"/>
              </w:rPr>
              <w:t xml:space="preserve"> </w:t>
            </w:r>
            <w:r w:rsidRPr="00784658">
              <w:rPr>
                <w:rFonts w:ascii="Arial" w:hAnsi="Arial" w:cs="Arial"/>
                <w:color w:val="1D1D1B"/>
                <w:sz w:val="18"/>
                <w:szCs w:val="18"/>
              </w:rPr>
              <w:t>performance</w:t>
            </w:r>
          </w:p>
          <w:p w14:paraId="585FDAC4" w14:textId="77777777" w:rsidR="00047247" w:rsidRPr="00784658" w:rsidRDefault="00047247" w:rsidP="00AF59BE">
            <w:pPr>
              <w:pStyle w:val="TableParagraph"/>
              <w:numPr>
                <w:ilvl w:val="0"/>
                <w:numId w:val="28"/>
              </w:numPr>
              <w:tabs>
                <w:tab w:val="left" w:pos="441"/>
              </w:tabs>
              <w:kinsoku w:val="0"/>
              <w:overflowPunct w:val="0"/>
              <w:spacing w:line="223" w:lineRule="exact"/>
              <w:rPr>
                <w:rFonts w:ascii="Arial" w:hAnsi="Arial" w:cs="Arial"/>
                <w:sz w:val="18"/>
                <w:szCs w:val="18"/>
              </w:rPr>
            </w:pPr>
            <w:r w:rsidRPr="00784658">
              <w:rPr>
                <w:rFonts w:ascii="Arial" w:hAnsi="Arial" w:cs="Arial"/>
                <w:color w:val="1D1D1B"/>
                <w:sz w:val="18"/>
                <w:szCs w:val="18"/>
              </w:rPr>
              <w:t>Has</w:t>
            </w:r>
            <w:r w:rsidRPr="00784658">
              <w:rPr>
                <w:rFonts w:ascii="Arial" w:hAnsi="Arial" w:cs="Arial"/>
                <w:color w:val="1D1D1B"/>
                <w:spacing w:val="-16"/>
                <w:sz w:val="18"/>
                <w:szCs w:val="18"/>
              </w:rPr>
              <w:t xml:space="preserve"> </w:t>
            </w:r>
            <w:r w:rsidRPr="00784658">
              <w:rPr>
                <w:rFonts w:ascii="Arial" w:hAnsi="Arial" w:cs="Arial"/>
                <w:color w:val="1D1D1B"/>
                <w:sz w:val="18"/>
                <w:szCs w:val="18"/>
              </w:rPr>
              <w:t>effective</w:t>
            </w:r>
            <w:r w:rsidRPr="00784658">
              <w:rPr>
                <w:rFonts w:ascii="Arial" w:hAnsi="Arial" w:cs="Arial"/>
                <w:color w:val="1D1D1B"/>
                <w:spacing w:val="-16"/>
                <w:sz w:val="18"/>
                <w:szCs w:val="18"/>
              </w:rPr>
              <w:t xml:space="preserve"> </w:t>
            </w:r>
            <w:r w:rsidRPr="00784658">
              <w:rPr>
                <w:rFonts w:ascii="Arial" w:hAnsi="Arial" w:cs="Arial"/>
                <w:color w:val="1D1D1B"/>
                <w:sz w:val="18"/>
                <w:szCs w:val="18"/>
              </w:rPr>
              <w:t>time</w:t>
            </w:r>
            <w:r w:rsidRPr="00784658">
              <w:rPr>
                <w:rFonts w:ascii="Arial" w:hAnsi="Arial" w:cs="Arial"/>
                <w:color w:val="1D1D1B"/>
                <w:spacing w:val="-16"/>
                <w:sz w:val="18"/>
                <w:szCs w:val="18"/>
              </w:rPr>
              <w:t xml:space="preserve"> </w:t>
            </w:r>
            <w:r w:rsidRPr="00784658">
              <w:rPr>
                <w:rFonts w:ascii="Arial" w:hAnsi="Arial" w:cs="Arial"/>
                <w:color w:val="1D1D1B"/>
                <w:sz w:val="18"/>
                <w:szCs w:val="18"/>
              </w:rPr>
              <w:t>management;</w:t>
            </w:r>
            <w:r w:rsidRPr="00784658">
              <w:rPr>
                <w:rFonts w:ascii="Arial" w:hAnsi="Arial" w:cs="Arial"/>
                <w:color w:val="1D1D1B"/>
                <w:spacing w:val="-16"/>
                <w:sz w:val="18"/>
                <w:szCs w:val="18"/>
              </w:rPr>
              <w:t xml:space="preserve"> </w:t>
            </w:r>
            <w:r w:rsidRPr="00784658">
              <w:rPr>
                <w:rFonts w:ascii="Arial" w:hAnsi="Arial" w:cs="Arial"/>
                <w:color w:val="1D1D1B"/>
                <w:sz w:val="18"/>
                <w:szCs w:val="18"/>
              </w:rPr>
              <w:t>working</w:t>
            </w:r>
            <w:r w:rsidRPr="00784658">
              <w:rPr>
                <w:rFonts w:ascii="Arial" w:hAnsi="Arial" w:cs="Arial"/>
                <w:color w:val="1D1D1B"/>
                <w:spacing w:val="-16"/>
                <w:sz w:val="18"/>
                <w:szCs w:val="18"/>
              </w:rPr>
              <w:t xml:space="preserve"> </w:t>
            </w:r>
            <w:r w:rsidRPr="00784658">
              <w:rPr>
                <w:rFonts w:ascii="Arial" w:hAnsi="Arial" w:cs="Arial"/>
                <w:color w:val="1D1D1B"/>
                <w:sz w:val="18"/>
                <w:szCs w:val="18"/>
              </w:rPr>
              <w:t>on</w:t>
            </w:r>
            <w:r w:rsidRPr="00784658">
              <w:rPr>
                <w:rFonts w:ascii="Arial" w:hAnsi="Arial" w:cs="Arial"/>
                <w:color w:val="1D1D1B"/>
                <w:spacing w:val="-16"/>
                <w:sz w:val="18"/>
                <w:szCs w:val="18"/>
              </w:rPr>
              <w:t xml:space="preserve"> </w:t>
            </w:r>
            <w:r w:rsidRPr="00784658">
              <w:rPr>
                <w:rFonts w:ascii="Arial" w:hAnsi="Arial" w:cs="Arial"/>
                <w:color w:val="1D1D1B"/>
                <w:sz w:val="18"/>
                <w:szCs w:val="18"/>
              </w:rPr>
              <w:t>the</w:t>
            </w:r>
            <w:r w:rsidRPr="00784658">
              <w:rPr>
                <w:rFonts w:ascii="Arial" w:hAnsi="Arial" w:cs="Arial"/>
                <w:color w:val="1D1D1B"/>
                <w:spacing w:val="-16"/>
                <w:sz w:val="18"/>
                <w:szCs w:val="18"/>
              </w:rPr>
              <w:t xml:space="preserve"> </w:t>
            </w:r>
            <w:r w:rsidRPr="00784658">
              <w:rPr>
                <w:rFonts w:ascii="Arial" w:hAnsi="Arial" w:cs="Arial"/>
                <w:color w:val="1D1D1B"/>
                <w:sz w:val="18"/>
                <w:szCs w:val="18"/>
              </w:rPr>
              <w:t>business</w:t>
            </w:r>
            <w:r w:rsidRPr="00784658">
              <w:rPr>
                <w:rFonts w:ascii="Arial" w:hAnsi="Arial" w:cs="Arial"/>
                <w:color w:val="1D1D1B"/>
                <w:spacing w:val="-16"/>
                <w:sz w:val="18"/>
                <w:szCs w:val="18"/>
              </w:rPr>
              <w:t xml:space="preserve"> </w:t>
            </w:r>
            <w:r w:rsidRPr="00784658">
              <w:rPr>
                <w:rFonts w:ascii="Arial" w:hAnsi="Arial" w:cs="Arial"/>
                <w:color w:val="1D1D1B"/>
                <w:sz w:val="18"/>
                <w:szCs w:val="18"/>
              </w:rPr>
              <w:t>more</w:t>
            </w:r>
            <w:r w:rsidRPr="00784658">
              <w:rPr>
                <w:rFonts w:ascii="Arial" w:hAnsi="Arial" w:cs="Arial"/>
                <w:color w:val="1D1D1B"/>
                <w:spacing w:val="-16"/>
                <w:sz w:val="18"/>
                <w:szCs w:val="18"/>
              </w:rPr>
              <w:t xml:space="preserve"> </w:t>
            </w:r>
            <w:r w:rsidRPr="00784658">
              <w:rPr>
                <w:rFonts w:ascii="Arial" w:hAnsi="Arial" w:cs="Arial"/>
                <w:color w:val="1D1D1B"/>
                <w:sz w:val="18"/>
                <w:szCs w:val="18"/>
              </w:rPr>
              <w:t>than</w:t>
            </w:r>
            <w:r w:rsidRPr="00784658">
              <w:rPr>
                <w:rFonts w:ascii="Arial" w:hAnsi="Arial" w:cs="Arial"/>
                <w:color w:val="1D1D1B"/>
                <w:spacing w:val="-16"/>
                <w:sz w:val="18"/>
                <w:szCs w:val="18"/>
              </w:rPr>
              <w:t xml:space="preserve"> </w:t>
            </w:r>
            <w:r w:rsidRPr="00784658">
              <w:rPr>
                <w:rFonts w:ascii="Arial" w:hAnsi="Arial" w:cs="Arial"/>
                <w:color w:val="1D1D1B"/>
                <w:sz w:val="18"/>
                <w:szCs w:val="18"/>
              </w:rPr>
              <w:t>they</w:t>
            </w:r>
            <w:r w:rsidRPr="00784658">
              <w:rPr>
                <w:rFonts w:ascii="Arial" w:hAnsi="Arial" w:cs="Arial"/>
                <w:color w:val="1D1D1B"/>
                <w:spacing w:val="-16"/>
                <w:sz w:val="18"/>
                <w:szCs w:val="18"/>
              </w:rPr>
              <w:t xml:space="preserve"> </w:t>
            </w:r>
            <w:r w:rsidRPr="00784658">
              <w:rPr>
                <w:rFonts w:ascii="Arial" w:hAnsi="Arial" w:cs="Arial"/>
                <w:color w:val="1D1D1B"/>
                <w:sz w:val="18"/>
                <w:szCs w:val="18"/>
              </w:rPr>
              <w:t>work</w:t>
            </w:r>
            <w:r w:rsidRPr="00784658">
              <w:rPr>
                <w:rFonts w:ascii="Arial" w:hAnsi="Arial" w:cs="Arial"/>
                <w:color w:val="1D1D1B"/>
                <w:spacing w:val="-16"/>
                <w:sz w:val="18"/>
                <w:szCs w:val="18"/>
              </w:rPr>
              <w:t xml:space="preserve"> </w:t>
            </w:r>
            <w:r w:rsidRPr="00784658">
              <w:rPr>
                <w:rFonts w:ascii="Arial" w:hAnsi="Arial" w:cs="Arial"/>
                <w:color w:val="1D1D1B"/>
                <w:sz w:val="18"/>
                <w:szCs w:val="18"/>
              </w:rPr>
              <w:t>in</w:t>
            </w:r>
            <w:r w:rsidRPr="00784658">
              <w:rPr>
                <w:rFonts w:ascii="Arial" w:hAnsi="Arial" w:cs="Arial"/>
                <w:color w:val="1D1D1B"/>
                <w:spacing w:val="-16"/>
                <w:sz w:val="18"/>
                <w:szCs w:val="18"/>
              </w:rPr>
              <w:t xml:space="preserve"> </w:t>
            </w:r>
            <w:r w:rsidRPr="00784658">
              <w:rPr>
                <w:rFonts w:ascii="Arial" w:hAnsi="Arial" w:cs="Arial"/>
                <w:color w:val="1D1D1B"/>
                <w:sz w:val="18"/>
                <w:szCs w:val="18"/>
              </w:rPr>
              <w:t>the</w:t>
            </w:r>
            <w:r w:rsidRPr="00784658">
              <w:rPr>
                <w:rFonts w:ascii="Arial" w:hAnsi="Arial" w:cs="Arial"/>
                <w:color w:val="1D1D1B"/>
                <w:spacing w:val="-16"/>
                <w:sz w:val="18"/>
                <w:szCs w:val="18"/>
              </w:rPr>
              <w:t xml:space="preserve"> </w:t>
            </w:r>
            <w:r w:rsidRPr="00784658">
              <w:rPr>
                <w:rFonts w:ascii="Arial" w:hAnsi="Arial" w:cs="Arial"/>
                <w:color w:val="1D1D1B"/>
                <w:sz w:val="18"/>
                <w:szCs w:val="18"/>
              </w:rPr>
              <w:t>business</w:t>
            </w:r>
          </w:p>
        </w:tc>
      </w:tr>
      <w:tr w:rsidR="00047247" w:rsidRPr="00784658" w14:paraId="585FDACE" w14:textId="77777777">
        <w:trPr>
          <w:trHeight w:hRule="exact" w:val="2097"/>
        </w:trPr>
        <w:tc>
          <w:tcPr>
            <w:tcW w:w="1993" w:type="dxa"/>
            <w:tcBorders>
              <w:top w:val="nil"/>
              <w:left w:val="nil"/>
              <w:bottom w:val="nil"/>
              <w:right w:val="nil"/>
            </w:tcBorders>
          </w:tcPr>
          <w:p w14:paraId="585FDAC6" w14:textId="77777777" w:rsidR="00047247" w:rsidRPr="00784658" w:rsidRDefault="00047247"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t>CUSTOMER FOCUS</w:t>
            </w:r>
          </w:p>
        </w:tc>
        <w:tc>
          <w:tcPr>
            <w:tcW w:w="7926" w:type="dxa"/>
            <w:tcBorders>
              <w:top w:val="nil"/>
              <w:left w:val="nil"/>
              <w:bottom w:val="nil"/>
              <w:right w:val="nil"/>
            </w:tcBorders>
          </w:tcPr>
          <w:p w14:paraId="585FDAC7" w14:textId="77777777" w:rsidR="00047247" w:rsidRPr="00784658" w:rsidRDefault="00047247" w:rsidP="00AF59BE">
            <w:pPr>
              <w:pStyle w:val="TableParagraph"/>
              <w:kinsoku w:val="0"/>
              <w:overflowPunct w:val="0"/>
              <w:spacing w:before="48" w:line="223" w:lineRule="exact"/>
              <w:ind w:left="79"/>
              <w:rPr>
                <w:rFonts w:ascii="Arial" w:hAnsi="Arial" w:cs="Arial"/>
                <w:color w:val="000000"/>
                <w:spacing w:val="-3"/>
                <w:sz w:val="18"/>
                <w:szCs w:val="18"/>
              </w:rPr>
            </w:pPr>
            <w:r w:rsidRPr="00784658">
              <w:rPr>
                <w:rFonts w:ascii="Arial" w:hAnsi="Arial" w:cs="Arial"/>
                <w:b/>
                <w:bCs/>
                <w:color w:val="1D1D1B"/>
                <w:sz w:val="18"/>
                <w:szCs w:val="18"/>
              </w:rPr>
              <w:t>MEETING CUSTOMER</w:t>
            </w:r>
            <w:r w:rsidRPr="00784658">
              <w:rPr>
                <w:rFonts w:ascii="Arial" w:hAnsi="Arial" w:cs="Arial"/>
                <w:b/>
                <w:bCs/>
                <w:color w:val="1D1D1B"/>
                <w:spacing w:val="2"/>
                <w:sz w:val="18"/>
                <w:szCs w:val="18"/>
              </w:rPr>
              <w:t xml:space="preserve"> </w:t>
            </w:r>
            <w:r w:rsidRPr="00784658">
              <w:rPr>
                <w:rFonts w:ascii="Arial" w:hAnsi="Arial" w:cs="Arial"/>
                <w:b/>
                <w:bCs/>
                <w:color w:val="1D1D1B"/>
                <w:spacing w:val="-3"/>
                <w:sz w:val="18"/>
                <w:szCs w:val="18"/>
              </w:rPr>
              <w:t>EXPECTATIONS</w:t>
            </w:r>
          </w:p>
          <w:p w14:paraId="585FDAC8" w14:textId="77777777" w:rsidR="00047247" w:rsidRPr="00784658" w:rsidRDefault="00047247" w:rsidP="00AF59BE">
            <w:pPr>
              <w:pStyle w:val="TableParagraph"/>
              <w:numPr>
                <w:ilvl w:val="0"/>
                <w:numId w:val="29"/>
              </w:numPr>
              <w:tabs>
                <w:tab w:val="left" w:pos="441"/>
              </w:tabs>
              <w:kinsoku w:val="0"/>
              <w:overflowPunct w:val="0"/>
              <w:spacing w:before="11" w:line="194" w:lineRule="auto"/>
              <w:ind w:right="228"/>
              <w:rPr>
                <w:rFonts w:ascii="Arial" w:hAnsi="Arial" w:cs="Arial"/>
                <w:color w:val="000000"/>
                <w:sz w:val="18"/>
                <w:szCs w:val="18"/>
              </w:rPr>
            </w:pPr>
            <w:r w:rsidRPr="00784658">
              <w:rPr>
                <w:rFonts w:ascii="Arial" w:hAnsi="Arial" w:cs="Arial"/>
                <w:color w:val="1D1D1B"/>
                <w:sz w:val="18"/>
                <w:szCs w:val="18"/>
              </w:rPr>
              <w:t>Brings everything back to the customer; identifying and focusing upon their needs</w:t>
            </w:r>
            <w:r w:rsidRPr="00784658">
              <w:rPr>
                <w:rFonts w:ascii="Arial" w:hAnsi="Arial" w:cs="Arial"/>
                <w:color w:val="1D1D1B"/>
                <w:spacing w:val="10"/>
                <w:sz w:val="18"/>
                <w:szCs w:val="18"/>
              </w:rPr>
              <w:t xml:space="preserve"> </w:t>
            </w:r>
            <w:r w:rsidRPr="00784658">
              <w:rPr>
                <w:rFonts w:ascii="Arial" w:hAnsi="Arial" w:cs="Arial"/>
                <w:color w:val="1D1D1B"/>
                <w:sz w:val="18"/>
                <w:szCs w:val="18"/>
              </w:rPr>
              <w:t>&amp; expectations</w:t>
            </w:r>
          </w:p>
          <w:p w14:paraId="585FDAC9" w14:textId="77777777" w:rsidR="00047247" w:rsidRPr="00784658" w:rsidRDefault="00047247" w:rsidP="00AF59BE">
            <w:pPr>
              <w:pStyle w:val="TableParagraph"/>
              <w:numPr>
                <w:ilvl w:val="0"/>
                <w:numId w:val="29"/>
              </w:numPr>
              <w:tabs>
                <w:tab w:val="left" w:pos="441"/>
              </w:tabs>
              <w:kinsoku w:val="0"/>
              <w:overflowPunct w:val="0"/>
              <w:spacing w:line="190" w:lineRule="exact"/>
              <w:rPr>
                <w:rFonts w:ascii="Arial" w:hAnsi="Arial" w:cs="Arial"/>
                <w:color w:val="000000"/>
                <w:sz w:val="18"/>
                <w:szCs w:val="18"/>
              </w:rPr>
            </w:pPr>
            <w:r w:rsidRPr="00784658">
              <w:rPr>
                <w:rFonts w:ascii="Arial" w:hAnsi="Arial" w:cs="Arial"/>
                <w:color w:val="1D1D1B"/>
                <w:sz w:val="18"/>
                <w:szCs w:val="18"/>
              </w:rPr>
              <w:t>Actively sets, monitors and maintains consistently high standards of customer</w:t>
            </w:r>
            <w:r w:rsidRPr="00784658">
              <w:rPr>
                <w:rFonts w:ascii="Arial" w:hAnsi="Arial" w:cs="Arial"/>
                <w:color w:val="1D1D1B"/>
                <w:spacing w:val="-2"/>
                <w:sz w:val="18"/>
                <w:szCs w:val="18"/>
              </w:rPr>
              <w:t xml:space="preserve"> </w:t>
            </w:r>
            <w:r w:rsidRPr="00784658">
              <w:rPr>
                <w:rFonts w:ascii="Arial" w:hAnsi="Arial" w:cs="Arial"/>
                <w:color w:val="1D1D1B"/>
                <w:sz w:val="18"/>
                <w:szCs w:val="18"/>
              </w:rPr>
              <w:t>service</w:t>
            </w:r>
          </w:p>
          <w:p w14:paraId="585FDACA" w14:textId="77777777" w:rsidR="00047247" w:rsidRPr="00784658" w:rsidRDefault="00047247" w:rsidP="00AF59BE">
            <w:pPr>
              <w:pStyle w:val="TableParagraph"/>
              <w:numPr>
                <w:ilvl w:val="0"/>
                <w:numId w:val="29"/>
              </w:numPr>
              <w:tabs>
                <w:tab w:val="left" w:pos="441"/>
              </w:tabs>
              <w:kinsoku w:val="0"/>
              <w:overflowPunct w:val="0"/>
              <w:spacing w:before="11" w:line="194" w:lineRule="auto"/>
              <w:ind w:right="229"/>
              <w:rPr>
                <w:rFonts w:ascii="Arial" w:hAnsi="Arial" w:cs="Arial"/>
                <w:color w:val="000000"/>
                <w:sz w:val="18"/>
                <w:szCs w:val="18"/>
              </w:rPr>
            </w:pPr>
            <w:r w:rsidRPr="00784658">
              <w:rPr>
                <w:rFonts w:ascii="Arial" w:hAnsi="Arial" w:cs="Arial"/>
                <w:color w:val="1D1D1B"/>
                <w:sz w:val="18"/>
                <w:szCs w:val="18"/>
              </w:rPr>
              <w:t>Continuously makes improvements for customers; seeking input from staff and</w:t>
            </w:r>
            <w:r w:rsidRPr="00784658">
              <w:rPr>
                <w:rFonts w:ascii="Arial" w:hAnsi="Arial" w:cs="Arial"/>
                <w:color w:val="1D1D1B"/>
                <w:spacing w:val="34"/>
                <w:sz w:val="18"/>
                <w:szCs w:val="18"/>
              </w:rPr>
              <w:t xml:space="preserve"> </w:t>
            </w:r>
            <w:r w:rsidRPr="00784658">
              <w:rPr>
                <w:rFonts w:ascii="Arial" w:hAnsi="Arial" w:cs="Arial"/>
                <w:color w:val="1D1D1B"/>
                <w:sz w:val="18"/>
                <w:szCs w:val="18"/>
              </w:rPr>
              <w:t>customers to do so</w:t>
            </w:r>
          </w:p>
          <w:p w14:paraId="585FDACB" w14:textId="77777777" w:rsidR="00047247" w:rsidRPr="00784658" w:rsidRDefault="00047247" w:rsidP="00AF59BE">
            <w:pPr>
              <w:pStyle w:val="TableParagraph"/>
              <w:numPr>
                <w:ilvl w:val="0"/>
                <w:numId w:val="29"/>
              </w:numPr>
              <w:tabs>
                <w:tab w:val="left" w:pos="441"/>
              </w:tabs>
              <w:kinsoku w:val="0"/>
              <w:overflowPunct w:val="0"/>
              <w:spacing w:line="190" w:lineRule="exact"/>
              <w:rPr>
                <w:rFonts w:ascii="Arial" w:hAnsi="Arial" w:cs="Arial"/>
                <w:color w:val="000000"/>
                <w:sz w:val="18"/>
                <w:szCs w:val="18"/>
              </w:rPr>
            </w:pPr>
            <w:r w:rsidRPr="00784658">
              <w:rPr>
                <w:rFonts w:ascii="Arial" w:hAnsi="Arial" w:cs="Arial"/>
                <w:color w:val="1D1D1B"/>
                <w:sz w:val="18"/>
                <w:szCs w:val="18"/>
              </w:rPr>
              <w:t>Creates an environment where customers want to</w:t>
            </w:r>
            <w:r w:rsidRPr="00784658">
              <w:rPr>
                <w:rFonts w:ascii="Arial" w:hAnsi="Arial" w:cs="Arial"/>
                <w:color w:val="1D1D1B"/>
                <w:spacing w:val="45"/>
                <w:sz w:val="18"/>
                <w:szCs w:val="18"/>
              </w:rPr>
              <w:t xml:space="preserve"> </w:t>
            </w:r>
            <w:r w:rsidRPr="00784658">
              <w:rPr>
                <w:rFonts w:ascii="Arial" w:hAnsi="Arial" w:cs="Arial"/>
                <w:color w:val="1D1D1B"/>
                <w:sz w:val="18"/>
                <w:szCs w:val="18"/>
              </w:rPr>
              <w:t>shop</w:t>
            </w:r>
          </w:p>
          <w:p w14:paraId="585FDACC" w14:textId="77777777" w:rsidR="00047247" w:rsidRPr="00784658" w:rsidRDefault="00047247" w:rsidP="00AF59BE">
            <w:pPr>
              <w:pStyle w:val="TableParagraph"/>
              <w:numPr>
                <w:ilvl w:val="0"/>
                <w:numId w:val="29"/>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Looks at, and responds to feedback from all</w:t>
            </w:r>
            <w:r w:rsidRPr="00784658">
              <w:rPr>
                <w:rFonts w:ascii="Arial" w:hAnsi="Arial" w:cs="Arial"/>
                <w:color w:val="1D1D1B"/>
                <w:spacing w:val="-2"/>
                <w:sz w:val="18"/>
                <w:szCs w:val="18"/>
              </w:rPr>
              <w:t xml:space="preserve"> </w:t>
            </w:r>
            <w:r w:rsidRPr="00784658">
              <w:rPr>
                <w:rFonts w:ascii="Arial" w:hAnsi="Arial" w:cs="Arial"/>
                <w:color w:val="1D1D1B"/>
                <w:sz w:val="18"/>
                <w:szCs w:val="18"/>
              </w:rPr>
              <w:t>sources</w:t>
            </w:r>
          </w:p>
          <w:p w14:paraId="585FDACD" w14:textId="77777777" w:rsidR="00047247" w:rsidRPr="00784658" w:rsidRDefault="00047247" w:rsidP="00AF59BE">
            <w:pPr>
              <w:pStyle w:val="TableParagraph"/>
              <w:numPr>
                <w:ilvl w:val="0"/>
                <w:numId w:val="29"/>
              </w:numPr>
              <w:tabs>
                <w:tab w:val="left" w:pos="441"/>
              </w:tabs>
              <w:kinsoku w:val="0"/>
              <w:overflowPunct w:val="0"/>
              <w:spacing w:before="11" w:line="194" w:lineRule="auto"/>
              <w:ind w:right="228"/>
              <w:rPr>
                <w:rFonts w:ascii="Arial" w:hAnsi="Arial" w:cs="Arial"/>
                <w:sz w:val="18"/>
                <w:szCs w:val="18"/>
              </w:rPr>
            </w:pPr>
            <w:r w:rsidRPr="00784658">
              <w:rPr>
                <w:rFonts w:ascii="Arial" w:hAnsi="Arial" w:cs="Arial"/>
                <w:color w:val="1D1D1B"/>
                <w:sz w:val="18"/>
                <w:szCs w:val="18"/>
              </w:rPr>
              <w:t>Adopts</w:t>
            </w:r>
            <w:r w:rsidRPr="00784658">
              <w:rPr>
                <w:rFonts w:ascii="Arial" w:hAnsi="Arial" w:cs="Arial"/>
                <w:color w:val="1D1D1B"/>
                <w:spacing w:val="-13"/>
                <w:sz w:val="18"/>
                <w:szCs w:val="18"/>
              </w:rPr>
              <w:t xml:space="preserve"> </w:t>
            </w:r>
            <w:r w:rsidRPr="00784658">
              <w:rPr>
                <w:rFonts w:ascii="Arial" w:hAnsi="Arial" w:cs="Arial"/>
                <w:color w:val="1D1D1B"/>
                <w:sz w:val="18"/>
                <w:szCs w:val="18"/>
              </w:rPr>
              <w:t>a</w:t>
            </w:r>
            <w:r w:rsidRPr="00784658">
              <w:rPr>
                <w:rFonts w:ascii="Arial" w:hAnsi="Arial" w:cs="Arial"/>
                <w:color w:val="1D1D1B"/>
                <w:spacing w:val="-13"/>
                <w:sz w:val="18"/>
                <w:szCs w:val="18"/>
              </w:rPr>
              <w:t xml:space="preserve"> </w:t>
            </w:r>
            <w:r w:rsidRPr="00784658">
              <w:rPr>
                <w:rFonts w:ascii="Arial" w:hAnsi="Arial" w:cs="Arial"/>
                <w:color w:val="1D1D1B"/>
                <w:sz w:val="18"/>
                <w:szCs w:val="18"/>
              </w:rPr>
              <w:t>“service”</w:t>
            </w:r>
            <w:r w:rsidRPr="00784658">
              <w:rPr>
                <w:rFonts w:ascii="Arial" w:hAnsi="Arial" w:cs="Arial"/>
                <w:color w:val="1D1D1B"/>
                <w:spacing w:val="-13"/>
                <w:sz w:val="18"/>
                <w:szCs w:val="18"/>
              </w:rPr>
              <w:t xml:space="preserve"> </w:t>
            </w:r>
            <w:r w:rsidRPr="00784658">
              <w:rPr>
                <w:rFonts w:ascii="Arial" w:hAnsi="Arial" w:cs="Arial"/>
                <w:color w:val="1D1D1B"/>
                <w:sz w:val="18"/>
                <w:szCs w:val="18"/>
              </w:rPr>
              <w:t>mentality</w:t>
            </w:r>
            <w:r w:rsidRPr="00784658">
              <w:rPr>
                <w:rFonts w:ascii="Arial" w:hAnsi="Arial" w:cs="Arial"/>
                <w:color w:val="1D1D1B"/>
                <w:spacing w:val="-13"/>
                <w:sz w:val="18"/>
                <w:szCs w:val="18"/>
              </w:rPr>
              <w:t xml:space="preserve"> </w:t>
            </w:r>
            <w:r w:rsidRPr="00784658">
              <w:rPr>
                <w:rFonts w:ascii="Arial" w:hAnsi="Arial" w:cs="Arial"/>
                <w:color w:val="1D1D1B"/>
                <w:sz w:val="18"/>
                <w:szCs w:val="18"/>
              </w:rPr>
              <w:t>at</w:t>
            </w:r>
            <w:r w:rsidRPr="00784658">
              <w:rPr>
                <w:rFonts w:ascii="Arial" w:hAnsi="Arial" w:cs="Arial"/>
                <w:color w:val="1D1D1B"/>
                <w:spacing w:val="-13"/>
                <w:sz w:val="18"/>
                <w:szCs w:val="18"/>
              </w:rPr>
              <w:t xml:space="preserve"> </w:t>
            </w:r>
            <w:r w:rsidRPr="00784658">
              <w:rPr>
                <w:rFonts w:ascii="Arial" w:hAnsi="Arial" w:cs="Arial"/>
                <w:color w:val="1D1D1B"/>
                <w:sz w:val="18"/>
                <w:szCs w:val="18"/>
              </w:rPr>
              <w:t>all</w:t>
            </w:r>
            <w:r w:rsidRPr="00784658">
              <w:rPr>
                <w:rFonts w:ascii="Arial" w:hAnsi="Arial" w:cs="Arial"/>
                <w:color w:val="1D1D1B"/>
                <w:spacing w:val="-13"/>
                <w:sz w:val="18"/>
                <w:szCs w:val="18"/>
              </w:rPr>
              <w:t xml:space="preserve"> </w:t>
            </w:r>
            <w:r w:rsidRPr="00784658">
              <w:rPr>
                <w:rFonts w:ascii="Arial" w:hAnsi="Arial" w:cs="Arial"/>
                <w:color w:val="1D1D1B"/>
                <w:sz w:val="18"/>
                <w:szCs w:val="18"/>
              </w:rPr>
              <w:t>times</w:t>
            </w:r>
            <w:r w:rsidRPr="00784658">
              <w:rPr>
                <w:rFonts w:ascii="Arial" w:hAnsi="Arial" w:cs="Arial"/>
                <w:color w:val="1D1D1B"/>
                <w:spacing w:val="-13"/>
                <w:sz w:val="18"/>
                <w:szCs w:val="18"/>
              </w:rPr>
              <w:t xml:space="preserve"> </w:t>
            </w:r>
            <w:r w:rsidRPr="00784658">
              <w:rPr>
                <w:rFonts w:ascii="Arial" w:hAnsi="Arial" w:cs="Arial"/>
                <w:color w:val="1D1D1B"/>
                <w:sz w:val="18"/>
                <w:szCs w:val="18"/>
              </w:rPr>
              <w:t>regardless</w:t>
            </w:r>
            <w:r w:rsidRPr="00784658">
              <w:rPr>
                <w:rFonts w:ascii="Arial" w:hAnsi="Arial" w:cs="Arial"/>
                <w:color w:val="1D1D1B"/>
                <w:spacing w:val="-13"/>
                <w:sz w:val="18"/>
                <w:szCs w:val="18"/>
              </w:rPr>
              <w:t xml:space="preserve"> </w:t>
            </w:r>
            <w:r w:rsidRPr="00784658">
              <w:rPr>
                <w:rFonts w:ascii="Arial" w:hAnsi="Arial" w:cs="Arial"/>
                <w:color w:val="1D1D1B"/>
                <w:sz w:val="18"/>
                <w:szCs w:val="18"/>
              </w:rPr>
              <w:t>of</w:t>
            </w:r>
            <w:r w:rsidRPr="00784658">
              <w:rPr>
                <w:rFonts w:ascii="Arial" w:hAnsi="Arial" w:cs="Arial"/>
                <w:color w:val="1D1D1B"/>
                <w:spacing w:val="-13"/>
                <w:sz w:val="18"/>
                <w:szCs w:val="18"/>
              </w:rPr>
              <w:t xml:space="preserve"> </w:t>
            </w:r>
            <w:r w:rsidRPr="00784658">
              <w:rPr>
                <w:rFonts w:ascii="Arial" w:hAnsi="Arial" w:cs="Arial"/>
                <w:color w:val="1D1D1B"/>
                <w:sz w:val="18"/>
                <w:szCs w:val="18"/>
              </w:rPr>
              <w:t>their</w:t>
            </w:r>
            <w:r w:rsidRPr="00784658">
              <w:rPr>
                <w:rFonts w:ascii="Arial" w:hAnsi="Arial" w:cs="Arial"/>
                <w:color w:val="1D1D1B"/>
                <w:spacing w:val="-13"/>
                <w:sz w:val="18"/>
                <w:szCs w:val="18"/>
              </w:rPr>
              <w:t xml:space="preserve"> </w:t>
            </w:r>
            <w:r w:rsidRPr="00784658">
              <w:rPr>
                <w:rFonts w:ascii="Arial" w:hAnsi="Arial" w:cs="Arial"/>
                <w:color w:val="1D1D1B"/>
                <w:sz w:val="18"/>
                <w:szCs w:val="18"/>
              </w:rPr>
              <w:t>position</w:t>
            </w:r>
            <w:r w:rsidRPr="00784658">
              <w:rPr>
                <w:rFonts w:ascii="Arial" w:hAnsi="Arial" w:cs="Arial"/>
                <w:color w:val="1D1D1B"/>
                <w:spacing w:val="-13"/>
                <w:sz w:val="18"/>
                <w:szCs w:val="18"/>
              </w:rPr>
              <w:t xml:space="preserve"> </w:t>
            </w:r>
            <w:r w:rsidRPr="00784658">
              <w:rPr>
                <w:rFonts w:ascii="Arial" w:hAnsi="Arial" w:cs="Arial"/>
                <w:color w:val="1D1D1B"/>
                <w:sz w:val="18"/>
                <w:szCs w:val="18"/>
              </w:rPr>
              <w:t>or</w:t>
            </w:r>
            <w:r w:rsidRPr="00784658">
              <w:rPr>
                <w:rFonts w:ascii="Arial" w:hAnsi="Arial" w:cs="Arial"/>
                <w:color w:val="1D1D1B"/>
                <w:spacing w:val="-13"/>
                <w:sz w:val="18"/>
                <w:szCs w:val="18"/>
              </w:rPr>
              <w:t xml:space="preserve"> </w:t>
            </w:r>
            <w:r w:rsidRPr="00784658">
              <w:rPr>
                <w:rFonts w:ascii="Arial" w:hAnsi="Arial" w:cs="Arial"/>
                <w:color w:val="1D1D1B"/>
                <w:sz w:val="18"/>
                <w:szCs w:val="18"/>
              </w:rPr>
              <w:t>experience,</w:t>
            </w:r>
            <w:r w:rsidRPr="00784658">
              <w:rPr>
                <w:rFonts w:ascii="Arial" w:hAnsi="Arial" w:cs="Arial"/>
                <w:color w:val="1D1D1B"/>
                <w:spacing w:val="-13"/>
                <w:sz w:val="18"/>
                <w:szCs w:val="18"/>
              </w:rPr>
              <w:t xml:space="preserve"> </w:t>
            </w:r>
            <w:r w:rsidRPr="00784658">
              <w:rPr>
                <w:rFonts w:ascii="Arial" w:hAnsi="Arial" w:cs="Arial"/>
                <w:color w:val="1D1D1B"/>
                <w:sz w:val="18"/>
                <w:szCs w:val="18"/>
              </w:rPr>
              <w:t>genuinely enthusiastic about the difference service makes to the customer and success of the</w:t>
            </w:r>
            <w:r w:rsidRPr="00784658">
              <w:rPr>
                <w:rFonts w:ascii="Arial" w:hAnsi="Arial" w:cs="Arial"/>
                <w:color w:val="1D1D1B"/>
                <w:spacing w:val="-9"/>
                <w:sz w:val="18"/>
                <w:szCs w:val="18"/>
              </w:rPr>
              <w:t xml:space="preserve"> </w:t>
            </w:r>
            <w:r w:rsidRPr="00784658">
              <w:rPr>
                <w:rFonts w:ascii="Arial" w:hAnsi="Arial" w:cs="Arial"/>
                <w:color w:val="1D1D1B"/>
                <w:sz w:val="18"/>
                <w:szCs w:val="18"/>
              </w:rPr>
              <w:t>store</w:t>
            </w:r>
          </w:p>
        </w:tc>
      </w:tr>
      <w:tr w:rsidR="00047247" w:rsidRPr="00784658" w14:paraId="585FDADD" w14:textId="77777777" w:rsidTr="00FB79DB">
        <w:trPr>
          <w:trHeight w:hRule="exact" w:val="4110"/>
        </w:trPr>
        <w:tc>
          <w:tcPr>
            <w:tcW w:w="1993" w:type="dxa"/>
            <w:tcBorders>
              <w:top w:val="nil"/>
              <w:left w:val="nil"/>
              <w:bottom w:val="nil"/>
              <w:right w:val="nil"/>
            </w:tcBorders>
          </w:tcPr>
          <w:p w14:paraId="585FDACF" w14:textId="77777777" w:rsidR="00047247" w:rsidRPr="00784658" w:rsidRDefault="00047247" w:rsidP="00AF59BE">
            <w:pPr>
              <w:pStyle w:val="TableParagraph"/>
              <w:kinsoku w:val="0"/>
              <w:overflowPunct w:val="0"/>
              <w:spacing w:before="48" w:line="223" w:lineRule="exact"/>
              <w:ind w:left="232" w:right="425"/>
              <w:rPr>
                <w:rFonts w:ascii="Arial" w:hAnsi="Arial" w:cs="Arial"/>
                <w:sz w:val="18"/>
                <w:szCs w:val="18"/>
              </w:rPr>
            </w:pPr>
            <w:r w:rsidRPr="00784658">
              <w:rPr>
                <w:rFonts w:ascii="Arial" w:hAnsi="Arial" w:cs="Arial"/>
                <w:b/>
                <w:bCs/>
                <w:color w:val="1D1D1B"/>
                <w:spacing w:val="-2"/>
                <w:sz w:val="18"/>
                <w:szCs w:val="18"/>
              </w:rPr>
              <w:t>CO-OPERATIVE</w:t>
            </w:r>
            <w:r w:rsidRPr="00784658">
              <w:rPr>
                <w:rFonts w:ascii="Arial" w:hAnsi="Arial" w:cs="Arial"/>
                <w:b/>
                <w:bCs/>
                <w:color w:val="1D1D1B"/>
                <w:spacing w:val="-47"/>
                <w:sz w:val="18"/>
                <w:szCs w:val="18"/>
              </w:rPr>
              <w:t xml:space="preserve"> </w:t>
            </w:r>
            <w:r w:rsidRPr="00784658">
              <w:rPr>
                <w:rFonts w:ascii="Arial" w:hAnsi="Arial" w:cs="Arial"/>
                <w:b/>
                <w:bCs/>
                <w:color w:val="1D1D1B"/>
                <w:spacing w:val="-3"/>
                <w:sz w:val="18"/>
                <w:szCs w:val="18"/>
              </w:rPr>
              <w:t>CULTURE</w:t>
            </w:r>
          </w:p>
        </w:tc>
        <w:tc>
          <w:tcPr>
            <w:tcW w:w="7926" w:type="dxa"/>
            <w:tcBorders>
              <w:top w:val="nil"/>
              <w:left w:val="nil"/>
              <w:bottom w:val="nil"/>
              <w:right w:val="nil"/>
            </w:tcBorders>
          </w:tcPr>
          <w:p w14:paraId="585FDAD0" w14:textId="77777777" w:rsidR="00047247" w:rsidRPr="00784658" w:rsidRDefault="00047247" w:rsidP="00AF59BE">
            <w:pPr>
              <w:pStyle w:val="TableParagraph"/>
              <w:kinsoku w:val="0"/>
              <w:overflowPunct w:val="0"/>
              <w:spacing w:before="48" w:line="223" w:lineRule="exact"/>
              <w:ind w:left="79"/>
              <w:rPr>
                <w:rFonts w:ascii="Arial" w:hAnsi="Arial" w:cs="Arial"/>
                <w:color w:val="000000"/>
                <w:sz w:val="18"/>
                <w:szCs w:val="18"/>
              </w:rPr>
            </w:pPr>
            <w:r w:rsidRPr="00784658">
              <w:rPr>
                <w:rFonts w:ascii="Arial" w:hAnsi="Arial" w:cs="Arial"/>
                <w:b/>
                <w:bCs/>
                <w:color w:val="1D1D1B"/>
                <w:sz w:val="18"/>
                <w:szCs w:val="18"/>
              </w:rPr>
              <w:t>ADHERING TO PRINCIPLES AND</w:t>
            </w:r>
            <w:r w:rsidRPr="00784658">
              <w:rPr>
                <w:rFonts w:ascii="Arial" w:hAnsi="Arial" w:cs="Arial"/>
                <w:b/>
                <w:bCs/>
                <w:color w:val="1D1D1B"/>
                <w:spacing w:val="-12"/>
                <w:sz w:val="18"/>
                <w:szCs w:val="18"/>
              </w:rPr>
              <w:t xml:space="preserve"> </w:t>
            </w:r>
            <w:r w:rsidRPr="00784658">
              <w:rPr>
                <w:rFonts w:ascii="Arial" w:hAnsi="Arial" w:cs="Arial"/>
                <w:b/>
                <w:bCs/>
                <w:color w:val="1D1D1B"/>
                <w:sz w:val="18"/>
                <w:szCs w:val="18"/>
              </w:rPr>
              <w:t>VALUES</w:t>
            </w:r>
          </w:p>
          <w:p w14:paraId="585FDAD1" w14:textId="77777777" w:rsidR="00047247" w:rsidRPr="00784658" w:rsidRDefault="00047247" w:rsidP="00AF59BE">
            <w:pPr>
              <w:pStyle w:val="TableParagraph"/>
              <w:numPr>
                <w:ilvl w:val="0"/>
                <w:numId w:val="30"/>
              </w:numPr>
              <w:tabs>
                <w:tab w:val="left" w:pos="441"/>
              </w:tabs>
              <w:kinsoku w:val="0"/>
              <w:overflowPunct w:val="0"/>
              <w:spacing w:before="11" w:line="194" w:lineRule="auto"/>
              <w:ind w:right="228"/>
              <w:rPr>
                <w:rFonts w:ascii="Arial" w:hAnsi="Arial" w:cs="Arial"/>
                <w:color w:val="000000"/>
                <w:sz w:val="18"/>
                <w:szCs w:val="18"/>
              </w:rPr>
            </w:pPr>
            <w:r w:rsidRPr="00784658">
              <w:rPr>
                <w:rFonts w:ascii="Arial" w:hAnsi="Arial" w:cs="Arial"/>
                <w:color w:val="1D1D1B"/>
                <w:sz w:val="18"/>
                <w:szCs w:val="18"/>
              </w:rPr>
              <w:t>Personally upholds ethics, Foodstuffs and store Values and accepts nothing less from</w:t>
            </w:r>
            <w:r w:rsidRPr="00784658">
              <w:rPr>
                <w:rFonts w:ascii="Arial" w:hAnsi="Arial" w:cs="Arial"/>
                <w:color w:val="1D1D1B"/>
                <w:spacing w:val="27"/>
                <w:sz w:val="18"/>
                <w:szCs w:val="18"/>
              </w:rPr>
              <w:t xml:space="preserve"> </w:t>
            </w:r>
            <w:r w:rsidRPr="00784658">
              <w:rPr>
                <w:rFonts w:ascii="Arial" w:hAnsi="Arial" w:cs="Arial"/>
                <w:color w:val="1D1D1B"/>
                <w:sz w:val="18"/>
                <w:szCs w:val="18"/>
              </w:rPr>
              <w:t>their team</w:t>
            </w:r>
          </w:p>
          <w:p w14:paraId="585FDAD2" w14:textId="77777777" w:rsidR="00047247" w:rsidRPr="00784658" w:rsidRDefault="00047247" w:rsidP="00AF59BE">
            <w:pPr>
              <w:pStyle w:val="TableParagraph"/>
              <w:numPr>
                <w:ilvl w:val="0"/>
                <w:numId w:val="30"/>
              </w:numPr>
              <w:tabs>
                <w:tab w:val="left" w:pos="441"/>
              </w:tabs>
              <w:kinsoku w:val="0"/>
              <w:overflowPunct w:val="0"/>
              <w:spacing w:before="1" w:line="194" w:lineRule="auto"/>
              <w:ind w:right="229"/>
              <w:rPr>
                <w:rFonts w:ascii="Arial" w:hAnsi="Arial" w:cs="Arial"/>
                <w:color w:val="000000"/>
                <w:sz w:val="18"/>
                <w:szCs w:val="18"/>
              </w:rPr>
            </w:pPr>
            <w:r w:rsidRPr="00784658">
              <w:rPr>
                <w:rFonts w:ascii="Arial" w:hAnsi="Arial" w:cs="Arial"/>
                <w:color w:val="1D1D1B"/>
                <w:sz w:val="18"/>
                <w:szCs w:val="18"/>
              </w:rPr>
              <w:t>Consistently</w:t>
            </w:r>
            <w:r w:rsidRPr="00784658">
              <w:rPr>
                <w:rFonts w:ascii="Arial" w:hAnsi="Arial" w:cs="Arial"/>
                <w:color w:val="1D1D1B"/>
                <w:spacing w:val="13"/>
                <w:sz w:val="18"/>
                <w:szCs w:val="18"/>
              </w:rPr>
              <w:t xml:space="preserve"> </w:t>
            </w:r>
            <w:r w:rsidRPr="00784658">
              <w:rPr>
                <w:rFonts w:ascii="Arial" w:hAnsi="Arial" w:cs="Arial"/>
                <w:color w:val="1D1D1B"/>
                <w:sz w:val="18"/>
                <w:szCs w:val="18"/>
              </w:rPr>
              <w:t>demonstrates</w:t>
            </w:r>
            <w:r w:rsidRPr="00784658">
              <w:rPr>
                <w:rFonts w:ascii="Arial" w:hAnsi="Arial" w:cs="Arial"/>
                <w:color w:val="1D1D1B"/>
                <w:spacing w:val="13"/>
                <w:sz w:val="18"/>
                <w:szCs w:val="18"/>
              </w:rPr>
              <w:t xml:space="preserve"> </w:t>
            </w:r>
            <w:r w:rsidRPr="00784658">
              <w:rPr>
                <w:rFonts w:ascii="Arial" w:hAnsi="Arial" w:cs="Arial"/>
                <w:color w:val="1D1D1B"/>
                <w:sz w:val="18"/>
                <w:szCs w:val="18"/>
              </w:rPr>
              <w:t>honesty</w:t>
            </w:r>
            <w:r w:rsidRPr="00784658">
              <w:rPr>
                <w:rFonts w:ascii="Arial" w:hAnsi="Arial" w:cs="Arial"/>
                <w:color w:val="1D1D1B"/>
                <w:spacing w:val="13"/>
                <w:sz w:val="18"/>
                <w:szCs w:val="18"/>
              </w:rPr>
              <w:t xml:space="preserve"> </w:t>
            </w:r>
            <w:r w:rsidRPr="00784658">
              <w:rPr>
                <w:rFonts w:ascii="Arial" w:hAnsi="Arial" w:cs="Arial"/>
                <w:color w:val="1D1D1B"/>
                <w:sz w:val="18"/>
                <w:szCs w:val="18"/>
              </w:rPr>
              <w:t>and</w:t>
            </w:r>
            <w:r w:rsidRPr="00784658">
              <w:rPr>
                <w:rFonts w:ascii="Arial" w:hAnsi="Arial" w:cs="Arial"/>
                <w:color w:val="1D1D1B"/>
                <w:spacing w:val="13"/>
                <w:sz w:val="18"/>
                <w:szCs w:val="18"/>
              </w:rPr>
              <w:t xml:space="preserve"> </w:t>
            </w:r>
            <w:r w:rsidRPr="00784658">
              <w:rPr>
                <w:rFonts w:ascii="Arial" w:hAnsi="Arial" w:cs="Arial"/>
                <w:color w:val="1D1D1B"/>
                <w:sz w:val="18"/>
                <w:szCs w:val="18"/>
              </w:rPr>
              <w:t>integrity</w:t>
            </w:r>
            <w:r w:rsidRPr="00784658">
              <w:rPr>
                <w:rFonts w:ascii="Arial" w:hAnsi="Arial" w:cs="Arial"/>
                <w:color w:val="1D1D1B"/>
                <w:spacing w:val="13"/>
                <w:sz w:val="18"/>
                <w:szCs w:val="18"/>
              </w:rPr>
              <w:t xml:space="preserve"> </w:t>
            </w:r>
            <w:r w:rsidRPr="00784658">
              <w:rPr>
                <w:rFonts w:ascii="Arial" w:hAnsi="Arial" w:cs="Arial"/>
                <w:color w:val="1D1D1B"/>
                <w:sz w:val="18"/>
                <w:szCs w:val="18"/>
              </w:rPr>
              <w:t>(in</w:t>
            </w:r>
            <w:r w:rsidRPr="00784658">
              <w:rPr>
                <w:rFonts w:ascii="Arial" w:hAnsi="Arial" w:cs="Arial"/>
                <w:color w:val="1D1D1B"/>
                <w:spacing w:val="13"/>
                <w:sz w:val="18"/>
                <w:szCs w:val="18"/>
              </w:rPr>
              <w:t xml:space="preserve"> </w:t>
            </w:r>
            <w:r w:rsidRPr="00784658">
              <w:rPr>
                <w:rFonts w:ascii="Arial" w:hAnsi="Arial" w:cs="Arial"/>
                <w:color w:val="1D1D1B"/>
                <w:sz w:val="18"/>
                <w:szCs w:val="18"/>
              </w:rPr>
              <w:t>words,</w:t>
            </w:r>
            <w:r w:rsidRPr="00784658">
              <w:rPr>
                <w:rFonts w:ascii="Arial" w:hAnsi="Arial" w:cs="Arial"/>
                <w:color w:val="1D1D1B"/>
                <w:spacing w:val="13"/>
                <w:sz w:val="18"/>
                <w:szCs w:val="18"/>
              </w:rPr>
              <w:t xml:space="preserve"> </w:t>
            </w:r>
            <w:r w:rsidRPr="00784658">
              <w:rPr>
                <w:rFonts w:ascii="Arial" w:hAnsi="Arial" w:cs="Arial"/>
                <w:color w:val="1D1D1B"/>
                <w:sz w:val="18"/>
                <w:szCs w:val="18"/>
              </w:rPr>
              <w:t>decisions</w:t>
            </w:r>
            <w:r w:rsidRPr="00784658">
              <w:rPr>
                <w:rFonts w:ascii="Arial" w:hAnsi="Arial" w:cs="Arial"/>
                <w:color w:val="1D1D1B"/>
                <w:spacing w:val="13"/>
                <w:sz w:val="18"/>
                <w:szCs w:val="18"/>
              </w:rPr>
              <w:t xml:space="preserve"> </w:t>
            </w:r>
            <w:r w:rsidRPr="00784658">
              <w:rPr>
                <w:rFonts w:ascii="Arial" w:hAnsi="Arial" w:cs="Arial"/>
                <w:color w:val="1D1D1B"/>
                <w:sz w:val="18"/>
                <w:szCs w:val="18"/>
              </w:rPr>
              <w:t>and</w:t>
            </w:r>
            <w:r w:rsidRPr="00784658">
              <w:rPr>
                <w:rFonts w:ascii="Arial" w:hAnsi="Arial" w:cs="Arial"/>
                <w:color w:val="1D1D1B"/>
                <w:spacing w:val="13"/>
                <w:sz w:val="18"/>
                <w:szCs w:val="18"/>
              </w:rPr>
              <w:t xml:space="preserve"> </w:t>
            </w:r>
            <w:r w:rsidRPr="00784658">
              <w:rPr>
                <w:rFonts w:ascii="Arial" w:hAnsi="Arial" w:cs="Arial"/>
                <w:color w:val="1D1D1B"/>
                <w:sz w:val="18"/>
                <w:szCs w:val="18"/>
              </w:rPr>
              <w:t>actions)</w:t>
            </w:r>
            <w:r w:rsidRPr="00784658">
              <w:rPr>
                <w:rFonts w:ascii="Arial" w:hAnsi="Arial" w:cs="Arial"/>
                <w:color w:val="1D1D1B"/>
                <w:spacing w:val="13"/>
                <w:sz w:val="18"/>
                <w:szCs w:val="18"/>
              </w:rPr>
              <w:t xml:space="preserve"> </w:t>
            </w:r>
            <w:r w:rsidRPr="00784658">
              <w:rPr>
                <w:rFonts w:ascii="Arial" w:hAnsi="Arial" w:cs="Arial"/>
                <w:color w:val="1D1D1B"/>
                <w:sz w:val="18"/>
                <w:szCs w:val="18"/>
              </w:rPr>
              <w:t>in</w:t>
            </w:r>
            <w:r w:rsidRPr="00784658">
              <w:rPr>
                <w:rFonts w:ascii="Arial" w:hAnsi="Arial" w:cs="Arial"/>
                <w:color w:val="1D1D1B"/>
                <w:spacing w:val="13"/>
                <w:sz w:val="18"/>
                <w:szCs w:val="18"/>
              </w:rPr>
              <w:t xml:space="preserve"> </w:t>
            </w:r>
            <w:r w:rsidRPr="00784658">
              <w:rPr>
                <w:rFonts w:ascii="Arial" w:hAnsi="Arial" w:cs="Arial"/>
                <w:color w:val="1D1D1B"/>
                <w:sz w:val="18"/>
                <w:szCs w:val="18"/>
              </w:rPr>
              <w:t>all</w:t>
            </w:r>
            <w:r w:rsidRPr="00784658">
              <w:rPr>
                <w:rFonts w:ascii="Arial" w:hAnsi="Arial" w:cs="Arial"/>
                <w:color w:val="1D1D1B"/>
                <w:spacing w:val="13"/>
                <w:sz w:val="18"/>
                <w:szCs w:val="18"/>
              </w:rPr>
              <w:t xml:space="preserve"> </w:t>
            </w:r>
            <w:r w:rsidRPr="00784658">
              <w:rPr>
                <w:rFonts w:ascii="Arial" w:hAnsi="Arial" w:cs="Arial"/>
                <w:color w:val="1D1D1B"/>
                <w:sz w:val="18"/>
                <w:szCs w:val="18"/>
              </w:rPr>
              <w:t>of their dealings with customers, staff, suppliers and</w:t>
            </w:r>
            <w:r w:rsidRPr="00784658">
              <w:rPr>
                <w:rFonts w:ascii="Arial" w:hAnsi="Arial" w:cs="Arial"/>
                <w:color w:val="1D1D1B"/>
                <w:spacing w:val="-1"/>
                <w:sz w:val="18"/>
                <w:szCs w:val="18"/>
              </w:rPr>
              <w:t xml:space="preserve"> </w:t>
            </w:r>
            <w:r w:rsidRPr="00784658">
              <w:rPr>
                <w:rFonts w:ascii="Arial" w:hAnsi="Arial" w:cs="Arial"/>
                <w:color w:val="1D1D1B"/>
                <w:sz w:val="18"/>
                <w:szCs w:val="18"/>
              </w:rPr>
              <w:t>colleagues)</w:t>
            </w:r>
          </w:p>
          <w:p w14:paraId="585FDAD3" w14:textId="77777777" w:rsidR="00047247" w:rsidRPr="00784658" w:rsidRDefault="00047247" w:rsidP="00AF59BE">
            <w:pPr>
              <w:pStyle w:val="TableParagraph"/>
              <w:numPr>
                <w:ilvl w:val="0"/>
                <w:numId w:val="30"/>
              </w:numPr>
              <w:tabs>
                <w:tab w:val="left" w:pos="441"/>
              </w:tabs>
              <w:kinsoku w:val="0"/>
              <w:overflowPunct w:val="0"/>
              <w:spacing w:before="1" w:line="194" w:lineRule="auto"/>
              <w:ind w:right="229"/>
              <w:rPr>
                <w:rFonts w:ascii="Arial" w:hAnsi="Arial" w:cs="Arial"/>
                <w:color w:val="000000"/>
                <w:sz w:val="18"/>
                <w:szCs w:val="18"/>
              </w:rPr>
            </w:pPr>
            <w:r w:rsidRPr="00784658">
              <w:rPr>
                <w:rFonts w:ascii="Arial" w:hAnsi="Arial" w:cs="Arial"/>
                <w:color w:val="1D1D1B"/>
                <w:sz w:val="18"/>
                <w:szCs w:val="18"/>
              </w:rPr>
              <w:t xml:space="preserve">Consistently, </w:t>
            </w:r>
            <w:r w:rsidRPr="00784658">
              <w:rPr>
                <w:rFonts w:ascii="Arial" w:hAnsi="Arial" w:cs="Arial"/>
                <w:color w:val="1D1D1B"/>
                <w:spacing w:val="-3"/>
                <w:sz w:val="18"/>
                <w:szCs w:val="18"/>
              </w:rPr>
              <w:t xml:space="preserve">openly, </w:t>
            </w:r>
            <w:r w:rsidRPr="00784658">
              <w:rPr>
                <w:rFonts w:ascii="Arial" w:hAnsi="Arial" w:cs="Arial"/>
                <w:color w:val="1D1D1B"/>
                <w:sz w:val="18"/>
                <w:szCs w:val="18"/>
              </w:rPr>
              <w:t>and fairly addresses difficult issues (e.g. poor performance,</w:t>
            </w:r>
            <w:r w:rsidRPr="00784658">
              <w:rPr>
                <w:rFonts w:ascii="Arial" w:hAnsi="Arial" w:cs="Arial"/>
                <w:color w:val="1D1D1B"/>
                <w:spacing w:val="24"/>
                <w:sz w:val="18"/>
                <w:szCs w:val="18"/>
              </w:rPr>
              <w:t xml:space="preserve"> </w:t>
            </w:r>
            <w:r w:rsidRPr="00784658">
              <w:rPr>
                <w:rFonts w:ascii="Arial" w:hAnsi="Arial" w:cs="Arial"/>
                <w:color w:val="1D1D1B"/>
                <w:sz w:val="18"/>
                <w:szCs w:val="18"/>
              </w:rPr>
              <w:t>conflict,</w:t>
            </w:r>
            <w:r w:rsidRPr="00784658">
              <w:rPr>
                <w:rFonts w:ascii="Arial" w:hAnsi="Arial" w:cs="Arial"/>
                <w:color w:val="1D1D1B"/>
                <w:w w:val="99"/>
                <w:sz w:val="18"/>
                <w:szCs w:val="18"/>
              </w:rPr>
              <w:t xml:space="preserve"> </w:t>
            </w:r>
            <w:r w:rsidRPr="00784658">
              <w:rPr>
                <w:rFonts w:ascii="Arial" w:hAnsi="Arial" w:cs="Arial"/>
                <w:color w:val="1D1D1B"/>
                <w:sz w:val="18"/>
                <w:szCs w:val="18"/>
              </w:rPr>
              <w:t>theft)</w:t>
            </w:r>
          </w:p>
          <w:p w14:paraId="585FDAD4" w14:textId="77777777" w:rsidR="00047247" w:rsidRPr="00784658" w:rsidRDefault="00047247" w:rsidP="00AF59BE">
            <w:pPr>
              <w:pStyle w:val="TableParagraph"/>
              <w:numPr>
                <w:ilvl w:val="0"/>
                <w:numId w:val="30"/>
              </w:numPr>
              <w:tabs>
                <w:tab w:val="left" w:pos="441"/>
              </w:tabs>
              <w:kinsoku w:val="0"/>
              <w:overflowPunct w:val="0"/>
              <w:spacing w:line="190" w:lineRule="exact"/>
              <w:rPr>
                <w:rFonts w:ascii="Arial" w:hAnsi="Arial" w:cs="Arial"/>
                <w:color w:val="000000"/>
                <w:sz w:val="18"/>
                <w:szCs w:val="18"/>
              </w:rPr>
            </w:pPr>
            <w:r w:rsidRPr="00784658">
              <w:rPr>
                <w:rFonts w:ascii="Arial" w:hAnsi="Arial" w:cs="Arial"/>
                <w:color w:val="1D1D1B"/>
                <w:sz w:val="18"/>
                <w:szCs w:val="18"/>
              </w:rPr>
              <w:t>Follows due process on all issues of</w:t>
            </w:r>
            <w:r w:rsidRPr="00784658">
              <w:rPr>
                <w:rFonts w:ascii="Arial" w:hAnsi="Arial" w:cs="Arial"/>
                <w:color w:val="1D1D1B"/>
                <w:spacing w:val="-1"/>
                <w:sz w:val="18"/>
                <w:szCs w:val="18"/>
              </w:rPr>
              <w:t xml:space="preserve"> </w:t>
            </w:r>
            <w:r w:rsidRPr="00784658">
              <w:rPr>
                <w:rFonts w:ascii="Arial" w:hAnsi="Arial" w:cs="Arial"/>
                <w:color w:val="1D1D1B"/>
                <w:sz w:val="18"/>
                <w:szCs w:val="18"/>
              </w:rPr>
              <w:t>compliance</w:t>
            </w:r>
          </w:p>
          <w:p w14:paraId="585FDAD5" w14:textId="77777777" w:rsidR="00047247" w:rsidRPr="00784658" w:rsidRDefault="00047247" w:rsidP="00AF59BE">
            <w:pPr>
              <w:pStyle w:val="TableParagraph"/>
              <w:numPr>
                <w:ilvl w:val="0"/>
                <w:numId w:val="30"/>
              </w:numPr>
              <w:tabs>
                <w:tab w:val="left" w:pos="441"/>
              </w:tabs>
              <w:kinsoku w:val="0"/>
              <w:overflowPunct w:val="0"/>
              <w:spacing w:before="11" w:line="194" w:lineRule="auto"/>
              <w:ind w:right="228"/>
              <w:rPr>
                <w:rFonts w:ascii="Arial" w:hAnsi="Arial" w:cs="Arial"/>
                <w:color w:val="000000"/>
                <w:sz w:val="18"/>
                <w:szCs w:val="18"/>
              </w:rPr>
            </w:pPr>
            <w:r w:rsidRPr="00784658">
              <w:rPr>
                <w:rFonts w:ascii="Arial" w:hAnsi="Arial" w:cs="Arial"/>
                <w:color w:val="1D1D1B"/>
                <w:sz w:val="18"/>
                <w:szCs w:val="18"/>
              </w:rPr>
              <w:t>Demonstrates a strong work ethic through their commitment to the organisation’s</w:t>
            </w:r>
            <w:r w:rsidRPr="00784658">
              <w:rPr>
                <w:rFonts w:ascii="Arial" w:hAnsi="Arial" w:cs="Arial"/>
                <w:color w:val="1D1D1B"/>
                <w:spacing w:val="23"/>
                <w:sz w:val="18"/>
                <w:szCs w:val="18"/>
              </w:rPr>
              <w:t xml:space="preserve"> </w:t>
            </w:r>
            <w:r w:rsidRPr="00784658">
              <w:rPr>
                <w:rFonts w:ascii="Arial" w:hAnsi="Arial" w:cs="Arial"/>
                <w:color w:val="1D1D1B"/>
                <w:sz w:val="18"/>
                <w:szCs w:val="18"/>
              </w:rPr>
              <w:t>success, ownership of problems and</w:t>
            </w:r>
            <w:r w:rsidRPr="00784658">
              <w:rPr>
                <w:rFonts w:ascii="Arial" w:hAnsi="Arial" w:cs="Arial"/>
                <w:color w:val="1D1D1B"/>
                <w:spacing w:val="-1"/>
                <w:sz w:val="18"/>
                <w:szCs w:val="18"/>
              </w:rPr>
              <w:t xml:space="preserve"> </w:t>
            </w:r>
            <w:r w:rsidRPr="00784658">
              <w:rPr>
                <w:rFonts w:ascii="Arial" w:hAnsi="Arial" w:cs="Arial"/>
                <w:color w:val="1D1D1B"/>
                <w:sz w:val="18"/>
                <w:szCs w:val="18"/>
              </w:rPr>
              <w:t>self-discipline</w:t>
            </w:r>
          </w:p>
          <w:p w14:paraId="585FDAD6" w14:textId="77777777" w:rsidR="00047247" w:rsidRPr="00784658" w:rsidRDefault="00047247" w:rsidP="00AF59BE">
            <w:pPr>
              <w:pStyle w:val="TableParagraph"/>
              <w:numPr>
                <w:ilvl w:val="0"/>
                <w:numId w:val="30"/>
              </w:numPr>
              <w:tabs>
                <w:tab w:val="left" w:pos="441"/>
              </w:tabs>
              <w:kinsoku w:val="0"/>
              <w:overflowPunct w:val="0"/>
              <w:spacing w:before="1" w:line="194" w:lineRule="auto"/>
              <w:ind w:right="229"/>
              <w:rPr>
                <w:rFonts w:ascii="Arial" w:hAnsi="Arial" w:cs="Arial"/>
                <w:color w:val="000000"/>
                <w:sz w:val="18"/>
                <w:szCs w:val="18"/>
              </w:rPr>
            </w:pPr>
            <w:r w:rsidRPr="00784658">
              <w:rPr>
                <w:rFonts w:ascii="Arial" w:hAnsi="Arial" w:cs="Arial"/>
                <w:color w:val="1D1D1B"/>
                <w:sz w:val="18"/>
                <w:szCs w:val="18"/>
              </w:rPr>
              <w:t>Leads</w:t>
            </w:r>
            <w:r w:rsidRPr="00784658">
              <w:rPr>
                <w:rFonts w:ascii="Arial" w:hAnsi="Arial" w:cs="Arial"/>
                <w:color w:val="1D1D1B"/>
                <w:spacing w:val="17"/>
                <w:sz w:val="18"/>
                <w:szCs w:val="18"/>
              </w:rPr>
              <w:t xml:space="preserve"> </w:t>
            </w:r>
            <w:r w:rsidRPr="00784658">
              <w:rPr>
                <w:rFonts w:ascii="Arial" w:hAnsi="Arial" w:cs="Arial"/>
                <w:color w:val="1D1D1B"/>
                <w:sz w:val="18"/>
                <w:szCs w:val="18"/>
              </w:rPr>
              <w:t>by</w:t>
            </w:r>
            <w:r w:rsidRPr="00784658">
              <w:rPr>
                <w:rFonts w:ascii="Arial" w:hAnsi="Arial" w:cs="Arial"/>
                <w:color w:val="1D1D1B"/>
                <w:spacing w:val="17"/>
                <w:sz w:val="18"/>
                <w:szCs w:val="18"/>
              </w:rPr>
              <w:t xml:space="preserve"> </w:t>
            </w:r>
            <w:r w:rsidRPr="00784658">
              <w:rPr>
                <w:rFonts w:ascii="Arial" w:hAnsi="Arial" w:cs="Arial"/>
                <w:color w:val="1D1D1B"/>
                <w:sz w:val="18"/>
                <w:szCs w:val="18"/>
              </w:rPr>
              <w:t>example</w:t>
            </w:r>
            <w:r w:rsidRPr="00784658">
              <w:rPr>
                <w:rFonts w:ascii="Arial" w:hAnsi="Arial" w:cs="Arial"/>
                <w:color w:val="1D1D1B"/>
                <w:spacing w:val="17"/>
                <w:sz w:val="18"/>
                <w:szCs w:val="18"/>
              </w:rPr>
              <w:t xml:space="preserve"> </w:t>
            </w:r>
            <w:r w:rsidRPr="00784658">
              <w:rPr>
                <w:rFonts w:ascii="Arial" w:hAnsi="Arial" w:cs="Arial"/>
                <w:color w:val="1D1D1B"/>
                <w:sz w:val="18"/>
                <w:szCs w:val="18"/>
              </w:rPr>
              <w:t>in</w:t>
            </w:r>
            <w:r w:rsidRPr="00784658">
              <w:rPr>
                <w:rFonts w:ascii="Arial" w:hAnsi="Arial" w:cs="Arial"/>
                <w:color w:val="1D1D1B"/>
                <w:spacing w:val="17"/>
                <w:sz w:val="18"/>
                <w:szCs w:val="18"/>
              </w:rPr>
              <w:t xml:space="preserve"> </w:t>
            </w:r>
            <w:r w:rsidRPr="00784658">
              <w:rPr>
                <w:rFonts w:ascii="Arial" w:hAnsi="Arial" w:cs="Arial"/>
                <w:color w:val="1D1D1B"/>
                <w:sz w:val="18"/>
                <w:szCs w:val="18"/>
              </w:rPr>
              <w:t>terms</w:t>
            </w:r>
            <w:r w:rsidRPr="00784658">
              <w:rPr>
                <w:rFonts w:ascii="Arial" w:hAnsi="Arial" w:cs="Arial"/>
                <w:color w:val="1D1D1B"/>
                <w:spacing w:val="17"/>
                <w:sz w:val="18"/>
                <w:szCs w:val="18"/>
              </w:rPr>
              <w:t xml:space="preserve"> </w:t>
            </w:r>
            <w:r w:rsidRPr="00784658">
              <w:rPr>
                <w:rFonts w:ascii="Arial" w:hAnsi="Arial" w:cs="Arial"/>
                <w:color w:val="1D1D1B"/>
                <w:sz w:val="18"/>
                <w:szCs w:val="18"/>
              </w:rPr>
              <w:t>of</w:t>
            </w:r>
            <w:r w:rsidRPr="00784658">
              <w:rPr>
                <w:rFonts w:ascii="Arial" w:hAnsi="Arial" w:cs="Arial"/>
                <w:color w:val="1D1D1B"/>
                <w:spacing w:val="17"/>
                <w:sz w:val="18"/>
                <w:szCs w:val="18"/>
              </w:rPr>
              <w:t xml:space="preserve"> </w:t>
            </w:r>
            <w:r w:rsidRPr="00784658">
              <w:rPr>
                <w:rFonts w:ascii="Arial" w:hAnsi="Arial" w:cs="Arial"/>
                <w:color w:val="1D1D1B"/>
                <w:sz w:val="18"/>
                <w:szCs w:val="18"/>
              </w:rPr>
              <w:t>Foodstuffs</w:t>
            </w:r>
            <w:r w:rsidRPr="00784658">
              <w:rPr>
                <w:rFonts w:ascii="Arial" w:hAnsi="Arial" w:cs="Arial"/>
                <w:color w:val="1D1D1B"/>
                <w:spacing w:val="17"/>
                <w:sz w:val="18"/>
                <w:szCs w:val="18"/>
              </w:rPr>
              <w:t xml:space="preserve"> </w:t>
            </w:r>
            <w:r w:rsidRPr="00784658">
              <w:rPr>
                <w:rFonts w:ascii="Arial" w:hAnsi="Arial" w:cs="Arial"/>
                <w:color w:val="1D1D1B"/>
                <w:sz w:val="18"/>
                <w:szCs w:val="18"/>
              </w:rPr>
              <w:t>and</w:t>
            </w:r>
            <w:r w:rsidRPr="00784658">
              <w:rPr>
                <w:rFonts w:ascii="Arial" w:hAnsi="Arial" w:cs="Arial"/>
                <w:color w:val="1D1D1B"/>
                <w:spacing w:val="17"/>
                <w:sz w:val="18"/>
                <w:szCs w:val="18"/>
              </w:rPr>
              <w:t xml:space="preserve"> </w:t>
            </w:r>
            <w:r w:rsidRPr="00784658">
              <w:rPr>
                <w:rFonts w:ascii="Arial" w:hAnsi="Arial" w:cs="Arial"/>
                <w:color w:val="1D1D1B"/>
                <w:sz w:val="18"/>
                <w:szCs w:val="18"/>
              </w:rPr>
              <w:t>store</w:t>
            </w:r>
            <w:r w:rsidRPr="00784658">
              <w:rPr>
                <w:rFonts w:ascii="Arial" w:hAnsi="Arial" w:cs="Arial"/>
                <w:color w:val="1D1D1B"/>
                <w:spacing w:val="17"/>
                <w:sz w:val="18"/>
                <w:szCs w:val="18"/>
              </w:rPr>
              <w:t xml:space="preserve"> </w:t>
            </w:r>
            <w:r w:rsidRPr="00784658">
              <w:rPr>
                <w:rFonts w:ascii="Arial" w:hAnsi="Arial" w:cs="Arial"/>
                <w:color w:val="1D1D1B"/>
                <w:sz w:val="18"/>
                <w:szCs w:val="18"/>
              </w:rPr>
              <w:t>values,</w:t>
            </w:r>
            <w:r w:rsidRPr="00784658">
              <w:rPr>
                <w:rFonts w:ascii="Arial" w:hAnsi="Arial" w:cs="Arial"/>
                <w:color w:val="1D1D1B"/>
                <w:spacing w:val="17"/>
                <w:sz w:val="18"/>
                <w:szCs w:val="18"/>
              </w:rPr>
              <w:t xml:space="preserve"> </w:t>
            </w:r>
            <w:r w:rsidRPr="00784658">
              <w:rPr>
                <w:rFonts w:ascii="Arial" w:hAnsi="Arial" w:cs="Arial"/>
                <w:color w:val="1D1D1B"/>
                <w:sz w:val="18"/>
                <w:szCs w:val="18"/>
              </w:rPr>
              <w:t>drive</w:t>
            </w:r>
            <w:r w:rsidRPr="00784658">
              <w:rPr>
                <w:rFonts w:ascii="Arial" w:hAnsi="Arial" w:cs="Arial"/>
                <w:color w:val="1D1D1B"/>
                <w:spacing w:val="17"/>
                <w:sz w:val="18"/>
                <w:szCs w:val="18"/>
              </w:rPr>
              <w:t xml:space="preserve"> </w:t>
            </w:r>
            <w:r w:rsidRPr="00784658">
              <w:rPr>
                <w:rFonts w:ascii="Arial" w:hAnsi="Arial" w:cs="Arial"/>
                <w:color w:val="1D1D1B"/>
                <w:sz w:val="18"/>
                <w:szCs w:val="18"/>
              </w:rPr>
              <w:t>to</w:t>
            </w:r>
            <w:r w:rsidRPr="00784658">
              <w:rPr>
                <w:rFonts w:ascii="Arial" w:hAnsi="Arial" w:cs="Arial"/>
                <w:color w:val="1D1D1B"/>
                <w:spacing w:val="17"/>
                <w:sz w:val="18"/>
                <w:szCs w:val="18"/>
              </w:rPr>
              <w:t xml:space="preserve"> </w:t>
            </w:r>
            <w:r w:rsidRPr="00784658">
              <w:rPr>
                <w:rFonts w:ascii="Arial" w:hAnsi="Arial" w:cs="Arial"/>
                <w:color w:val="1D1D1B"/>
                <w:sz w:val="18"/>
                <w:szCs w:val="18"/>
              </w:rPr>
              <w:t>succeed</w:t>
            </w:r>
            <w:r w:rsidRPr="00784658">
              <w:rPr>
                <w:rFonts w:ascii="Arial" w:hAnsi="Arial" w:cs="Arial"/>
                <w:color w:val="1D1D1B"/>
                <w:spacing w:val="17"/>
                <w:sz w:val="18"/>
                <w:szCs w:val="18"/>
              </w:rPr>
              <w:t xml:space="preserve"> </w:t>
            </w:r>
            <w:r w:rsidRPr="00784658">
              <w:rPr>
                <w:rFonts w:ascii="Arial" w:hAnsi="Arial" w:cs="Arial"/>
                <w:color w:val="1D1D1B"/>
                <w:sz w:val="18"/>
                <w:szCs w:val="18"/>
              </w:rPr>
              <w:t>and</w:t>
            </w:r>
            <w:r w:rsidRPr="00784658">
              <w:rPr>
                <w:rFonts w:ascii="Arial" w:hAnsi="Arial" w:cs="Arial"/>
                <w:color w:val="1D1D1B"/>
                <w:spacing w:val="17"/>
                <w:sz w:val="18"/>
                <w:szCs w:val="18"/>
              </w:rPr>
              <w:t xml:space="preserve"> </w:t>
            </w:r>
            <w:r w:rsidRPr="00784658">
              <w:rPr>
                <w:rFonts w:ascii="Arial" w:hAnsi="Arial" w:cs="Arial"/>
                <w:color w:val="1D1D1B"/>
                <w:sz w:val="18"/>
                <w:szCs w:val="18"/>
              </w:rPr>
              <w:t>positive outlook</w:t>
            </w:r>
          </w:p>
          <w:p w14:paraId="585FDAD7" w14:textId="77777777" w:rsidR="00047247" w:rsidRPr="00784658" w:rsidRDefault="00047247" w:rsidP="00AF59BE">
            <w:pPr>
              <w:pStyle w:val="TableParagraph"/>
              <w:numPr>
                <w:ilvl w:val="0"/>
                <w:numId w:val="30"/>
              </w:numPr>
              <w:tabs>
                <w:tab w:val="left" w:pos="441"/>
              </w:tabs>
              <w:kinsoku w:val="0"/>
              <w:overflowPunct w:val="0"/>
              <w:spacing w:line="213" w:lineRule="exact"/>
              <w:rPr>
                <w:rFonts w:ascii="Arial" w:hAnsi="Arial" w:cs="Arial"/>
                <w:color w:val="000000"/>
                <w:sz w:val="18"/>
                <w:szCs w:val="18"/>
              </w:rPr>
            </w:pPr>
            <w:r w:rsidRPr="00784658">
              <w:rPr>
                <w:rFonts w:ascii="Arial" w:hAnsi="Arial" w:cs="Arial"/>
                <w:color w:val="1D1D1B"/>
                <w:sz w:val="18"/>
                <w:szCs w:val="18"/>
              </w:rPr>
              <w:t>Challenges appropriately while respecting the position of</w:t>
            </w:r>
            <w:r w:rsidRPr="00784658">
              <w:rPr>
                <w:rFonts w:ascii="Arial" w:hAnsi="Arial" w:cs="Arial"/>
                <w:color w:val="1D1D1B"/>
                <w:spacing w:val="-2"/>
                <w:sz w:val="18"/>
                <w:szCs w:val="18"/>
              </w:rPr>
              <w:t xml:space="preserve"> </w:t>
            </w:r>
            <w:r w:rsidRPr="00784658">
              <w:rPr>
                <w:rFonts w:ascii="Arial" w:hAnsi="Arial" w:cs="Arial"/>
                <w:color w:val="1D1D1B"/>
                <w:sz w:val="18"/>
                <w:szCs w:val="18"/>
              </w:rPr>
              <w:t>others</w:t>
            </w:r>
          </w:p>
          <w:p w14:paraId="585FDAD8" w14:textId="77777777" w:rsidR="00047247" w:rsidRPr="00784658" w:rsidRDefault="00047247">
            <w:pPr>
              <w:pStyle w:val="TableParagraph"/>
              <w:kinsoku w:val="0"/>
              <w:overflowPunct w:val="0"/>
              <w:spacing w:before="154" w:line="223" w:lineRule="exact"/>
              <w:ind w:left="80"/>
              <w:rPr>
                <w:rFonts w:ascii="Arial" w:hAnsi="Arial" w:cs="Arial"/>
                <w:color w:val="000000"/>
                <w:sz w:val="18"/>
                <w:szCs w:val="18"/>
              </w:rPr>
            </w:pPr>
            <w:r w:rsidRPr="00784658">
              <w:rPr>
                <w:rFonts w:ascii="Arial" w:hAnsi="Arial" w:cs="Arial"/>
                <w:b/>
                <w:bCs/>
                <w:color w:val="1D1D1B"/>
                <w:sz w:val="18"/>
                <w:szCs w:val="18"/>
              </w:rPr>
              <w:t>‘CO-OPERATIVE’</w:t>
            </w:r>
            <w:r w:rsidRPr="00784658">
              <w:rPr>
                <w:rFonts w:ascii="Arial" w:hAnsi="Arial" w:cs="Arial"/>
                <w:b/>
                <w:bCs/>
                <w:color w:val="1D1D1B"/>
                <w:spacing w:val="-17"/>
                <w:sz w:val="18"/>
                <w:szCs w:val="18"/>
              </w:rPr>
              <w:t xml:space="preserve"> </w:t>
            </w:r>
            <w:r w:rsidRPr="00784658">
              <w:rPr>
                <w:rFonts w:ascii="Arial" w:hAnsi="Arial" w:cs="Arial"/>
                <w:b/>
                <w:bCs/>
                <w:color w:val="1D1D1B"/>
                <w:sz w:val="18"/>
                <w:szCs w:val="18"/>
              </w:rPr>
              <w:t>SPIRIT</w:t>
            </w:r>
          </w:p>
          <w:p w14:paraId="585FDAD9" w14:textId="77777777" w:rsidR="00047247" w:rsidRPr="00784658" w:rsidRDefault="00047247" w:rsidP="00AF59BE">
            <w:pPr>
              <w:pStyle w:val="TableParagraph"/>
              <w:numPr>
                <w:ilvl w:val="0"/>
                <w:numId w:val="31"/>
              </w:numPr>
              <w:tabs>
                <w:tab w:val="left" w:pos="441"/>
              </w:tabs>
              <w:kinsoku w:val="0"/>
              <w:overflowPunct w:val="0"/>
              <w:spacing w:line="200" w:lineRule="exact"/>
              <w:rPr>
                <w:rFonts w:ascii="Arial" w:hAnsi="Arial" w:cs="Arial"/>
                <w:color w:val="000000"/>
                <w:sz w:val="18"/>
                <w:szCs w:val="18"/>
              </w:rPr>
            </w:pPr>
            <w:r w:rsidRPr="00784658">
              <w:rPr>
                <w:rFonts w:ascii="Arial" w:hAnsi="Arial" w:cs="Arial"/>
                <w:color w:val="1D1D1B"/>
                <w:sz w:val="18"/>
                <w:szCs w:val="18"/>
              </w:rPr>
              <w:t>Competitive externally rather than internally (and at the expense of the Co-operative)</w:t>
            </w:r>
          </w:p>
          <w:p w14:paraId="585FDADA" w14:textId="77777777" w:rsidR="00047247" w:rsidRPr="00784658" w:rsidRDefault="00047247" w:rsidP="00AF59BE">
            <w:pPr>
              <w:pStyle w:val="TableParagraph"/>
              <w:numPr>
                <w:ilvl w:val="0"/>
                <w:numId w:val="31"/>
              </w:numPr>
              <w:tabs>
                <w:tab w:val="left" w:pos="441"/>
              </w:tabs>
              <w:kinsoku w:val="0"/>
              <w:overflowPunct w:val="0"/>
              <w:spacing w:before="11" w:line="194" w:lineRule="auto"/>
              <w:ind w:right="228"/>
              <w:jc w:val="both"/>
              <w:rPr>
                <w:rFonts w:ascii="Arial" w:hAnsi="Arial" w:cs="Arial"/>
                <w:color w:val="000000"/>
                <w:sz w:val="18"/>
                <w:szCs w:val="18"/>
              </w:rPr>
            </w:pPr>
            <w:r w:rsidRPr="00784658">
              <w:rPr>
                <w:rFonts w:ascii="Arial" w:hAnsi="Arial" w:cs="Arial"/>
                <w:color w:val="1D1D1B"/>
                <w:sz w:val="18"/>
                <w:szCs w:val="18"/>
              </w:rPr>
              <w:t>Uses the strength of the Co-operative; following co-operative guidelines and</w:t>
            </w:r>
            <w:r w:rsidRPr="00784658">
              <w:rPr>
                <w:rFonts w:ascii="Arial" w:hAnsi="Arial" w:cs="Arial"/>
                <w:color w:val="1D1D1B"/>
                <w:spacing w:val="15"/>
                <w:sz w:val="18"/>
                <w:szCs w:val="18"/>
              </w:rPr>
              <w:t xml:space="preserve"> </w:t>
            </w:r>
            <w:r w:rsidRPr="00784658">
              <w:rPr>
                <w:rFonts w:ascii="Arial" w:hAnsi="Arial" w:cs="Arial"/>
                <w:color w:val="1D1D1B"/>
                <w:sz w:val="18"/>
                <w:szCs w:val="18"/>
              </w:rPr>
              <w:t>challenging themselves, their colleagues, and the organisation to do the right thing even if it does</w:t>
            </w:r>
            <w:r w:rsidRPr="00784658">
              <w:rPr>
                <w:rFonts w:ascii="Arial" w:hAnsi="Arial" w:cs="Arial"/>
                <w:color w:val="1D1D1B"/>
                <w:spacing w:val="40"/>
                <w:sz w:val="18"/>
                <w:szCs w:val="18"/>
              </w:rPr>
              <w:t xml:space="preserve"> </w:t>
            </w:r>
            <w:r w:rsidRPr="00784658">
              <w:rPr>
                <w:rFonts w:ascii="Arial" w:hAnsi="Arial" w:cs="Arial"/>
                <w:color w:val="1D1D1B"/>
                <w:sz w:val="18"/>
                <w:szCs w:val="18"/>
              </w:rPr>
              <w:t>cost money</w:t>
            </w:r>
          </w:p>
          <w:p w14:paraId="585FDADB" w14:textId="77777777" w:rsidR="00047247" w:rsidRPr="00784658" w:rsidRDefault="00047247" w:rsidP="00AF59BE">
            <w:pPr>
              <w:pStyle w:val="TableParagraph"/>
              <w:numPr>
                <w:ilvl w:val="0"/>
                <w:numId w:val="31"/>
              </w:numPr>
              <w:tabs>
                <w:tab w:val="left" w:pos="441"/>
              </w:tabs>
              <w:kinsoku w:val="0"/>
              <w:overflowPunct w:val="0"/>
              <w:spacing w:line="190" w:lineRule="exact"/>
              <w:rPr>
                <w:rFonts w:ascii="Arial" w:hAnsi="Arial" w:cs="Arial"/>
                <w:color w:val="000000"/>
                <w:sz w:val="18"/>
                <w:szCs w:val="18"/>
              </w:rPr>
            </w:pPr>
            <w:r w:rsidRPr="00784658">
              <w:rPr>
                <w:rFonts w:ascii="Arial" w:hAnsi="Arial" w:cs="Arial"/>
                <w:color w:val="1D1D1B"/>
                <w:sz w:val="18"/>
                <w:szCs w:val="18"/>
              </w:rPr>
              <w:t>Encourages individual and business contribution to the community</w:t>
            </w:r>
          </w:p>
          <w:p w14:paraId="585FDADC" w14:textId="77777777" w:rsidR="00047247" w:rsidRPr="00784658" w:rsidRDefault="00047247" w:rsidP="00AF59BE">
            <w:pPr>
              <w:pStyle w:val="TableParagraph"/>
              <w:numPr>
                <w:ilvl w:val="0"/>
                <w:numId w:val="31"/>
              </w:numPr>
              <w:tabs>
                <w:tab w:val="left" w:pos="441"/>
              </w:tabs>
              <w:kinsoku w:val="0"/>
              <w:overflowPunct w:val="0"/>
              <w:spacing w:before="11" w:line="194" w:lineRule="auto"/>
              <w:ind w:right="231"/>
              <w:rPr>
                <w:rFonts w:ascii="Arial" w:hAnsi="Arial" w:cs="Arial"/>
                <w:sz w:val="18"/>
                <w:szCs w:val="18"/>
              </w:rPr>
            </w:pPr>
            <w:r w:rsidRPr="00784658">
              <w:rPr>
                <w:rFonts w:ascii="Arial" w:hAnsi="Arial" w:cs="Arial"/>
                <w:color w:val="1D1D1B"/>
                <w:sz w:val="18"/>
                <w:szCs w:val="18"/>
              </w:rPr>
              <w:t>Builds a wide and effective network of contacts that they use for support and sharing</w:t>
            </w:r>
            <w:r w:rsidRPr="00784658">
              <w:rPr>
                <w:rFonts w:ascii="Arial" w:hAnsi="Arial" w:cs="Arial"/>
                <w:color w:val="1D1D1B"/>
                <w:spacing w:val="37"/>
                <w:sz w:val="18"/>
                <w:szCs w:val="18"/>
              </w:rPr>
              <w:t xml:space="preserve"> </w:t>
            </w:r>
            <w:r w:rsidRPr="00784658">
              <w:rPr>
                <w:rFonts w:ascii="Arial" w:hAnsi="Arial" w:cs="Arial"/>
                <w:color w:val="1D1D1B"/>
                <w:sz w:val="18"/>
                <w:szCs w:val="18"/>
              </w:rPr>
              <w:t>great ideas</w:t>
            </w:r>
          </w:p>
        </w:tc>
      </w:tr>
      <w:tr w:rsidR="00E93BE0" w:rsidRPr="00784658" w14:paraId="585FDAE8" w14:textId="77777777" w:rsidTr="00FB79DB">
        <w:trPr>
          <w:trHeight w:hRule="exact" w:val="2411"/>
        </w:trPr>
        <w:tc>
          <w:tcPr>
            <w:tcW w:w="1993" w:type="dxa"/>
            <w:tcBorders>
              <w:top w:val="nil"/>
              <w:left w:val="nil"/>
              <w:bottom w:val="nil"/>
              <w:right w:val="nil"/>
            </w:tcBorders>
          </w:tcPr>
          <w:p w14:paraId="585FDADE" w14:textId="77777777" w:rsidR="00E93BE0" w:rsidRPr="00784658" w:rsidRDefault="00E93BE0"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lastRenderedPageBreak/>
              <w:t>SAP</w:t>
            </w:r>
          </w:p>
        </w:tc>
        <w:tc>
          <w:tcPr>
            <w:tcW w:w="7926" w:type="dxa"/>
            <w:tcBorders>
              <w:top w:val="nil"/>
              <w:left w:val="nil"/>
              <w:bottom w:val="nil"/>
              <w:right w:val="nil"/>
            </w:tcBorders>
          </w:tcPr>
          <w:p w14:paraId="585FDADF" w14:textId="77777777" w:rsidR="00E93BE0" w:rsidRPr="00784658" w:rsidRDefault="00E93BE0" w:rsidP="00AF59BE">
            <w:pPr>
              <w:pStyle w:val="TableParagraph"/>
              <w:numPr>
                <w:ilvl w:val="0"/>
                <w:numId w:val="32"/>
              </w:numPr>
              <w:tabs>
                <w:tab w:val="left" w:pos="445"/>
              </w:tabs>
              <w:kinsoku w:val="0"/>
              <w:overflowPunct w:val="0"/>
              <w:spacing w:before="48" w:line="223" w:lineRule="exact"/>
              <w:ind w:left="442" w:hanging="357"/>
              <w:rPr>
                <w:rFonts w:ascii="Arial" w:hAnsi="Arial" w:cs="Arial"/>
                <w:sz w:val="18"/>
                <w:szCs w:val="18"/>
              </w:rPr>
            </w:pPr>
            <w:r w:rsidRPr="00784658">
              <w:rPr>
                <w:rFonts w:ascii="Arial" w:hAnsi="Arial" w:cs="Arial"/>
                <w:sz w:val="18"/>
                <w:szCs w:val="18"/>
              </w:rPr>
              <w:t>Is comfortable with computers</w:t>
            </w:r>
          </w:p>
          <w:p w14:paraId="585FDAE0"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Is methodical and able to follow logically through a process</w:t>
            </w:r>
          </w:p>
          <w:p w14:paraId="585FDAE1"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Has an ability to analyse and problem solve</w:t>
            </w:r>
          </w:p>
          <w:p w14:paraId="585FDAE2"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Is able to persevere with a task</w:t>
            </w:r>
          </w:p>
          <w:p w14:paraId="585FDAE3"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Has a high attention to detail</w:t>
            </w:r>
          </w:p>
          <w:p w14:paraId="585FDAE4" w14:textId="77777777" w:rsidR="00FB79DB" w:rsidRPr="00784658" w:rsidRDefault="00FB79DB" w:rsidP="00AF59BE">
            <w:pPr>
              <w:pStyle w:val="TableParagraph"/>
              <w:numPr>
                <w:ilvl w:val="0"/>
                <w:numId w:val="32"/>
              </w:numPr>
              <w:tabs>
                <w:tab w:val="left" w:pos="445"/>
              </w:tabs>
              <w:kinsoku w:val="0"/>
              <w:overflowPunct w:val="0"/>
              <w:spacing w:line="223" w:lineRule="exact"/>
              <w:ind w:left="445" w:right="110"/>
              <w:rPr>
                <w:rFonts w:ascii="Arial" w:hAnsi="Arial" w:cs="Arial"/>
                <w:sz w:val="18"/>
                <w:szCs w:val="18"/>
              </w:rPr>
            </w:pPr>
            <w:r w:rsidRPr="00784658">
              <w:rPr>
                <w:rFonts w:ascii="Arial" w:hAnsi="Arial" w:cs="Arial"/>
                <w:sz w:val="18"/>
                <w:szCs w:val="18"/>
              </w:rPr>
              <w:t>Has an ability to manipulate data (sorting, filtering etc.) to find the appropriate information from the system</w:t>
            </w:r>
          </w:p>
          <w:p w14:paraId="585FDAE5"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Understands what the system offers and how it can used to benefit daily operations</w:t>
            </w:r>
          </w:p>
          <w:p w14:paraId="585FDAE6"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Is able to set the system up to do what it does well</w:t>
            </w:r>
          </w:p>
          <w:p w14:paraId="585FDAE7" w14:textId="77777777" w:rsidR="00E93BE0" w:rsidRPr="00784658" w:rsidRDefault="00E93BE0" w:rsidP="00AF59BE">
            <w:pPr>
              <w:pStyle w:val="TableParagraph"/>
              <w:numPr>
                <w:ilvl w:val="0"/>
                <w:numId w:val="32"/>
              </w:numPr>
              <w:tabs>
                <w:tab w:val="left" w:pos="445"/>
              </w:tabs>
              <w:kinsoku w:val="0"/>
              <w:overflowPunct w:val="0"/>
              <w:spacing w:line="223" w:lineRule="exact"/>
              <w:ind w:left="445"/>
              <w:rPr>
                <w:rFonts w:ascii="Arial" w:hAnsi="Arial" w:cs="Arial"/>
                <w:sz w:val="18"/>
                <w:szCs w:val="18"/>
              </w:rPr>
            </w:pPr>
            <w:r w:rsidRPr="00784658">
              <w:rPr>
                <w:rFonts w:ascii="Arial" w:hAnsi="Arial" w:cs="Arial"/>
                <w:sz w:val="18"/>
                <w:szCs w:val="18"/>
              </w:rPr>
              <w:t>Understands the end to end flow and takes ownership of the order through to payment</w:t>
            </w:r>
          </w:p>
        </w:tc>
      </w:tr>
    </w:tbl>
    <w:p w14:paraId="585FDAE9" w14:textId="77777777" w:rsidR="00AF59BE" w:rsidRPr="00784658" w:rsidRDefault="00AF59BE">
      <w:pPr>
        <w:pStyle w:val="BodyText"/>
        <w:kinsoku w:val="0"/>
        <w:overflowPunct w:val="0"/>
        <w:spacing w:before="0" w:line="372" w:lineRule="exact"/>
        <w:ind w:left="231" w:firstLine="0"/>
        <w:rPr>
          <w:rFonts w:ascii="Arial" w:hAnsi="Arial" w:cs="Arial"/>
          <w:position w:val="-7"/>
        </w:rPr>
      </w:pPr>
    </w:p>
    <w:p w14:paraId="585FDAEA" w14:textId="2825FA23" w:rsidR="00047247" w:rsidRPr="00784658" w:rsidRDefault="00784658">
      <w:pPr>
        <w:pStyle w:val="BodyText"/>
        <w:kinsoku w:val="0"/>
        <w:overflowPunct w:val="0"/>
        <w:spacing w:before="0" w:line="372" w:lineRule="exact"/>
        <w:ind w:left="231" w:firstLine="0"/>
        <w:rPr>
          <w:rFonts w:ascii="Arial" w:hAnsi="Arial" w:cs="Arial"/>
          <w:position w:val="-7"/>
        </w:rPr>
      </w:pPr>
      <w:r w:rsidRPr="00784658">
        <w:rPr>
          <w:rFonts w:ascii="Arial" w:hAnsi="Arial" w:cs="Arial"/>
          <w:noProof/>
          <w:position w:val="-7"/>
        </w:rPr>
        <mc:AlternateContent>
          <mc:Choice Requires="wpg">
            <w:drawing>
              <wp:inline distT="0" distB="0" distL="0" distR="0" wp14:anchorId="585FDB0F" wp14:editId="4C4C5A03">
                <wp:extent cx="6148705" cy="236855"/>
                <wp:effectExtent l="1270" t="4445" r="3175" b="6350"/>
                <wp:docPr id="1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82"/>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3"/>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4"/>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5"/>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6"/>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87"/>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DB1D"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85FDB0F" id="Group 81" o:spid="_x0000_s1049"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">
                <v:shape id="Freeform 82" o:spid="_x0000_s1050"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" path="m,l9592,r,327l,327,,xe" fillcolor="#e52713" stroked="f">
                  <v:path arrowok="t" o:connecttype="custom" o:connectlocs="0,0;9592,0;9592,327;0,327;0,0" o:connectangles="0,0,0,0,0"/>
                </v:shape>
                <v:shape id="Freeform 83" o:spid="_x0000_s1051"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84" o:spid="_x0000_s1052"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85" o:spid="_x0000_s1053"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86" o:spid="_x0000_s1054"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87" o:spid="_x0000_s1055"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85FDB1D"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7962" w:type="dxa"/>
        <w:tblInd w:w="114" w:type="dxa"/>
        <w:tblLayout w:type="fixed"/>
        <w:tblCellMar>
          <w:left w:w="0" w:type="dxa"/>
          <w:right w:w="0" w:type="dxa"/>
        </w:tblCellMar>
        <w:tblLook w:val="0000" w:firstRow="0" w:lastRow="0" w:firstColumn="0" w:lastColumn="0" w:noHBand="0" w:noVBand="0"/>
      </w:tblPr>
      <w:tblGrid>
        <w:gridCol w:w="1998"/>
        <w:gridCol w:w="5964"/>
      </w:tblGrid>
      <w:tr w:rsidR="00687571" w:rsidRPr="00784658" w14:paraId="585FDAEE" w14:textId="77777777" w:rsidTr="0097701A">
        <w:trPr>
          <w:trHeight w:hRule="exact" w:val="528"/>
        </w:trPr>
        <w:tc>
          <w:tcPr>
            <w:tcW w:w="1998" w:type="dxa"/>
            <w:tcBorders>
              <w:top w:val="nil"/>
              <w:left w:val="nil"/>
              <w:bottom w:val="nil"/>
              <w:right w:val="nil"/>
            </w:tcBorders>
          </w:tcPr>
          <w:p w14:paraId="585FDAEB" w14:textId="77777777" w:rsidR="00687571" w:rsidRPr="00784658" w:rsidRDefault="00687571"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t>ESSENTIAL</w:t>
            </w:r>
          </w:p>
        </w:tc>
        <w:tc>
          <w:tcPr>
            <w:tcW w:w="5964" w:type="dxa"/>
            <w:tcBorders>
              <w:top w:val="nil"/>
              <w:left w:val="nil"/>
              <w:bottom w:val="nil"/>
              <w:right w:val="nil"/>
            </w:tcBorders>
          </w:tcPr>
          <w:p w14:paraId="585FDAEC" w14:textId="77777777" w:rsidR="00687571" w:rsidRPr="00784658" w:rsidRDefault="00687571" w:rsidP="00AF59BE">
            <w:pPr>
              <w:pStyle w:val="TableParagraph"/>
              <w:numPr>
                <w:ilvl w:val="0"/>
                <w:numId w:val="34"/>
              </w:numPr>
              <w:tabs>
                <w:tab w:val="left" w:pos="440"/>
              </w:tabs>
              <w:kinsoku w:val="0"/>
              <w:overflowPunct w:val="0"/>
              <w:spacing w:before="23"/>
              <w:ind w:left="440"/>
              <w:rPr>
                <w:rFonts w:ascii="Arial" w:hAnsi="Arial" w:cs="Arial"/>
                <w:color w:val="000000"/>
                <w:sz w:val="18"/>
                <w:szCs w:val="18"/>
              </w:rPr>
            </w:pPr>
            <w:r w:rsidRPr="00784658">
              <w:rPr>
                <w:rFonts w:ascii="Arial" w:hAnsi="Arial" w:cs="Arial"/>
                <w:color w:val="1D1D1B"/>
                <w:sz w:val="18"/>
                <w:szCs w:val="18"/>
              </w:rPr>
              <w:t>Computer literate</w:t>
            </w:r>
          </w:p>
          <w:p w14:paraId="585FDAED" w14:textId="77777777" w:rsidR="00687571" w:rsidRPr="00784658" w:rsidRDefault="00687571" w:rsidP="00AF59BE">
            <w:pPr>
              <w:pStyle w:val="TableParagraph"/>
              <w:numPr>
                <w:ilvl w:val="0"/>
                <w:numId w:val="34"/>
              </w:numPr>
              <w:tabs>
                <w:tab w:val="left" w:pos="440"/>
              </w:tabs>
              <w:kinsoku w:val="0"/>
              <w:overflowPunct w:val="0"/>
              <w:ind w:left="440"/>
              <w:rPr>
                <w:rFonts w:ascii="Arial" w:hAnsi="Arial" w:cs="Arial"/>
                <w:sz w:val="18"/>
                <w:szCs w:val="18"/>
              </w:rPr>
            </w:pPr>
            <w:r w:rsidRPr="00784658">
              <w:rPr>
                <w:rFonts w:ascii="Arial" w:hAnsi="Arial" w:cs="Arial"/>
                <w:color w:val="1D1D1B"/>
                <w:sz w:val="18"/>
                <w:szCs w:val="18"/>
              </w:rPr>
              <w:t>Physically fit and able to fulfil the requirements of the</w:t>
            </w:r>
            <w:r w:rsidRPr="00784658">
              <w:rPr>
                <w:rFonts w:ascii="Arial" w:hAnsi="Arial" w:cs="Arial"/>
                <w:color w:val="1D1D1B"/>
                <w:spacing w:val="-13"/>
                <w:sz w:val="18"/>
                <w:szCs w:val="18"/>
              </w:rPr>
              <w:t xml:space="preserve"> </w:t>
            </w:r>
            <w:r w:rsidRPr="00784658">
              <w:rPr>
                <w:rFonts w:ascii="Arial" w:hAnsi="Arial" w:cs="Arial"/>
                <w:color w:val="1D1D1B"/>
                <w:sz w:val="18"/>
                <w:szCs w:val="18"/>
              </w:rPr>
              <w:t>role.</w:t>
            </w:r>
          </w:p>
        </w:tc>
      </w:tr>
      <w:tr w:rsidR="00687571" w:rsidRPr="00784658" w14:paraId="585FDAF9" w14:textId="77777777" w:rsidTr="005C7D80">
        <w:trPr>
          <w:trHeight w:hRule="exact" w:val="2123"/>
        </w:trPr>
        <w:tc>
          <w:tcPr>
            <w:tcW w:w="1998" w:type="dxa"/>
            <w:tcBorders>
              <w:top w:val="nil"/>
              <w:left w:val="nil"/>
              <w:bottom w:val="nil"/>
              <w:right w:val="nil"/>
            </w:tcBorders>
          </w:tcPr>
          <w:p w14:paraId="585FDAEF" w14:textId="77777777" w:rsidR="00687571" w:rsidRPr="00784658" w:rsidRDefault="00687571" w:rsidP="00AF59BE">
            <w:pPr>
              <w:pStyle w:val="TableParagraph"/>
              <w:kinsoku w:val="0"/>
              <w:overflowPunct w:val="0"/>
              <w:spacing w:before="48" w:line="223" w:lineRule="exact"/>
              <w:ind w:left="232"/>
              <w:rPr>
                <w:rFonts w:ascii="Arial" w:hAnsi="Arial" w:cs="Arial"/>
                <w:sz w:val="18"/>
                <w:szCs w:val="18"/>
              </w:rPr>
            </w:pPr>
            <w:r w:rsidRPr="00784658">
              <w:rPr>
                <w:rFonts w:ascii="Arial" w:hAnsi="Arial" w:cs="Arial"/>
                <w:b/>
                <w:bCs/>
                <w:color w:val="1D1D1B"/>
                <w:sz w:val="18"/>
                <w:szCs w:val="18"/>
              </w:rPr>
              <w:t>DESIRED</w:t>
            </w:r>
          </w:p>
        </w:tc>
        <w:tc>
          <w:tcPr>
            <w:tcW w:w="5964" w:type="dxa"/>
            <w:tcBorders>
              <w:top w:val="nil"/>
              <w:left w:val="nil"/>
              <w:bottom w:val="nil"/>
              <w:right w:val="nil"/>
            </w:tcBorders>
          </w:tcPr>
          <w:p w14:paraId="585FDAF0" w14:textId="77777777" w:rsidR="0097701A" w:rsidRPr="00784658" w:rsidRDefault="0097701A" w:rsidP="00AF59BE">
            <w:pPr>
              <w:pStyle w:val="TableParagraph"/>
              <w:numPr>
                <w:ilvl w:val="0"/>
                <w:numId w:val="33"/>
              </w:numPr>
              <w:tabs>
                <w:tab w:val="left" w:pos="440"/>
              </w:tabs>
              <w:kinsoku w:val="0"/>
              <w:overflowPunct w:val="0"/>
              <w:spacing w:before="48" w:line="223" w:lineRule="exact"/>
              <w:ind w:left="436" w:hanging="357"/>
              <w:rPr>
                <w:rFonts w:ascii="Arial" w:hAnsi="Arial" w:cs="Arial"/>
                <w:color w:val="000000"/>
                <w:sz w:val="18"/>
                <w:szCs w:val="18"/>
              </w:rPr>
            </w:pPr>
            <w:r w:rsidRPr="00784658">
              <w:rPr>
                <w:rFonts w:ascii="Arial" w:hAnsi="Arial" w:cs="Arial"/>
                <w:color w:val="000000"/>
                <w:sz w:val="18"/>
                <w:szCs w:val="18"/>
              </w:rPr>
              <w:t>General Managers’ Certificate</w:t>
            </w:r>
          </w:p>
          <w:p w14:paraId="585FDAF1" w14:textId="77777777" w:rsidR="0097701A" w:rsidRPr="00784658" w:rsidRDefault="0097701A" w:rsidP="00AF59BE">
            <w:pPr>
              <w:pStyle w:val="TableParagraph"/>
              <w:numPr>
                <w:ilvl w:val="0"/>
                <w:numId w:val="33"/>
              </w:numPr>
              <w:tabs>
                <w:tab w:val="left" w:pos="440"/>
              </w:tabs>
              <w:kinsoku w:val="0"/>
              <w:overflowPunct w:val="0"/>
              <w:spacing w:line="223" w:lineRule="exact"/>
              <w:ind w:left="440"/>
              <w:rPr>
                <w:rFonts w:ascii="Arial" w:hAnsi="Arial" w:cs="Arial"/>
                <w:color w:val="000000"/>
                <w:sz w:val="18"/>
                <w:szCs w:val="18"/>
              </w:rPr>
            </w:pPr>
            <w:r w:rsidRPr="00784658">
              <w:rPr>
                <w:rFonts w:ascii="Arial" w:hAnsi="Arial" w:cs="Arial"/>
                <w:color w:val="000000"/>
                <w:sz w:val="18"/>
                <w:szCs w:val="18"/>
              </w:rPr>
              <w:t>Management Development Graduate</w:t>
            </w:r>
          </w:p>
          <w:p w14:paraId="585FDAF2" w14:textId="77777777" w:rsidR="004649C6" w:rsidRPr="00784658" w:rsidRDefault="004649C6" w:rsidP="00AF59BE">
            <w:pPr>
              <w:pStyle w:val="TableParagraph"/>
              <w:numPr>
                <w:ilvl w:val="0"/>
                <w:numId w:val="33"/>
              </w:numPr>
              <w:tabs>
                <w:tab w:val="left" w:pos="440"/>
              </w:tabs>
              <w:kinsoku w:val="0"/>
              <w:overflowPunct w:val="0"/>
              <w:spacing w:line="223" w:lineRule="exact"/>
              <w:ind w:left="440"/>
              <w:rPr>
                <w:rFonts w:ascii="Arial" w:hAnsi="Arial" w:cs="Arial"/>
                <w:color w:val="000000"/>
                <w:sz w:val="18"/>
                <w:szCs w:val="18"/>
              </w:rPr>
            </w:pPr>
            <w:r w:rsidRPr="00784658">
              <w:rPr>
                <w:rFonts w:ascii="Arial" w:hAnsi="Arial" w:cs="Arial"/>
                <w:color w:val="000000"/>
                <w:sz w:val="18"/>
                <w:szCs w:val="18"/>
              </w:rPr>
              <w:t>Unit standard</w:t>
            </w:r>
            <w:r w:rsidR="0097701A" w:rsidRPr="00784658">
              <w:rPr>
                <w:rFonts w:ascii="Arial" w:hAnsi="Arial" w:cs="Arial"/>
                <w:color w:val="000000"/>
                <w:sz w:val="18"/>
                <w:szCs w:val="18"/>
              </w:rPr>
              <w:t>s</w:t>
            </w:r>
            <w:r w:rsidRPr="00784658">
              <w:rPr>
                <w:rFonts w:ascii="Arial" w:hAnsi="Arial" w:cs="Arial"/>
                <w:color w:val="000000"/>
                <w:sz w:val="18"/>
                <w:szCs w:val="18"/>
              </w:rPr>
              <w:t xml:space="preserve"> 497</w:t>
            </w:r>
            <w:r w:rsidR="0097701A" w:rsidRPr="00784658">
              <w:rPr>
                <w:rFonts w:ascii="Arial" w:hAnsi="Arial" w:cs="Arial"/>
                <w:color w:val="000000"/>
                <w:sz w:val="18"/>
                <w:szCs w:val="18"/>
              </w:rPr>
              <w:t xml:space="preserve"> &amp; 167</w:t>
            </w:r>
          </w:p>
          <w:p w14:paraId="585FDAF3" w14:textId="77777777" w:rsidR="0097701A" w:rsidRPr="00784658" w:rsidRDefault="0097701A" w:rsidP="00AF59BE">
            <w:pPr>
              <w:pStyle w:val="TableParagraph"/>
              <w:numPr>
                <w:ilvl w:val="0"/>
                <w:numId w:val="33"/>
              </w:numPr>
              <w:tabs>
                <w:tab w:val="left" w:pos="440"/>
              </w:tabs>
              <w:kinsoku w:val="0"/>
              <w:overflowPunct w:val="0"/>
              <w:spacing w:line="223" w:lineRule="exact"/>
              <w:ind w:left="440"/>
              <w:rPr>
                <w:rFonts w:ascii="Arial" w:hAnsi="Arial" w:cs="Arial"/>
                <w:color w:val="000000"/>
                <w:sz w:val="18"/>
                <w:szCs w:val="18"/>
              </w:rPr>
            </w:pPr>
            <w:r w:rsidRPr="00784658">
              <w:rPr>
                <w:rFonts w:ascii="Arial" w:hAnsi="Arial" w:cs="Arial"/>
                <w:color w:val="000000"/>
                <w:sz w:val="18"/>
                <w:szCs w:val="18"/>
              </w:rPr>
              <w:t>Forklift licence (F endorsement)</w:t>
            </w:r>
          </w:p>
          <w:p w14:paraId="585FDAF4" w14:textId="77777777" w:rsidR="0097701A" w:rsidRPr="00784658" w:rsidRDefault="0097701A" w:rsidP="00AF59BE">
            <w:pPr>
              <w:pStyle w:val="TableParagraph"/>
              <w:numPr>
                <w:ilvl w:val="0"/>
                <w:numId w:val="33"/>
              </w:numPr>
              <w:tabs>
                <w:tab w:val="left" w:pos="440"/>
              </w:tabs>
              <w:kinsoku w:val="0"/>
              <w:overflowPunct w:val="0"/>
              <w:spacing w:line="223" w:lineRule="exact"/>
              <w:ind w:left="440"/>
              <w:rPr>
                <w:rFonts w:ascii="Arial" w:hAnsi="Arial" w:cs="Arial"/>
                <w:color w:val="000000"/>
                <w:sz w:val="18"/>
                <w:szCs w:val="18"/>
              </w:rPr>
            </w:pPr>
            <w:r w:rsidRPr="00784658">
              <w:rPr>
                <w:rFonts w:ascii="Arial" w:hAnsi="Arial" w:cs="Arial"/>
                <w:color w:val="000000"/>
                <w:sz w:val="18"/>
                <w:szCs w:val="18"/>
              </w:rPr>
              <w:t>Current First Aid Certificate</w:t>
            </w:r>
          </w:p>
          <w:p w14:paraId="585FDAF5" w14:textId="77777777" w:rsidR="00687571" w:rsidRPr="00784658" w:rsidRDefault="00687571" w:rsidP="00AF59BE">
            <w:pPr>
              <w:pStyle w:val="TableParagraph"/>
              <w:numPr>
                <w:ilvl w:val="0"/>
                <w:numId w:val="33"/>
              </w:numPr>
              <w:tabs>
                <w:tab w:val="left" w:pos="440"/>
              </w:tabs>
              <w:kinsoku w:val="0"/>
              <w:overflowPunct w:val="0"/>
              <w:spacing w:line="223" w:lineRule="exact"/>
              <w:ind w:left="440"/>
              <w:rPr>
                <w:rFonts w:ascii="Arial" w:hAnsi="Arial" w:cs="Arial"/>
                <w:color w:val="000000"/>
                <w:sz w:val="18"/>
                <w:szCs w:val="18"/>
              </w:rPr>
            </w:pPr>
            <w:r w:rsidRPr="00784658">
              <w:rPr>
                <w:rFonts w:ascii="Arial" w:hAnsi="Arial" w:cs="Arial"/>
                <w:color w:val="1D1D1B"/>
                <w:sz w:val="18"/>
                <w:szCs w:val="18"/>
              </w:rPr>
              <w:t>Good command of written / spoken English</w:t>
            </w:r>
          </w:p>
          <w:p w14:paraId="585FDAF6" w14:textId="77777777" w:rsidR="005C7D80" w:rsidRPr="00784658" w:rsidRDefault="005C7D80" w:rsidP="00AF59BE">
            <w:pPr>
              <w:pStyle w:val="TableParagraph"/>
              <w:numPr>
                <w:ilvl w:val="0"/>
                <w:numId w:val="33"/>
              </w:numPr>
              <w:tabs>
                <w:tab w:val="left" w:pos="440"/>
              </w:tabs>
              <w:kinsoku w:val="0"/>
              <w:overflowPunct w:val="0"/>
              <w:spacing w:line="223" w:lineRule="exact"/>
              <w:ind w:left="440"/>
              <w:rPr>
                <w:rFonts w:ascii="Arial" w:hAnsi="Arial" w:cs="Arial"/>
                <w:color w:val="000000"/>
                <w:sz w:val="18"/>
                <w:szCs w:val="18"/>
              </w:rPr>
            </w:pPr>
            <w:r w:rsidRPr="00784658">
              <w:rPr>
                <w:rFonts w:ascii="Arial" w:hAnsi="Arial" w:cs="Arial"/>
                <w:color w:val="1D1D1B"/>
                <w:sz w:val="18"/>
                <w:szCs w:val="18"/>
              </w:rPr>
              <w:t>2 years’ supermarket experience</w:t>
            </w:r>
          </w:p>
          <w:p w14:paraId="585FDAF7" w14:textId="77777777" w:rsidR="00687571" w:rsidRPr="00784658" w:rsidRDefault="005C7D80" w:rsidP="00AF59BE">
            <w:pPr>
              <w:pStyle w:val="TableParagraph"/>
              <w:numPr>
                <w:ilvl w:val="0"/>
                <w:numId w:val="33"/>
              </w:numPr>
              <w:tabs>
                <w:tab w:val="left" w:pos="440"/>
              </w:tabs>
              <w:kinsoku w:val="0"/>
              <w:overflowPunct w:val="0"/>
              <w:spacing w:line="200" w:lineRule="exact"/>
              <w:ind w:left="440"/>
              <w:rPr>
                <w:rFonts w:ascii="Arial" w:hAnsi="Arial" w:cs="Arial"/>
                <w:color w:val="000000"/>
                <w:sz w:val="18"/>
                <w:szCs w:val="18"/>
              </w:rPr>
            </w:pPr>
            <w:r w:rsidRPr="00784658">
              <w:rPr>
                <w:rFonts w:ascii="Arial" w:hAnsi="Arial" w:cs="Arial"/>
                <w:color w:val="1D1D1B"/>
                <w:sz w:val="18"/>
                <w:szCs w:val="18"/>
              </w:rPr>
              <w:t>Supervisory experience</w:t>
            </w:r>
          </w:p>
          <w:p w14:paraId="585FDAF8" w14:textId="77777777" w:rsidR="00687571" w:rsidRPr="00784658" w:rsidRDefault="00687571" w:rsidP="00AF59BE">
            <w:pPr>
              <w:pStyle w:val="TableParagraph"/>
              <w:numPr>
                <w:ilvl w:val="0"/>
                <w:numId w:val="33"/>
              </w:numPr>
              <w:tabs>
                <w:tab w:val="left" w:pos="440"/>
              </w:tabs>
              <w:kinsoku w:val="0"/>
              <w:overflowPunct w:val="0"/>
              <w:spacing w:line="200" w:lineRule="exact"/>
              <w:ind w:left="440"/>
              <w:rPr>
                <w:rFonts w:ascii="Arial" w:hAnsi="Arial" w:cs="Arial"/>
                <w:color w:val="000000"/>
                <w:sz w:val="18"/>
                <w:szCs w:val="18"/>
              </w:rPr>
            </w:pPr>
            <w:r w:rsidRPr="00784658">
              <w:rPr>
                <w:rFonts w:ascii="Arial" w:hAnsi="Arial" w:cs="Arial"/>
                <w:color w:val="1D1D1B"/>
                <w:sz w:val="18"/>
                <w:szCs w:val="18"/>
              </w:rPr>
              <w:t xml:space="preserve">Clean </w:t>
            </w:r>
            <w:r w:rsidRPr="00784658">
              <w:rPr>
                <w:rFonts w:ascii="Arial" w:hAnsi="Arial" w:cs="Arial"/>
                <w:color w:val="1D1D1B"/>
                <w:spacing w:val="-3"/>
                <w:sz w:val="18"/>
                <w:szCs w:val="18"/>
              </w:rPr>
              <w:t>driver’s</w:t>
            </w:r>
            <w:r w:rsidRPr="00784658">
              <w:rPr>
                <w:rFonts w:ascii="Arial" w:hAnsi="Arial" w:cs="Arial"/>
                <w:color w:val="1D1D1B"/>
                <w:sz w:val="18"/>
                <w:szCs w:val="18"/>
              </w:rPr>
              <w:t xml:space="preserve"> licence</w:t>
            </w:r>
          </w:p>
        </w:tc>
      </w:tr>
    </w:tbl>
    <w:p w14:paraId="585FDAFA" w14:textId="77777777" w:rsidR="00047247" w:rsidRPr="00784658" w:rsidRDefault="00047247">
      <w:pPr>
        <w:pStyle w:val="BodyText"/>
        <w:kinsoku w:val="0"/>
        <w:overflowPunct w:val="0"/>
        <w:spacing w:before="0"/>
        <w:ind w:left="0" w:firstLine="0"/>
        <w:rPr>
          <w:rFonts w:ascii="Arial" w:hAnsi="Arial" w:cs="Arial"/>
        </w:rPr>
      </w:pPr>
    </w:p>
    <w:p w14:paraId="585FDAFB" w14:textId="77777777" w:rsidR="00047247" w:rsidRPr="00784658" w:rsidRDefault="00047247">
      <w:pPr>
        <w:pStyle w:val="BodyText"/>
        <w:kinsoku w:val="0"/>
        <w:overflowPunct w:val="0"/>
        <w:spacing w:before="8"/>
        <w:ind w:left="0" w:firstLine="0"/>
        <w:rPr>
          <w:rFonts w:ascii="Arial" w:hAnsi="Arial" w:cs="Arial"/>
        </w:rPr>
      </w:pPr>
    </w:p>
    <w:p w14:paraId="585FDAFC" w14:textId="20BBC300" w:rsidR="00047247" w:rsidRPr="00784658" w:rsidRDefault="00784658">
      <w:pPr>
        <w:pStyle w:val="BodyText"/>
        <w:kinsoku w:val="0"/>
        <w:overflowPunct w:val="0"/>
        <w:spacing w:before="0" w:line="372" w:lineRule="exact"/>
        <w:ind w:left="231" w:firstLine="0"/>
        <w:rPr>
          <w:rFonts w:ascii="Arial" w:hAnsi="Arial" w:cs="Arial"/>
          <w:position w:val="-7"/>
        </w:rPr>
      </w:pPr>
      <w:r w:rsidRPr="00784658">
        <w:rPr>
          <w:rFonts w:ascii="Arial" w:hAnsi="Arial" w:cs="Arial"/>
          <w:noProof/>
          <w:position w:val="-7"/>
        </w:rPr>
        <mc:AlternateContent>
          <mc:Choice Requires="wpg">
            <w:drawing>
              <wp:inline distT="0" distB="0" distL="0" distR="0" wp14:anchorId="585FDB11" wp14:editId="496E1F83">
                <wp:extent cx="6148705" cy="236855"/>
                <wp:effectExtent l="1270" t="4445" r="3175" b="6350"/>
                <wp:docPr id="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1"/>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2"/>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DB1E"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85FDB11" id="Group 88" o:spid="_x0000_s105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">
                <v:shape id="Freeform 89" o:spid="_x0000_s105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" path="m,l9592,r,327l,327,,xe" fillcolor="#e52713" stroked="f">
                  <v:path arrowok="t" o:connecttype="custom" o:connectlocs="0,0;9592,0;9592,327;0,327;0,0" o:connectangles="0,0,0,0,0"/>
                </v:shape>
                <v:shape id="Freeform 90" o:spid="_x0000_s105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91" o:spid="_x0000_s105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92" o:spid="_x0000_s106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93" o:spid="_x0000_s106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94" o:spid="_x0000_s106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5FDB1E"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585FDAFD" w14:textId="77777777" w:rsidR="00047247" w:rsidRPr="00784658" w:rsidRDefault="00047247">
      <w:pPr>
        <w:pStyle w:val="Heading2"/>
        <w:kinsoku w:val="0"/>
        <w:overflowPunct w:val="0"/>
        <w:spacing w:before="61"/>
        <w:rPr>
          <w:rFonts w:ascii="Arial" w:hAnsi="Arial" w:cs="Arial"/>
          <w:color w:val="000000"/>
          <w:sz w:val="18"/>
          <w:szCs w:val="18"/>
        </w:rPr>
      </w:pPr>
      <w:r w:rsidRPr="00784658">
        <w:rPr>
          <w:rFonts w:ascii="Arial" w:hAnsi="Arial" w:cs="Arial"/>
          <w:color w:val="1D1D1B"/>
          <w:sz w:val="18"/>
          <w:szCs w:val="18"/>
        </w:rPr>
        <w:t>I have read and understood this Job</w:t>
      </w:r>
      <w:r w:rsidRPr="00784658">
        <w:rPr>
          <w:rFonts w:ascii="Arial" w:hAnsi="Arial" w:cs="Arial"/>
          <w:color w:val="1D1D1B"/>
          <w:spacing w:val="-4"/>
          <w:sz w:val="18"/>
          <w:szCs w:val="18"/>
        </w:rPr>
        <w:t xml:space="preserve"> </w:t>
      </w:r>
      <w:r w:rsidRPr="00784658">
        <w:rPr>
          <w:rFonts w:ascii="Arial" w:hAnsi="Arial" w:cs="Arial"/>
          <w:color w:val="1D1D1B"/>
          <w:sz w:val="18"/>
          <w:szCs w:val="18"/>
        </w:rPr>
        <w:t>Description:</w:t>
      </w:r>
    </w:p>
    <w:p w14:paraId="585FDAFE" w14:textId="77777777" w:rsidR="00047247" w:rsidRPr="00784658" w:rsidRDefault="00047247">
      <w:pPr>
        <w:pStyle w:val="BodyText"/>
        <w:kinsoku w:val="0"/>
        <w:overflowPunct w:val="0"/>
        <w:spacing w:before="0"/>
        <w:ind w:left="0" w:firstLine="0"/>
        <w:rPr>
          <w:rFonts w:ascii="Arial" w:hAnsi="Arial" w:cs="Arial"/>
        </w:rPr>
      </w:pPr>
    </w:p>
    <w:p w14:paraId="585FDAFF" w14:textId="77777777" w:rsidR="00047247" w:rsidRPr="00784658" w:rsidRDefault="00047247">
      <w:pPr>
        <w:pStyle w:val="BodyText"/>
        <w:kinsoku w:val="0"/>
        <w:overflowPunct w:val="0"/>
        <w:spacing w:before="0"/>
        <w:ind w:left="0" w:firstLine="0"/>
        <w:rPr>
          <w:rFonts w:ascii="Arial" w:hAnsi="Arial" w:cs="Arial"/>
        </w:rPr>
      </w:pPr>
    </w:p>
    <w:p w14:paraId="585FDB00" w14:textId="77777777" w:rsidR="00047247" w:rsidRPr="00784658" w:rsidRDefault="00047247">
      <w:pPr>
        <w:pStyle w:val="BodyText"/>
        <w:kinsoku w:val="0"/>
        <w:overflowPunct w:val="0"/>
        <w:spacing w:before="13"/>
        <w:ind w:left="0" w:firstLine="0"/>
        <w:rPr>
          <w:rFonts w:ascii="Arial" w:hAnsi="Arial" w:cs="Arial"/>
        </w:rPr>
      </w:pPr>
    </w:p>
    <w:p w14:paraId="585FDB01" w14:textId="0EEF5FD3" w:rsidR="00047247" w:rsidRPr="00784658" w:rsidRDefault="00784658">
      <w:pPr>
        <w:pStyle w:val="BodyText"/>
        <w:tabs>
          <w:tab w:val="left" w:pos="5308"/>
        </w:tabs>
        <w:kinsoku w:val="0"/>
        <w:overflowPunct w:val="0"/>
        <w:spacing w:before="0" w:line="20" w:lineRule="exact"/>
        <w:ind w:left="248" w:firstLine="0"/>
        <w:rPr>
          <w:rFonts w:ascii="Arial" w:hAnsi="Arial" w:cs="Arial"/>
        </w:rPr>
      </w:pPr>
      <w:r w:rsidRPr="00784658">
        <w:rPr>
          <w:rFonts w:ascii="Arial" w:hAnsi="Arial" w:cs="Arial"/>
          <w:noProof/>
        </w:rPr>
        <mc:AlternateContent>
          <mc:Choice Requires="wpg">
            <w:drawing>
              <wp:inline distT="0" distB="0" distL="0" distR="0" wp14:anchorId="585FDB13" wp14:editId="479A8BBB">
                <wp:extent cx="1723390" cy="12700"/>
                <wp:effectExtent l="3810" t="9525" r="6350" b="0"/>
                <wp:docPr id="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4" name="Freeform 96"/>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6E51C8FF" id="Group 95"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">
                <v:shape id="Freeform 96"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" path="m,l2702,e" filled="f" strokecolor="#1c1c1a" strokeweight=".2mm">
                  <v:path arrowok="t" o:connecttype="custom" o:connectlocs="0,0;2702,0" o:connectangles="0,0"/>
                </v:shape>
                <w10:anchorlock/>
              </v:group>
            </w:pict>
          </mc:Fallback>
        </mc:AlternateContent>
      </w:r>
      <w:r w:rsidR="00047247" w:rsidRPr="00784658">
        <w:rPr>
          <w:rFonts w:ascii="Arial" w:hAnsi="Arial" w:cs="Arial"/>
        </w:rPr>
        <w:t xml:space="preserve"> </w:t>
      </w:r>
      <w:r w:rsidR="00047247" w:rsidRPr="00784658">
        <w:rPr>
          <w:rFonts w:ascii="Arial" w:hAnsi="Arial" w:cs="Arial"/>
        </w:rPr>
        <w:tab/>
      </w:r>
      <w:r w:rsidRPr="00784658">
        <w:rPr>
          <w:rFonts w:ascii="Arial" w:hAnsi="Arial" w:cs="Arial"/>
          <w:noProof/>
        </w:rPr>
        <mc:AlternateContent>
          <mc:Choice Requires="wpg">
            <w:drawing>
              <wp:inline distT="0" distB="0" distL="0" distR="0" wp14:anchorId="585FDB15" wp14:editId="630E72E4">
                <wp:extent cx="2295525" cy="12700"/>
                <wp:effectExtent l="10160" t="9525" r="8890" b="0"/>
                <wp:docPr id="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98"/>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575BDC3" id="Group 97"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">
                <v:shape id="Freeform 98"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585FDB02" w14:textId="77777777" w:rsidR="00047247" w:rsidRPr="00784658" w:rsidRDefault="00047247">
      <w:pPr>
        <w:pStyle w:val="BodyText"/>
        <w:tabs>
          <w:tab w:val="left" w:pos="5363"/>
        </w:tabs>
        <w:kinsoku w:val="0"/>
        <w:overflowPunct w:val="0"/>
        <w:spacing w:before="2"/>
        <w:ind w:left="253" w:firstLine="0"/>
        <w:rPr>
          <w:rFonts w:ascii="Arial" w:hAnsi="Arial" w:cs="Arial"/>
          <w:color w:val="000000"/>
        </w:rPr>
      </w:pPr>
      <w:r w:rsidRPr="00784658">
        <w:rPr>
          <w:rFonts w:ascii="Arial" w:hAnsi="Arial" w:cs="Arial"/>
          <w:color w:val="1D1D1B"/>
        </w:rPr>
        <w:t>Employee</w:t>
      </w:r>
      <w:r w:rsidRPr="00784658">
        <w:rPr>
          <w:rFonts w:ascii="Arial" w:hAnsi="Arial" w:cs="Arial"/>
          <w:color w:val="1D1D1B"/>
          <w:spacing w:val="-1"/>
        </w:rPr>
        <w:t xml:space="preserve"> </w:t>
      </w:r>
      <w:r w:rsidRPr="00784658">
        <w:rPr>
          <w:rFonts w:ascii="Arial" w:hAnsi="Arial" w:cs="Arial"/>
          <w:color w:val="1D1D1B"/>
        </w:rPr>
        <w:t>Signature</w:t>
      </w:r>
      <w:r w:rsidRPr="00784658">
        <w:rPr>
          <w:rFonts w:ascii="Arial" w:hAnsi="Arial" w:cs="Arial"/>
          <w:color w:val="1D1D1B"/>
        </w:rPr>
        <w:tab/>
        <w:t>Date:</w:t>
      </w:r>
    </w:p>
    <w:sectPr w:rsidR="00047247" w:rsidRPr="00784658">
      <w:pgSz w:w="11910" w:h="16840"/>
      <w:pgMar w:top="70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90" w:hanging="360"/>
      </w:pPr>
      <w:rPr>
        <w:rFonts w:ascii="Avenir" w:hAnsi="Avenir"/>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 w15:restartNumberingAfterBreak="0">
    <w:nsid w:val="00000403"/>
    <w:multiLevelType w:val="multilevel"/>
    <w:tmpl w:val="00000886"/>
    <w:lvl w:ilvl="0">
      <w:numFmt w:val="bullet"/>
      <w:lvlText w:val="•"/>
      <w:lvlJc w:val="left"/>
      <w:pPr>
        <w:ind w:left="562" w:hanging="360"/>
      </w:pPr>
      <w:rPr>
        <w:rFonts w:ascii="Avenir" w:hAnsi="Avenir"/>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 w15:restartNumberingAfterBreak="0">
    <w:nsid w:val="00000404"/>
    <w:multiLevelType w:val="multilevel"/>
    <w:tmpl w:val="00000887"/>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3" w15:restartNumberingAfterBreak="0">
    <w:nsid w:val="00000405"/>
    <w:multiLevelType w:val="multilevel"/>
    <w:tmpl w:val="00000888"/>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4" w15:restartNumberingAfterBreak="0">
    <w:nsid w:val="00000406"/>
    <w:multiLevelType w:val="multilevel"/>
    <w:tmpl w:val="00000889"/>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5" w15:restartNumberingAfterBreak="0">
    <w:nsid w:val="00000407"/>
    <w:multiLevelType w:val="multilevel"/>
    <w:tmpl w:val="0000088A"/>
    <w:lvl w:ilvl="0">
      <w:numFmt w:val="bullet"/>
      <w:lvlText w:val="•"/>
      <w:lvlJc w:val="left"/>
      <w:pPr>
        <w:ind w:left="591" w:hanging="360"/>
      </w:pPr>
      <w:rPr>
        <w:rFonts w:ascii="Avenir" w:hAnsi="Avenir"/>
        <w:b w:val="0"/>
        <w:color w:val="1D1D1B"/>
        <w:w w:val="100"/>
        <w:sz w:val="18"/>
      </w:rPr>
    </w:lvl>
    <w:lvl w:ilvl="1">
      <w:numFmt w:val="bullet"/>
      <w:lvlText w:val="•"/>
      <w:lvlJc w:val="left"/>
      <w:pPr>
        <w:ind w:left="968" w:hanging="360"/>
      </w:pPr>
      <w:rPr>
        <w:rFonts w:ascii="Avenir" w:hAnsi="Avenir"/>
        <w:b w:val="0"/>
        <w:color w:val="1D1D1B"/>
        <w:w w:val="100"/>
        <w:sz w:val="18"/>
      </w:rPr>
    </w:lvl>
    <w:lvl w:ilvl="2">
      <w:numFmt w:val="bullet"/>
      <w:lvlText w:val="•"/>
      <w:lvlJc w:val="left"/>
      <w:pPr>
        <w:ind w:left="1751" w:hanging="360"/>
      </w:pPr>
    </w:lvl>
    <w:lvl w:ilvl="3">
      <w:numFmt w:val="bullet"/>
      <w:lvlText w:val="•"/>
      <w:lvlJc w:val="left"/>
      <w:pPr>
        <w:ind w:left="2543" w:hanging="360"/>
      </w:pPr>
    </w:lvl>
    <w:lvl w:ilvl="4">
      <w:numFmt w:val="bullet"/>
      <w:lvlText w:val="•"/>
      <w:lvlJc w:val="left"/>
      <w:pPr>
        <w:ind w:left="3335" w:hanging="360"/>
      </w:pPr>
    </w:lvl>
    <w:lvl w:ilvl="5">
      <w:numFmt w:val="bullet"/>
      <w:lvlText w:val="•"/>
      <w:lvlJc w:val="left"/>
      <w:pPr>
        <w:ind w:left="4127" w:hanging="360"/>
      </w:pPr>
    </w:lvl>
    <w:lvl w:ilvl="6">
      <w:numFmt w:val="bullet"/>
      <w:lvlText w:val="•"/>
      <w:lvlJc w:val="left"/>
      <w:pPr>
        <w:ind w:left="4919" w:hanging="360"/>
      </w:pPr>
    </w:lvl>
    <w:lvl w:ilvl="7">
      <w:numFmt w:val="bullet"/>
      <w:lvlText w:val="•"/>
      <w:lvlJc w:val="left"/>
      <w:pPr>
        <w:ind w:left="5711" w:hanging="360"/>
      </w:pPr>
    </w:lvl>
    <w:lvl w:ilvl="8">
      <w:numFmt w:val="bullet"/>
      <w:lvlText w:val="•"/>
      <w:lvlJc w:val="left"/>
      <w:pPr>
        <w:ind w:left="6503" w:hanging="360"/>
      </w:pPr>
    </w:lvl>
  </w:abstractNum>
  <w:abstractNum w:abstractNumId="6" w15:restartNumberingAfterBreak="0">
    <w:nsid w:val="00000408"/>
    <w:multiLevelType w:val="multilevel"/>
    <w:tmpl w:val="0000088B"/>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7" w15:restartNumberingAfterBreak="0">
    <w:nsid w:val="00000409"/>
    <w:multiLevelType w:val="multilevel"/>
    <w:tmpl w:val="0000088C"/>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8" w15:restartNumberingAfterBreak="0">
    <w:nsid w:val="0000040A"/>
    <w:multiLevelType w:val="multilevel"/>
    <w:tmpl w:val="0000088D"/>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9" w15:restartNumberingAfterBreak="0">
    <w:nsid w:val="0000040B"/>
    <w:multiLevelType w:val="multilevel"/>
    <w:tmpl w:val="0000088E"/>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0" w15:restartNumberingAfterBreak="0">
    <w:nsid w:val="0000040C"/>
    <w:multiLevelType w:val="multilevel"/>
    <w:tmpl w:val="0000088F"/>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1" w15:restartNumberingAfterBreak="0">
    <w:nsid w:val="0000040D"/>
    <w:multiLevelType w:val="multilevel"/>
    <w:tmpl w:val="00000890"/>
    <w:lvl w:ilvl="0">
      <w:numFmt w:val="bullet"/>
      <w:lvlText w:val="•"/>
      <w:lvlJc w:val="left"/>
      <w:pPr>
        <w:ind w:left="1106" w:hanging="360"/>
      </w:pPr>
      <w:rPr>
        <w:rFonts w:ascii="Avenir" w:hAnsi="Avenir"/>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2" w15:restartNumberingAfterBreak="0">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3" w15:restartNumberingAfterBreak="0">
    <w:nsid w:val="0000040F"/>
    <w:multiLevelType w:val="multilevel"/>
    <w:tmpl w:val="00000892"/>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4" w15:restartNumberingAfterBreak="0">
    <w:nsid w:val="0109576F"/>
    <w:multiLevelType w:val="multilevel"/>
    <w:tmpl w:val="0DD02AE8"/>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5" w15:restartNumberingAfterBreak="0">
    <w:nsid w:val="075443C5"/>
    <w:multiLevelType w:val="multilevel"/>
    <w:tmpl w:val="5052EB70"/>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6" w15:restartNumberingAfterBreak="0">
    <w:nsid w:val="0DDF62DC"/>
    <w:multiLevelType w:val="multilevel"/>
    <w:tmpl w:val="BA8649A6"/>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7" w15:restartNumberingAfterBreak="0">
    <w:nsid w:val="0F6F38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E13060"/>
    <w:multiLevelType w:val="multilevel"/>
    <w:tmpl w:val="0D0846CC"/>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9" w15:restartNumberingAfterBreak="0">
    <w:nsid w:val="231768B8"/>
    <w:multiLevelType w:val="hybridMultilevel"/>
    <w:tmpl w:val="5DF2A206"/>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60A0F31"/>
    <w:multiLevelType w:val="multilevel"/>
    <w:tmpl w:val="EB469BE8"/>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1" w15:restartNumberingAfterBreak="0">
    <w:nsid w:val="27EA08F8"/>
    <w:multiLevelType w:val="multilevel"/>
    <w:tmpl w:val="69265894"/>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2" w15:restartNumberingAfterBreak="0">
    <w:nsid w:val="438C22BF"/>
    <w:multiLevelType w:val="hybridMultilevel"/>
    <w:tmpl w:val="5C2C9D28"/>
    <w:lvl w:ilvl="0" w:tplc="04090005">
      <w:start w:val="1"/>
      <w:numFmt w:val="bullet"/>
      <w:lvlText w:val=""/>
      <w:lvlJc w:val="left"/>
      <w:pPr>
        <w:tabs>
          <w:tab w:val="num" w:pos="720"/>
        </w:tabs>
        <w:ind w:left="720" w:hanging="360"/>
      </w:pPr>
      <w:rPr>
        <w:rFonts w:ascii="Wingdings" w:hAnsi="Wingdings" w:hint="default"/>
      </w:rPr>
    </w:lvl>
    <w:lvl w:ilvl="1" w:tplc="157C88A2">
      <w:start w:val="1"/>
      <w:numFmt w:val="bullet"/>
      <w:lvlText w:val=""/>
      <w:lvlJc w:val="left"/>
      <w:pPr>
        <w:tabs>
          <w:tab w:val="num" w:pos="1440"/>
        </w:tabs>
        <w:ind w:left="1440" w:hanging="360"/>
      </w:pPr>
      <w:rPr>
        <w:rFonts w:ascii="Symbol" w:hAnsi="Symbol" w:hint="default"/>
        <w:color w:val="auto"/>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6010F6"/>
    <w:multiLevelType w:val="multilevel"/>
    <w:tmpl w:val="C00E9558"/>
    <w:lvl w:ilvl="0">
      <w:start w:val="1"/>
      <w:numFmt w:val="bullet"/>
      <w:lvlText w:val=""/>
      <w:lvlJc w:val="left"/>
      <w:pPr>
        <w:ind w:left="1106" w:hanging="360"/>
      </w:pPr>
      <w:rPr>
        <w:rFonts w:ascii="Symbol" w:hAnsi="Symbol" w:hint="default"/>
        <w:b w:val="0"/>
        <w:color w:val="auto"/>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26" w15:restartNumberingAfterBreak="0">
    <w:nsid w:val="50120E0E"/>
    <w:multiLevelType w:val="multilevel"/>
    <w:tmpl w:val="AC6E991E"/>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7" w15:restartNumberingAfterBreak="0">
    <w:nsid w:val="51D46B48"/>
    <w:multiLevelType w:val="multilevel"/>
    <w:tmpl w:val="012AE3EE"/>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28" w15:restartNumberingAfterBreak="0">
    <w:nsid w:val="553E6D1F"/>
    <w:multiLevelType w:val="multilevel"/>
    <w:tmpl w:val="183AC21C"/>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9" w15:restartNumberingAfterBreak="0">
    <w:nsid w:val="5E7737EF"/>
    <w:multiLevelType w:val="multilevel"/>
    <w:tmpl w:val="2D6265F8"/>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30" w15:restartNumberingAfterBreak="0">
    <w:nsid w:val="6E185DBA"/>
    <w:multiLevelType w:val="multilevel"/>
    <w:tmpl w:val="E984F4A0"/>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1" w15:restartNumberingAfterBreak="0">
    <w:nsid w:val="730D0622"/>
    <w:multiLevelType w:val="hybridMultilevel"/>
    <w:tmpl w:val="CCC8A7B8"/>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484F6A"/>
    <w:multiLevelType w:val="hybridMultilevel"/>
    <w:tmpl w:val="DB1E995E"/>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3C1EAD"/>
    <w:multiLevelType w:val="hybridMultilevel"/>
    <w:tmpl w:val="CD9C77F6"/>
    <w:lvl w:ilvl="0" w:tplc="9E4E9E64">
      <w:start w:val="1"/>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804493">
    <w:abstractNumId w:val="13"/>
  </w:num>
  <w:num w:numId="2" w16cid:durableId="409040474">
    <w:abstractNumId w:val="12"/>
  </w:num>
  <w:num w:numId="3" w16cid:durableId="970135110">
    <w:abstractNumId w:val="11"/>
  </w:num>
  <w:num w:numId="4" w16cid:durableId="984041017">
    <w:abstractNumId w:val="10"/>
  </w:num>
  <w:num w:numId="5" w16cid:durableId="422608171">
    <w:abstractNumId w:val="9"/>
  </w:num>
  <w:num w:numId="6" w16cid:durableId="1946384596">
    <w:abstractNumId w:val="8"/>
  </w:num>
  <w:num w:numId="7" w16cid:durableId="516433133">
    <w:abstractNumId w:val="7"/>
  </w:num>
  <w:num w:numId="8" w16cid:durableId="1406151495">
    <w:abstractNumId w:val="6"/>
  </w:num>
  <w:num w:numId="9" w16cid:durableId="225530014">
    <w:abstractNumId w:val="5"/>
  </w:num>
  <w:num w:numId="10" w16cid:durableId="1892374859">
    <w:abstractNumId w:val="4"/>
  </w:num>
  <w:num w:numId="11" w16cid:durableId="1017774931">
    <w:abstractNumId w:val="3"/>
  </w:num>
  <w:num w:numId="12" w16cid:durableId="1848445199">
    <w:abstractNumId w:val="2"/>
  </w:num>
  <w:num w:numId="13" w16cid:durableId="831212580">
    <w:abstractNumId w:val="1"/>
  </w:num>
  <w:num w:numId="14" w16cid:durableId="1126924089">
    <w:abstractNumId w:val="0"/>
  </w:num>
  <w:num w:numId="15" w16cid:durableId="1564675530">
    <w:abstractNumId w:val="19"/>
  </w:num>
  <w:num w:numId="16" w16cid:durableId="1724207111">
    <w:abstractNumId w:val="23"/>
  </w:num>
  <w:num w:numId="17" w16cid:durableId="2115132075">
    <w:abstractNumId w:val="24"/>
  </w:num>
  <w:num w:numId="18" w16cid:durableId="1931815006">
    <w:abstractNumId w:val="19"/>
  </w:num>
  <w:num w:numId="19" w16cid:durableId="812406048">
    <w:abstractNumId w:val="32"/>
  </w:num>
  <w:num w:numId="20" w16cid:durableId="1138061952">
    <w:abstractNumId w:val="33"/>
  </w:num>
  <w:num w:numId="21" w16cid:durableId="1849101725">
    <w:abstractNumId w:val="22"/>
  </w:num>
  <w:num w:numId="22" w16cid:durableId="1648590527">
    <w:abstractNumId w:val="31"/>
  </w:num>
  <w:num w:numId="23" w16cid:durableId="1330251990">
    <w:abstractNumId w:val="29"/>
  </w:num>
  <w:num w:numId="24" w16cid:durableId="1628049633">
    <w:abstractNumId w:val="27"/>
  </w:num>
  <w:num w:numId="25" w16cid:durableId="1620336439">
    <w:abstractNumId w:val="18"/>
  </w:num>
  <w:num w:numId="26" w16cid:durableId="280887350">
    <w:abstractNumId w:val="16"/>
  </w:num>
  <w:num w:numId="27" w16cid:durableId="1663660620">
    <w:abstractNumId w:val="14"/>
  </w:num>
  <w:num w:numId="28" w16cid:durableId="2053114270">
    <w:abstractNumId w:val="30"/>
  </w:num>
  <w:num w:numId="29" w16cid:durableId="2023900051">
    <w:abstractNumId w:val="28"/>
  </w:num>
  <w:num w:numId="30" w16cid:durableId="381444781">
    <w:abstractNumId w:val="26"/>
  </w:num>
  <w:num w:numId="31" w16cid:durableId="1894778364">
    <w:abstractNumId w:val="20"/>
  </w:num>
  <w:num w:numId="32" w16cid:durableId="761872544">
    <w:abstractNumId w:val="25"/>
  </w:num>
  <w:num w:numId="33" w16cid:durableId="2130859399">
    <w:abstractNumId w:val="15"/>
  </w:num>
  <w:num w:numId="34" w16cid:durableId="571278786">
    <w:abstractNumId w:val="21"/>
  </w:num>
  <w:num w:numId="35" w16cid:durableId="333462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3"/>
    <w:rsid w:val="00047247"/>
    <w:rsid w:val="00063FF6"/>
    <w:rsid w:val="00074F8B"/>
    <w:rsid w:val="0008059F"/>
    <w:rsid w:val="00163DFE"/>
    <w:rsid w:val="00175825"/>
    <w:rsid w:val="0018576D"/>
    <w:rsid w:val="001E098E"/>
    <w:rsid w:val="003833EC"/>
    <w:rsid w:val="00441F19"/>
    <w:rsid w:val="004447B3"/>
    <w:rsid w:val="004649C6"/>
    <w:rsid w:val="00514202"/>
    <w:rsid w:val="005C7D80"/>
    <w:rsid w:val="00602678"/>
    <w:rsid w:val="006804FF"/>
    <w:rsid w:val="0068475A"/>
    <w:rsid w:val="00687571"/>
    <w:rsid w:val="00784658"/>
    <w:rsid w:val="00812BAD"/>
    <w:rsid w:val="008B704C"/>
    <w:rsid w:val="0090438B"/>
    <w:rsid w:val="009326A3"/>
    <w:rsid w:val="0097701A"/>
    <w:rsid w:val="00995B57"/>
    <w:rsid w:val="00AC0A3F"/>
    <w:rsid w:val="00AC0D14"/>
    <w:rsid w:val="00AF59BE"/>
    <w:rsid w:val="00B242ED"/>
    <w:rsid w:val="00B36419"/>
    <w:rsid w:val="00B94D1F"/>
    <w:rsid w:val="00CE709B"/>
    <w:rsid w:val="00CE7405"/>
    <w:rsid w:val="00D55A3B"/>
    <w:rsid w:val="00D95E8D"/>
    <w:rsid w:val="00DB371D"/>
    <w:rsid w:val="00E41A97"/>
    <w:rsid w:val="00E450FE"/>
    <w:rsid w:val="00E61FFD"/>
    <w:rsid w:val="00E64E2E"/>
    <w:rsid w:val="00E93BE0"/>
    <w:rsid w:val="00F40DBA"/>
    <w:rsid w:val="00FB79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FDA0D"/>
  <w14:defaultImageDpi w14:val="0"/>
  <w15:docId w15:val="{9B71EBAC-A57C-4B5F-A55D-93AB7FA8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spacing w:before="29"/>
      <w:ind w:left="133"/>
      <w:outlineLvl w:val="0"/>
    </w:pPr>
    <w:rPr>
      <w:rFonts w:ascii="Avenir Black" w:hAnsi="Avenir Black" w:cs="Avenir Black"/>
      <w:b/>
      <w:bCs/>
      <w:sz w:val="22"/>
      <w:szCs w:val="22"/>
    </w:rPr>
  </w:style>
  <w:style w:type="paragraph" w:styleId="Heading2">
    <w:name w:val="heading 2"/>
    <w:basedOn w:val="Normal"/>
    <w:next w:val="Normal"/>
    <w:link w:val="Heading2Char"/>
    <w:uiPriority w:val="1"/>
    <w:qFormat/>
    <w:pPr>
      <w:ind w:left="253"/>
      <w:outlineLvl w:val="1"/>
    </w:pPr>
    <w:rPr>
      <w:rFonts w:ascii="Avenir" w:hAnsi="Avenir" w:cs="Avenir"/>
      <w:sz w:val="20"/>
      <w:szCs w:val="20"/>
    </w:rPr>
  </w:style>
  <w:style w:type="paragraph" w:styleId="Heading3">
    <w:name w:val="heading 3"/>
    <w:basedOn w:val="Normal"/>
    <w:next w:val="Normal"/>
    <w:link w:val="Heading3Char"/>
    <w:uiPriority w:val="1"/>
    <w:qFormat/>
    <w:pPr>
      <w:spacing w:before="79"/>
      <w:ind w:left="530"/>
      <w:outlineLvl w:val="2"/>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spacing w:before="67"/>
      <w:ind w:left="89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784658"/>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0813CD-D645-4D5D-BAB1-1756EF9383EF}" type="doc">
      <dgm:prSet loTypeId="urn:microsoft.com/office/officeart/2005/8/layout/orgChart1" loCatId="hierarchy" qsTypeId="urn:microsoft.com/office/officeart/2005/8/quickstyle/simple1" qsCatId="simple" csTypeId="urn:microsoft.com/office/officeart/2005/8/colors/accent1_2" csCatId="accent1" phldr="1"/>
      <dgm:spPr/>
    </dgm:pt>
    <dgm:pt modelId="{1B8F87BC-E2A9-4812-9DFE-1EB96726DF25}">
      <dgm:prSet/>
      <dgm:spPr/>
      <dgm:t>
        <a:bodyPr/>
        <a:lstStyle/>
        <a:p>
          <a:pPr marR="0" algn="ctr" rtl="0"/>
          <a:r>
            <a:rPr lang="en-US" b="1" i="0" u="none" strike="noStrike" baseline="0">
              <a:latin typeface="Avenir"/>
            </a:rPr>
            <a:t>Owner Operator</a:t>
          </a:r>
          <a:endParaRPr lang="en-US"/>
        </a:p>
      </dgm:t>
    </dgm:pt>
    <dgm:pt modelId="{206B6BFA-7E77-42E7-8AEA-5CFD1A7D223A}" type="parTrans" cxnId="{088D7F15-BDF2-4ADE-B7ED-183E44E9B208}">
      <dgm:prSet/>
      <dgm:spPr/>
      <dgm:t>
        <a:bodyPr/>
        <a:lstStyle/>
        <a:p>
          <a:endParaRPr lang="en-US"/>
        </a:p>
      </dgm:t>
    </dgm:pt>
    <dgm:pt modelId="{149380D6-CE41-4C2D-BF47-87B7F6C13456}" type="sibTrans" cxnId="{088D7F15-BDF2-4ADE-B7ED-183E44E9B208}">
      <dgm:prSet/>
      <dgm:spPr/>
      <dgm:t>
        <a:bodyPr/>
        <a:lstStyle/>
        <a:p>
          <a:endParaRPr lang="en-US"/>
        </a:p>
      </dgm:t>
    </dgm:pt>
    <dgm:pt modelId="{5EDA2256-C99E-4215-9986-D2FE557241D3}">
      <dgm:prSet/>
      <dgm:spPr/>
      <dgm:t>
        <a:bodyPr/>
        <a:lstStyle/>
        <a:p>
          <a:pPr marR="0" algn="ctr" rtl="0"/>
          <a:r>
            <a:rPr lang="en-US" b="1" i="0" u="none" strike="noStrike" baseline="0">
              <a:latin typeface="Avenir"/>
            </a:rPr>
            <a:t>Grocery Manager</a:t>
          </a:r>
          <a:endParaRPr lang="en-US"/>
        </a:p>
      </dgm:t>
    </dgm:pt>
    <dgm:pt modelId="{FCF6B8E4-C436-4B52-8A8F-F72CC42D010E}" type="parTrans" cxnId="{90AB659A-5E44-454B-A6AD-6AF1D4531DB2}">
      <dgm:prSet/>
      <dgm:spPr/>
      <dgm:t>
        <a:bodyPr/>
        <a:lstStyle/>
        <a:p>
          <a:endParaRPr lang="en-US"/>
        </a:p>
      </dgm:t>
    </dgm:pt>
    <dgm:pt modelId="{B118DCCE-A456-4CCB-8DE7-4A95E92FD3A5}" type="sibTrans" cxnId="{90AB659A-5E44-454B-A6AD-6AF1D4531DB2}">
      <dgm:prSet/>
      <dgm:spPr/>
      <dgm:t>
        <a:bodyPr/>
        <a:lstStyle/>
        <a:p>
          <a:endParaRPr lang="en-US"/>
        </a:p>
      </dgm:t>
    </dgm:pt>
    <dgm:pt modelId="{13329DE4-FDFB-45E8-A786-848855B03D85}">
      <dgm:prSet/>
      <dgm:spPr/>
      <dgm:t>
        <a:bodyPr/>
        <a:lstStyle/>
        <a:p>
          <a:pPr marR="0" rtl="0"/>
          <a:r>
            <a:rPr lang="en-US" b="1" i="0" u="none" strike="noStrike" baseline="0">
              <a:latin typeface="Avenir"/>
            </a:rPr>
            <a:t>Duty Manager</a:t>
          </a:r>
          <a:endParaRPr lang="en-US"/>
        </a:p>
      </dgm:t>
    </dgm:pt>
    <dgm:pt modelId="{8F315361-AE10-416C-AEE0-542FA75DD337}" type="parTrans" cxnId="{EA6EC368-F113-49D4-B57B-00901668B6D9}">
      <dgm:prSet/>
      <dgm:spPr/>
      <dgm:t>
        <a:bodyPr/>
        <a:lstStyle/>
        <a:p>
          <a:endParaRPr lang="en-US"/>
        </a:p>
      </dgm:t>
    </dgm:pt>
    <dgm:pt modelId="{AC8B02DB-75B8-4AA8-B2E6-9C39CA8A214E}" type="sibTrans" cxnId="{EA6EC368-F113-49D4-B57B-00901668B6D9}">
      <dgm:prSet/>
      <dgm:spPr/>
      <dgm:t>
        <a:bodyPr/>
        <a:lstStyle/>
        <a:p>
          <a:endParaRPr lang="en-US"/>
        </a:p>
      </dgm:t>
    </dgm:pt>
    <dgm:pt modelId="{C7E9A453-6802-4757-B60D-4CF57CD0A553}" type="pres">
      <dgm:prSet presAssocID="{BE0813CD-D645-4D5D-BAB1-1756EF9383EF}" presName="hierChild1" presStyleCnt="0">
        <dgm:presLayoutVars>
          <dgm:orgChart val="1"/>
          <dgm:chPref val="1"/>
          <dgm:dir/>
          <dgm:animOne val="branch"/>
          <dgm:animLvl val="lvl"/>
          <dgm:resizeHandles/>
        </dgm:presLayoutVars>
      </dgm:prSet>
      <dgm:spPr/>
    </dgm:pt>
    <dgm:pt modelId="{76385106-DA06-42EE-896C-A9E694BCCE4C}" type="pres">
      <dgm:prSet presAssocID="{1B8F87BC-E2A9-4812-9DFE-1EB96726DF25}" presName="hierRoot1" presStyleCnt="0">
        <dgm:presLayoutVars>
          <dgm:hierBranch/>
        </dgm:presLayoutVars>
      </dgm:prSet>
      <dgm:spPr/>
    </dgm:pt>
    <dgm:pt modelId="{4FEDF97A-788A-42C9-8585-CD7323585C01}" type="pres">
      <dgm:prSet presAssocID="{1B8F87BC-E2A9-4812-9DFE-1EB96726DF25}" presName="rootComposite1" presStyleCnt="0"/>
      <dgm:spPr/>
    </dgm:pt>
    <dgm:pt modelId="{DDB2156C-7553-4D17-B5B8-91196EEA4A50}" type="pres">
      <dgm:prSet presAssocID="{1B8F87BC-E2A9-4812-9DFE-1EB96726DF25}" presName="rootText1" presStyleLbl="node0" presStyleIdx="0" presStyleCnt="1">
        <dgm:presLayoutVars>
          <dgm:chPref val="3"/>
        </dgm:presLayoutVars>
      </dgm:prSet>
      <dgm:spPr/>
    </dgm:pt>
    <dgm:pt modelId="{6A2BB5F8-B742-4D80-87A5-DBD50272DBD2}" type="pres">
      <dgm:prSet presAssocID="{1B8F87BC-E2A9-4812-9DFE-1EB96726DF25}" presName="rootConnector1" presStyleLbl="node1" presStyleIdx="0" presStyleCnt="0"/>
      <dgm:spPr/>
    </dgm:pt>
    <dgm:pt modelId="{95E8F56C-5D12-48AB-94B5-E164FAA9A669}" type="pres">
      <dgm:prSet presAssocID="{1B8F87BC-E2A9-4812-9DFE-1EB96726DF25}" presName="hierChild2" presStyleCnt="0"/>
      <dgm:spPr/>
    </dgm:pt>
    <dgm:pt modelId="{2980DAB2-6D2D-4FB0-B072-ED201B1BD6EE}" type="pres">
      <dgm:prSet presAssocID="{FCF6B8E4-C436-4B52-8A8F-F72CC42D010E}" presName="Name35" presStyleLbl="parChTrans1D2" presStyleIdx="0" presStyleCnt="2"/>
      <dgm:spPr/>
    </dgm:pt>
    <dgm:pt modelId="{D74EB462-E577-41F9-838F-D7F77E36D94D}" type="pres">
      <dgm:prSet presAssocID="{5EDA2256-C99E-4215-9986-D2FE557241D3}" presName="hierRoot2" presStyleCnt="0">
        <dgm:presLayoutVars>
          <dgm:hierBranch val="r"/>
        </dgm:presLayoutVars>
      </dgm:prSet>
      <dgm:spPr/>
    </dgm:pt>
    <dgm:pt modelId="{FE66B0AA-AA51-49D7-B016-206F2279B987}" type="pres">
      <dgm:prSet presAssocID="{5EDA2256-C99E-4215-9986-D2FE557241D3}" presName="rootComposite" presStyleCnt="0"/>
      <dgm:spPr/>
    </dgm:pt>
    <dgm:pt modelId="{88095A71-5F3A-4B54-B38C-E69E4D5AF6FE}" type="pres">
      <dgm:prSet presAssocID="{5EDA2256-C99E-4215-9986-D2FE557241D3}" presName="rootText" presStyleLbl="node2" presStyleIdx="0" presStyleCnt="2">
        <dgm:presLayoutVars>
          <dgm:chPref val="3"/>
        </dgm:presLayoutVars>
      </dgm:prSet>
      <dgm:spPr/>
    </dgm:pt>
    <dgm:pt modelId="{6D12CA76-9757-452D-B7F7-CD128C508EA9}" type="pres">
      <dgm:prSet presAssocID="{5EDA2256-C99E-4215-9986-D2FE557241D3}" presName="rootConnector" presStyleLbl="node2" presStyleIdx="0" presStyleCnt="2"/>
      <dgm:spPr/>
    </dgm:pt>
    <dgm:pt modelId="{CCA6E273-0FAA-4299-9145-9F1D49FFDF24}" type="pres">
      <dgm:prSet presAssocID="{5EDA2256-C99E-4215-9986-D2FE557241D3}" presName="hierChild4" presStyleCnt="0"/>
      <dgm:spPr/>
    </dgm:pt>
    <dgm:pt modelId="{F0D548F5-57A0-4D53-8943-9A031B792F3F}" type="pres">
      <dgm:prSet presAssocID="{5EDA2256-C99E-4215-9986-D2FE557241D3}" presName="hierChild5" presStyleCnt="0"/>
      <dgm:spPr/>
    </dgm:pt>
    <dgm:pt modelId="{F7E3B427-9AA6-4479-B932-8AE71D293C1A}" type="pres">
      <dgm:prSet presAssocID="{8F315361-AE10-416C-AEE0-542FA75DD337}" presName="Name35" presStyleLbl="parChTrans1D2" presStyleIdx="1" presStyleCnt="2"/>
      <dgm:spPr/>
    </dgm:pt>
    <dgm:pt modelId="{7DA15179-049D-4674-981A-DA178FFDF63E}" type="pres">
      <dgm:prSet presAssocID="{13329DE4-FDFB-45E8-A786-848855B03D85}" presName="hierRoot2" presStyleCnt="0">
        <dgm:presLayoutVars>
          <dgm:hierBranch val="init"/>
        </dgm:presLayoutVars>
      </dgm:prSet>
      <dgm:spPr/>
    </dgm:pt>
    <dgm:pt modelId="{18C47CE7-2897-4A3B-8489-B5C837E15E96}" type="pres">
      <dgm:prSet presAssocID="{13329DE4-FDFB-45E8-A786-848855B03D85}" presName="rootComposite" presStyleCnt="0"/>
      <dgm:spPr/>
    </dgm:pt>
    <dgm:pt modelId="{27729526-A62B-47F8-87CE-6F8EF5E320A2}" type="pres">
      <dgm:prSet presAssocID="{13329DE4-FDFB-45E8-A786-848855B03D85}" presName="rootText" presStyleLbl="node2" presStyleIdx="1" presStyleCnt="2" custLinFactX="-21053" custLinFactY="12957" custLinFactNeighborX="-100000" custLinFactNeighborY="100000">
        <dgm:presLayoutVars>
          <dgm:chPref val="3"/>
        </dgm:presLayoutVars>
      </dgm:prSet>
      <dgm:spPr/>
    </dgm:pt>
    <dgm:pt modelId="{10162EB6-33C3-43BD-AAF5-15BB2D0C5799}" type="pres">
      <dgm:prSet presAssocID="{13329DE4-FDFB-45E8-A786-848855B03D85}" presName="rootConnector" presStyleLbl="node2" presStyleIdx="1" presStyleCnt="2"/>
      <dgm:spPr/>
    </dgm:pt>
    <dgm:pt modelId="{DC0686AD-11D4-49C5-BC7B-165D67B398BB}" type="pres">
      <dgm:prSet presAssocID="{13329DE4-FDFB-45E8-A786-848855B03D85}" presName="hierChild4" presStyleCnt="0"/>
      <dgm:spPr/>
    </dgm:pt>
    <dgm:pt modelId="{F38B217E-BEBE-4056-AF12-3FC6164BCBD3}" type="pres">
      <dgm:prSet presAssocID="{13329DE4-FDFB-45E8-A786-848855B03D85}" presName="hierChild5" presStyleCnt="0"/>
      <dgm:spPr/>
    </dgm:pt>
    <dgm:pt modelId="{48E685D2-8463-4CD9-9A2A-0FA77B3FE1F8}" type="pres">
      <dgm:prSet presAssocID="{1B8F87BC-E2A9-4812-9DFE-1EB96726DF25}" presName="hierChild3" presStyleCnt="0"/>
      <dgm:spPr/>
    </dgm:pt>
  </dgm:ptLst>
  <dgm:cxnLst>
    <dgm:cxn modelId="{53B21B02-83DF-4A8B-A2FA-3F6DA00C37CA}" type="presOf" srcId="{13329DE4-FDFB-45E8-A786-848855B03D85}" destId="{10162EB6-33C3-43BD-AAF5-15BB2D0C5799}" srcOrd="1" destOrd="0" presId="urn:microsoft.com/office/officeart/2005/8/layout/orgChart1"/>
    <dgm:cxn modelId="{088D7F15-BDF2-4ADE-B7ED-183E44E9B208}" srcId="{BE0813CD-D645-4D5D-BAB1-1756EF9383EF}" destId="{1B8F87BC-E2A9-4812-9DFE-1EB96726DF25}" srcOrd="0" destOrd="0" parTransId="{206B6BFA-7E77-42E7-8AEA-5CFD1A7D223A}" sibTransId="{149380D6-CE41-4C2D-BF47-87B7F6C13456}"/>
    <dgm:cxn modelId="{9A87A516-F09B-425C-B480-90AF6C5336A9}" type="presOf" srcId="{BE0813CD-D645-4D5D-BAB1-1756EF9383EF}" destId="{C7E9A453-6802-4757-B60D-4CF57CD0A553}" srcOrd="0" destOrd="0" presId="urn:microsoft.com/office/officeart/2005/8/layout/orgChart1"/>
    <dgm:cxn modelId="{8A0F5025-F305-476F-B03E-628E9902B10B}" type="presOf" srcId="{FCF6B8E4-C436-4B52-8A8F-F72CC42D010E}" destId="{2980DAB2-6D2D-4FB0-B072-ED201B1BD6EE}" srcOrd="0" destOrd="0" presId="urn:microsoft.com/office/officeart/2005/8/layout/orgChart1"/>
    <dgm:cxn modelId="{405E3248-79BD-4101-944C-FE70C2EEA39A}" type="presOf" srcId="{8F315361-AE10-416C-AEE0-542FA75DD337}" destId="{F7E3B427-9AA6-4479-B932-8AE71D293C1A}" srcOrd="0" destOrd="0" presId="urn:microsoft.com/office/officeart/2005/8/layout/orgChart1"/>
    <dgm:cxn modelId="{EA6EC368-F113-49D4-B57B-00901668B6D9}" srcId="{1B8F87BC-E2A9-4812-9DFE-1EB96726DF25}" destId="{13329DE4-FDFB-45E8-A786-848855B03D85}" srcOrd="1" destOrd="0" parTransId="{8F315361-AE10-416C-AEE0-542FA75DD337}" sibTransId="{AC8B02DB-75B8-4AA8-B2E6-9C39CA8A214E}"/>
    <dgm:cxn modelId="{4794407E-94B4-40C6-827D-054E667A7201}" type="presOf" srcId="{5EDA2256-C99E-4215-9986-D2FE557241D3}" destId="{6D12CA76-9757-452D-B7F7-CD128C508EA9}" srcOrd="1" destOrd="0" presId="urn:microsoft.com/office/officeart/2005/8/layout/orgChart1"/>
    <dgm:cxn modelId="{F39A3B90-903D-47ED-A8A7-7B65EA0E71C9}" type="presOf" srcId="{5EDA2256-C99E-4215-9986-D2FE557241D3}" destId="{88095A71-5F3A-4B54-B38C-E69E4D5AF6FE}" srcOrd="0" destOrd="0" presId="urn:microsoft.com/office/officeart/2005/8/layout/orgChart1"/>
    <dgm:cxn modelId="{93E06497-CFB5-437B-ADD7-C32E0A55406E}" type="presOf" srcId="{13329DE4-FDFB-45E8-A786-848855B03D85}" destId="{27729526-A62B-47F8-87CE-6F8EF5E320A2}" srcOrd="0" destOrd="0" presId="urn:microsoft.com/office/officeart/2005/8/layout/orgChart1"/>
    <dgm:cxn modelId="{90AB659A-5E44-454B-A6AD-6AF1D4531DB2}" srcId="{1B8F87BC-E2A9-4812-9DFE-1EB96726DF25}" destId="{5EDA2256-C99E-4215-9986-D2FE557241D3}" srcOrd="0" destOrd="0" parTransId="{FCF6B8E4-C436-4B52-8A8F-F72CC42D010E}" sibTransId="{B118DCCE-A456-4CCB-8DE7-4A95E92FD3A5}"/>
    <dgm:cxn modelId="{DB02F5C3-4C26-4790-AB86-9EE69BC69D8B}" type="presOf" srcId="{1B8F87BC-E2A9-4812-9DFE-1EB96726DF25}" destId="{6A2BB5F8-B742-4D80-87A5-DBD50272DBD2}" srcOrd="1" destOrd="0" presId="urn:microsoft.com/office/officeart/2005/8/layout/orgChart1"/>
    <dgm:cxn modelId="{D8B340D5-C94B-4B20-B2D1-B11094E1B85A}" type="presOf" srcId="{1B8F87BC-E2A9-4812-9DFE-1EB96726DF25}" destId="{DDB2156C-7553-4D17-B5B8-91196EEA4A50}" srcOrd="0" destOrd="0" presId="urn:microsoft.com/office/officeart/2005/8/layout/orgChart1"/>
    <dgm:cxn modelId="{9DEC148E-97A2-4406-A277-33618DE9DFC2}" type="presParOf" srcId="{C7E9A453-6802-4757-B60D-4CF57CD0A553}" destId="{76385106-DA06-42EE-896C-A9E694BCCE4C}" srcOrd="0" destOrd="0" presId="urn:microsoft.com/office/officeart/2005/8/layout/orgChart1"/>
    <dgm:cxn modelId="{EF1C2407-4986-48A8-BBE3-B39C47CECA6C}" type="presParOf" srcId="{76385106-DA06-42EE-896C-A9E694BCCE4C}" destId="{4FEDF97A-788A-42C9-8585-CD7323585C01}" srcOrd="0" destOrd="0" presId="urn:microsoft.com/office/officeart/2005/8/layout/orgChart1"/>
    <dgm:cxn modelId="{9672B70C-ECDF-4F38-BD7F-BC818B80CE18}" type="presParOf" srcId="{4FEDF97A-788A-42C9-8585-CD7323585C01}" destId="{DDB2156C-7553-4D17-B5B8-91196EEA4A50}" srcOrd="0" destOrd="0" presId="urn:microsoft.com/office/officeart/2005/8/layout/orgChart1"/>
    <dgm:cxn modelId="{E796481B-2196-48A8-A4BD-D20906E71960}" type="presParOf" srcId="{4FEDF97A-788A-42C9-8585-CD7323585C01}" destId="{6A2BB5F8-B742-4D80-87A5-DBD50272DBD2}" srcOrd="1" destOrd="0" presId="urn:microsoft.com/office/officeart/2005/8/layout/orgChart1"/>
    <dgm:cxn modelId="{CC0E1FBD-8320-448C-B45D-1C272B262629}" type="presParOf" srcId="{76385106-DA06-42EE-896C-A9E694BCCE4C}" destId="{95E8F56C-5D12-48AB-94B5-E164FAA9A669}" srcOrd="1" destOrd="0" presId="urn:microsoft.com/office/officeart/2005/8/layout/orgChart1"/>
    <dgm:cxn modelId="{93380DB4-8DEE-4EB8-AE64-97D514188C8C}" type="presParOf" srcId="{95E8F56C-5D12-48AB-94B5-E164FAA9A669}" destId="{2980DAB2-6D2D-4FB0-B072-ED201B1BD6EE}" srcOrd="0" destOrd="0" presId="urn:microsoft.com/office/officeart/2005/8/layout/orgChart1"/>
    <dgm:cxn modelId="{BD94C4BD-AC60-4494-A771-ECA34DABA8A1}" type="presParOf" srcId="{95E8F56C-5D12-48AB-94B5-E164FAA9A669}" destId="{D74EB462-E577-41F9-838F-D7F77E36D94D}" srcOrd="1" destOrd="0" presId="urn:microsoft.com/office/officeart/2005/8/layout/orgChart1"/>
    <dgm:cxn modelId="{A06E2ADA-E085-4A7B-8DD5-0E744436DA0B}" type="presParOf" srcId="{D74EB462-E577-41F9-838F-D7F77E36D94D}" destId="{FE66B0AA-AA51-49D7-B016-206F2279B987}" srcOrd="0" destOrd="0" presId="urn:microsoft.com/office/officeart/2005/8/layout/orgChart1"/>
    <dgm:cxn modelId="{90D98141-0BCC-4C2E-B98A-C4D9AB148DCE}" type="presParOf" srcId="{FE66B0AA-AA51-49D7-B016-206F2279B987}" destId="{88095A71-5F3A-4B54-B38C-E69E4D5AF6FE}" srcOrd="0" destOrd="0" presId="urn:microsoft.com/office/officeart/2005/8/layout/orgChart1"/>
    <dgm:cxn modelId="{8AFFE1A2-0E9C-411D-9D15-ECFC00399408}" type="presParOf" srcId="{FE66B0AA-AA51-49D7-B016-206F2279B987}" destId="{6D12CA76-9757-452D-B7F7-CD128C508EA9}" srcOrd="1" destOrd="0" presId="urn:microsoft.com/office/officeart/2005/8/layout/orgChart1"/>
    <dgm:cxn modelId="{55FFDB77-91A3-4C7C-A59C-C0478EE430CF}" type="presParOf" srcId="{D74EB462-E577-41F9-838F-D7F77E36D94D}" destId="{CCA6E273-0FAA-4299-9145-9F1D49FFDF24}" srcOrd="1" destOrd="0" presId="urn:microsoft.com/office/officeart/2005/8/layout/orgChart1"/>
    <dgm:cxn modelId="{2DA627DC-0DE0-4229-ADE6-72AE60599F8E}" type="presParOf" srcId="{D74EB462-E577-41F9-838F-D7F77E36D94D}" destId="{F0D548F5-57A0-4D53-8943-9A031B792F3F}" srcOrd="2" destOrd="0" presId="urn:microsoft.com/office/officeart/2005/8/layout/orgChart1"/>
    <dgm:cxn modelId="{FF349F83-C0E5-4AED-A332-033275C1638C}" type="presParOf" srcId="{95E8F56C-5D12-48AB-94B5-E164FAA9A669}" destId="{F7E3B427-9AA6-4479-B932-8AE71D293C1A}" srcOrd="2" destOrd="0" presId="urn:microsoft.com/office/officeart/2005/8/layout/orgChart1"/>
    <dgm:cxn modelId="{DC99A7B6-67BA-4A16-A031-C3459961C7D4}" type="presParOf" srcId="{95E8F56C-5D12-48AB-94B5-E164FAA9A669}" destId="{7DA15179-049D-4674-981A-DA178FFDF63E}" srcOrd="3" destOrd="0" presId="urn:microsoft.com/office/officeart/2005/8/layout/orgChart1"/>
    <dgm:cxn modelId="{C4E12272-DB4E-4952-9084-28A79A36CB14}" type="presParOf" srcId="{7DA15179-049D-4674-981A-DA178FFDF63E}" destId="{18C47CE7-2897-4A3B-8489-B5C837E15E96}" srcOrd="0" destOrd="0" presId="urn:microsoft.com/office/officeart/2005/8/layout/orgChart1"/>
    <dgm:cxn modelId="{ADC1F7FD-6341-4B27-836B-4A3308DCF515}" type="presParOf" srcId="{18C47CE7-2897-4A3B-8489-B5C837E15E96}" destId="{27729526-A62B-47F8-87CE-6F8EF5E320A2}" srcOrd="0" destOrd="0" presId="urn:microsoft.com/office/officeart/2005/8/layout/orgChart1"/>
    <dgm:cxn modelId="{4420CDBE-E21A-4460-BFB1-C36021436ACD}" type="presParOf" srcId="{18C47CE7-2897-4A3B-8489-B5C837E15E96}" destId="{10162EB6-33C3-43BD-AAF5-15BB2D0C5799}" srcOrd="1" destOrd="0" presId="urn:microsoft.com/office/officeart/2005/8/layout/orgChart1"/>
    <dgm:cxn modelId="{85310A2C-6844-48DF-8668-BE0FD78DBDDE}" type="presParOf" srcId="{7DA15179-049D-4674-981A-DA178FFDF63E}" destId="{DC0686AD-11D4-49C5-BC7B-165D67B398BB}" srcOrd="1" destOrd="0" presId="urn:microsoft.com/office/officeart/2005/8/layout/orgChart1"/>
    <dgm:cxn modelId="{81F495B1-FFD1-4B5E-82ED-405CA1944A50}" type="presParOf" srcId="{7DA15179-049D-4674-981A-DA178FFDF63E}" destId="{F38B217E-BEBE-4056-AF12-3FC6164BCBD3}" srcOrd="2" destOrd="0" presId="urn:microsoft.com/office/officeart/2005/8/layout/orgChart1"/>
    <dgm:cxn modelId="{62257CFF-4A9C-498A-B17E-0ADDE1E97896}" type="presParOf" srcId="{76385106-DA06-42EE-896C-A9E694BCCE4C}" destId="{48E685D2-8463-4CD9-9A2A-0FA77B3FE1F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E3B427-9AA6-4479-B932-8AE71D293C1A}">
      <dsp:nvSpPr>
        <dsp:cNvPr id="0" name=""/>
        <dsp:cNvSpPr/>
      </dsp:nvSpPr>
      <dsp:spPr>
        <a:xfrm>
          <a:off x="274269" y="699641"/>
          <a:ext cx="332155" cy="424997"/>
        </a:xfrm>
        <a:custGeom>
          <a:avLst/>
          <a:gdLst/>
          <a:ahLst/>
          <a:cxnLst/>
          <a:rect l="0" t="0" r="0" b="0"/>
          <a:pathLst>
            <a:path>
              <a:moveTo>
                <a:pt x="332155" y="0"/>
              </a:moveTo>
              <a:lnTo>
                <a:pt x="332155" y="367401"/>
              </a:lnTo>
              <a:lnTo>
                <a:pt x="0" y="367401"/>
              </a:lnTo>
              <a:lnTo>
                <a:pt x="0" y="424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80DAB2-6D2D-4FB0-B072-ED201B1BD6EE}">
      <dsp:nvSpPr>
        <dsp:cNvPr id="0" name=""/>
        <dsp:cNvSpPr/>
      </dsp:nvSpPr>
      <dsp:spPr>
        <a:xfrm>
          <a:off x="274560" y="699641"/>
          <a:ext cx="331864" cy="115192"/>
        </a:xfrm>
        <a:custGeom>
          <a:avLst/>
          <a:gdLst/>
          <a:ahLst/>
          <a:cxnLst/>
          <a:rect l="0" t="0" r="0" b="0"/>
          <a:pathLst>
            <a:path>
              <a:moveTo>
                <a:pt x="331864" y="0"/>
              </a:moveTo>
              <a:lnTo>
                <a:pt x="331864" y="57596"/>
              </a:lnTo>
              <a:lnTo>
                <a:pt x="0" y="57596"/>
              </a:lnTo>
              <a:lnTo>
                <a:pt x="0" y="115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B2156C-7553-4D17-B5B8-91196EEA4A50}">
      <dsp:nvSpPr>
        <dsp:cNvPr id="0" name=""/>
        <dsp:cNvSpPr/>
      </dsp:nvSpPr>
      <dsp:spPr>
        <a:xfrm>
          <a:off x="332156" y="425373"/>
          <a:ext cx="548536" cy="274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0" u="none" strike="noStrike" kern="1200" baseline="0">
              <a:latin typeface="Avenir"/>
            </a:rPr>
            <a:t>Owner Operator</a:t>
          </a:r>
          <a:endParaRPr lang="en-US" sz="900" kern="1200"/>
        </a:p>
      </dsp:txBody>
      <dsp:txXfrm>
        <a:off x="332156" y="425373"/>
        <a:ext cx="548536" cy="274268"/>
      </dsp:txXfrm>
    </dsp:sp>
    <dsp:sp modelId="{88095A71-5F3A-4B54-B38C-E69E4D5AF6FE}">
      <dsp:nvSpPr>
        <dsp:cNvPr id="0" name=""/>
        <dsp:cNvSpPr/>
      </dsp:nvSpPr>
      <dsp:spPr>
        <a:xfrm>
          <a:off x="292" y="814833"/>
          <a:ext cx="548536" cy="274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0" u="none" strike="noStrike" kern="1200" baseline="0">
              <a:latin typeface="Avenir"/>
            </a:rPr>
            <a:t>Grocery Manager</a:t>
          </a:r>
          <a:endParaRPr lang="en-US" sz="900" kern="1200"/>
        </a:p>
      </dsp:txBody>
      <dsp:txXfrm>
        <a:off x="292" y="814833"/>
        <a:ext cx="548536" cy="274268"/>
      </dsp:txXfrm>
    </dsp:sp>
    <dsp:sp modelId="{27729526-A62B-47F8-87CE-6F8EF5E320A2}">
      <dsp:nvSpPr>
        <dsp:cNvPr id="0" name=""/>
        <dsp:cNvSpPr/>
      </dsp:nvSpPr>
      <dsp:spPr>
        <a:xfrm>
          <a:off x="1" y="1124638"/>
          <a:ext cx="548536" cy="274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0" u="none" strike="noStrike" kern="1200" baseline="0">
              <a:latin typeface="Avenir"/>
            </a:rPr>
            <a:t>Duty Manager</a:t>
          </a:r>
          <a:endParaRPr lang="en-US" sz="900" kern="1200"/>
        </a:p>
      </dsp:txBody>
      <dsp:txXfrm>
        <a:off x="1" y="1124638"/>
        <a:ext cx="548536" cy="2742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aba91ca-51df-45fe-a2b5-e6cc97080686" ContentTypeId="0x010100ED74D9EFED23C8439F0E67E4F1CA989C" PreviousValue="false"/>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6NQ5TAWEY7MR-606594436-120</_dlc_DocId>
    <_dlc_DocIdUrl xmlns="bfeb9ad0-724e-4e9b-9c06-14cff62cea9e">
      <Url>https://foodstuffs.sharepoint.com/SupportCentre/PeopleCapability/_layouts/15/DocIdRedir.aspx?ID=6NQ5TAWEY7MR-606594436-120</Url>
      <Description>6NQ5TAWEY7MR-606594436-120</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09BE6-D1E2-4DC1-BA4E-B9783DEE041F}">
  <ds:schemaRefs>
    <ds:schemaRef ds:uri="http://schemas.microsoft.com/sharepoint/events"/>
  </ds:schemaRefs>
</ds:datastoreItem>
</file>

<file path=customXml/itemProps2.xml><?xml version="1.0" encoding="utf-8"?>
<ds:datastoreItem xmlns:ds="http://schemas.openxmlformats.org/officeDocument/2006/customXml" ds:itemID="{D963828B-B81F-4FCB-BE62-127C5E760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75E01-9EBE-4F12-BFDF-B7FA389657AD}">
  <ds:schemaRefs>
    <ds:schemaRef ds:uri="Microsoft.SharePoint.Taxonomy.ContentTypeSync"/>
  </ds:schemaRefs>
</ds:datastoreItem>
</file>

<file path=customXml/itemProps4.xml><?xml version="1.0" encoding="utf-8"?>
<ds:datastoreItem xmlns:ds="http://schemas.openxmlformats.org/officeDocument/2006/customXml" ds:itemID="{8DCA59A0-FD4C-4DD7-81F2-DC97E6750679}">
  <ds:schemaRefs>
    <ds:schemaRef ds:uri="http://schemas.microsoft.com/office/2006/metadata/properties"/>
    <ds:schemaRef ds:uri="bfeb9ad0-724e-4e9b-9c06-14cff62cea9e"/>
    <ds:schemaRef ds:uri="http://schemas.microsoft.com/office/infopath/2007/PartnerControls"/>
  </ds:schemaRefs>
</ds:datastoreItem>
</file>

<file path=customXml/itemProps5.xml><?xml version="1.0" encoding="utf-8"?>
<ds:datastoreItem xmlns:ds="http://schemas.openxmlformats.org/officeDocument/2006/customXml" ds:itemID="{2ADB5B1E-02DC-4744-8393-641A9F943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Manager NW</dc:title>
  <dc:creator>Lisa Nichol</dc:creator>
  <cp:keywords/>
  <cp:lastModifiedBy>Clare Gallagher</cp:lastModifiedBy>
  <cp:revision>5</cp:revision>
  <cp:lastPrinted>2023-04-23T05:56:00Z</cp:lastPrinted>
  <dcterms:created xsi:type="dcterms:W3CDTF">2023-04-23T05:56:00Z</dcterms:created>
  <dcterms:modified xsi:type="dcterms:W3CDTF">2023-07-23T23:51:00Z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e052cfee-91be-425f-a408-10d3142410c4</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2335;#Anne O'Neill;#6413;#Raj Singh</vt:lpwstr>
  </property>
</Properties>
</file>