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1601" w14:textId="1820C4FA" w:rsidR="002B2980" w:rsidRDefault="00307357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7F30168F" wp14:editId="1FDDB977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74309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7F301602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7F301605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F301603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F301604" w14:textId="77777777" w:rsidR="002B2980" w:rsidRDefault="00C34CAC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Produce</w:t>
            </w:r>
            <w:r w:rsidR="00FE2E8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 Manager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(2IC)</w:t>
            </w:r>
          </w:p>
        </w:tc>
      </w:tr>
      <w:tr w:rsidR="002B2980" w14:paraId="7F301608" w14:textId="77777777" w:rsidTr="009B23BA">
        <w:trPr>
          <w:trHeight w:hRule="exact" w:val="465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F301606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F301607" w14:textId="5BECE295" w:rsidR="002B2980" w:rsidRPr="00307357" w:rsidRDefault="00307357" w:rsidP="0030735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07357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Royal Oak</w:t>
            </w:r>
          </w:p>
        </w:tc>
      </w:tr>
      <w:tr w:rsidR="002B2980" w14:paraId="7F30160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F301609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90CDC81" w14:textId="77777777" w:rsidR="002B2980" w:rsidRDefault="009B23BA" w:rsidP="0030735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17/6/2026</w:t>
            </w:r>
          </w:p>
          <w:p w14:paraId="7F30160A" w14:textId="0EC34A71" w:rsidR="009B23BA" w:rsidRPr="00307357" w:rsidRDefault="009B23BA" w:rsidP="0030735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</w:tr>
      <w:tr w:rsidR="002B2980" w14:paraId="7F30160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F30160C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F30160D" w14:textId="77777777" w:rsidR="002B2980" w:rsidRPr="00307357" w:rsidRDefault="00C34CAC" w:rsidP="0030735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07357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Produce</w:t>
            </w:r>
            <w:r w:rsidR="002B2980" w:rsidRPr="00307357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2B2980" w14:paraId="7F301611" w14:textId="77777777" w:rsidTr="00FE2E83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F30160F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F301610" w14:textId="77777777" w:rsidR="002B2980" w:rsidRPr="00BB428A" w:rsidRDefault="00FE2E83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5964B1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>assist the Department Manager in maximising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sales and achiev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specified profit margins whilst </w:t>
            </w:r>
            <w:r>
              <w:rPr>
                <w:rFonts w:ascii="Arial" w:hAnsi="Arial" w:cs="Arial"/>
                <w:sz w:val="18"/>
                <w:szCs w:val="18"/>
              </w:rPr>
              <w:t>managing expenses, stock levels and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Department Team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so that our customers receive an outstanding shopping experience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F301619" w14:textId="20BB2F50" w:rsidR="00BB428A" w:rsidRPr="00BB428A" w:rsidRDefault="00307357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301691" wp14:editId="11EF346F">
                <wp:extent cx="6148705" cy="236855"/>
                <wp:effectExtent l="635" t="1905" r="381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016A3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01691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F3016A3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30161A" w14:textId="401DEE6E" w:rsidR="00FE2E83" w:rsidRDefault="00307357" w:rsidP="00FE2E83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720" w:lineRule="auto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7F301693" wp14:editId="4A395A9C">
            <wp:extent cx="2810510" cy="1405255"/>
            <wp:effectExtent l="0" t="0" r="0" b="4254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F30161B" w14:textId="67140BF6" w:rsidR="002B2980" w:rsidRPr="00FE2E83" w:rsidRDefault="00307357" w:rsidP="00FE2E83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720" w:lineRule="auto"/>
        <w:ind w:left="284" w:firstLine="0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301695" wp14:editId="1B5A0239">
                <wp:extent cx="6148705" cy="236855"/>
                <wp:effectExtent l="5715" t="6350" r="8255" b="4445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016A8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01695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Wh22+BUFAAD6GgAADgAAAAAAAAAAAAAAAAAuAgAA&#10;ZHJzL2Uyb0RvYy54bWxQSwECLQAUAAYACAAAACEAnY1/VN0AAAAEAQAADwAAAAAAAAAAAAAAAABv&#10;BwAAZHJzL2Rvd25yZXYueG1sUEsFBgAAAAAEAAQA8wAAAHkIAAAAAA==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F3016A8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30161C" w14:textId="77777777" w:rsidR="006B4B0F" w:rsidRDefault="006B4B0F">
      <w:pPr>
        <w:pStyle w:val="Heading1"/>
        <w:kinsoku w:val="0"/>
        <w:overflowPunct w:val="0"/>
        <w:spacing w:line="243" w:lineRule="exact"/>
        <w:rPr>
          <w:color w:val="1D1D1B"/>
        </w:rPr>
        <w:sectPr w:rsidR="006B4B0F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7F30161D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7F30161E" w14:textId="77777777" w:rsidR="00FE2E83" w:rsidRPr="00F13FA5" w:rsidRDefault="00FE2E83" w:rsidP="006B4B0F">
      <w:pPr>
        <w:numPr>
          <w:ilvl w:val="0"/>
          <w:numId w:val="25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7F30161F" w14:textId="77777777" w:rsidR="00FE2E83" w:rsidRPr="000F0907" w:rsidRDefault="00FE2E83" w:rsidP="006B4B0F">
      <w:pPr>
        <w:numPr>
          <w:ilvl w:val="0"/>
          <w:numId w:val="25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7F301620" w14:textId="77777777" w:rsidR="00FE2E83" w:rsidRPr="000F0907" w:rsidRDefault="00FE2E83" w:rsidP="006B4B0F">
      <w:pPr>
        <w:numPr>
          <w:ilvl w:val="0"/>
          <w:numId w:val="25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7F301621" w14:textId="77777777" w:rsidR="00FE2E83" w:rsidRPr="000F0907" w:rsidRDefault="00FE2E83" w:rsidP="006B4B0F">
      <w:pPr>
        <w:numPr>
          <w:ilvl w:val="0"/>
          <w:numId w:val="25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7F301622" w14:textId="77777777" w:rsidR="00FE2E83" w:rsidRPr="006B4B0F" w:rsidRDefault="00FE2E83" w:rsidP="006B4B0F">
      <w:pPr>
        <w:numPr>
          <w:ilvl w:val="0"/>
          <w:numId w:val="25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7F301623" w14:textId="77777777" w:rsidR="006B4B0F" w:rsidRPr="000F0907" w:rsidRDefault="006B4B0F" w:rsidP="006B4B0F">
      <w:pPr>
        <w:tabs>
          <w:tab w:val="left" w:pos="1011"/>
        </w:tabs>
        <w:kinsoku w:val="0"/>
        <w:overflowPunct w:val="0"/>
        <w:spacing w:line="223" w:lineRule="exact"/>
        <w:ind w:left="650"/>
        <w:rPr>
          <w:rFonts w:ascii="Avenir" w:hAnsi="Avenir" w:cs="Avenir"/>
          <w:color w:val="000000"/>
          <w:sz w:val="18"/>
          <w:szCs w:val="18"/>
        </w:rPr>
      </w:pPr>
    </w:p>
    <w:p w14:paraId="7F301624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7F301625" w14:textId="77777777" w:rsidR="00FE2E83" w:rsidRPr="00FE2E83" w:rsidRDefault="00FE2E83" w:rsidP="006B4B0F">
      <w:pPr>
        <w:numPr>
          <w:ilvl w:val="0"/>
          <w:numId w:val="27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FE2E83">
        <w:rPr>
          <w:rFonts w:ascii="Avenir" w:hAnsi="Avenir" w:cs="Avenir"/>
          <w:color w:val="000000"/>
          <w:sz w:val="18"/>
          <w:szCs w:val="18"/>
        </w:rPr>
        <w:t>Suppliers/Reps</w:t>
      </w:r>
    </w:p>
    <w:p w14:paraId="7F301626" w14:textId="77777777" w:rsidR="00FE2E83" w:rsidRPr="00C34CAC" w:rsidRDefault="00FE2E83" w:rsidP="006B4B0F">
      <w:pPr>
        <w:numPr>
          <w:ilvl w:val="0"/>
          <w:numId w:val="27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C34CAC"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7F301627" w14:textId="77777777" w:rsidR="00FE2E83" w:rsidRPr="00FE2E83" w:rsidRDefault="00FE2E83" w:rsidP="006B4B0F">
      <w:pPr>
        <w:numPr>
          <w:ilvl w:val="0"/>
          <w:numId w:val="27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FE2E83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7F301628" w14:textId="77777777" w:rsidR="00100521" w:rsidRPr="006B4B0F" w:rsidRDefault="00FE2E83" w:rsidP="006B4B0F">
      <w:pPr>
        <w:numPr>
          <w:ilvl w:val="0"/>
          <w:numId w:val="27"/>
        </w:numPr>
        <w:tabs>
          <w:tab w:val="left" w:pos="1011"/>
        </w:tabs>
        <w:kinsoku w:val="0"/>
        <w:overflowPunct w:val="0"/>
        <w:spacing w:before="5" w:line="223" w:lineRule="exact"/>
        <w:rPr>
          <w:sz w:val="13"/>
          <w:szCs w:val="13"/>
        </w:rPr>
      </w:pPr>
      <w:r w:rsidRPr="006B4B0F">
        <w:rPr>
          <w:rFonts w:ascii="Avenir" w:hAnsi="Avenir" w:cs="Avenir"/>
          <w:color w:val="1D1D1B"/>
          <w:sz w:val="18"/>
          <w:szCs w:val="18"/>
        </w:rPr>
        <w:t>Customers</w:t>
      </w:r>
    </w:p>
    <w:p w14:paraId="7F301629" w14:textId="77777777" w:rsidR="006B4B0F" w:rsidRDefault="006B4B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  <w:sectPr w:rsidR="006B4B0F" w:rsidSect="006B4B0F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7F30162A" w14:textId="5A56587F" w:rsidR="002B2980" w:rsidRDefault="0030735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301697" wp14:editId="56BAE0FE">
                <wp:extent cx="6148705" cy="236855"/>
                <wp:effectExtent l="635" t="1270" r="3810" b="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016A9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01697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gx9yPxIFAAD6GgAADgAAAAAAAAAAAAAAAAAuAgAAZHJz&#10;L2Uyb0RvYy54bWxQSwECLQAUAAYACAAAACEAnY1/VN0AAAAEAQAADwAAAAAAAAAAAAAAAABsBwAA&#10;ZHJzL2Rvd25yZXYueG1sUEsFBgAAAAAEAAQA8wAAAHYI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3016A9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7F301639" w14:textId="77777777" w:rsidTr="006B4B0F">
        <w:trPr>
          <w:trHeight w:hRule="exact" w:val="552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F30162B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F30162C" w14:textId="77777777" w:rsidR="00FE2E83" w:rsidRPr="00F61B48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Help to ensure defined business and specific department targets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as well as operational delivery standards are met or exceeded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through effective management of the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7F30162D" w14:textId="77777777" w:rsidR="00FE2E83" w:rsidRPr="00F61B48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Help to control ordering for 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d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epartment through effective use of the in-store purchasing systems.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Ensure range matches the format and customer service requirements whilst optimising stock holding levels and stock turn.</w:t>
            </w:r>
          </w:p>
          <w:p w14:paraId="7F30162E" w14:textId="77777777" w:rsidR="00FE2E83" w:rsidRPr="00F13FA5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Liaise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with suppliers as appropriate and e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that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all stock is sourced through approved suppliers, all orders placed on time and all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product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checked on arrival for quality. </w:t>
            </w:r>
          </w:p>
          <w:p w14:paraId="7F30162F" w14:textId="77777777" w:rsidR="00FE2E83" w:rsidRPr="00F13FA5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sure appropriate stock control /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stock taking processes and procedures are in place. </w:t>
            </w:r>
          </w:p>
          <w:p w14:paraId="7F301630" w14:textId="77777777" w:rsidR="00FE2E83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ensuring sales and GP targ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ets for the department are met or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exceeded and that wage costs are controlled appropriately. </w:t>
            </w:r>
          </w:p>
          <w:p w14:paraId="7F301631" w14:textId="77777777" w:rsidR="00FE2E83" w:rsidRPr="00F13FA5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Monitor sales and create opportunities to increase on last year. </w:t>
            </w:r>
          </w:p>
          <w:p w14:paraId="7F301632" w14:textId="77777777" w:rsidR="00FE2E83" w:rsidRPr="00F13FA5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Support the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ntrol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department costs and m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anage credits.  </w:t>
            </w:r>
          </w:p>
          <w:p w14:paraId="7F301633" w14:textId="77777777" w:rsidR="00FE2E83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Help to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ensure the shop is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full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fresh and appealing throughout the hours of trade, all food safety practices are adhered to and that stock levels are controlled appropriately. </w:t>
            </w:r>
          </w:p>
          <w:p w14:paraId="7F301634" w14:textId="77777777" w:rsidR="00FE2E83" w:rsidRPr="00F61B48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Ensures Foodstuffs </w:t>
            </w:r>
            <w:r w:rsidR="003A191F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PAK ‘n SAVE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promotional and pricing programmes are adopted so that the store </w:t>
            </w:r>
            <w:proofErr w:type="gramStart"/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presents a competitive and brand consistent offer to the market at all times</w:t>
            </w:r>
            <w:proofErr w:type="gramEnd"/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7F301635" w14:textId="77777777" w:rsidR="00FE2E83" w:rsidRPr="00F13FA5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all appropriate signage is displayed correctly and that advertised product is displayed meaningfully.</w:t>
            </w:r>
          </w:p>
          <w:p w14:paraId="7F301636" w14:textId="77777777" w:rsidR="00FE2E83" w:rsidRPr="00F13FA5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Merchandise the department appropriately, as per the best practice manual.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Build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eye catching displays and ensure the department merchandising standards invite purchases through attention to detail.</w:t>
            </w:r>
          </w:p>
          <w:p w14:paraId="7F301637" w14:textId="77777777" w:rsidR="00FE2E83" w:rsidRPr="00F13FA5" w:rsidRDefault="00C34CAC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Handle c</w:t>
            </w:r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ustomer enquiries </w:t>
            </w:r>
            <w:r w:rsidR="00FE2E83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and </w:t>
            </w:r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complaints appropriately and </w:t>
            </w:r>
            <w:proofErr w:type="gramStart"/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effective interactions with customers at all times</w:t>
            </w:r>
            <w:proofErr w:type="gramEnd"/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.</w:t>
            </w:r>
          </w:p>
          <w:p w14:paraId="7F301638" w14:textId="77777777" w:rsidR="00100521" w:rsidRPr="00C34CAC" w:rsidRDefault="00FE2E83" w:rsidP="006B4B0F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Deputise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for the Department Manager as required. </w:t>
            </w:r>
          </w:p>
        </w:tc>
      </w:tr>
      <w:tr w:rsidR="00527516" w14:paraId="7F30163F" w14:textId="77777777" w:rsidTr="00C34CAC">
        <w:trPr>
          <w:trHeight w:hRule="exact" w:val="198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F30163A" w14:textId="77777777" w:rsidR="00527516" w:rsidRDefault="00527516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FINANCIAL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F30163B" w14:textId="77777777" w:rsidR="00527516" w:rsidRDefault="00527516" w:rsidP="006B4B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Help to e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 xml:space="preserve">nsure costs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are 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>kept within the parameters set out by Owner Operator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7F30163C" w14:textId="77777777" w:rsidR="00527516" w:rsidRPr="00AF2E76" w:rsidRDefault="00527516" w:rsidP="006B4B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Achieve cost goals through monitoring department systems in an effective and timely manner.</w:t>
            </w:r>
          </w:p>
          <w:p w14:paraId="7F30163D" w14:textId="77777777" w:rsidR="00527516" w:rsidRPr="00DB4476" w:rsidRDefault="00527516" w:rsidP="006B4B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assigned activities</w:t>
            </w:r>
            <w:r>
              <w:rPr>
                <w:rFonts w:ascii="Arial" w:hAnsi="Arial" w:cs="Arial"/>
                <w:sz w:val="18"/>
                <w:szCs w:val="18"/>
              </w:rPr>
              <w:t>, promotions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and initiatives within plan, budget and resource deployment delegations.</w:t>
            </w:r>
          </w:p>
          <w:p w14:paraId="7F30163E" w14:textId="77777777" w:rsidR="00527516" w:rsidRPr="00FE2E83" w:rsidRDefault="00527516" w:rsidP="006B4B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Meet 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annual, monthly and weekly targets and review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Department Manager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 the sales, gross profit, contribution to profit and cost targets in line with the store targets, proactively taking action to remedy adverse trends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527516" w14:paraId="7F30164A" w14:textId="77777777" w:rsidTr="006B4B0F">
        <w:trPr>
          <w:trHeight w:hRule="exact" w:val="355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F301640" w14:textId="77777777" w:rsidR="00527516" w:rsidRDefault="00527516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STAFF MANAGEMENT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F301641" w14:textId="77777777" w:rsidR="00527516" w:rsidRPr="00F13FA5" w:rsidRDefault="00527516" w:rsidP="006B4B0F">
            <w:pPr>
              <w:widowControl/>
              <w:numPr>
                <w:ilvl w:val="0"/>
                <w:numId w:val="21"/>
              </w:numPr>
              <w:tabs>
                <w:tab w:val="left" w:pos="801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effectively Managing the team in the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by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:</w:t>
            </w:r>
          </w:p>
          <w:p w14:paraId="7F301642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recruitment of all team members into the department. </w:t>
            </w:r>
          </w:p>
          <w:p w14:paraId="7F301643" w14:textId="77777777" w:rsidR="00527516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team members receive an appropriate induction / orientation to the department and receive appropriate ongoing training support. </w:t>
            </w:r>
          </w:p>
          <w:p w14:paraId="7F301644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50"/>
                <w:tab w:val="left" w:pos="1227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Guiding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identified department members through identified training to achieve desired standards of performance. </w:t>
            </w:r>
          </w:p>
          <w:p w14:paraId="7F301645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Help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ensure all staff are aware of development opportunities available to them. </w:t>
            </w:r>
          </w:p>
          <w:p w14:paraId="7F301646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Roster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adequate staff at all times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keeping in line with wage percentage targets.</w:t>
            </w:r>
          </w:p>
          <w:p w14:paraId="7F301647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time sheets </w:t>
            </w: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etc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are completed appropriately.</w:t>
            </w:r>
          </w:p>
          <w:p w14:paraId="7F301648" w14:textId="77777777" w:rsidR="00527516" w:rsidRPr="00C34CAC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employees in the department involved in specific </w:t>
            </w: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programmes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/ courses e.g. Management Development. </w:t>
            </w:r>
          </w:p>
          <w:p w14:paraId="7F301649" w14:textId="77777777" w:rsidR="00527516" w:rsidRDefault="00527516" w:rsidP="006B4B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after="60" w:line="223" w:lineRule="exact"/>
              <w:ind w:left="799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Manage the appropriate department staff effectively through adherence to appropriate in-store policies and procedures and by setting a personal example of expected store behaviours.</w:t>
            </w:r>
          </w:p>
        </w:tc>
      </w:tr>
      <w:tr w:rsidR="002B2980" w14:paraId="7F30164F" w14:textId="77777777" w:rsidTr="006B4B0F">
        <w:trPr>
          <w:trHeight w:hRule="exact" w:val="85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F30164B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F30164C" w14:textId="77777777" w:rsidR="00CE53DA" w:rsidRPr="00C34CAC" w:rsidRDefault="00C34CAC" w:rsidP="006B4B0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health and s</w:t>
            </w:r>
            <w:r w:rsidR="00CE53D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afety and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food s</w:t>
            </w:r>
            <w:r w:rsidR="00CE53DA" w:rsidRPr="00F13FA5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afety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compliance in the d</w:t>
            </w:r>
            <w:r w:rsidR="00CE53DA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epartment. </w:t>
            </w:r>
          </w:p>
          <w:p w14:paraId="7F30164D" w14:textId="77777777" w:rsidR="00CE53DA" w:rsidRDefault="00CE53DA" w:rsidP="006B4B0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Maintain 100% price integrity in the department. </w:t>
            </w:r>
          </w:p>
          <w:p w14:paraId="7F30164E" w14:textId="77777777" w:rsidR="002B2980" w:rsidRPr="00FE2E83" w:rsidRDefault="00CE53DA" w:rsidP="006B4B0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appropriate safety equipment 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is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available to all team members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.</w:t>
            </w:r>
          </w:p>
        </w:tc>
      </w:tr>
      <w:tr w:rsidR="002B2980" w14:paraId="7F301654" w14:textId="77777777" w:rsidTr="00CE53DA">
        <w:trPr>
          <w:trHeight w:hRule="exact" w:val="113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F301650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F301651" w14:textId="77777777" w:rsidR="00527516" w:rsidRPr="00527516" w:rsidRDefault="00527516" w:rsidP="006B4B0F">
            <w:pPr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27516">
              <w:rPr>
                <w:rFonts w:ascii="Arial" w:hAnsi="Arial" w:cs="Arial"/>
                <w:sz w:val="18"/>
                <w:szCs w:val="18"/>
                <w:lang w:val="en-GB"/>
              </w:rPr>
              <w:t>Effectively act to resolve issues to satisfaction of clients and business through agreed company values.</w:t>
            </w:r>
          </w:p>
          <w:p w14:paraId="7F301652" w14:textId="77777777" w:rsidR="00527516" w:rsidRPr="00527516" w:rsidRDefault="00527516" w:rsidP="006B4B0F">
            <w:pPr>
              <w:numPr>
                <w:ilvl w:val="0"/>
                <w:numId w:val="23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 w:rsidRPr="00527516"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 w:rsidRPr="00527516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7F301653" w14:textId="77777777" w:rsidR="002B2980" w:rsidRPr="006109C0" w:rsidRDefault="00527516" w:rsidP="006B4B0F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 w:rsidRPr="00527516"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 w:rsidRPr="00527516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527516"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7F301655" w14:textId="77777777" w:rsidR="006B4B0F" w:rsidRDefault="006B4B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7F301656" w14:textId="290BACA4" w:rsidR="002B2980" w:rsidRDefault="0030735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301699" wp14:editId="15CE5E7D">
                <wp:extent cx="6148705" cy="236855"/>
                <wp:effectExtent l="635" t="3175" r="3810" b="7620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016A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01699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4t1toFwUAAPoaAAAOAAAAAAAAAAAAAAAAAC4C&#10;AABkcnMvZTJvRG9jLnhtbFBLAQItABQABgAIAAAAIQCdjX9U3QAAAAQBAAAPAAAAAAAAAAAAAAAA&#10;AHEHAABkcnMvZG93bnJldi54bWxQSwUGAAAAAAQABADzAAAAewgAAAAA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F3016A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7F30165F" w14:textId="77777777" w:rsidTr="006B4B0F">
        <w:trPr>
          <w:trHeight w:hRule="exact" w:val="208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F301657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7F301658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7F301659" w14:textId="77777777" w:rsidR="002B2980" w:rsidRDefault="002B2980" w:rsidP="006B4B0F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7F30165A" w14:textId="77777777" w:rsidR="002B2980" w:rsidRDefault="002B2980" w:rsidP="006B4B0F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7F30165B" w14:textId="77777777" w:rsidR="002B2980" w:rsidRDefault="002B2980" w:rsidP="006B4B0F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7F30165C" w14:textId="77777777" w:rsidR="002B2980" w:rsidRDefault="002B2980" w:rsidP="006B4B0F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7F30165D" w14:textId="77777777" w:rsidR="002B2980" w:rsidRDefault="002B2980" w:rsidP="006B4B0F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7F30165E" w14:textId="77777777" w:rsidR="002B2980" w:rsidRDefault="002B2980" w:rsidP="006B4B0F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7F301668" w14:textId="77777777" w:rsidTr="006B4B0F">
        <w:trPr>
          <w:trHeight w:hRule="exact" w:val="228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F301660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7F301661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7F301662" w14:textId="77777777" w:rsidR="002B2980" w:rsidRDefault="002B2980" w:rsidP="006B4B0F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7F301663" w14:textId="77777777" w:rsidR="002B2980" w:rsidRDefault="002B2980" w:rsidP="006B4B0F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7F301664" w14:textId="77777777" w:rsidR="002B2980" w:rsidRDefault="002B2980" w:rsidP="006B4B0F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7F301665" w14:textId="77777777" w:rsidR="002B2980" w:rsidRDefault="002B2980" w:rsidP="006B4B0F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7F301666" w14:textId="77777777" w:rsidR="002B2980" w:rsidRDefault="002B2980" w:rsidP="006B4B0F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7F301667" w14:textId="77777777" w:rsidR="002B2980" w:rsidRDefault="002B2980" w:rsidP="006B4B0F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7F30166F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F301669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7F30166A" w14:textId="77777777" w:rsidR="00B633B4" w:rsidRPr="00B633B4" w:rsidRDefault="00B633B4" w:rsidP="006B4B0F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7F30166B" w14:textId="77777777" w:rsidR="00B633B4" w:rsidRPr="00B633B4" w:rsidRDefault="00B633B4" w:rsidP="006B4B0F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7F30166C" w14:textId="77777777" w:rsidR="00B633B4" w:rsidRPr="00B633B4" w:rsidRDefault="00B633B4" w:rsidP="006B4B0F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7F30166D" w14:textId="77777777" w:rsidR="00B633B4" w:rsidRPr="00B633B4" w:rsidRDefault="00B633B4" w:rsidP="006B4B0F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7F30166E" w14:textId="77777777" w:rsidR="00B633B4" w:rsidRDefault="00B633B4" w:rsidP="006B4B0F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7F301678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F301670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lastRenderedPageBreak/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7F301671" w14:textId="77777777" w:rsidR="002B2980" w:rsidRDefault="002B2980" w:rsidP="006B4B0F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7F301672" w14:textId="77777777" w:rsidR="002B2980" w:rsidRDefault="002B2980" w:rsidP="006B4B0F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7F301673" w14:textId="77777777" w:rsidR="002B2980" w:rsidRDefault="002B2980" w:rsidP="006B4B0F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7F301674" w14:textId="77777777" w:rsidR="002B2980" w:rsidRDefault="002B2980" w:rsidP="006B4B0F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7F301675" w14:textId="77777777" w:rsidR="002B2980" w:rsidRDefault="002B2980" w:rsidP="006B4B0F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7F301676" w14:textId="77777777" w:rsidR="002B2980" w:rsidRDefault="002B2980" w:rsidP="006B4B0F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7F301677" w14:textId="77777777" w:rsidR="002B2980" w:rsidRDefault="002B2980" w:rsidP="006B4B0F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7F301679" w14:textId="77777777" w:rsidR="006B4B0F" w:rsidRDefault="006B4B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7F30167A" w14:textId="59C6BE31" w:rsidR="002B2980" w:rsidRDefault="0030735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30169B" wp14:editId="70DFEE52">
                <wp:extent cx="6148705" cy="236855"/>
                <wp:effectExtent l="635" t="7620" r="3810" b="3175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016A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0169B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+aYhgxgFAAD6GgAADgAAAAAAAAAAAAAAAAAu&#10;AgAAZHJzL2Uyb0RvYy54bWxQSwECLQAUAAYACAAAACEAnY1/VN0AAAAEAQAADwAAAAAAAAAAAAAA&#10;AAByBwAAZHJzL2Rvd25yZXYueG1sUEsFBgAAAAAEAAQA8wAAAHwI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F3016A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30167B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527516" w14:paraId="7F30167F" w14:textId="77777777" w:rsidTr="006B4B0F">
        <w:trPr>
          <w:trHeight w:hRule="exact" w:val="64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F30167C" w14:textId="77777777" w:rsidR="00527516" w:rsidRDefault="00527516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F30167D" w14:textId="77777777" w:rsidR="00527516" w:rsidRPr="00920098" w:rsidRDefault="00527516" w:rsidP="006B4B0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kinsoku w:val="0"/>
              <w:overflowPunct w:val="0"/>
              <w:spacing w:before="48" w:line="223" w:lineRule="exact"/>
              <w:ind w:left="862" w:hanging="720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2 years</w:t>
            </w:r>
            <w:r w:rsidR="00CE53DA">
              <w:rPr>
                <w:rFonts w:ascii="Avenir" w:hAnsi="Avenir"/>
                <w:sz w:val="18"/>
                <w:szCs w:val="18"/>
              </w:rPr>
              <w:t>’ retail</w:t>
            </w:r>
            <w:r>
              <w:rPr>
                <w:rFonts w:ascii="Avenir" w:hAnsi="Avenir"/>
                <w:sz w:val="18"/>
                <w:szCs w:val="18"/>
              </w:rPr>
              <w:t xml:space="preserve"> experience. </w:t>
            </w:r>
          </w:p>
          <w:p w14:paraId="7F30167E" w14:textId="77777777" w:rsidR="00527516" w:rsidRDefault="00527516" w:rsidP="006B4B0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kinsoku w:val="0"/>
              <w:overflowPunct w:val="0"/>
              <w:spacing w:line="223" w:lineRule="exact"/>
              <w:ind w:left="862" w:hanging="720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527516" w14:paraId="7F301686" w14:textId="77777777" w:rsidTr="006B4B0F">
        <w:trPr>
          <w:trHeight w:hRule="exact" w:val="132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F301680" w14:textId="77777777" w:rsidR="00527516" w:rsidRDefault="00527516" w:rsidP="006B4B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F301681" w14:textId="77777777" w:rsidR="00527516" w:rsidRDefault="00527516" w:rsidP="006B4B0F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7F301682" w14:textId="77777777" w:rsidR="00527516" w:rsidRPr="00C34CAC" w:rsidRDefault="00C34CAC" w:rsidP="006B4B0F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7F301683" w14:textId="77777777" w:rsidR="00527516" w:rsidRDefault="00C34CAC" w:rsidP="006B4B0F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 and 167</w:t>
            </w:r>
          </w:p>
          <w:p w14:paraId="7F301684" w14:textId="77777777" w:rsidR="00527516" w:rsidRDefault="00527516" w:rsidP="006B4B0F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FMCG experience</w:t>
            </w:r>
          </w:p>
          <w:p w14:paraId="7F301685" w14:textId="77777777" w:rsidR="00527516" w:rsidRPr="006109C0" w:rsidRDefault="00C34CAC" w:rsidP="006B4B0F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</w:t>
            </w:r>
            <w:r w:rsidR="00527516">
              <w:rPr>
                <w:rFonts w:ascii="Avenir" w:hAnsi="Avenir" w:cs="Avenir"/>
                <w:color w:val="1D1D1B"/>
                <w:sz w:val="18"/>
                <w:szCs w:val="18"/>
              </w:rPr>
              <w:t>resh food</w:t>
            </w:r>
            <w:r w:rsidR="00527516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or f</w:t>
            </w:r>
            <w:r w:rsidR="00527516">
              <w:rPr>
                <w:rFonts w:ascii="Avenir" w:hAnsi="Avenir" w:cs="Avenir"/>
                <w:color w:val="1D1D1B"/>
                <w:sz w:val="18"/>
                <w:szCs w:val="18"/>
              </w:rPr>
              <w:t>ood retail experience</w:t>
            </w:r>
          </w:p>
        </w:tc>
      </w:tr>
    </w:tbl>
    <w:p w14:paraId="7F301687" w14:textId="77777777" w:rsidR="006B4B0F" w:rsidRDefault="006B4B0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7F301688" w14:textId="53ECB8A7" w:rsidR="002B2980" w:rsidRDefault="0030735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30169D" wp14:editId="55986F25">
                <wp:extent cx="6148705" cy="236855"/>
                <wp:effectExtent l="635" t="3175" r="3810" b="762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016A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0169D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JA5stMQBQAA9hoAAA4AAAAAAAAAAAAAAAAALgIAAGRycy9l&#10;Mm9Eb2MueG1sUEsBAi0AFAAGAAgAAAAhAJ2Nf1TdAAAABAEAAA8AAAAAAAAAAAAAAAAAagcAAGRy&#10;cy9kb3ducmV2LnhtbFBLBQYAAAAABAAEAPMAAAB0CAAAAAA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3016A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301689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7F30168A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F30168B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F30168C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7F30168D" w14:textId="77DA9203" w:rsidR="002B2980" w:rsidRDefault="0030735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F30169F" wp14:editId="4BA0EE16">
                <wp:extent cx="1723390" cy="12700"/>
                <wp:effectExtent l="1905" t="6985" r="8255" b="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406E6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F3016A1" wp14:editId="6A3C74E4">
                <wp:extent cx="2295525" cy="12700"/>
                <wp:effectExtent l="5080" t="6985" r="4445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3A429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7F30168E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6B4B0F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573687"/>
    <w:multiLevelType w:val="multilevel"/>
    <w:tmpl w:val="32C4DC9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1" w15:restartNumberingAfterBreak="0">
    <w:nsid w:val="13DD4AAC"/>
    <w:multiLevelType w:val="hybridMultilevel"/>
    <w:tmpl w:val="F9025274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5F39F8"/>
    <w:multiLevelType w:val="multilevel"/>
    <w:tmpl w:val="244A7E8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E4B06"/>
    <w:multiLevelType w:val="hybridMultilevel"/>
    <w:tmpl w:val="B6F689C0"/>
    <w:lvl w:ilvl="0" w:tplc="157C88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FC18DB"/>
    <w:multiLevelType w:val="multilevel"/>
    <w:tmpl w:val="9B10411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6" w15:restartNumberingAfterBreak="0">
    <w:nsid w:val="264600AC"/>
    <w:multiLevelType w:val="hybridMultilevel"/>
    <w:tmpl w:val="E15C39CA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36A225AF"/>
    <w:multiLevelType w:val="hybridMultilevel"/>
    <w:tmpl w:val="6C0CA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C33D93"/>
    <w:multiLevelType w:val="multilevel"/>
    <w:tmpl w:val="0592F4F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9" w15:restartNumberingAfterBreak="0">
    <w:nsid w:val="3D594AF8"/>
    <w:multiLevelType w:val="multilevel"/>
    <w:tmpl w:val="C0ECC08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0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6EC7049D"/>
    <w:multiLevelType w:val="multilevel"/>
    <w:tmpl w:val="5D38C9A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7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E66A1C"/>
    <w:multiLevelType w:val="multilevel"/>
    <w:tmpl w:val="5D38C9A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9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A0969"/>
    <w:multiLevelType w:val="hybridMultilevel"/>
    <w:tmpl w:val="70A292C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E3D4B7B"/>
    <w:multiLevelType w:val="multilevel"/>
    <w:tmpl w:val="E7F09DA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32" w15:restartNumberingAfterBreak="0">
    <w:nsid w:val="7FC9197E"/>
    <w:multiLevelType w:val="hybridMultilevel"/>
    <w:tmpl w:val="7AEC1BDE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2970272">
    <w:abstractNumId w:val="8"/>
  </w:num>
  <w:num w:numId="2" w16cid:durableId="1082340626">
    <w:abstractNumId w:val="7"/>
  </w:num>
  <w:num w:numId="3" w16cid:durableId="661659778">
    <w:abstractNumId w:val="6"/>
  </w:num>
  <w:num w:numId="4" w16cid:durableId="414592005">
    <w:abstractNumId w:val="5"/>
  </w:num>
  <w:num w:numId="5" w16cid:durableId="1171531439">
    <w:abstractNumId w:val="4"/>
  </w:num>
  <w:num w:numId="6" w16cid:durableId="133254635">
    <w:abstractNumId w:val="3"/>
  </w:num>
  <w:num w:numId="7" w16cid:durableId="877739366">
    <w:abstractNumId w:val="2"/>
  </w:num>
  <w:num w:numId="8" w16cid:durableId="1752316982">
    <w:abstractNumId w:val="1"/>
  </w:num>
  <w:num w:numId="9" w16cid:durableId="791940604">
    <w:abstractNumId w:val="0"/>
  </w:num>
  <w:num w:numId="10" w16cid:durableId="1826434674">
    <w:abstractNumId w:val="21"/>
  </w:num>
  <w:num w:numId="11" w16cid:durableId="233469686">
    <w:abstractNumId w:val="23"/>
  </w:num>
  <w:num w:numId="12" w16cid:durableId="1864244455">
    <w:abstractNumId w:val="27"/>
  </w:num>
  <w:num w:numId="13" w16cid:durableId="252708955">
    <w:abstractNumId w:val="20"/>
  </w:num>
  <w:num w:numId="14" w16cid:durableId="1707213923">
    <w:abstractNumId w:val="29"/>
  </w:num>
  <w:num w:numId="15" w16cid:durableId="698942793">
    <w:abstractNumId w:val="13"/>
  </w:num>
  <w:num w:numId="16" w16cid:durableId="678586956">
    <w:abstractNumId w:val="25"/>
  </w:num>
  <w:num w:numId="17" w16cid:durableId="1271279860">
    <w:abstractNumId w:val="22"/>
  </w:num>
  <w:num w:numId="18" w16cid:durableId="767115894">
    <w:abstractNumId w:val="9"/>
  </w:num>
  <w:num w:numId="19" w16cid:durableId="1830097919">
    <w:abstractNumId w:val="14"/>
  </w:num>
  <w:num w:numId="20" w16cid:durableId="1229195931">
    <w:abstractNumId w:val="17"/>
  </w:num>
  <w:num w:numId="21" w16cid:durableId="391927972">
    <w:abstractNumId w:val="32"/>
  </w:num>
  <w:num w:numId="22" w16cid:durableId="1574965826">
    <w:abstractNumId w:val="11"/>
  </w:num>
  <w:num w:numId="23" w16cid:durableId="1130854297">
    <w:abstractNumId w:val="24"/>
  </w:num>
  <w:num w:numId="24" w16cid:durableId="1422606157">
    <w:abstractNumId w:val="30"/>
  </w:num>
  <w:num w:numId="25" w16cid:durableId="1050150788">
    <w:abstractNumId w:val="12"/>
  </w:num>
  <w:num w:numId="26" w16cid:durableId="987325056">
    <w:abstractNumId w:val="26"/>
  </w:num>
  <w:num w:numId="27" w16cid:durableId="1350139386">
    <w:abstractNumId w:val="28"/>
  </w:num>
  <w:num w:numId="28" w16cid:durableId="395444469">
    <w:abstractNumId w:val="10"/>
  </w:num>
  <w:num w:numId="29" w16cid:durableId="751967651">
    <w:abstractNumId w:val="19"/>
  </w:num>
  <w:num w:numId="30" w16cid:durableId="897858742">
    <w:abstractNumId w:val="16"/>
  </w:num>
  <w:num w:numId="31" w16cid:durableId="1525173099">
    <w:abstractNumId w:val="31"/>
  </w:num>
  <w:num w:numId="32" w16cid:durableId="2023436242">
    <w:abstractNumId w:val="18"/>
  </w:num>
  <w:num w:numId="33" w16cid:durableId="1530223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01A41"/>
    <w:rsid w:val="00070980"/>
    <w:rsid w:val="00100521"/>
    <w:rsid w:val="00116C71"/>
    <w:rsid w:val="001F5AC9"/>
    <w:rsid w:val="002B2980"/>
    <w:rsid w:val="00307357"/>
    <w:rsid w:val="003A191F"/>
    <w:rsid w:val="004812F1"/>
    <w:rsid w:val="00481EE1"/>
    <w:rsid w:val="00527516"/>
    <w:rsid w:val="005A050D"/>
    <w:rsid w:val="006109C0"/>
    <w:rsid w:val="00662337"/>
    <w:rsid w:val="00663510"/>
    <w:rsid w:val="006B4B0F"/>
    <w:rsid w:val="009B23BA"/>
    <w:rsid w:val="00A77F9C"/>
    <w:rsid w:val="00A824BD"/>
    <w:rsid w:val="00B633B4"/>
    <w:rsid w:val="00B856AC"/>
    <w:rsid w:val="00BB428A"/>
    <w:rsid w:val="00C34CAC"/>
    <w:rsid w:val="00CA4D4A"/>
    <w:rsid w:val="00CE53DA"/>
    <w:rsid w:val="00ED04A6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01601"/>
  <w14:defaultImageDpi w14:val="0"/>
  <w15:docId w15:val="{BD83531B-1B3A-4A23-920D-6C26660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17A868-FACD-44C1-864F-5081723311C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4571B24-DE1F-4CE3-861B-FCC783E265D1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F8F56477-C184-49B7-B4FC-B9980B754221}" type="parTrans" cxnId="{00497463-682B-4577-BCEC-430C66DF5BC5}">
      <dgm:prSet/>
      <dgm:spPr/>
      <dgm:t>
        <a:bodyPr/>
        <a:lstStyle/>
        <a:p>
          <a:endParaRPr lang="en-US"/>
        </a:p>
      </dgm:t>
    </dgm:pt>
    <dgm:pt modelId="{3356AC30-F45E-4994-94B7-B3113C9C5A2F}" type="sibTrans" cxnId="{00497463-682B-4577-BCEC-430C66DF5BC5}">
      <dgm:prSet/>
      <dgm:spPr/>
      <dgm:t>
        <a:bodyPr/>
        <a:lstStyle/>
        <a:p>
          <a:endParaRPr lang="en-US"/>
        </a:p>
      </dgm:t>
    </dgm:pt>
    <dgm:pt modelId="{5BEA41E3-AB4D-438C-A684-CAC72C89102F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Store Manager</a:t>
          </a:r>
          <a:endParaRPr lang="en-NZ"/>
        </a:p>
      </dgm:t>
    </dgm:pt>
    <dgm:pt modelId="{EE874758-6BE3-4167-ADAB-B5DE950B13A7}" type="parTrans" cxnId="{54646378-9DBD-463A-9496-33F154968950}">
      <dgm:prSet/>
      <dgm:spPr/>
      <dgm:t>
        <a:bodyPr/>
        <a:lstStyle/>
        <a:p>
          <a:endParaRPr lang="en-US"/>
        </a:p>
      </dgm:t>
    </dgm:pt>
    <dgm:pt modelId="{05232B5A-00EA-4859-A0DC-6D6F09FEA478}" type="sibTrans" cxnId="{54646378-9DBD-463A-9496-33F154968950}">
      <dgm:prSet/>
      <dgm:spPr/>
      <dgm:t>
        <a:bodyPr/>
        <a:lstStyle/>
        <a:p>
          <a:endParaRPr lang="en-US"/>
        </a:p>
      </dgm:t>
    </dgm:pt>
    <dgm:pt modelId="{A26F0EC6-179A-4475-84A7-5141203CA7A6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Produce Manager</a:t>
          </a:r>
          <a:endParaRPr lang="en-NZ"/>
        </a:p>
      </dgm:t>
    </dgm:pt>
    <dgm:pt modelId="{4A204E88-8DEA-4104-AFB3-BA45404474D2}" type="parTrans" cxnId="{A137C83B-7733-42D9-8D9B-D260B1DC5AD3}">
      <dgm:prSet/>
      <dgm:spPr/>
      <dgm:t>
        <a:bodyPr/>
        <a:lstStyle/>
        <a:p>
          <a:endParaRPr lang="en-US"/>
        </a:p>
      </dgm:t>
    </dgm:pt>
    <dgm:pt modelId="{4DA13B01-554D-4D62-AB87-3FFDAB9271AE}" type="sibTrans" cxnId="{A137C83B-7733-42D9-8D9B-D260B1DC5AD3}">
      <dgm:prSet/>
      <dgm:spPr/>
      <dgm:t>
        <a:bodyPr/>
        <a:lstStyle/>
        <a:p>
          <a:endParaRPr lang="en-US"/>
        </a:p>
      </dgm:t>
    </dgm:pt>
    <dgm:pt modelId="{D490A81F-8CF3-4403-96D2-022161012EA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Produce Assistant Manager</a:t>
          </a:r>
          <a:endParaRPr lang="en-NZ"/>
        </a:p>
      </dgm:t>
    </dgm:pt>
    <dgm:pt modelId="{6C4BB49E-76A0-48DC-ADCE-CCB1264D2C71}" type="parTrans" cxnId="{0A163AD9-FF1D-418E-A1C7-8DBF0E9D0C80}">
      <dgm:prSet/>
      <dgm:spPr/>
      <dgm:t>
        <a:bodyPr/>
        <a:lstStyle/>
        <a:p>
          <a:endParaRPr lang="en-US"/>
        </a:p>
      </dgm:t>
    </dgm:pt>
    <dgm:pt modelId="{FD1C3A12-724B-41F7-A071-8BE1E932DD82}" type="sibTrans" cxnId="{0A163AD9-FF1D-418E-A1C7-8DBF0E9D0C80}">
      <dgm:prSet/>
      <dgm:spPr/>
      <dgm:t>
        <a:bodyPr/>
        <a:lstStyle/>
        <a:p>
          <a:endParaRPr lang="en-US"/>
        </a:p>
      </dgm:t>
    </dgm:pt>
    <dgm:pt modelId="{ABBF2FE9-9A11-490F-87EE-A87483D33FDC}" type="pres">
      <dgm:prSet presAssocID="{C717A868-FACD-44C1-864F-5081723311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A2ED37F-CDD5-41AA-A082-3272E5F45ACC}" type="pres">
      <dgm:prSet presAssocID="{84571B24-DE1F-4CE3-861B-FCC783E265D1}" presName="hierRoot1" presStyleCnt="0">
        <dgm:presLayoutVars>
          <dgm:hierBranch/>
        </dgm:presLayoutVars>
      </dgm:prSet>
      <dgm:spPr/>
    </dgm:pt>
    <dgm:pt modelId="{E2D065E9-7B13-422B-847F-6EF4FA41D7EC}" type="pres">
      <dgm:prSet presAssocID="{84571B24-DE1F-4CE3-861B-FCC783E265D1}" presName="rootComposite1" presStyleCnt="0"/>
      <dgm:spPr/>
    </dgm:pt>
    <dgm:pt modelId="{B9A1BA37-68C9-4DAC-8A19-94F7CAC7E43E}" type="pres">
      <dgm:prSet presAssocID="{84571B24-DE1F-4CE3-861B-FCC783E265D1}" presName="rootText1" presStyleLbl="node0" presStyleIdx="0" presStyleCnt="1">
        <dgm:presLayoutVars>
          <dgm:chPref val="3"/>
        </dgm:presLayoutVars>
      </dgm:prSet>
      <dgm:spPr/>
    </dgm:pt>
    <dgm:pt modelId="{4F1DC0D1-AC83-4DB3-968E-BD0506278658}" type="pres">
      <dgm:prSet presAssocID="{84571B24-DE1F-4CE3-861B-FCC783E265D1}" presName="rootConnector1" presStyleLbl="node1" presStyleIdx="0" presStyleCnt="0"/>
      <dgm:spPr/>
    </dgm:pt>
    <dgm:pt modelId="{52C9543E-4EFD-4805-B580-26B798CDD7DC}" type="pres">
      <dgm:prSet presAssocID="{84571B24-DE1F-4CE3-861B-FCC783E265D1}" presName="hierChild2" presStyleCnt="0"/>
      <dgm:spPr/>
    </dgm:pt>
    <dgm:pt modelId="{052CB35E-D5BA-4A69-8B7F-BA10FB8082DC}" type="pres">
      <dgm:prSet presAssocID="{EE874758-6BE3-4167-ADAB-B5DE950B13A7}" presName="Name35" presStyleLbl="parChTrans1D2" presStyleIdx="0" presStyleCnt="1"/>
      <dgm:spPr/>
    </dgm:pt>
    <dgm:pt modelId="{7E005F26-5366-4587-A944-A055C0913F0C}" type="pres">
      <dgm:prSet presAssocID="{5BEA41E3-AB4D-438C-A684-CAC72C89102F}" presName="hierRoot2" presStyleCnt="0">
        <dgm:presLayoutVars>
          <dgm:hierBranch/>
        </dgm:presLayoutVars>
      </dgm:prSet>
      <dgm:spPr/>
    </dgm:pt>
    <dgm:pt modelId="{DA80B06C-C7E8-49BF-BA75-C94C8C779368}" type="pres">
      <dgm:prSet presAssocID="{5BEA41E3-AB4D-438C-A684-CAC72C89102F}" presName="rootComposite" presStyleCnt="0"/>
      <dgm:spPr/>
    </dgm:pt>
    <dgm:pt modelId="{7B6BC354-76D2-46A8-9BB1-47906499B8BF}" type="pres">
      <dgm:prSet presAssocID="{5BEA41E3-AB4D-438C-A684-CAC72C89102F}" presName="rootText" presStyleLbl="node2" presStyleIdx="0" presStyleCnt="1">
        <dgm:presLayoutVars>
          <dgm:chPref val="3"/>
        </dgm:presLayoutVars>
      </dgm:prSet>
      <dgm:spPr/>
    </dgm:pt>
    <dgm:pt modelId="{ADD51CBA-E289-49D8-B0A6-DFDA92445772}" type="pres">
      <dgm:prSet presAssocID="{5BEA41E3-AB4D-438C-A684-CAC72C89102F}" presName="rootConnector" presStyleLbl="node2" presStyleIdx="0" presStyleCnt="1"/>
      <dgm:spPr/>
    </dgm:pt>
    <dgm:pt modelId="{84744FD5-DF7B-43FE-A60D-58263F9BC530}" type="pres">
      <dgm:prSet presAssocID="{5BEA41E3-AB4D-438C-A684-CAC72C89102F}" presName="hierChild4" presStyleCnt="0"/>
      <dgm:spPr/>
    </dgm:pt>
    <dgm:pt modelId="{80F6238A-D75E-4B20-9997-7052384DC928}" type="pres">
      <dgm:prSet presAssocID="{4A204E88-8DEA-4104-AFB3-BA45404474D2}" presName="Name35" presStyleLbl="parChTrans1D3" presStyleIdx="0" presStyleCnt="1"/>
      <dgm:spPr/>
    </dgm:pt>
    <dgm:pt modelId="{7E4BDEEF-7FF1-4A91-AEAC-93FDAF3AFDC0}" type="pres">
      <dgm:prSet presAssocID="{A26F0EC6-179A-4475-84A7-5141203CA7A6}" presName="hierRoot2" presStyleCnt="0">
        <dgm:presLayoutVars>
          <dgm:hierBranch val="r"/>
        </dgm:presLayoutVars>
      </dgm:prSet>
      <dgm:spPr/>
    </dgm:pt>
    <dgm:pt modelId="{FCDC1D3F-269C-4839-B43B-B0463595DE43}" type="pres">
      <dgm:prSet presAssocID="{A26F0EC6-179A-4475-84A7-5141203CA7A6}" presName="rootComposite" presStyleCnt="0"/>
      <dgm:spPr/>
    </dgm:pt>
    <dgm:pt modelId="{959B76EA-6B6F-4583-9E3A-386620564824}" type="pres">
      <dgm:prSet presAssocID="{A26F0EC6-179A-4475-84A7-5141203CA7A6}" presName="rootText" presStyleLbl="node3" presStyleIdx="0" presStyleCnt="1">
        <dgm:presLayoutVars>
          <dgm:chPref val="3"/>
        </dgm:presLayoutVars>
      </dgm:prSet>
      <dgm:spPr/>
    </dgm:pt>
    <dgm:pt modelId="{8AA8F1E2-4AFD-470C-AE02-C1B3ACE82B03}" type="pres">
      <dgm:prSet presAssocID="{A26F0EC6-179A-4475-84A7-5141203CA7A6}" presName="rootConnector" presStyleLbl="node3" presStyleIdx="0" presStyleCnt="1"/>
      <dgm:spPr/>
    </dgm:pt>
    <dgm:pt modelId="{ED6684D9-12AF-45A3-AF5B-C7522396AAAE}" type="pres">
      <dgm:prSet presAssocID="{A26F0EC6-179A-4475-84A7-5141203CA7A6}" presName="hierChild4" presStyleCnt="0"/>
      <dgm:spPr/>
    </dgm:pt>
    <dgm:pt modelId="{47F77C27-0BA2-45C1-BFDD-BE9E042C3CD8}" type="pres">
      <dgm:prSet presAssocID="{6C4BB49E-76A0-48DC-ADCE-CCB1264D2C71}" presName="Name50" presStyleLbl="parChTrans1D4" presStyleIdx="0" presStyleCnt="1"/>
      <dgm:spPr/>
    </dgm:pt>
    <dgm:pt modelId="{F6ABC9F6-F8C2-4A5B-B67F-ABF1BBDA9C1A}" type="pres">
      <dgm:prSet presAssocID="{D490A81F-8CF3-4403-96D2-022161012EA9}" presName="hierRoot2" presStyleCnt="0">
        <dgm:presLayoutVars>
          <dgm:hierBranch val="r"/>
        </dgm:presLayoutVars>
      </dgm:prSet>
      <dgm:spPr/>
    </dgm:pt>
    <dgm:pt modelId="{C9CBA413-BD15-4C7B-B829-E78095D71D0D}" type="pres">
      <dgm:prSet presAssocID="{D490A81F-8CF3-4403-96D2-022161012EA9}" presName="rootComposite" presStyleCnt="0"/>
      <dgm:spPr/>
    </dgm:pt>
    <dgm:pt modelId="{7208A1F1-DF94-47B1-8A5B-22AC003083E7}" type="pres">
      <dgm:prSet presAssocID="{D490A81F-8CF3-4403-96D2-022161012EA9}" presName="rootText" presStyleLbl="node4" presStyleIdx="0" presStyleCnt="1">
        <dgm:presLayoutVars>
          <dgm:chPref val="3"/>
        </dgm:presLayoutVars>
      </dgm:prSet>
      <dgm:spPr/>
    </dgm:pt>
    <dgm:pt modelId="{18D8781B-BE11-4FB1-8546-A433C693A974}" type="pres">
      <dgm:prSet presAssocID="{D490A81F-8CF3-4403-96D2-022161012EA9}" presName="rootConnector" presStyleLbl="node4" presStyleIdx="0" presStyleCnt="1"/>
      <dgm:spPr/>
    </dgm:pt>
    <dgm:pt modelId="{A66D1C0B-A9C9-46EB-9BC3-F1404D517293}" type="pres">
      <dgm:prSet presAssocID="{D490A81F-8CF3-4403-96D2-022161012EA9}" presName="hierChild4" presStyleCnt="0"/>
      <dgm:spPr/>
    </dgm:pt>
    <dgm:pt modelId="{5E9A1677-EF43-40C9-8992-F2971AC1E595}" type="pres">
      <dgm:prSet presAssocID="{D490A81F-8CF3-4403-96D2-022161012EA9}" presName="hierChild5" presStyleCnt="0"/>
      <dgm:spPr/>
    </dgm:pt>
    <dgm:pt modelId="{39EDAA13-ACEE-4111-ABBB-6B81BEAA43D2}" type="pres">
      <dgm:prSet presAssocID="{A26F0EC6-179A-4475-84A7-5141203CA7A6}" presName="hierChild5" presStyleCnt="0"/>
      <dgm:spPr/>
    </dgm:pt>
    <dgm:pt modelId="{C6FC6097-32DF-425A-B327-7CC06F6C3C69}" type="pres">
      <dgm:prSet presAssocID="{5BEA41E3-AB4D-438C-A684-CAC72C89102F}" presName="hierChild5" presStyleCnt="0"/>
      <dgm:spPr/>
    </dgm:pt>
    <dgm:pt modelId="{A5B71A87-FEF1-43D2-8876-22527B1C7E2A}" type="pres">
      <dgm:prSet presAssocID="{84571B24-DE1F-4CE3-861B-FCC783E265D1}" presName="hierChild3" presStyleCnt="0"/>
      <dgm:spPr/>
    </dgm:pt>
  </dgm:ptLst>
  <dgm:cxnLst>
    <dgm:cxn modelId="{098F0C01-D367-4EA9-8423-0E2182047DEB}" type="presOf" srcId="{6C4BB49E-76A0-48DC-ADCE-CCB1264D2C71}" destId="{47F77C27-0BA2-45C1-BFDD-BE9E042C3CD8}" srcOrd="0" destOrd="0" presId="urn:microsoft.com/office/officeart/2005/8/layout/orgChart1"/>
    <dgm:cxn modelId="{A4161C12-BFCB-4804-AFD8-5F3E25A61AED}" type="presOf" srcId="{D490A81F-8CF3-4403-96D2-022161012EA9}" destId="{18D8781B-BE11-4FB1-8546-A433C693A974}" srcOrd="1" destOrd="0" presId="urn:microsoft.com/office/officeart/2005/8/layout/orgChart1"/>
    <dgm:cxn modelId="{C933F52B-F06C-4649-8568-F884F0F5AB91}" type="presOf" srcId="{84571B24-DE1F-4CE3-861B-FCC783E265D1}" destId="{B9A1BA37-68C9-4DAC-8A19-94F7CAC7E43E}" srcOrd="0" destOrd="0" presId="urn:microsoft.com/office/officeart/2005/8/layout/orgChart1"/>
    <dgm:cxn modelId="{6B5B1239-480D-4866-B15E-C34383082FA9}" type="presOf" srcId="{A26F0EC6-179A-4475-84A7-5141203CA7A6}" destId="{8AA8F1E2-4AFD-470C-AE02-C1B3ACE82B03}" srcOrd="1" destOrd="0" presId="urn:microsoft.com/office/officeart/2005/8/layout/orgChart1"/>
    <dgm:cxn modelId="{A137C83B-7733-42D9-8D9B-D260B1DC5AD3}" srcId="{5BEA41E3-AB4D-438C-A684-CAC72C89102F}" destId="{A26F0EC6-179A-4475-84A7-5141203CA7A6}" srcOrd="0" destOrd="0" parTransId="{4A204E88-8DEA-4104-AFB3-BA45404474D2}" sibTransId="{4DA13B01-554D-4D62-AB87-3FFDAB9271AE}"/>
    <dgm:cxn modelId="{00497463-682B-4577-BCEC-430C66DF5BC5}" srcId="{C717A868-FACD-44C1-864F-5081723311C9}" destId="{84571B24-DE1F-4CE3-861B-FCC783E265D1}" srcOrd="0" destOrd="0" parTransId="{F8F56477-C184-49B7-B4FC-B9980B754221}" sibTransId="{3356AC30-F45E-4994-94B7-B3113C9C5A2F}"/>
    <dgm:cxn modelId="{52AEF863-F8F2-4307-A1C3-6666CADABB8E}" type="presOf" srcId="{A26F0EC6-179A-4475-84A7-5141203CA7A6}" destId="{959B76EA-6B6F-4583-9E3A-386620564824}" srcOrd="0" destOrd="0" presId="urn:microsoft.com/office/officeart/2005/8/layout/orgChart1"/>
    <dgm:cxn modelId="{50FDDB54-CDFE-4AB2-82D5-7BE80E532A43}" type="presOf" srcId="{4A204E88-8DEA-4104-AFB3-BA45404474D2}" destId="{80F6238A-D75E-4B20-9997-7052384DC928}" srcOrd="0" destOrd="0" presId="urn:microsoft.com/office/officeart/2005/8/layout/orgChart1"/>
    <dgm:cxn modelId="{3380B155-8980-4C58-8207-0D4D818A401F}" type="presOf" srcId="{D490A81F-8CF3-4403-96D2-022161012EA9}" destId="{7208A1F1-DF94-47B1-8A5B-22AC003083E7}" srcOrd="0" destOrd="0" presId="urn:microsoft.com/office/officeart/2005/8/layout/orgChart1"/>
    <dgm:cxn modelId="{54646378-9DBD-463A-9496-33F154968950}" srcId="{84571B24-DE1F-4CE3-861B-FCC783E265D1}" destId="{5BEA41E3-AB4D-438C-A684-CAC72C89102F}" srcOrd="0" destOrd="0" parTransId="{EE874758-6BE3-4167-ADAB-B5DE950B13A7}" sibTransId="{05232B5A-00EA-4859-A0DC-6D6F09FEA478}"/>
    <dgm:cxn modelId="{9369E7A7-A52C-4FDC-9619-EF112EDD5C33}" type="presOf" srcId="{5BEA41E3-AB4D-438C-A684-CAC72C89102F}" destId="{ADD51CBA-E289-49D8-B0A6-DFDA92445772}" srcOrd="1" destOrd="0" presId="urn:microsoft.com/office/officeart/2005/8/layout/orgChart1"/>
    <dgm:cxn modelId="{D98BCAB6-DDA0-4B17-B7FC-C682E9EFC4C0}" type="presOf" srcId="{EE874758-6BE3-4167-ADAB-B5DE950B13A7}" destId="{052CB35E-D5BA-4A69-8B7F-BA10FB8082DC}" srcOrd="0" destOrd="0" presId="urn:microsoft.com/office/officeart/2005/8/layout/orgChart1"/>
    <dgm:cxn modelId="{BEF584D7-276F-4867-B3E2-F6738F055762}" type="presOf" srcId="{5BEA41E3-AB4D-438C-A684-CAC72C89102F}" destId="{7B6BC354-76D2-46A8-9BB1-47906499B8BF}" srcOrd="0" destOrd="0" presId="urn:microsoft.com/office/officeart/2005/8/layout/orgChart1"/>
    <dgm:cxn modelId="{0A163AD9-FF1D-418E-A1C7-8DBF0E9D0C80}" srcId="{A26F0EC6-179A-4475-84A7-5141203CA7A6}" destId="{D490A81F-8CF3-4403-96D2-022161012EA9}" srcOrd="0" destOrd="0" parTransId="{6C4BB49E-76A0-48DC-ADCE-CCB1264D2C71}" sibTransId="{FD1C3A12-724B-41F7-A071-8BE1E932DD82}"/>
    <dgm:cxn modelId="{940AF8E1-11DF-4E79-8ED4-E0E09A3E48A9}" type="presOf" srcId="{84571B24-DE1F-4CE3-861B-FCC783E265D1}" destId="{4F1DC0D1-AC83-4DB3-968E-BD0506278658}" srcOrd="1" destOrd="0" presId="urn:microsoft.com/office/officeart/2005/8/layout/orgChart1"/>
    <dgm:cxn modelId="{4066BCF8-CE52-444F-8663-94DB26ED5774}" type="presOf" srcId="{C717A868-FACD-44C1-864F-5081723311C9}" destId="{ABBF2FE9-9A11-490F-87EE-A87483D33FDC}" srcOrd="0" destOrd="0" presId="urn:microsoft.com/office/officeart/2005/8/layout/orgChart1"/>
    <dgm:cxn modelId="{7897C483-291D-4F6E-A2D8-98ADDEDB4C55}" type="presParOf" srcId="{ABBF2FE9-9A11-490F-87EE-A87483D33FDC}" destId="{9A2ED37F-CDD5-41AA-A082-3272E5F45ACC}" srcOrd="0" destOrd="0" presId="urn:microsoft.com/office/officeart/2005/8/layout/orgChart1"/>
    <dgm:cxn modelId="{A4C10B2F-61E9-457C-83EB-04E9CE8880A7}" type="presParOf" srcId="{9A2ED37F-CDD5-41AA-A082-3272E5F45ACC}" destId="{E2D065E9-7B13-422B-847F-6EF4FA41D7EC}" srcOrd="0" destOrd="0" presId="urn:microsoft.com/office/officeart/2005/8/layout/orgChart1"/>
    <dgm:cxn modelId="{DAAE9BD8-B04B-44DF-B4F0-39815CDC3B08}" type="presParOf" srcId="{E2D065E9-7B13-422B-847F-6EF4FA41D7EC}" destId="{B9A1BA37-68C9-4DAC-8A19-94F7CAC7E43E}" srcOrd="0" destOrd="0" presId="urn:microsoft.com/office/officeart/2005/8/layout/orgChart1"/>
    <dgm:cxn modelId="{51083F8F-E0EB-4F1F-95F0-6F40BC747A50}" type="presParOf" srcId="{E2D065E9-7B13-422B-847F-6EF4FA41D7EC}" destId="{4F1DC0D1-AC83-4DB3-968E-BD0506278658}" srcOrd="1" destOrd="0" presId="urn:microsoft.com/office/officeart/2005/8/layout/orgChart1"/>
    <dgm:cxn modelId="{60216B8F-CB2F-474D-B2B6-B0ED420AD55C}" type="presParOf" srcId="{9A2ED37F-CDD5-41AA-A082-3272E5F45ACC}" destId="{52C9543E-4EFD-4805-B580-26B798CDD7DC}" srcOrd="1" destOrd="0" presId="urn:microsoft.com/office/officeart/2005/8/layout/orgChart1"/>
    <dgm:cxn modelId="{B90533FC-92AC-4553-84C3-3B7E6C0093B5}" type="presParOf" srcId="{52C9543E-4EFD-4805-B580-26B798CDD7DC}" destId="{052CB35E-D5BA-4A69-8B7F-BA10FB8082DC}" srcOrd="0" destOrd="0" presId="urn:microsoft.com/office/officeart/2005/8/layout/orgChart1"/>
    <dgm:cxn modelId="{D1F00EF5-05EF-422A-B50E-2D6678C8D586}" type="presParOf" srcId="{52C9543E-4EFD-4805-B580-26B798CDD7DC}" destId="{7E005F26-5366-4587-A944-A055C0913F0C}" srcOrd="1" destOrd="0" presId="urn:microsoft.com/office/officeart/2005/8/layout/orgChart1"/>
    <dgm:cxn modelId="{0A4389AE-A120-41F1-AE63-2C1FFCCEB714}" type="presParOf" srcId="{7E005F26-5366-4587-A944-A055C0913F0C}" destId="{DA80B06C-C7E8-49BF-BA75-C94C8C779368}" srcOrd="0" destOrd="0" presId="urn:microsoft.com/office/officeart/2005/8/layout/orgChart1"/>
    <dgm:cxn modelId="{2AA0BCF9-A4D0-45B8-9749-E147D386BDC8}" type="presParOf" srcId="{DA80B06C-C7E8-49BF-BA75-C94C8C779368}" destId="{7B6BC354-76D2-46A8-9BB1-47906499B8BF}" srcOrd="0" destOrd="0" presId="urn:microsoft.com/office/officeart/2005/8/layout/orgChart1"/>
    <dgm:cxn modelId="{AAD6C772-1349-4C0A-9E57-71635505C425}" type="presParOf" srcId="{DA80B06C-C7E8-49BF-BA75-C94C8C779368}" destId="{ADD51CBA-E289-49D8-B0A6-DFDA92445772}" srcOrd="1" destOrd="0" presId="urn:microsoft.com/office/officeart/2005/8/layout/orgChart1"/>
    <dgm:cxn modelId="{57D8B2AB-0DFA-45B4-A6A5-3F81A79D51DA}" type="presParOf" srcId="{7E005F26-5366-4587-A944-A055C0913F0C}" destId="{84744FD5-DF7B-43FE-A60D-58263F9BC530}" srcOrd="1" destOrd="0" presId="urn:microsoft.com/office/officeart/2005/8/layout/orgChart1"/>
    <dgm:cxn modelId="{4E278156-391C-4495-A405-F8A3F81DDC6A}" type="presParOf" srcId="{84744FD5-DF7B-43FE-A60D-58263F9BC530}" destId="{80F6238A-D75E-4B20-9997-7052384DC928}" srcOrd="0" destOrd="0" presId="urn:microsoft.com/office/officeart/2005/8/layout/orgChart1"/>
    <dgm:cxn modelId="{277B25F0-F435-48B0-9182-75A9231B412C}" type="presParOf" srcId="{84744FD5-DF7B-43FE-A60D-58263F9BC530}" destId="{7E4BDEEF-7FF1-4A91-AEAC-93FDAF3AFDC0}" srcOrd="1" destOrd="0" presId="urn:microsoft.com/office/officeart/2005/8/layout/orgChart1"/>
    <dgm:cxn modelId="{C719A82C-3384-43D3-AD96-6D562E968606}" type="presParOf" srcId="{7E4BDEEF-7FF1-4A91-AEAC-93FDAF3AFDC0}" destId="{FCDC1D3F-269C-4839-B43B-B0463595DE43}" srcOrd="0" destOrd="0" presId="urn:microsoft.com/office/officeart/2005/8/layout/orgChart1"/>
    <dgm:cxn modelId="{4ADCB319-7D58-4513-841C-D427090371DB}" type="presParOf" srcId="{FCDC1D3F-269C-4839-B43B-B0463595DE43}" destId="{959B76EA-6B6F-4583-9E3A-386620564824}" srcOrd="0" destOrd="0" presId="urn:microsoft.com/office/officeart/2005/8/layout/orgChart1"/>
    <dgm:cxn modelId="{458C7BD6-D2DE-46CE-A0CF-88F27D032060}" type="presParOf" srcId="{FCDC1D3F-269C-4839-B43B-B0463595DE43}" destId="{8AA8F1E2-4AFD-470C-AE02-C1B3ACE82B03}" srcOrd="1" destOrd="0" presId="urn:microsoft.com/office/officeart/2005/8/layout/orgChart1"/>
    <dgm:cxn modelId="{87B1F5AF-7044-4956-977B-607E450A4CF3}" type="presParOf" srcId="{7E4BDEEF-7FF1-4A91-AEAC-93FDAF3AFDC0}" destId="{ED6684D9-12AF-45A3-AF5B-C7522396AAAE}" srcOrd="1" destOrd="0" presId="urn:microsoft.com/office/officeart/2005/8/layout/orgChart1"/>
    <dgm:cxn modelId="{28DE28A0-48B3-45AE-8C58-EEB25F65CA74}" type="presParOf" srcId="{ED6684D9-12AF-45A3-AF5B-C7522396AAAE}" destId="{47F77C27-0BA2-45C1-BFDD-BE9E042C3CD8}" srcOrd="0" destOrd="0" presId="urn:microsoft.com/office/officeart/2005/8/layout/orgChart1"/>
    <dgm:cxn modelId="{E2E3777B-09AB-409F-A9C8-812E6B681573}" type="presParOf" srcId="{ED6684D9-12AF-45A3-AF5B-C7522396AAAE}" destId="{F6ABC9F6-F8C2-4A5B-B67F-ABF1BBDA9C1A}" srcOrd="1" destOrd="0" presId="urn:microsoft.com/office/officeart/2005/8/layout/orgChart1"/>
    <dgm:cxn modelId="{37FE9A4C-F95F-45EE-8A16-90EE56D344DE}" type="presParOf" srcId="{F6ABC9F6-F8C2-4A5B-B67F-ABF1BBDA9C1A}" destId="{C9CBA413-BD15-4C7B-B829-E78095D71D0D}" srcOrd="0" destOrd="0" presId="urn:microsoft.com/office/officeart/2005/8/layout/orgChart1"/>
    <dgm:cxn modelId="{1BE43FFD-C345-414E-9494-6FC1FEA23D7E}" type="presParOf" srcId="{C9CBA413-BD15-4C7B-B829-E78095D71D0D}" destId="{7208A1F1-DF94-47B1-8A5B-22AC003083E7}" srcOrd="0" destOrd="0" presId="urn:microsoft.com/office/officeart/2005/8/layout/orgChart1"/>
    <dgm:cxn modelId="{E2BF9DF5-8237-4C04-937A-3064A2F799AC}" type="presParOf" srcId="{C9CBA413-BD15-4C7B-B829-E78095D71D0D}" destId="{18D8781B-BE11-4FB1-8546-A433C693A974}" srcOrd="1" destOrd="0" presId="urn:microsoft.com/office/officeart/2005/8/layout/orgChart1"/>
    <dgm:cxn modelId="{D9D6E436-6762-4259-9790-4458B8049BE6}" type="presParOf" srcId="{F6ABC9F6-F8C2-4A5B-B67F-ABF1BBDA9C1A}" destId="{A66D1C0B-A9C9-46EB-9BC3-F1404D517293}" srcOrd="1" destOrd="0" presId="urn:microsoft.com/office/officeart/2005/8/layout/orgChart1"/>
    <dgm:cxn modelId="{2BD81856-8338-475F-85F3-AA3A88F7A438}" type="presParOf" srcId="{F6ABC9F6-F8C2-4A5B-B67F-ABF1BBDA9C1A}" destId="{5E9A1677-EF43-40C9-8992-F2971AC1E595}" srcOrd="2" destOrd="0" presId="urn:microsoft.com/office/officeart/2005/8/layout/orgChart1"/>
    <dgm:cxn modelId="{841D7659-78A6-4510-9F05-947D54D021A5}" type="presParOf" srcId="{7E4BDEEF-7FF1-4A91-AEAC-93FDAF3AFDC0}" destId="{39EDAA13-ACEE-4111-ABBB-6B81BEAA43D2}" srcOrd="2" destOrd="0" presId="urn:microsoft.com/office/officeart/2005/8/layout/orgChart1"/>
    <dgm:cxn modelId="{82000403-0E07-42D7-8830-12077FA5E86E}" type="presParOf" srcId="{7E005F26-5366-4587-A944-A055C0913F0C}" destId="{C6FC6097-32DF-425A-B327-7CC06F6C3C69}" srcOrd="2" destOrd="0" presId="urn:microsoft.com/office/officeart/2005/8/layout/orgChart1"/>
    <dgm:cxn modelId="{A5024EC7-1E00-4251-8EAB-68B2839FBA7C}" type="presParOf" srcId="{9A2ED37F-CDD5-41AA-A082-3272E5F45ACC}" destId="{A5B71A87-FEF1-43D2-8876-22527B1C7E2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F77C27-0BA2-45C1-BFDD-BE9E042C3CD8}">
      <dsp:nvSpPr>
        <dsp:cNvPr id="0" name=""/>
        <dsp:cNvSpPr/>
      </dsp:nvSpPr>
      <dsp:spPr>
        <a:xfrm>
          <a:off x="1079453" y="1025388"/>
          <a:ext cx="91440" cy="2454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405"/>
              </a:lnTo>
              <a:lnTo>
                <a:pt x="125743" y="2454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6238A-D75E-4B20-9997-7052384DC928}">
      <dsp:nvSpPr>
        <dsp:cNvPr id="0" name=""/>
        <dsp:cNvSpPr/>
      </dsp:nvSpPr>
      <dsp:spPr>
        <a:xfrm>
          <a:off x="1292848" y="646611"/>
          <a:ext cx="91440" cy="1120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0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2CB35E-D5BA-4A69-8B7F-BA10FB8082DC}">
      <dsp:nvSpPr>
        <dsp:cNvPr id="0" name=""/>
        <dsp:cNvSpPr/>
      </dsp:nvSpPr>
      <dsp:spPr>
        <a:xfrm>
          <a:off x="1292848" y="267833"/>
          <a:ext cx="91440" cy="1120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0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1BA37-68C9-4DAC-8A19-94F7CAC7E43E}">
      <dsp:nvSpPr>
        <dsp:cNvPr id="0" name=""/>
        <dsp:cNvSpPr/>
      </dsp:nvSpPr>
      <dsp:spPr>
        <a:xfrm>
          <a:off x="1071824" y="1089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600" kern="1200"/>
        </a:p>
      </dsp:txBody>
      <dsp:txXfrm>
        <a:off x="1071824" y="1089"/>
        <a:ext cx="533489" cy="266744"/>
      </dsp:txXfrm>
    </dsp:sp>
    <dsp:sp modelId="{7B6BC354-76D2-46A8-9BB1-47906499B8BF}">
      <dsp:nvSpPr>
        <dsp:cNvPr id="0" name=""/>
        <dsp:cNvSpPr/>
      </dsp:nvSpPr>
      <dsp:spPr>
        <a:xfrm>
          <a:off x="1071824" y="379866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Store Manager</a:t>
          </a:r>
          <a:endParaRPr lang="en-NZ" sz="600" kern="1200"/>
        </a:p>
      </dsp:txBody>
      <dsp:txXfrm>
        <a:off x="1071824" y="379866"/>
        <a:ext cx="533489" cy="266744"/>
      </dsp:txXfrm>
    </dsp:sp>
    <dsp:sp modelId="{959B76EA-6B6F-4583-9E3A-386620564824}">
      <dsp:nvSpPr>
        <dsp:cNvPr id="0" name=""/>
        <dsp:cNvSpPr/>
      </dsp:nvSpPr>
      <dsp:spPr>
        <a:xfrm>
          <a:off x="1071824" y="758643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Produce Manager</a:t>
          </a:r>
          <a:endParaRPr lang="en-NZ" sz="600" kern="1200"/>
        </a:p>
      </dsp:txBody>
      <dsp:txXfrm>
        <a:off x="1071824" y="758643"/>
        <a:ext cx="533489" cy="266744"/>
      </dsp:txXfrm>
    </dsp:sp>
    <dsp:sp modelId="{7208A1F1-DF94-47B1-8A5B-22AC003083E7}">
      <dsp:nvSpPr>
        <dsp:cNvPr id="0" name=""/>
        <dsp:cNvSpPr/>
      </dsp:nvSpPr>
      <dsp:spPr>
        <a:xfrm>
          <a:off x="1205196" y="1137421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rial" panose="020B0604020202020204" pitchFamily="34" charset="0"/>
            </a:rPr>
            <a:t>Produce Assistant Manager</a:t>
          </a:r>
          <a:endParaRPr lang="en-NZ" sz="600" kern="1200"/>
        </a:p>
      </dsp:txBody>
      <dsp:txXfrm>
        <a:off x="1205196" y="1137421"/>
        <a:ext cx="533489" cy="2667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6NQ5TAWEY7MR-606594436-73</_dlc_DocId>
    <_dlc_DocIdUrl xmlns="bfeb9ad0-724e-4e9b-9c06-14cff62cea9e">
      <Url>https://foodstuffs.sharepoint.com/SupportCentre/PeopleCapability/_layouts/15/DocIdRedir.aspx?ID=6NQ5TAWEY7MR-606594436-73</Url>
      <Description>6NQ5TAWEY7MR-606594436-73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613EE-7179-4E19-8EB4-3CE9DBE8CB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B273FF-CF6F-4074-AACF-6281D318C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7EF6B-B53C-4175-9F50-C74F4DD96A9C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91826B-9C9C-4787-9BF9-AE90D3B6C9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2AC6859-87E3-4A67-B24D-4A66A449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 Assistant Manager PNS</dc:title>
  <dc:creator>Lisa Nichol</dc:creator>
  <cp:keywords/>
  <cp:lastModifiedBy>Michael Vanbrink</cp:lastModifiedBy>
  <cp:revision>3</cp:revision>
  <dcterms:created xsi:type="dcterms:W3CDTF">2021-07-26T00:49:00Z</dcterms:created>
  <dcterms:modified xsi:type="dcterms:W3CDTF">2026-06-16T22:53:00Z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ddb1b461-5694-4d54-888d-4b6b38d6ec4a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2026-06-16T22:53:23Z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c6fd2450-21da-4b83-8723-b1629b3fa6bf</vt:lpwstr>
  </property>
  <property fmtid="{D5CDD505-2E9C-101B-9397-08002B2CF9AE}" pid="28" name="MSIP_Label_98b4170c-7c45-41ac-932f-2ade4b32302b_ContentBits">
    <vt:lpwstr>0</vt:lpwstr>
  </property>
  <property fmtid="{D5CDD505-2E9C-101B-9397-08002B2CF9AE}" pid="29" name="MSIP_Label_98b4170c-7c45-41ac-932f-2ade4b32302b_Tag">
    <vt:lpwstr>10, 0, 1, 1</vt:lpwstr>
  </property>
</Properties>
</file>