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385B" w14:textId="44C2A94B" w:rsidR="00410D9C" w:rsidRDefault="000964F2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261C38D8" wp14:editId="1C109F79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46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47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56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59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55524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OVwwAAANwAAAAPAAAAZHJzL2Rvd25yZXYueG1sRE9Na8JA&#10;EL0L/odlhN50Y4u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RvnjlcMAAADcAAAADwAA&#10;AAAAAAAAAAAAAAAHAgAAZHJzL2Rvd25yZXYueG1sUEsFBgAAAAADAAMAtwAAAPcCAAAA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vhwwAAANwAAAAPAAAAZHJzL2Rvd25yZXYueG1sRE9Na8JA&#10;EL0L/odlhN50Y6m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yRB74cMAAADcAAAADwAA&#10;AAAAAAAAAAAAAAAHAgAAZHJzL2Rvd25yZXYueG1sUEsFBgAAAAADAAMAtwAAAPcC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biwQAAANwAAAAPAAAAZHJzL2Rvd25yZXYueG1sRE/bisIw&#10;EH1f8B/CCL6tqS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NFaFuLBAAAA3AAAAA8AAAAA&#10;AAAAAAAAAAAABwIAAGRycy9kb3ducmV2LnhtbFBLBQYAAAAAAwADALcAAAD1AgAAAAA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6WwQAAANwAAAAPAAAAZHJzL2Rvd25yZXYueG1sRE/bisIw&#10;EH1f8B/CCL6tqY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F6zjpbBAAAA3AAAAA8AAAAA&#10;AAAAAAAAAAAABwIAAGRycy9kb3ducmV2LnhtbFBLBQYAAAAAAwADALcAAAD1AgAA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sNwQAAANwAAAAPAAAAZHJzL2Rvd25yZXYueG1sRE/bisIw&#10;EH1f8B/CCL6tqQt2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DH/Kw3BAAAA3AAAAA8AAAAA&#10;AAAAAAAAAAAABwIAAGRycy9kb3ducmV2LnhtbFBLBQYAAAAAAwADALcAAAD1AgAAAAA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261C38D9" wp14:editId="5B0C2141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42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A2568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261C38DA" wp14:editId="11A8D42F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1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130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137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A9EA8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261C38DB" wp14:editId="23EB27A9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566C4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61C385C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261C385F" w14:textId="77777777" w:rsidTr="00F75D26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61C385D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61C385E" w14:textId="34365D8F" w:rsidR="00410D9C" w:rsidRDefault="003C3B84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Bakery </w:t>
            </w:r>
            <w:r w:rsidR="00417C2A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Assistant</w:t>
            </w:r>
            <w:r w:rsidR="00F75D2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-</w:t>
            </w:r>
            <w:r w:rsidR="004D03B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</w:t>
            </w:r>
          </w:p>
        </w:tc>
      </w:tr>
      <w:tr w:rsidR="00410D9C" w14:paraId="261C3862" w14:textId="77777777" w:rsidTr="00F75D26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61C3860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61C3861" w14:textId="0C334871" w:rsidR="00410D9C" w:rsidRDefault="00F75D26"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</w:t>
            </w:r>
            <w:r w:rsidR="00D65D0B" w:rsidRPr="00D65D0B">
              <w:rPr>
                <w:rFonts w:ascii="Avenir" w:hAnsi="Avenir" w:cs="Avenir"/>
                <w:color w:val="1D1D1B"/>
                <w:sz w:val="18"/>
                <w:szCs w:val="18"/>
              </w:rPr>
              <w:t>New World Matamata</w:t>
            </w:r>
          </w:p>
        </w:tc>
      </w:tr>
      <w:tr w:rsidR="00410D9C" w14:paraId="261C3865" w14:textId="77777777" w:rsidTr="00F75D26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61C3863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61C3864" w14:textId="59BF8C0C" w:rsidR="00410D9C" w:rsidRDefault="00F75D26">
            <w:r>
              <w:t xml:space="preserve"> </w:t>
            </w:r>
          </w:p>
        </w:tc>
      </w:tr>
      <w:tr w:rsidR="00410D9C" w14:paraId="261C3868" w14:textId="77777777" w:rsidTr="00F75D26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61C3866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61C3867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Manager</w:t>
            </w:r>
          </w:p>
        </w:tc>
      </w:tr>
      <w:tr w:rsidR="00410D9C" w14:paraId="261C386B" w14:textId="77777777" w:rsidTr="000F0907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61C3869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61C386A" w14:textId="6E539764" w:rsidR="00410D9C" w:rsidRPr="000F0907" w:rsidRDefault="000F0907" w:rsidP="003C3B84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0F0907">
              <w:rPr>
                <w:rFonts w:ascii="Avenir" w:hAnsi="Avenir"/>
                <w:sz w:val="18"/>
                <w:szCs w:val="18"/>
              </w:rPr>
              <w:t xml:space="preserve">The primary role of the </w:t>
            </w:r>
            <w:r w:rsidR="003C3B84">
              <w:rPr>
                <w:rFonts w:ascii="Avenir" w:hAnsi="Avenir"/>
                <w:sz w:val="18"/>
                <w:szCs w:val="18"/>
              </w:rPr>
              <w:t>Bakery Team Member</w:t>
            </w:r>
            <w:r w:rsidRPr="000F0907">
              <w:rPr>
                <w:rFonts w:ascii="Avenir" w:hAnsi="Avenir"/>
                <w:sz w:val="18"/>
                <w:szCs w:val="18"/>
              </w:rPr>
              <w:t xml:space="preserve"> is to </w:t>
            </w:r>
            <w:r w:rsidR="003C3B84">
              <w:rPr>
                <w:rFonts w:ascii="Avenir" w:hAnsi="Avenir"/>
                <w:sz w:val="18"/>
                <w:szCs w:val="18"/>
              </w:rPr>
              <w:t xml:space="preserve">bake, pack, present and </w:t>
            </w:r>
            <w:proofErr w:type="gramStart"/>
            <w:r w:rsidR="003C3B84">
              <w:rPr>
                <w:rFonts w:ascii="Avenir" w:hAnsi="Avenir"/>
                <w:sz w:val="18"/>
                <w:szCs w:val="18"/>
              </w:rPr>
              <w:t xml:space="preserve">merchandise a sufficient quantity of high quality freshly baked products </w:t>
            </w:r>
            <w:r w:rsidRPr="000F0907">
              <w:rPr>
                <w:rFonts w:ascii="Avenir" w:hAnsi="Avenir"/>
                <w:sz w:val="18"/>
                <w:szCs w:val="18"/>
              </w:rPr>
              <w:t>for sale at the correct price at all times</w:t>
            </w:r>
            <w:proofErr w:type="gramEnd"/>
            <w:r w:rsidRPr="000F0907">
              <w:rPr>
                <w:rFonts w:ascii="Avenir" w:hAnsi="Avenir"/>
                <w:sz w:val="18"/>
                <w:szCs w:val="18"/>
              </w:rPr>
              <w:t xml:space="preserve"> during opening hours</w:t>
            </w:r>
            <w:r w:rsidR="003C3B84">
              <w:rPr>
                <w:rFonts w:ascii="Avenir" w:hAnsi="Avenir"/>
                <w:sz w:val="18"/>
                <w:szCs w:val="18"/>
              </w:rPr>
              <w:t xml:space="preserve"> as well as ensuring the department is kept clean, tidy and attractively presented.</w:t>
            </w:r>
          </w:p>
        </w:tc>
      </w:tr>
    </w:tbl>
    <w:p w14:paraId="261C3872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61C3873" w14:textId="4551141C" w:rsidR="00410D9C" w:rsidRDefault="000964F2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261C38DD" wp14:editId="198CB038">
                <wp:extent cx="6148705" cy="236855"/>
                <wp:effectExtent l="1270" t="1270" r="3175" b="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38EF" w14:textId="77777777" w:rsidR="00883291" w:rsidRDefault="00883291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C38DD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61C38EF" w14:textId="77777777" w:rsidR="00883291" w:rsidRDefault="00883291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1C3874" w14:textId="77777777" w:rsidR="000F0907" w:rsidRPr="000F0907" w:rsidRDefault="000F0907" w:rsidP="0085557F">
      <w:pPr>
        <w:pStyle w:val="BodyText"/>
        <w:kinsoku w:val="0"/>
        <w:overflowPunct w:val="0"/>
        <w:spacing w:before="0" w:line="372" w:lineRule="exact"/>
        <w:ind w:left="0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261C3875" w14:textId="1E62311C" w:rsidR="00410D9C" w:rsidRDefault="000964F2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  <w:lang w:val="en-US" w:eastAsia="en-US"/>
        </w:rPr>
        <w:drawing>
          <wp:inline distT="0" distB="0" distL="0" distR="0" wp14:anchorId="261C38DF" wp14:editId="0703ADD4">
            <wp:extent cx="2745105" cy="1372870"/>
            <wp:effectExtent l="0" t="19050" r="0" b="3683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61C3876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261C3877" w14:textId="4E159D6D" w:rsidR="00410D9C" w:rsidRDefault="000964F2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261C38E1" wp14:editId="76AC6117">
                <wp:extent cx="6148705" cy="236855"/>
                <wp:effectExtent l="1270" t="4445" r="3175" b="635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38F4" w14:textId="77777777" w:rsidR="00883291" w:rsidRDefault="00883291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C38E1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61C38F4" w14:textId="77777777" w:rsidR="00883291" w:rsidRDefault="00883291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1C3878" w14:textId="77777777" w:rsidR="00F82CA0" w:rsidRDefault="00F82CA0" w:rsidP="00F82CA0">
      <w:pPr>
        <w:pStyle w:val="Heading1"/>
        <w:kinsoku w:val="0"/>
        <w:overflowPunct w:val="0"/>
        <w:spacing w:line="243" w:lineRule="exact"/>
        <w:rPr>
          <w:color w:val="1D1D1B"/>
        </w:rPr>
        <w:sectPr w:rsidR="00F82CA0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261C3879" w14:textId="77777777" w:rsidR="00410D9C" w:rsidRDefault="000F0907" w:rsidP="00F82CA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261C387A" w14:textId="77777777" w:rsidR="000F0907" w:rsidRPr="000F0907" w:rsidRDefault="000F0907" w:rsidP="00F82CA0">
      <w:pPr>
        <w:numPr>
          <w:ilvl w:val="0"/>
          <w:numId w:val="15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7E53ABA9" w14:textId="77777777" w:rsidR="00D65D0B" w:rsidRDefault="00D65D0B" w:rsidP="00F82CA0">
      <w:pPr>
        <w:numPr>
          <w:ilvl w:val="0"/>
          <w:numId w:val="15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D65D0B">
        <w:rPr>
          <w:rFonts w:ascii="Avenir" w:hAnsi="Avenir" w:cs="Avenir"/>
          <w:color w:val="000000"/>
          <w:sz w:val="18"/>
          <w:szCs w:val="18"/>
        </w:rPr>
        <w:t>Store Manager</w:t>
      </w:r>
    </w:p>
    <w:p w14:paraId="261C387B" w14:textId="6AED8121" w:rsidR="000F0907" w:rsidRPr="00D65D0B" w:rsidRDefault="000F0907" w:rsidP="00F82CA0">
      <w:pPr>
        <w:numPr>
          <w:ilvl w:val="0"/>
          <w:numId w:val="15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D65D0B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261C387C" w14:textId="77777777" w:rsidR="000F0907" w:rsidRPr="000F0907" w:rsidRDefault="000F0907" w:rsidP="00F82CA0">
      <w:pPr>
        <w:numPr>
          <w:ilvl w:val="0"/>
          <w:numId w:val="15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261C387D" w14:textId="33305B15" w:rsidR="000F0907" w:rsidRPr="000F0907" w:rsidRDefault="000F0907" w:rsidP="00F82CA0">
      <w:pPr>
        <w:numPr>
          <w:ilvl w:val="0"/>
          <w:numId w:val="15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</w:t>
      </w:r>
      <w:r w:rsidR="0085557F">
        <w:rPr>
          <w:rFonts w:ascii="Avenir" w:hAnsi="Avenir" w:cs="Avenir"/>
          <w:color w:val="1D1D1B"/>
          <w:sz w:val="18"/>
          <w:szCs w:val="18"/>
        </w:rPr>
        <w:t>f</w:t>
      </w:r>
    </w:p>
    <w:p w14:paraId="261C387E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261C387F" w14:textId="77777777" w:rsidR="000F0907" w:rsidRPr="000F0907" w:rsidRDefault="000F0907" w:rsidP="00F82CA0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261C3880" w14:textId="77777777" w:rsidR="00410D9C" w:rsidRDefault="000F0907" w:rsidP="00F82CA0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261C3881" w14:textId="77777777" w:rsidR="00410D9C" w:rsidRDefault="000F0907" w:rsidP="00F82CA0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261C3882" w14:textId="77777777" w:rsidR="00F82CA0" w:rsidRDefault="00F82CA0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F82CA0" w:rsidSect="00F82CA0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261C3883" w14:textId="77777777" w:rsidR="00F82CA0" w:rsidRDefault="00F82CA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61C3884" w14:textId="6BBF1A22" w:rsidR="00410D9C" w:rsidRDefault="000964F2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261C38E3" wp14:editId="06B1BD7D">
                <wp:extent cx="6148705" cy="236855"/>
                <wp:effectExtent l="1270" t="5080" r="3175" b="5715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38F5" w14:textId="77777777" w:rsidR="00883291" w:rsidRDefault="00883291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C38E3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61C38F5" w14:textId="77777777" w:rsidR="00883291" w:rsidRDefault="00883291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261C3892" w14:textId="77777777" w:rsidTr="00A7517B">
        <w:trPr>
          <w:trHeight w:hRule="exact" w:val="449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61C3885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232"/>
              <w:jc w:val="both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61C3886" w14:textId="574F5197" w:rsidR="000F0907" w:rsidRPr="00D65D0B" w:rsidRDefault="000F0907" w:rsidP="006B4E9A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 xml:space="preserve">Complete the tasks of a </w:t>
            </w:r>
            <w:r w:rsidR="003C3B84">
              <w:rPr>
                <w:rFonts w:ascii="Avenir" w:hAnsi="Avenir"/>
                <w:sz w:val="18"/>
                <w:szCs w:val="18"/>
                <w:lang w:val="en-US"/>
              </w:rPr>
              <w:t>Bakery Team Member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 w:rsidR="002A41EF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261C3887" w14:textId="77777777" w:rsidR="000F0907" w:rsidRDefault="00BC3C16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225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>Baking, icing and decorating cakes for customer orders as well as for display.</w:t>
            </w:r>
          </w:p>
          <w:p w14:paraId="564EC1F0" w14:textId="2672F6B8" w:rsidR="003C3B84" w:rsidRPr="00D65D0B" w:rsidRDefault="003C3B84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225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Preparing and baking pastries including appropriate fillings.</w:t>
            </w:r>
          </w:p>
          <w:p w14:paraId="261C3888" w14:textId="77777777" w:rsidR="000F0907" w:rsidRPr="00D65D0B" w:rsidRDefault="000F0907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225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Baking required daily levels of bread, rolls and other bread products. </w:t>
            </w:r>
          </w:p>
          <w:p w14:paraId="261C3889" w14:textId="77777777" w:rsidR="000F0907" w:rsidRPr="00D65D0B" w:rsidRDefault="000F0907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225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Producing other bakery specific products as required (e.g. scones, muffins, pies, pizzas, cookies etc.)  </w:t>
            </w:r>
          </w:p>
          <w:p w14:paraId="261C388A" w14:textId="77777777" w:rsidR="00BC3C16" w:rsidRPr="00D65D0B" w:rsidRDefault="00BC3C16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227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Merchandising the product in the department and ensuring effective stock rotation through the monitoring of best before dates. </w:t>
            </w:r>
          </w:p>
          <w:p w14:paraId="261C388B" w14:textId="71FC6053" w:rsidR="00BC3C16" w:rsidRPr="00D65D0B" w:rsidRDefault="003C3B84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227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Receiving inwards goods ensuring products meet Food Safety requirements e</w:t>
            </w:r>
            <w:r w:rsidR="00883291">
              <w:rPr>
                <w:rFonts w:ascii="Avenir" w:hAnsi="Avenir"/>
                <w:sz w:val="18"/>
                <w:szCs w:val="18"/>
                <w:lang w:val="en-US"/>
              </w:rPr>
              <w:t>.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>g</w:t>
            </w:r>
            <w:r w:rsidR="00A7517B">
              <w:rPr>
                <w:rFonts w:ascii="Avenir" w:hAnsi="Avenir"/>
                <w:sz w:val="18"/>
                <w:szCs w:val="18"/>
                <w:lang w:val="en-US"/>
              </w:rPr>
              <w:t>.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temper</w:t>
            </w:r>
            <w:r w:rsidR="00A7517B">
              <w:rPr>
                <w:rFonts w:ascii="Avenir" w:hAnsi="Avenir"/>
                <w:sz w:val="18"/>
                <w:szCs w:val="18"/>
                <w:lang w:val="en-US"/>
              </w:rPr>
              <w:t>ature, dates etc.</w:t>
            </w:r>
          </w:p>
          <w:p w14:paraId="261C388C" w14:textId="75235D8D" w:rsidR="002A41EF" w:rsidRPr="00D65D0B" w:rsidRDefault="006B4E9A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227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Any other task as required by the Store Owner.</w:t>
            </w:r>
            <w:r w:rsidR="002A41EF"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 </w:t>
            </w:r>
          </w:p>
          <w:p w14:paraId="261C388D" w14:textId="77777777" w:rsidR="000F0907" w:rsidRPr="00D65D0B" w:rsidRDefault="000F0907" w:rsidP="006B4E9A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>Enhance the image of the department by implementation of agreed standards of display and presentation of stock.</w:t>
            </w:r>
          </w:p>
          <w:p w14:paraId="261C388E" w14:textId="77777777" w:rsidR="000F0907" w:rsidRPr="00D65D0B" w:rsidRDefault="000F0907" w:rsidP="006B4E9A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>Effectively resolve all customers related enquiries and complaints unless management approval is required.</w:t>
            </w:r>
          </w:p>
          <w:p w14:paraId="261C388F" w14:textId="77777777" w:rsidR="00BC3C16" w:rsidRPr="00D65D0B" w:rsidRDefault="00BC3C16" w:rsidP="006B4E9A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Maintain a daily production schedule. </w:t>
            </w:r>
          </w:p>
          <w:p w14:paraId="261C3890" w14:textId="77777777" w:rsidR="000F0907" w:rsidRPr="00D65D0B" w:rsidRDefault="000F0907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>Minimise wastage in baking.</w:t>
            </w:r>
          </w:p>
          <w:p w14:paraId="6FE77AC3" w14:textId="77777777" w:rsidR="00410D9C" w:rsidRDefault="000F0907" w:rsidP="006B4E9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Assist on the case and serve customers as required. </w:t>
            </w:r>
          </w:p>
          <w:p w14:paraId="261C3891" w14:textId="21C7251C" w:rsidR="006B4E9A" w:rsidRPr="00D65D0B" w:rsidRDefault="006B4E9A" w:rsidP="00D73309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</w:p>
        </w:tc>
      </w:tr>
      <w:tr w:rsidR="00410D9C" w14:paraId="261C3898" w14:textId="77777777" w:rsidTr="0085557F">
        <w:trPr>
          <w:trHeight w:hRule="exact" w:val="325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61C3893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232"/>
              <w:jc w:val="both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61C3894" w14:textId="544F77B7" w:rsidR="000F0907" w:rsidRPr="00D65D0B" w:rsidRDefault="000F0907" w:rsidP="006B4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714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D65D0B">
              <w:rPr>
                <w:rFonts w:ascii="Avenir" w:hAnsi="Avenir"/>
                <w:sz w:val="18"/>
                <w:szCs w:val="18"/>
                <w:lang w:val="en-US"/>
              </w:rPr>
              <w:t>Follow Health and Safety Polic</w:t>
            </w:r>
            <w:r w:rsidR="003C3B84">
              <w:rPr>
                <w:rFonts w:ascii="Avenir" w:hAnsi="Avenir"/>
                <w:sz w:val="18"/>
                <w:szCs w:val="18"/>
                <w:lang w:val="en-US"/>
              </w:rPr>
              <w:t>ies, Food Safety Policies</w:t>
            </w:r>
            <w:r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 and compliance procedures in the store. </w:t>
            </w:r>
          </w:p>
          <w:p w14:paraId="42CD4C05" w14:textId="397B78F9" w:rsidR="00A7517B" w:rsidRPr="00A7517B" w:rsidRDefault="00A7517B" w:rsidP="006B4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Staff Food Safety responsibilities include: the safe handling of all foods; following the correct procedures shown </w:t>
            </w:r>
            <w:proofErr w:type="gramStart"/>
            <w:r>
              <w:rPr>
                <w:rFonts w:ascii="Avenir" w:hAnsi="Avenir"/>
                <w:sz w:val="18"/>
                <w:szCs w:val="18"/>
                <w:lang w:val="en-US"/>
              </w:rPr>
              <w:t>in regard to</w:t>
            </w:r>
            <w:proofErr w:type="gramEnd"/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food-handling; undertaking the required training; completing the appropriate forms and documentation as required or delegated to by management; carrying out corrective action where monitoring indicates need.</w:t>
            </w:r>
          </w:p>
          <w:p w14:paraId="61230FE4" w14:textId="47F25F33" w:rsidR="00410D9C" w:rsidRDefault="00867ABC" w:rsidP="006B4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Staff Health and </w:t>
            </w:r>
            <w:r w:rsidR="00A7517B">
              <w:rPr>
                <w:rFonts w:ascii="Avenir" w:hAnsi="Avenir"/>
                <w:sz w:val="18"/>
                <w:szCs w:val="18"/>
                <w:lang w:val="en-US"/>
              </w:rPr>
              <w:t>Safety responsibilities include</w:t>
            </w:r>
            <w:r w:rsidR="0070495B">
              <w:rPr>
                <w:rFonts w:ascii="Avenir" w:hAnsi="Avenir"/>
                <w:sz w:val="18"/>
                <w:szCs w:val="18"/>
                <w:lang w:val="en-US"/>
              </w:rPr>
              <w:t xml:space="preserve"> maintaining a safe and healthy workplace </w:t>
            </w:r>
            <w:proofErr w:type="gramStart"/>
            <w:r w:rsidR="0070495B">
              <w:rPr>
                <w:rFonts w:ascii="Avenir" w:hAnsi="Avenir"/>
                <w:sz w:val="18"/>
                <w:szCs w:val="18"/>
                <w:lang w:val="en-US"/>
              </w:rPr>
              <w:t>through</w:t>
            </w:r>
            <w:r w:rsidR="00A7517B">
              <w:rPr>
                <w:rFonts w:ascii="Avenir" w:hAnsi="Avenir"/>
                <w:sz w:val="18"/>
                <w:szCs w:val="18"/>
                <w:lang w:val="en-US"/>
              </w:rPr>
              <w:t>:</w:t>
            </w:r>
            <w:proofErr w:type="gramEnd"/>
            <w:r w:rsidR="000F0907" w:rsidRPr="00D65D0B">
              <w:rPr>
                <w:rFonts w:ascii="Avenir" w:hAnsi="Avenir"/>
                <w:sz w:val="18"/>
                <w:szCs w:val="18"/>
                <w:lang w:val="en-US"/>
              </w:rPr>
              <w:t xml:space="preserve"> </w:t>
            </w:r>
            <w:r w:rsidR="00A7517B">
              <w:rPr>
                <w:rFonts w:ascii="Avenir" w:hAnsi="Avenir"/>
                <w:sz w:val="18"/>
                <w:szCs w:val="18"/>
                <w:lang w:val="en-US"/>
              </w:rPr>
              <w:t xml:space="preserve">observing all safe work procedures, rules and instructions; the early reporting of any pain or discomfort; </w:t>
            </w:r>
            <w:r w:rsidR="0070495B">
              <w:rPr>
                <w:rFonts w:ascii="Avenir" w:hAnsi="Avenir"/>
                <w:sz w:val="18"/>
                <w:szCs w:val="18"/>
                <w:lang w:val="en-US"/>
              </w:rPr>
              <w:t>taking an active role in treatment and rehabilitation plan to ensure a timely, safe and sustainable return to work; ensuring that all incidents, injuries and hazards are reported to the appropriate person; Health and Safety Working Groups.</w:t>
            </w:r>
          </w:p>
          <w:p w14:paraId="261C3897" w14:textId="52B23B2B" w:rsidR="0085557F" w:rsidRPr="00D65D0B" w:rsidRDefault="0085557F" w:rsidP="006B4E9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jc w:val="both"/>
              <w:rPr>
                <w:rFonts w:ascii="Avenir" w:hAnsi="Avenir"/>
                <w:sz w:val="18"/>
                <w:szCs w:val="18"/>
                <w:lang w:val="en-US"/>
              </w:rPr>
            </w:pPr>
            <w:r w:rsidRPr="002C3BA1">
              <w:rPr>
                <w:rFonts w:ascii="Avenir" w:hAnsi="Avenir" w:cs="Avenir"/>
                <w:color w:val="1D1D1B"/>
                <w:sz w:val="18"/>
                <w:szCs w:val="18"/>
              </w:rPr>
              <w:t>Assisting in ensuring 100% price integrity in the department through maintenance of appropriate signage and pricing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</w:p>
        </w:tc>
      </w:tr>
      <w:tr w:rsidR="00410D9C" w14:paraId="261C389C" w14:textId="77777777" w:rsidTr="0085557F">
        <w:trPr>
          <w:trHeight w:hRule="exact" w:val="57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61C3899" w14:textId="58EA35F4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232"/>
              <w:jc w:val="both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6649ABD" w14:textId="7C9111AF" w:rsidR="00D65D0B" w:rsidRPr="00D65D0B" w:rsidRDefault="00D65D0B" w:rsidP="006B4E9A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jc w:val="both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  <w:t>Live the store values.</w:t>
            </w:r>
          </w:p>
          <w:p w14:paraId="261C389A" w14:textId="77777777" w:rsidR="00410D9C" w:rsidRPr="000F0907" w:rsidRDefault="000F0907" w:rsidP="006B4E9A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jc w:val="both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261C389B" w14:textId="347FD03E" w:rsidR="00410D9C" w:rsidRPr="000F0907" w:rsidRDefault="00410D9C" w:rsidP="006B4E9A">
            <w:pPr>
              <w:pStyle w:val="TableParagraph"/>
              <w:tabs>
                <w:tab w:val="left" w:pos="758"/>
              </w:tabs>
              <w:kinsoku w:val="0"/>
              <w:overflowPunct w:val="0"/>
              <w:spacing w:line="223" w:lineRule="exact"/>
              <w:ind w:left="799"/>
              <w:jc w:val="both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261C389D" w14:textId="77777777" w:rsidR="00410D9C" w:rsidRDefault="00410D9C" w:rsidP="006B4E9A">
      <w:pPr>
        <w:pStyle w:val="BodyText"/>
        <w:kinsoku w:val="0"/>
        <w:overflowPunct w:val="0"/>
        <w:spacing w:before="1"/>
        <w:ind w:left="0" w:firstLine="0"/>
        <w:jc w:val="both"/>
        <w:rPr>
          <w:sz w:val="6"/>
          <w:szCs w:val="6"/>
        </w:rPr>
      </w:pPr>
    </w:p>
    <w:p w14:paraId="261C389E" w14:textId="77777777" w:rsidR="00D621B2" w:rsidRDefault="00D621B2" w:rsidP="006B4E9A">
      <w:pPr>
        <w:pStyle w:val="BodyText"/>
        <w:kinsoku w:val="0"/>
        <w:overflowPunct w:val="0"/>
        <w:spacing w:before="1"/>
        <w:ind w:left="0" w:firstLine="0"/>
        <w:jc w:val="both"/>
        <w:rPr>
          <w:sz w:val="6"/>
          <w:szCs w:val="6"/>
        </w:rPr>
      </w:pPr>
    </w:p>
    <w:p w14:paraId="261C389F" w14:textId="77777777" w:rsidR="00D621B2" w:rsidRDefault="00D621B2" w:rsidP="006B4E9A">
      <w:pPr>
        <w:pStyle w:val="BodyText"/>
        <w:kinsoku w:val="0"/>
        <w:overflowPunct w:val="0"/>
        <w:spacing w:before="1"/>
        <w:ind w:left="0" w:firstLine="0"/>
        <w:jc w:val="both"/>
        <w:rPr>
          <w:sz w:val="6"/>
          <w:szCs w:val="6"/>
        </w:rPr>
      </w:pPr>
    </w:p>
    <w:p w14:paraId="261C38A0" w14:textId="5D37B210" w:rsidR="00410D9C" w:rsidRDefault="000964F2" w:rsidP="006B4E9A">
      <w:pPr>
        <w:pStyle w:val="BodyText"/>
        <w:kinsoku w:val="0"/>
        <w:overflowPunct w:val="0"/>
        <w:spacing w:before="0" w:line="372" w:lineRule="exact"/>
        <w:ind w:left="231" w:firstLine="0"/>
        <w:jc w:val="both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261C38E5" wp14:editId="0408B5EB">
                <wp:extent cx="6148705" cy="236855"/>
                <wp:effectExtent l="1270" t="3810" r="3175" b="6985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38F6" w14:textId="77777777" w:rsidR="00883291" w:rsidRDefault="00883291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C38E5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61C38F6" w14:textId="77777777" w:rsidR="00883291" w:rsidRDefault="00883291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261C38A9" w14:textId="77777777" w:rsidTr="00F82CA0">
        <w:trPr>
          <w:trHeight w:hRule="exact" w:val="204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61C38A1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232"/>
              <w:jc w:val="both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61C38A2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187"/>
              <w:jc w:val="both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61C38A3" w14:textId="1C4676F8" w:rsidR="00410D9C" w:rsidRDefault="003C3B84" w:rsidP="006B4E9A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>-aware, approachable and mindful of their impact on</w:t>
            </w:r>
            <w:r w:rsidR="000F0907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61C38A4" w14:textId="77777777" w:rsidR="00410D9C" w:rsidRDefault="000F0907" w:rsidP="006B4E9A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261C38A5" w14:textId="77777777" w:rsidR="00410D9C" w:rsidRDefault="000F0907" w:rsidP="006B4E9A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61C38A6" w14:textId="77777777" w:rsidR="00410D9C" w:rsidRDefault="000F0907" w:rsidP="006B4E9A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261C38A7" w14:textId="77777777" w:rsidR="00410D9C" w:rsidRDefault="000F0907" w:rsidP="006B4E9A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261C38A8" w14:textId="77777777" w:rsidR="00410D9C" w:rsidRDefault="000F0907" w:rsidP="006B4E9A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261C38B2" w14:textId="77777777" w:rsidTr="00F82CA0">
        <w:trPr>
          <w:trHeight w:hRule="exact" w:val="226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61C38AA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232"/>
              <w:jc w:val="both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61C38AB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187"/>
              <w:jc w:val="both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61C38AC" w14:textId="77777777" w:rsidR="00410D9C" w:rsidRDefault="000F0907" w:rsidP="006B4E9A">
            <w:pPr>
              <w:pStyle w:val="TableParagraph"/>
              <w:numPr>
                <w:ilvl w:val="0"/>
                <w:numId w:val="18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261C38AD" w14:textId="77777777" w:rsidR="00410D9C" w:rsidRDefault="000F0907" w:rsidP="006B4E9A">
            <w:pPr>
              <w:pStyle w:val="TableParagraph"/>
              <w:numPr>
                <w:ilvl w:val="0"/>
                <w:numId w:val="18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61C38AE" w14:textId="77777777" w:rsidR="00410D9C" w:rsidRDefault="000F0907" w:rsidP="006B4E9A">
            <w:pPr>
              <w:pStyle w:val="TableParagraph"/>
              <w:numPr>
                <w:ilvl w:val="0"/>
                <w:numId w:val="18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261C38AF" w14:textId="77777777" w:rsidR="00410D9C" w:rsidRDefault="000F0907" w:rsidP="006B4E9A">
            <w:pPr>
              <w:pStyle w:val="TableParagraph"/>
              <w:numPr>
                <w:ilvl w:val="0"/>
                <w:numId w:val="18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261C38B0" w14:textId="77777777" w:rsidR="00410D9C" w:rsidRDefault="000F0907" w:rsidP="006B4E9A">
            <w:pPr>
              <w:pStyle w:val="TableParagraph"/>
              <w:numPr>
                <w:ilvl w:val="0"/>
                <w:numId w:val="18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261C38B1" w14:textId="77777777" w:rsidR="00410D9C" w:rsidRDefault="000F0907" w:rsidP="006B4E9A">
            <w:pPr>
              <w:pStyle w:val="TableParagraph"/>
              <w:numPr>
                <w:ilvl w:val="0"/>
                <w:numId w:val="18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261C38B8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C38B3" w14:textId="77777777" w:rsidR="00410D9C" w:rsidRDefault="000F0907" w:rsidP="006B4E9A">
            <w:pPr>
              <w:pStyle w:val="TableParagraph"/>
              <w:kinsoku w:val="0"/>
              <w:overflowPunct w:val="0"/>
              <w:spacing w:before="50" w:line="223" w:lineRule="exact"/>
              <w:ind w:left="2289"/>
              <w:jc w:val="both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61C38B4" w14:textId="77777777" w:rsidR="00410D9C" w:rsidRDefault="000F0907" w:rsidP="006B4E9A">
            <w:pPr>
              <w:pStyle w:val="TableParagraph"/>
              <w:numPr>
                <w:ilvl w:val="0"/>
                <w:numId w:val="19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261C38B5" w14:textId="77777777" w:rsidR="00410D9C" w:rsidRDefault="000F0907" w:rsidP="006B4E9A">
            <w:pPr>
              <w:pStyle w:val="TableParagraph"/>
              <w:numPr>
                <w:ilvl w:val="0"/>
                <w:numId w:val="19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261C38B6" w14:textId="77777777" w:rsidR="00410D9C" w:rsidRDefault="000F0907" w:rsidP="006B4E9A">
            <w:pPr>
              <w:pStyle w:val="TableParagraph"/>
              <w:numPr>
                <w:ilvl w:val="0"/>
                <w:numId w:val="19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261C38B7" w14:textId="77777777" w:rsidR="00410D9C" w:rsidRDefault="000F0907" w:rsidP="006B4E9A">
            <w:pPr>
              <w:pStyle w:val="TableParagraph"/>
              <w:numPr>
                <w:ilvl w:val="0"/>
                <w:numId w:val="19"/>
              </w:numPr>
              <w:tabs>
                <w:tab w:val="left" w:pos="2650"/>
              </w:tabs>
              <w:kinsoku w:val="0"/>
              <w:overflowPunct w:val="0"/>
              <w:spacing w:line="223" w:lineRule="exact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261C38C1" w14:textId="77777777" w:rsidTr="00D65D0B">
        <w:trPr>
          <w:trHeight w:hRule="exact" w:val="234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61C38B9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  <w:jc w:val="both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61C38BA" w14:textId="77777777" w:rsidR="00410D9C" w:rsidRDefault="000F0907" w:rsidP="006B4E9A">
            <w:pPr>
              <w:pStyle w:val="TableParagraph"/>
              <w:kinsoku w:val="0"/>
              <w:overflowPunct w:val="0"/>
              <w:spacing w:before="48" w:line="223" w:lineRule="exact"/>
              <w:ind w:left="187"/>
              <w:jc w:val="both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61C38BB" w14:textId="5FC14425" w:rsidR="00410D9C" w:rsidRDefault="000F0907" w:rsidP="006B4E9A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</w:t>
            </w:r>
            <w:r w:rsidR="00D65D0B">
              <w:rPr>
                <w:rFonts w:ascii="Avenir" w:hAnsi="Avenir" w:cs="Avenir"/>
                <w:color w:val="1D1D1B"/>
                <w:sz w:val="18"/>
                <w:szCs w:val="18"/>
              </w:rPr>
              <w:t xml:space="preserve"> v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261C38BC" w14:textId="77777777" w:rsidR="00410D9C" w:rsidRDefault="000F0907" w:rsidP="006B4E9A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61C38BD" w14:textId="77777777" w:rsidR="00410D9C" w:rsidRDefault="000F0907" w:rsidP="006B4E9A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61C38BE" w14:textId="77777777" w:rsidR="00410D9C" w:rsidRDefault="000F0907" w:rsidP="006B4E9A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261C38BF" w14:textId="77777777" w:rsidR="00410D9C" w:rsidRDefault="000F0907" w:rsidP="006B4E9A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261C38C0" w14:textId="2FBCA61E" w:rsidR="00410D9C" w:rsidRDefault="000F0907" w:rsidP="006B4E9A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213" w:lineRule="exact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r w:rsidR="009D541E"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</w:p>
        </w:tc>
      </w:tr>
    </w:tbl>
    <w:p w14:paraId="261C38C2" w14:textId="4216C12B" w:rsidR="0070495B" w:rsidRDefault="0070495B" w:rsidP="006B4E9A">
      <w:pPr>
        <w:pStyle w:val="BodyText"/>
        <w:kinsoku w:val="0"/>
        <w:overflowPunct w:val="0"/>
        <w:spacing w:before="0" w:line="372" w:lineRule="exact"/>
        <w:ind w:left="231" w:firstLine="0"/>
        <w:jc w:val="both"/>
        <w:rPr>
          <w:position w:val="-7"/>
          <w:sz w:val="20"/>
          <w:szCs w:val="20"/>
        </w:rPr>
      </w:pPr>
    </w:p>
    <w:p w14:paraId="7DFD67B5" w14:textId="77777777" w:rsidR="0070495B" w:rsidRDefault="0070495B" w:rsidP="006B4E9A">
      <w:pPr>
        <w:widowControl/>
        <w:autoSpaceDE/>
        <w:autoSpaceDN/>
        <w:adjustRightInd/>
        <w:spacing w:after="200" w:line="276" w:lineRule="auto"/>
        <w:jc w:val="both"/>
        <w:rPr>
          <w:rFonts w:ascii="Avenir" w:hAnsi="Avenir" w:cs="Avenir"/>
          <w:position w:val="-7"/>
          <w:sz w:val="20"/>
          <w:szCs w:val="20"/>
        </w:rPr>
      </w:pPr>
      <w:r>
        <w:rPr>
          <w:position w:val="-7"/>
          <w:sz w:val="20"/>
          <w:szCs w:val="20"/>
        </w:rPr>
        <w:br w:type="page"/>
      </w:r>
    </w:p>
    <w:p w14:paraId="6C1022DF" w14:textId="77777777" w:rsidR="00F82CA0" w:rsidRDefault="00F82CA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61C38C3" w14:textId="2D5CE507" w:rsidR="00410D9C" w:rsidRDefault="000964F2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261C38E7" wp14:editId="4BF5BCE8">
                <wp:extent cx="6148705" cy="236855"/>
                <wp:effectExtent l="1270" t="5080" r="3175" b="5715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38F7" w14:textId="77777777" w:rsidR="00883291" w:rsidRDefault="00883291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C38E7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1C38F7" w14:textId="77777777" w:rsidR="00883291" w:rsidRDefault="00883291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261C38CF" w14:textId="77777777" w:rsidTr="00D73309">
        <w:trPr>
          <w:trHeight w:hRule="exact" w:val="251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61C38C8" w14:textId="77777777" w:rsidR="000F0907" w:rsidRPr="00DD34DF" w:rsidRDefault="000F0907" w:rsidP="00F82CA0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DD34DF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2146BB" w14:textId="77777777" w:rsidR="00D73309" w:rsidRDefault="00D73309" w:rsidP="00D73309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73309">
              <w:rPr>
                <w:rFonts w:ascii="Avenir" w:hAnsi="Avenir" w:cs="Avenir"/>
                <w:color w:val="1D1D1B"/>
                <w:sz w:val="18"/>
                <w:szCs w:val="18"/>
              </w:rPr>
              <w:t>Previous food retail, fresh food or supermarket retail experience</w:t>
            </w:r>
          </w:p>
          <w:p w14:paraId="7A8588E9" w14:textId="6FE24894" w:rsidR="00D73309" w:rsidRPr="00D73309" w:rsidRDefault="00D73309" w:rsidP="00D73309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D73309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  <w:p w14:paraId="261C38C9" w14:textId="77777777" w:rsidR="000F0907" w:rsidRPr="00D73309" w:rsidRDefault="000F0907" w:rsidP="00F82CA0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261C38CA" w14:textId="77777777" w:rsidR="000F0907" w:rsidRPr="00D73309" w:rsidRDefault="000F0907" w:rsidP="00D73309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261C38CC" w14:textId="77777777" w:rsidR="000F0907" w:rsidRPr="00D73309" w:rsidRDefault="000F0907" w:rsidP="00D73309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 w:rsidRPr="00D73309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261C38CE" w14:textId="2C430261" w:rsidR="000F0907" w:rsidRPr="00D73309" w:rsidRDefault="000F0907" w:rsidP="00D73309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Customer service </w:t>
            </w:r>
            <w:r w:rsidR="00D73309">
              <w:rPr>
                <w:rFonts w:ascii="Avenir" w:hAnsi="Avenir" w:cs="Avenir"/>
                <w:color w:val="1D1D1B"/>
                <w:sz w:val="18"/>
                <w:szCs w:val="18"/>
              </w:rPr>
              <w:t xml:space="preserve">experience </w:t>
            </w:r>
          </w:p>
        </w:tc>
      </w:tr>
    </w:tbl>
    <w:p w14:paraId="261C38D0" w14:textId="77777777" w:rsidR="00410D9C" w:rsidRDefault="00410D9C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261C38D1" w14:textId="78986AD5" w:rsidR="00410D9C" w:rsidRDefault="000964F2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261C38E9" wp14:editId="49E53112">
                <wp:extent cx="6148705" cy="236855"/>
                <wp:effectExtent l="1270" t="8255" r="3175" b="254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38F8" w14:textId="77777777" w:rsidR="00883291" w:rsidRDefault="00883291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C38E9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1C38F8" w14:textId="77777777" w:rsidR="00883291" w:rsidRDefault="00883291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1C38D2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61C38D3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61C38D4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61C38D5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261C38D6" w14:textId="7C4C1877" w:rsidR="00410D9C" w:rsidRDefault="000964F2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  <w:lang w:val="en-US" w:eastAsia="en-US"/>
        </w:rPr>
        <mc:AlternateContent>
          <mc:Choice Requires="wpg">
            <w:drawing>
              <wp:inline distT="0" distB="0" distL="0" distR="0" wp14:anchorId="261C38EB" wp14:editId="2F6CCEF3">
                <wp:extent cx="1723390" cy="12700"/>
                <wp:effectExtent l="3810" t="6985" r="6350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FE2FD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  <w:lang w:val="en-US" w:eastAsia="en-US"/>
        </w:rPr>
        <mc:AlternateContent>
          <mc:Choice Requires="wpg">
            <w:drawing>
              <wp:inline distT="0" distB="0" distL="0" distR="0" wp14:anchorId="261C38ED" wp14:editId="608D6C2A">
                <wp:extent cx="2295525" cy="12700"/>
                <wp:effectExtent l="10160" t="6985" r="889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B94F8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5o8wIAANEGAAAOAAAAZHJzL2Uyb0RvYy54bWykVW1r2zAQ/j7YfxD6OFj9kqZdTZ1S+sag&#10;2wrNfoAiyy/MljxJidP9+j2SnNRNKYOOgDn5TnfPPXd+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HF0zmjzAgAA&#10;0QYAAA4AAAAAAAAAAAAAAAAALgIAAGRycy9lMm9Eb2MueG1sUEsBAi0AFAAGAAgAAAAhAN5Ls3fb&#10;AAAAAwEAAA8AAAAAAAAAAAAAAAAATQUAAGRycy9kb3ducmV2LnhtbFBLBQYAAAAABAAEAPMAAABV&#10;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61C38D7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F82CA0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venir Black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FC40C30"/>
    <w:multiLevelType w:val="multilevel"/>
    <w:tmpl w:val="8B48B0A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11411"/>
    <w:multiLevelType w:val="multilevel"/>
    <w:tmpl w:val="11DC6932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2A693460"/>
    <w:multiLevelType w:val="multilevel"/>
    <w:tmpl w:val="E448237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2AB05FA7"/>
    <w:multiLevelType w:val="multilevel"/>
    <w:tmpl w:val="A678F5A4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5" w15:restartNumberingAfterBreak="0">
    <w:nsid w:val="35D1614A"/>
    <w:multiLevelType w:val="multilevel"/>
    <w:tmpl w:val="29BC6C5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4633590B"/>
    <w:multiLevelType w:val="multilevel"/>
    <w:tmpl w:val="95508B7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7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DA76B6"/>
    <w:multiLevelType w:val="multilevel"/>
    <w:tmpl w:val="11DC6932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9" w15:restartNumberingAfterBreak="0">
    <w:nsid w:val="60451172"/>
    <w:multiLevelType w:val="multilevel"/>
    <w:tmpl w:val="CCBA7E7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0" w15:restartNumberingAfterBreak="0">
    <w:nsid w:val="6C7D4DB8"/>
    <w:multiLevelType w:val="multilevel"/>
    <w:tmpl w:val="A872C4A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1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746056"/>
    <w:multiLevelType w:val="hybridMultilevel"/>
    <w:tmpl w:val="FDC07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9272">
    <w:abstractNumId w:val="9"/>
  </w:num>
  <w:num w:numId="2" w16cid:durableId="341200723">
    <w:abstractNumId w:val="8"/>
  </w:num>
  <w:num w:numId="3" w16cid:durableId="678510418">
    <w:abstractNumId w:val="7"/>
  </w:num>
  <w:num w:numId="4" w16cid:durableId="1614089167">
    <w:abstractNumId w:val="6"/>
  </w:num>
  <w:num w:numId="5" w16cid:durableId="1389573969">
    <w:abstractNumId w:val="5"/>
  </w:num>
  <w:num w:numId="6" w16cid:durableId="703604524">
    <w:abstractNumId w:val="4"/>
  </w:num>
  <w:num w:numId="7" w16cid:durableId="502164082">
    <w:abstractNumId w:val="3"/>
  </w:num>
  <w:num w:numId="8" w16cid:durableId="1249535928">
    <w:abstractNumId w:val="2"/>
  </w:num>
  <w:num w:numId="9" w16cid:durableId="1474978392">
    <w:abstractNumId w:val="1"/>
  </w:num>
  <w:num w:numId="10" w16cid:durableId="516233652">
    <w:abstractNumId w:val="0"/>
  </w:num>
  <w:num w:numId="11" w16cid:durableId="2105569802">
    <w:abstractNumId w:val="22"/>
  </w:num>
  <w:num w:numId="12" w16cid:durableId="579141682">
    <w:abstractNumId w:val="11"/>
  </w:num>
  <w:num w:numId="13" w16cid:durableId="291785379">
    <w:abstractNumId w:val="17"/>
  </w:num>
  <w:num w:numId="14" w16cid:durableId="617025926">
    <w:abstractNumId w:val="21"/>
  </w:num>
  <w:num w:numId="15" w16cid:durableId="1471288766">
    <w:abstractNumId w:val="15"/>
  </w:num>
  <w:num w:numId="16" w16cid:durableId="550925086">
    <w:abstractNumId w:val="16"/>
  </w:num>
  <w:num w:numId="17" w16cid:durableId="930312078">
    <w:abstractNumId w:val="10"/>
  </w:num>
  <w:num w:numId="18" w16cid:durableId="1680036573">
    <w:abstractNumId w:val="13"/>
  </w:num>
  <w:num w:numId="19" w16cid:durableId="1157842863">
    <w:abstractNumId w:val="14"/>
  </w:num>
  <w:num w:numId="20" w16cid:durableId="548302140">
    <w:abstractNumId w:val="20"/>
  </w:num>
  <w:num w:numId="21" w16cid:durableId="2035419810">
    <w:abstractNumId w:val="19"/>
  </w:num>
  <w:num w:numId="22" w16cid:durableId="614482042">
    <w:abstractNumId w:val="18"/>
  </w:num>
  <w:num w:numId="23" w16cid:durableId="204223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AD8"/>
    <w:rsid w:val="000964F2"/>
    <w:rsid w:val="000F0907"/>
    <w:rsid w:val="001C4AD8"/>
    <w:rsid w:val="002131FE"/>
    <w:rsid w:val="002A41EF"/>
    <w:rsid w:val="002F4E22"/>
    <w:rsid w:val="00327D12"/>
    <w:rsid w:val="003C3B84"/>
    <w:rsid w:val="00410D9C"/>
    <w:rsid w:val="00417C2A"/>
    <w:rsid w:val="004D03B3"/>
    <w:rsid w:val="004E2A43"/>
    <w:rsid w:val="005E50CB"/>
    <w:rsid w:val="0068296D"/>
    <w:rsid w:val="006B4E9A"/>
    <w:rsid w:val="0070495B"/>
    <w:rsid w:val="007276CB"/>
    <w:rsid w:val="0085557F"/>
    <w:rsid w:val="00867ABC"/>
    <w:rsid w:val="00883291"/>
    <w:rsid w:val="008B239E"/>
    <w:rsid w:val="009D541E"/>
    <w:rsid w:val="00A7517B"/>
    <w:rsid w:val="00BC3C16"/>
    <w:rsid w:val="00D621B2"/>
    <w:rsid w:val="00D65D0B"/>
    <w:rsid w:val="00D73309"/>
    <w:rsid w:val="00DD34DF"/>
    <w:rsid w:val="00E82D2B"/>
    <w:rsid w:val="00F75D26"/>
    <w:rsid w:val="00F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C385B"/>
  <w14:defaultImageDpi w14:val="0"/>
  <w15:docId w15:val="{48A72DE1-E1F8-4A4D-A342-17489ECF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5D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B3B9B7-7081-4706-AB22-5D92CB0106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8EBCC22-312D-465E-A5ED-E8053523281F}">
      <dgm:prSet custT="1"/>
      <dgm:spPr/>
      <dgm:t>
        <a:bodyPr/>
        <a:lstStyle/>
        <a:p>
          <a:pPr marR="0" algn="ctr" rtl="0"/>
          <a:r>
            <a:rPr lang="en-NZ" sz="1100" b="1" i="0" u="none" strike="noStrike" baseline="0">
              <a:latin typeface="Avenir"/>
            </a:rPr>
            <a:t>Owner Operator</a:t>
          </a:r>
          <a:endParaRPr lang="en-NZ" sz="1100"/>
        </a:p>
      </dgm:t>
    </dgm:pt>
    <dgm:pt modelId="{2A953368-0A18-4D03-B5D2-41CB307EE99C}" type="parTrans" cxnId="{4776D05C-3D2A-4FB0-961E-38B026E5E617}">
      <dgm:prSet/>
      <dgm:spPr/>
      <dgm:t>
        <a:bodyPr/>
        <a:lstStyle/>
        <a:p>
          <a:endParaRPr lang="en-US"/>
        </a:p>
      </dgm:t>
    </dgm:pt>
    <dgm:pt modelId="{07CCE039-1DA7-4AC9-BFE5-B6460A868DC5}" type="sibTrans" cxnId="{4776D05C-3D2A-4FB0-961E-38B026E5E617}">
      <dgm:prSet/>
      <dgm:spPr/>
      <dgm:t>
        <a:bodyPr/>
        <a:lstStyle/>
        <a:p>
          <a:endParaRPr lang="en-US"/>
        </a:p>
      </dgm:t>
    </dgm:pt>
    <dgm:pt modelId="{195051AE-ACE9-4534-9A1F-99699228555F}">
      <dgm:prSet custT="1"/>
      <dgm:spPr/>
      <dgm:t>
        <a:bodyPr/>
        <a:lstStyle/>
        <a:p>
          <a:pPr marR="0" algn="ctr" rtl="0"/>
          <a:r>
            <a:rPr lang="en-NZ" sz="1100" b="1" i="0" u="none" strike="noStrike" baseline="0">
              <a:latin typeface="Avenir"/>
            </a:rPr>
            <a:t>Store Manager</a:t>
          </a:r>
          <a:endParaRPr lang="en-NZ" sz="1100"/>
        </a:p>
      </dgm:t>
    </dgm:pt>
    <dgm:pt modelId="{57727686-AB0C-4479-ABCB-19A1854C11A0}" type="parTrans" cxnId="{C98207F2-6016-437F-A69F-CC114BC11441}">
      <dgm:prSet/>
      <dgm:spPr/>
      <dgm:t>
        <a:bodyPr/>
        <a:lstStyle/>
        <a:p>
          <a:endParaRPr lang="en-US"/>
        </a:p>
      </dgm:t>
    </dgm:pt>
    <dgm:pt modelId="{A86DE39C-2CDB-4F13-B055-070317FD8262}" type="sibTrans" cxnId="{C98207F2-6016-437F-A69F-CC114BC11441}">
      <dgm:prSet/>
      <dgm:spPr/>
      <dgm:t>
        <a:bodyPr/>
        <a:lstStyle/>
        <a:p>
          <a:endParaRPr lang="en-US"/>
        </a:p>
      </dgm:t>
    </dgm:pt>
    <dgm:pt modelId="{91EE1456-8628-40E4-AB94-484D0B27AA4F}">
      <dgm:prSet custT="1"/>
      <dgm:spPr/>
      <dgm:t>
        <a:bodyPr/>
        <a:lstStyle/>
        <a:p>
          <a:pPr marR="0" algn="ctr" rtl="0"/>
          <a:r>
            <a:rPr lang="en-NZ" sz="1100" b="1" i="0" u="none" strike="noStrike" baseline="0">
              <a:latin typeface="Avenir"/>
            </a:rPr>
            <a:t>Bakery Manager</a:t>
          </a:r>
          <a:endParaRPr lang="en-NZ" sz="1100"/>
        </a:p>
      </dgm:t>
    </dgm:pt>
    <dgm:pt modelId="{BB700B5B-0BF5-44A2-BFC9-9CD5A0CD5FB6}" type="parTrans" cxnId="{71B7BAB9-F8FC-4668-AA9A-F366E187FCF5}">
      <dgm:prSet/>
      <dgm:spPr/>
      <dgm:t>
        <a:bodyPr/>
        <a:lstStyle/>
        <a:p>
          <a:endParaRPr lang="en-US"/>
        </a:p>
      </dgm:t>
    </dgm:pt>
    <dgm:pt modelId="{AB639B08-05A3-4270-95BB-02FF3596984D}" type="sibTrans" cxnId="{71B7BAB9-F8FC-4668-AA9A-F366E187FCF5}">
      <dgm:prSet/>
      <dgm:spPr/>
      <dgm:t>
        <a:bodyPr/>
        <a:lstStyle/>
        <a:p>
          <a:endParaRPr lang="en-US"/>
        </a:p>
      </dgm:t>
    </dgm:pt>
    <dgm:pt modelId="{370ABDD7-9734-4288-BF9F-8250D5DCC0AF}">
      <dgm:prSet custT="1"/>
      <dgm:spPr/>
      <dgm:t>
        <a:bodyPr/>
        <a:lstStyle/>
        <a:p>
          <a:pPr marR="0" algn="ctr" rtl="0"/>
          <a:r>
            <a:rPr lang="en-NZ" sz="1100" b="0" i="0">
              <a:latin typeface="Avenir Oblique"/>
              <a:cs typeface="Avenir Oblique"/>
            </a:rPr>
            <a:t>Bakery Team Member</a:t>
          </a:r>
        </a:p>
      </dgm:t>
    </dgm:pt>
    <dgm:pt modelId="{3D0B8320-B504-407C-9C40-EDDC3CAA4F3A}" type="parTrans" cxnId="{44E09265-7330-4717-B609-00CCDE30334E}">
      <dgm:prSet/>
      <dgm:spPr/>
      <dgm:t>
        <a:bodyPr/>
        <a:lstStyle/>
        <a:p>
          <a:endParaRPr lang="en-US"/>
        </a:p>
      </dgm:t>
    </dgm:pt>
    <dgm:pt modelId="{2711BD58-D703-4534-8E15-5373D9856FA4}" type="sibTrans" cxnId="{44E09265-7330-4717-B609-00CCDE30334E}">
      <dgm:prSet/>
      <dgm:spPr/>
      <dgm:t>
        <a:bodyPr/>
        <a:lstStyle/>
        <a:p>
          <a:endParaRPr lang="en-US"/>
        </a:p>
      </dgm:t>
    </dgm:pt>
    <dgm:pt modelId="{A5BC1EC6-869D-460D-8A69-01AB4FFABDDA}" type="pres">
      <dgm:prSet presAssocID="{FEB3B9B7-7081-4706-AB22-5D92CB0106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33E48F-ACD5-4CD7-ADDC-C913A44683BB}" type="pres">
      <dgm:prSet presAssocID="{C8EBCC22-312D-465E-A5ED-E8053523281F}" presName="hierRoot1" presStyleCnt="0">
        <dgm:presLayoutVars>
          <dgm:hierBranch/>
        </dgm:presLayoutVars>
      </dgm:prSet>
      <dgm:spPr/>
    </dgm:pt>
    <dgm:pt modelId="{BBA39E72-1432-45A6-A1AF-7252652EE1FB}" type="pres">
      <dgm:prSet presAssocID="{C8EBCC22-312D-465E-A5ED-E8053523281F}" presName="rootComposite1" presStyleCnt="0"/>
      <dgm:spPr/>
    </dgm:pt>
    <dgm:pt modelId="{20872191-D327-4F06-AE27-4174B0706EE1}" type="pres">
      <dgm:prSet presAssocID="{C8EBCC22-312D-465E-A5ED-E8053523281F}" presName="rootText1" presStyleLbl="node0" presStyleIdx="0" presStyleCnt="1" custScaleX="248289">
        <dgm:presLayoutVars>
          <dgm:chPref val="3"/>
        </dgm:presLayoutVars>
      </dgm:prSet>
      <dgm:spPr/>
    </dgm:pt>
    <dgm:pt modelId="{99E52636-E576-4E0E-A9E6-EF3ED2BD5689}" type="pres">
      <dgm:prSet presAssocID="{C8EBCC22-312D-465E-A5ED-E8053523281F}" presName="rootConnector1" presStyleLbl="node1" presStyleIdx="0" presStyleCnt="0"/>
      <dgm:spPr/>
    </dgm:pt>
    <dgm:pt modelId="{557018CD-8687-4649-A223-27EB458160B7}" type="pres">
      <dgm:prSet presAssocID="{C8EBCC22-312D-465E-A5ED-E8053523281F}" presName="hierChild2" presStyleCnt="0"/>
      <dgm:spPr/>
    </dgm:pt>
    <dgm:pt modelId="{AC4338AD-C869-4980-BB02-60DDA728A8EE}" type="pres">
      <dgm:prSet presAssocID="{57727686-AB0C-4479-ABCB-19A1854C11A0}" presName="Name35" presStyleLbl="parChTrans1D2" presStyleIdx="0" presStyleCnt="1"/>
      <dgm:spPr/>
    </dgm:pt>
    <dgm:pt modelId="{0EC8BEA7-2F9D-43A3-931D-E53161A075C9}" type="pres">
      <dgm:prSet presAssocID="{195051AE-ACE9-4534-9A1F-99699228555F}" presName="hierRoot2" presStyleCnt="0">
        <dgm:presLayoutVars>
          <dgm:hierBranch/>
        </dgm:presLayoutVars>
      </dgm:prSet>
      <dgm:spPr/>
    </dgm:pt>
    <dgm:pt modelId="{48DF7D3E-3EFE-4A9E-B656-A5E2BF3D1252}" type="pres">
      <dgm:prSet presAssocID="{195051AE-ACE9-4534-9A1F-99699228555F}" presName="rootComposite" presStyleCnt="0"/>
      <dgm:spPr/>
    </dgm:pt>
    <dgm:pt modelId="{5254280D-5A81-4F2A-AE4F-8646F2615F8B}" type="pres">
      <dgm:prSet presAssocID="{195051AE-ACE9-4534-9A1F-99699228555F}" presName="rootText" presStyleLbl="node2" presStyleIdx="0" presStyleCnt="1" custScaleX="248117" custLinFactNeighborX="86" custLinFactNeighborY="-5944">
        <dgm:presLayoutVars>
          <dgm:chPref val="3"/>
        </dgm:presLayoutVars>
      </dgm:prSet>
      <dgm:spPr/>
    </dgm:pt>
    <dgm:pt modelId="{D8FB28CD-2A74-4854-B4DF-E95233CC8257}" type="pres">
      <dgm:prSet presAssocID="{195051AE-ACE9-4534-9A1F-99699228555F}" presName="rootConnector" presStyleLbl="node2" presStyleIdx="0" presStyleCnt="1"/>
      <dgm:spPr/>
    </dgm:pt>
    <dgm:pt modelId="{C6ACF700-4F28-43C5-BFC0-2FFEE2FEDEBE}" type="pres">
      <dgm:prSet presAssocID="{195051AE-ACE9-4534-9A1F-99699228555F}" presName="hierChild4" presStyleCnt="0"/>
      <dgm:spPr/>
    </dgm:pt>
    <dgm:pt modelId="{52CB895D-8564-4CE7-9D0A-7C742B7D0F28}" type="pres">
      <dgm:prSet presAssocID="{BB700B5B-0BF5-44A2-BFC9-9CD5A0CD5FB6}" presName="Name35" presStyleLbl="parChTrans1D3" presStyleIdx="0" presStyleCnt="1"/>
      <dgm:spPr/>
    </dgm:pt>
    <dgm:pt modelId="{2843CF76-70C7-4A7F-A943-30702338EE99}" type="pres">
      <dgm:prSet presAssocID="{91EE1456-8628-40E4-AB94-484D0B27AA4F}" presName="hierRoot2" presStyleCnt="0">
        <dgm:presLayoutVars>
          <dgm:hierBranch val="r"/>
        </dgm:presLayoutVars>
      </dgm:prSet>
      <dgm:spPr/>
    </dgm:pt>
    <dgm:pt modelId="{A9C6D669-AA4C-4DEE-874A-DA361F67AECC}" type="pres">
      <dgm:prSet presAssocID="{91EE1456-8628-40E4-AB94-484D0B27AA4F}" presName="rootComposite" presStyleCnt="0"/>
      <dgm:spPr/>
    </dgm:pt>
    <dgm:pt modelId="{0FF18725-D55A-4B05-BCB0-B6EAE6BB2490}" type="pres">
      <dgm:prSet presAssocID="{91EE1456-8628-40E4-AB94-484D0B27AA4F}" presName="rootText" presStyleLbl="node3" presStyleIdx="0" presStyleCnt="1" custScaleX="248289">
        <dgm:presLayoutVars>
          <dgm:chPref val="3"/>
        </dgm:presLayoutVars>
      </dgm:prSet>
      <dgm:spPr/>
    </dgm:pt>
    <dgm:pt modelId="{55269D1C-65C8-46E6-B5C4-EE44E9F1BEE1}" type="pres">
      <dgm:prSet presAssocID="{91EE1456-8628-40E4-AB94-484D0B27AA4F}" presName="rootConnector" presStyleLbl="node3" presStyleIdx="0" presStyleCnt="1"/>
      <dgm:spPr/>
    </dgm:pt>
    <dgm:pt modelId="{E4BEB789-1BFF-4963-977A-E8389F9E3F23}" type="pres">
      <dgm:prSet presAssocID="{91EE1456-8628-40E4-AB94-484D0B27AA4F}" presName="hierChild4" presStyleCnt="0"/>
      <dgm:spPr/>
    </dgm:pt>
    <dgm:pt modelId="{8873C6D2-22A9-4DAF-874E-584B7EE0809B}" type="pres">
      <dgm:prSet presAssocID="{3D0B8320-B504-407C-9C40-EDDC3CAA4F3A}" presName="Name50" presStyleLbl="parChTrans1D4" presStyleIdx="0" presStyleCnt="1"/>
      <dgm:spPr/>
    </dgm:pt>
    <dgm:pt modelId="{C526D93C-A2ED-4BF8-83F8-9F1A712E9CBA}" type="pres">
      <dgm:prSet presAssocID="{370ABDD7-9734-4288-BF9F-8250D5DCC0AF}" presName="hierRoot2" presStyleCnt="0">
        <dgm:presLayoutVars>
          <dgm:hierBranch val="r"/>
        </dgm:presLayoutVars>
      </dgm:prSet>
      <dgm:spPr/>
    </dgm:pt>
    <dgm:pt modelId="{5531F8BE-70B6-4182-B200-48C4ED26C49A}" type="pres">
      <dgm:prSet presAssocID="{370ABDD7-9734-4288-BF9F-8250D5DCC0AF}" presName="rootComposite" presStyleCnt="0"/>
      <dgm:spPr/>
    </dgm:pt>
    <dgm:pt modelId="{081B018E-17DA-4B24-AC86-862C153F227F}" type="pres">
      <dgm:prSet presAssocID="{370ABDD7-9734-4288-BF9F-8250D5DCC0AF}" presName="rootText" presStyleLbl="node4" presStyleIdx="0" presStyleCnt="1" custScaleX="332218">
        <dgm:presLayoutVars>
          <dgm:chPref val="3"/>
        </dgm:presLayoutVars>
      </dgm:prSet>
      <dgm:spPr/>
    </dgm:pt>
    <dgm:pt modelId="{7CE44ADD-D78B-4E5C-832A-8FE7FB4BC77B}" type="pres">
      <dgm:prSet presAssocID="{370ABDD7-9734-4288-BF9F-8250D5DCC0AF}" presName="rootConnector" presStyleLbl="node4" presStyleIdx="0" presStyleCnt="1"/>
      <dgm:spPr/>
    </dgm:pt>
    <dgm:pt modelId="{91F19D1F-CEA0-4C14-90DD-8693618E6660}" type="pres">
      <dgm:prSet presAssocID="{370ABDD7-9734-4288-BF9F-8250D5DCC0AF}" presName="hierChild4" presStyleCnt="0"/>
      <dgm:spPr/>
    </dgm:pt>
    <dgm:pt modelId="{4873D80C-A54A-4FD4-9BAE-1523D2C6568E}" type="pres">
      <dgm:prSet presAssocID="{370ABDD7-9734-4288-BF9F-8250D5DCC0AF}" presName="hierChild5" presStyleCnt="0"/>
      <dgm:spPr/>
    </dgm:pt>
    <dgm:pt modelId="{35EDA5CE-8337-4B4D-B141-66816ABEB071}" type="pres">
      <dgm:prSet presAssocID="{91EE1456-8628-40E4-AB94-484D0B27AA4F}" presName="hierChild5" presStyleCnt="0"/>
      <dgm:spPr/>
    </dgm:pt>
    <dgm:pt modelId="{CE81A1F6-752D-49F5-87C2-A05BD3BAFEB8}" type="pres">
      <dgm:prSet presAssocID="{195051AE-ACE9-4534-9A1F-99699228555F}" presName="hierChild5" presStyleCnt="0"/>
      <dgm:spPr/>
    </dgm:pt>
    <dgm:pt modelId="{B9E1AF69-63D3-4617-A4BA-5C04F03E95A7}" type="pres">
      <dgm:prSet presAssocID="{C8EBCC22-312D-465E-A5ED-E8053523281F}" presName="hierChild3" presStyleCnt="0"/>
      <dgm:spPr/>
    </dgm:pt>
  </dgm:ptLst>
  <dgm:cxnLst>
    <dgm:cxn modelId="{483F5B07-4D5A-4169-902B-D51AB5827F83}" type="presOf" srcId="{370ABDD7-9734-4288-BF9F-8250D5DCC0AF}" destId="{7CE44ADD-D78B-4E5C-832A-8FE7FB4BC77B}" srcOrd="1" destOrd="0" presId="urn:microsoft.com/office/officeart/2005/8/layout/orgChart1"/>
    <dgm:cxn modelId="{2C3EB110-F4AC-4395-BF0C-7C60898BBE6C}" type="presOf" srcId="{91EE1456-8628-40E4-AB94-484D0B27AA4F}" destId="{0FF18725-D55A-4B05-BCB0-B6EAE6BB2490}" srcOrd="0" destOrd="0" presId="urn:microsoft.com/office/officeart/2005/8/layout/orgChart1"/>
    <dgm:cxn modelId="{39F3212B-E52E-49BF-A87B-D1029E5D0470}" type="presOf" srcId="{FEB3B9B7-7081-4706-AB22-5D92CB01062E}" destId="{A5BC1EC6-869D-460D-8A69-01AB4FFABDDA}" srcOrd="0" destOrd="0" presId="urn:microsoft.com/office/officeart/2005/8/layout/orgChart1"/>
    <dgm:cxn modelId="{EA345A2D-F254-485A-AA7D-DB09AE684A1E}" type="presOf" srcId="{195051AE-ACE9-4534-9A1F-99699228555F}" destId="{5254280D-5A81-4F2A-AE4F-8646F2615F8B}" srcOrd="0" destOrd="0" presId="urn:microsoft.com/office/officeart/2005/8/layout/orgChart1"/>
    <dgm:cxn modelId="{4776D05C-3D2A-4FB0-961E-38B026E5E617}" srcId="{FEB3B9B7-7081-4706-AB22-5D92CB01062E}" destId="{C8EBCC22-312D-465E-A5ED-E8053523281F}" srcOrd="0" destOrd="0" parTransId="{2A953368-0A18-4D03-B5D2-41CB307EE99C}" sibTransId="{07CCE039-1DA7-4AC9-BFE5-B6460A868DC5}"/>
    <dgm:cxn modelId="{44E09265-7330-4717-B609-00CCDE30334E}" srcId="{91EE1456-8628-40E4-AB94-484D0B27AA4F}" destId="{370ABDD7-9734-4288-BF9F-8250D5DCC0AF}" srcOrd="0" destOrd="0" parTransId="{3D0B8320-B504-407C-9C40-EDDC3CAA4F3A}" sibTransId="{2711BD58-D703-4534-8E15-5373D9856FA4}"/>
    <dgm:cxn modelId="{6D870C6B-1D76-41F3-AB41-B253AEDC280D}" type="presOf" srcId="{91EE1456-8628-40E4-AB94-484D0B27AA4F}" destId="{55269D1C-65C8-46E6-B5C4-EE44E9F1BEE1}" srcOrd="1" destOrd="0" presId="urn:microsoft.com/office/officeart/2005/8/layout/orgChart1"/>
    <dgm:cxn modelId="{8617DD76-C53E-4EB9-89D8-39354064F99B}" type="presOf" srcId="{C8EBCC22-312D-465E-A5ED-E8053523281F}" destId="{20872191-D327-4F06-AE27-4174B0706EE1}" srcOrd="0" destOrd="0" presId="urn:microsoft.com/office/officeart/2005/8/layout/orgChart1"/>
    <dgm:cxn modelId="{D3BFCF78-1DC1-45FF-81F5-ADC15B7A73C7}" type="presOf" srcId="{195051AE-ACE9-4534-9A1F-99699228555F}" destId="{D8FB28CD-2A74-4854-B4DF-E95233CC8257}" srcOrd="1" destOrd="0" presId="urn:microsoft.com/office/officeart/2005/8/layout/orgChart1"/>
    <dgm:cxn modelId="{5D24BC8E-0237-4EA1-A803-4F8B40BCC386}" type="presOf" srcId="{BB700B5B-0BF5-44A2-BFC9-9CD5A0CD5FB6}" destId="{52CB895D-8564-4CE7-9D0A-7C742B7D0F28}" srcOrd="0" destOrd="0" presId="urn:microsoft.com/office/officeart/2005/8/layout/orgChart1"/>
    <dgm:cxn modelId="{60FD41A2-E19B-429E-BF14-AC3734723A23}" type="presOf" srcId="{370ABDD7-9734-4288-BF9F-8250D5DCC0AF}" destId="{081B018E-17DA-4B24-AC86-862C153F227F}" srcOrd="0" destOrd="0" presId="urn:microsoft.com/office/officeart/2005/8/layout/orgChart1"/>
    <dgm:cxn modelId="{71B7BAB9-F8FC-4668-AA9A-F366E187FCF5}" srcId="{195051AE-ACE9-4534-9A1F-99699228555F}" destId="{91EE1456-8628-40E4-AB94-484D0B27AA4F}" srcOrd="0" destOrd="0" parTransId="{BB700B5B-0BF5-44A2-BFC9-9CD5A0CD5FB6}" sibTransId="{AB639B08-05A3-4270-95BB-02FF3596984D}"/>
    <dgm:cxn modelId="{581EFED4-7209-4722-BCDE-DCED29D77BBC}" type="presOf" srcId="{3D0B8320-B504-407C-9C40-EDDC3CAA4F3A}" destId="{8873C6D2-22A9-4DAF-874E-584B7EE0809B}" srcOrd="0" destOrd="0" presId="urn:microsoft.com/office/officeart/2005/8/layout/orgChart1"/>
    <dgm:cxn modelId="{ECF44CE6-47DC-44B5-9B88-C9003E64CFBF}" type="presOf" srcId="{C8EBCC22-312D-465E-A5ED-E8053523281F}" destId="{99E52636-E576-4E0E-A9E6-EF3ED2BD5689}" srcOrd="1" destOrd="0" presId="urn:microsoft.com/office/officeart/2005/8/layout/orgChart1"/>
    <dgm:cxn modelId="{95633CF0-486A-4148-8B96-C7A040D40018}" type="presOf" srcId="{57727686-AB0C-4479-ABCB-19A1854C11A0}" destId="{AC4338AD-C869-4980-BB02-60DDA728A8EE}" srcOrd="0" destOrd="0" presId="urn:microsoft.com/office/officeart/2005/8/layout/orgChart1"/>
    <dgm:cxn modelId="{C98207F2-6016-437F-A69F-CC114BC11441}" srcId="{C8EBCC22-312D-465E-A5ED-E8053523281F}" destId="{195051AE-ACE9-4534-9A1F-99699228555F}" srcOrd="0" destOrd="0" parTransId="{57727686-AB0C-4479-ABCB-19A1854C11A0}" sibTransId="{A86DE39C-2CDB-4F13-B055-070317FD8262}"/>
    <dgm:cxn modelId="{C9060C10-6463-421A-90F5-49683C3B3968}" type="presParOf" srcId="{A5BC1EC6-869D-460D-8A69-01AB4FFABDDA}" destId="{2433E48F-ACD5-4CD7-ADDC-C913A44683BB}" srcOrd="0" destOrd="0" presId="urn:microsoft.com/office/officeart/2005/8/layout/orgChart1"/>
    <dgm:cxn modelId="{FE87DDB5-EAE1-4049-964B-7E10C60B918F}" type="presParOf" srcId="{2433E48F-ACD5-4CD7-ADDC-C913A44683BB}" destId="{BBA39E72-1432-45A6-A1AF-7252652EE1FB}" srcOrd="0" destOrd="0" presId="urn:microsoft.com/office/officeart/2005/8/layout/orgChart1"/>
    <dgm:cxn modelId="{E8051ADD-0B0F-45B4-8B32-F5840AEF0784}" type="presParOf" srcId="{BBA39E72-1432-45A6-A1AF-7252652EE1FB}" destId="{20872191-D327-4F06-AE27-4174B0706EE1}" srcOrd="0" destOrd="0" presId="urn:microsoft.com/office/officeart/2005/8/layout/orgChart1"/>
    <dgm:cxn modelId="{4C5ACF4F-E3F7-40FD-8782-35116B58B665}" type="presParOf" srcId="{BBA39E72-1432-45A6-A1AF-7252652EE1FB}" destId="{99E52636-E576-4E0E-A9E6-EF3ED2BD5689}" srcOrd="1" destOrd="0" presId="urn:microsoft.com/office/officeart/2005/8/layout/orgChart1"/>
    <dgm:cxn modelId="{B6FBCFA1-D66F-4016-9535-4CF6DF5445EF}" type="presParOf" srcId="{2433E48F-ACD5-4CD7-ADDC-C913A44683BB}" destId="{557018CD-8687-4649-A223-27EB458160B7}" srcOrd="1" destOrd="0" presId="urn:microsoft.com/office/officeart/2005/8/layout/orgChart1"/>
    <dgm:cxn modelId="{B4F92B73-1A2F-4EA8-BDF7-E366212CBCBB}" type="presParOf" srcId="{557018CD-8687-4649-A223-27EB458160B7}" destId="{AC4338AD-C869-4980-BB02-60DDA728A8EE}" srcOrd="0" destOrd="0" presId="urn:microsoft.com/office/officeart/2005/8/layout/orgChart1"/>
    <dgm:cxn modelId="{4EED7A82-1806-4CC9-91C0-48647FE193EC}" type="presParOf" srcId="{557018CD-8687-4649-A223-27EB458160B7}" destId="{0EC8BEA7-2F9D-43A3-931D-E53161A075C9}" srcOrd="1" destOrd="0" presId="urn:microsoft.com/office/officeart/2005/8/layout/orgChart1"/>
    <dgm:cxn modelId="{A95C8F92-1E1D-458D-A1A1-1C9F977E494B}" type="presParOf" srcId="{0EC8BEA7-2F9D-43A3-931D-E53161A075C9}" destId="{48DF7D3E-3EFE-4A9E-B656-A5E2BF3D1252}" srcOrd="0" destOrd="0" presId="urn:microsoft.com/office/officeart/2005/8/layout/orgChart1"/>
    <dgm:cxn modelId="{1BB921FB-5D6E-4A25-89BD-743E10C8341C}" type="presParOf" srcId="{48DF7D3E-3EFE-4A9E-B656-A5E2BF3D1252}" destId="{5254280D-5A81-4F2A-AE4F-8646F2615F8B}" srcOrd="0" destOrd="0" presId="urn:microsoft.com/office/officeart/2005/8/layout/orgChart1"/>
    <dgm:cxn modelId="{E9156EBE-4F3F-41AB-8E2D-952DD8B84080}" type="presParOf" srcId="{48DF7D3E-3EFE-4A9E-B656-A5E2BF3D1252}" destId="{D8FB28CD-2A74-4854-B4DF-E95233CC8257}" srcOrd="1" destOrd="0" presId="urn:microsoft.com/office/officeart/2005/8/layout/orgChart1"/>
    <dgm:cxn modelId="{F7C2A888-770C-4297-B0E2-8F2490562BDE}" type="presParOf" srcId="{0EC8BEA7-2F9D-43A3-931D-E53161A075C9}" destId="{C6ACF700-4F28-43C5-BFC0-2FFEE2FEDEBE}" srcOrd="1" destOrd="0" presId="urn:microsoft.com/office/officeart/2005/8/layout/orgChart1"/>
    <dgm:cxn modelId="{3767F16C-ECCC-421C-9A99-D0C54F8D6999}" type="presParOf" srcId="{C6ACF700-4F28-43C5-BFC0-2FFEE2FEDEBE}" destId="{52CB895D-8564-4CE7-9D0A-7C742B7D0F28}" srcOrd="0" destOrd="0" presId="urn:microsoft.com/office/officeart/2005/8/layout/orgChart1"/>
    <dgm:cxn modelId="{B3B6D00F-92FB-4599-B05B-3C1AA9AAB548}" type="presParOf" srcId="{C6ACF700-4F28-43C5-BFC0-2FFEE2FEDEBE}" destId="{2843CF76-70C7-4A7F-A943-30702338EE99}" srcOrd="1" destOrd="0" presId="urn:microsoft.com/office/officeart/2005/8/layout/orgChart1"/>
    <dgm:cxn modelId="{72DBC1E6-F426-4735-8F36-BB806AB7CA68}" type="presParOf" srcId="{2843CF76-70C7-4A7F-A943-30702338EE99}" destId="{A9C6D669-AA4C-4DEE-874A-DA361F67AECC}" srcOrd="0" destOrd="0" presId="urn:microsoft.com/office/officeart/2005/8/layout/orgChart1"/>
    <dgm:cxn modelId="{9A131AFD-0512-4686-9719-1DA0BFF0BD48}" type="presParOf" srcId="{A9C6D669-AA4C-4DEE-874A-DA361F67AECC}" destId="{0FF18725-D55A-4B05-BCB0-B6EAE6BB2490}" srcOrd="0" destOrd="0" presId="urn:microsoft.com/office/officeart/2005/8/layout/orgChart1"/>
    <dgm:cxn modelId="{AE5C7806-FAEC-4A75-B00C-7D34A27C85E5}" type="presParOf" srcId="{A9C6D669-AA4C-4DEE-874A-DA361F67AECC}" destId="{55269D1C-65C8-46E6-B5C4-EE44E9F1BEE1}" srcOrd="1" destOrd="0" presId="urn:microsoft.com/office/officeart/2005/8/layout/orgChart1"/>
    <dgm:cxn modelId="{DEA001C2-5F7D-4CBE-9FB6-29E830163978}" type="presParOf" srcId="{2843CF76-70C7-4A7F-A943-30702338EE99}" destId="{E4BEB789-1BFF-4963-977A-E8389F9E3F23}" srcOrd="1" destOrd="0" presId="urn:microsoft.com/office/officeart/2005/8/layout/orgChart1"/>
    <dgm:cxn modelId="{1F9FADD0-0154-402E-A56F-9CBEB6ED59FF}" type="presParOf" srcId="{E4BEB789-1BFF-4963-977A-E8389F9E3F23}" destId="{8873C6D2-22A9-4DAF-874E-584B7EE0809B}" srcOrd="0" destOrd="0" presId="urn:microsoft.com/office/officeart/2005/8/layout/orgChart1"/>
    <dgm:cxn modelId="{DE222E1A-4A62-4038-B4A1-B3CCE8BA92B8}" type="presParOf" srcId="{E4BEB789-1BFF-4963-977A-E8389F9E3F23}" destId="{C526D93C-A2ED-4BF8-83F8-9F1A712E9CBA}" srcOrd="1" destOrd="0" presId="urn:microsoft.com/office/officeart/2005/8/layout/orgChart1"/>
    <dgm:cxn modelId="{D9AC318B-42BE-4AEC-8620-D46347974B74}" type="presParOf" srcId="{C526D93C-A2ED-4BF8-83F8-9F1A712E9CBA}" destId="{5531F8BE-70B6-4182-B200-48C4ED26C49A}" srcOrd="0" destOrd="0" presId="urn:microsoft.com/office/officeart/2005/8/layout/orgChart1"/>
    <dgm:cxn modelId="{EB204320-7F18-4046-B6CE-66A7092E3E6B}" type="presParOf" srcId="{5531F8BE-70B6-4182-B200-48C4ED26C49A}" destId="{081B018E-17DA-4B24-AC86-862C153F227F}" srcOrd="0" destOrd="0" presId="urn:microsoft.com/office/officeart/2005/8/layout/orgChart1"/>
    <dgm:cxn modelId="{98394B2A-A301-4A80-AC0A-153701BCF0A3}" type="presParOf" srcId="{5531F8BE-70B6-4182-B200-48C4ED26C49A}" destId="{7CE44ADD-D78B-4E5C-832A-8FE7FB4BC77B}" srcOrd="1" destOrd="0" presId="urn:microsoft.com/office/officeart/2005/8/layout/orgChart1"/>
    <dgm:cxn modelId="{39BDDA99-03CA-451D-8368-17D31B4F6299}" type="presParOf" srcId="{C526D93C-A2ED-4BF8-83F8-9F1A712E9CBA}" destId="{91F19D1F-CEA0-4C14-90DD-8693618E6660}" srcOrd="1" destOrd="0" presId="urn:microsoft.com/office/officeart/2005/8/layout/orgChart1"/>
    <dgm:cxn modelId="{3C5D1E75-2244-4C5F-9B13-04662FD36D39}" type="presParOf" srcId="{C526D93C-A2ED-4BF8-83F8-9F1A712E9CBA}" destId="{4873D80C-A54A-4FD4-9BAE-1523D2C6568E}" srcOrd="2" destOrd="0" presId="urn:microsoft.com/office/officeart/2005/8/layout/orgChart1"/>
    <dgm:cxn modelId="{A0AB83FB-F80D-424E-8DDA-DE97967AF7B1}" type="presParOf" srcId="{2843CF76-70C7-4A7F-A943-30702338EE99}" destId="{35EDA5CE-8337-4B4D-B141-66816ABEB071}" srcOrd="2" destOrd="0" presId="urn:microsoft.com/office/officeart/2005/8/layout/orgChart1"/>
    <dgm:cxn modelId="{49A9A76C-352D-4A04-8984-8ED96ADF2F3F}" type="presParOf" srcId="{0EC8BEA7-2F9D-43A3-931D-E53161A075C9}" destId="{CE81A1F6-752D-49F5-87C2-A05BD3BAFEB8}" srcOrd="2" destOrd="0" presId="urn:microsoft.com/office/officeart/2005/8/layout/orgChart1"/>
    <dgm:cxn modelId="{741C1732-E12D-482A-AC6F-32EFC97870B3}" type="presParOf" srcId="{2433E48F-ACD5-4CD7-ADDC-C913A44683BB}" destId="{B9E1AF69-63D3-4617-A4BA-5C04F03E95A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73C6D2-22A9-4DAF-874E-584B7EE0809B}">
      <dsp:nvSpPr>
        <dsp:cNvPr id="0" name=""/>
        <dsp:cNvSpPr/>
      </dsp:nvSpPr>
      <dsp:spPr>
        <a:xfrm>
          <a:off x="473213" y="1002191"/>
          <a:ext cx="194377" cy="240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079"/>
              </a:lnTo>
              <a:lnTo>
                <a:pt x="194377" y="240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B895D-8564-4CE7-9D0A-7C742B7D0F28}">
      <dsp:nvSpPr>
        <dsp:cNvPr id="0" name=""/>
        <dsp:cNvSpPr/>
      </dsp:nvSpPr>
      <dsp:spPr>
        <a:xfrm>
          <a:off x="945833" y="616123"/>
          <a:ext cx="91440" cy="125112"/>
        </a:xfrm>
        <a:custGeom>
          <a:avLst/>
          <a:gdLst/>
          <a:ahLst/>
          <a:cxnLst/>
          <a:rect l="0" t="0" r="0" b="0"/>
          <a:pathLst>
            <a:path>
              <a:moveTo>
                <a:pt x="46168" y="0"/>
              </a:moveTo>
              <a:lnTo>
                <a:pt x="46168" y="70311"/>
              </a:lnTo>
              <a:lnTo>
                <a:pt x="45720" y="70311"/>
              </a:lnTo>
              <a:lnTo>
                <a:pt x="45720" y="1251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4338AD-C869-4980-BB02-60DDA728A8EE}">
      <dsp:nvSpPr>
        <dsp:cNvPr id="0" name=""/>
        <dsp:cNvSpPr/>
      </dsp:nvSpPr>
      <dsp:spPr>
        <a:xfrm>
          <a:off x="945833" y="261076"/>
          <a:ext cx="91440" cy="940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89"/>
              </a:lnTo>
              <a:lnTo>
                <a:pt x="46168" y="39289"/>
              </a:lnTo>
              <a:lnTo>
                <a:pt x="46168" y="94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72191-D327-4F06-AE27-4174B0706EE1}">
      <dsp:nvSpPr>
        <dsp:cNvPr id="0" name=""/>
        <dsp:cNvSpPr/>
      </dsp:nvSpPr>
      <dsp:spPr>
        <a:xfrm>
          <a:off x="343628" y="121"/>
          <a:ext cx="1295849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i="0" u="none" strike="noStrike" kern="1200" baseline="0">
              <a:latin typeface="Avenir"/>
            </a:rPr>
            <a:t>Owner Operator</a:t>
          </a:r>
          <a:endParaRPr lang="en-NZ" sz="1100" kern="1200"/>
        </a:p>
      </dsp:txBody>
      <dsp:txXfrm>
        <a:off x="343628" y="121"/>
        <a:ext cx="1295849" cy="260955"/>
      </dsp:txXfrm>
    </dsp:sp>
    <dsp:sp modelId="{5254280D-5A81-4F2A-AE4F-8646F2615F8B}">
      <dsp:nvSpPr>
        <dsp:cNvPr id="0" name=""/>
        <dsp:cNvSpPr/>
      </dsp:nvSpPr>
      <dsp:spPr>
        <a:xfrm>
          <a:off x="344526" y="355167"/>
          <a:ext cx="129495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i="0" u="none" strike="noStrike" kern="1200" baseline="0">
              <a:latin typeface="Avenir"/>
            </a:rPr>
            <a:t>Store Manager</a:t>
          </a:r>
          <a:endParaRPr lang="en-NZ" sz="1100" kern="1200"/>
        </a:p>
      </dsp:txBody>
      <dsp:txXfrm>
        <a:off x="344526" y="355167"/>
        <a:ext cx="1294951" cy="260955"/>
      </dsp:txXfrm>
    </dsp:sp>
    <dsp:sp modelId="{0FF18725-D55A-4B05-BCB0-B6EAE6BB2490}">
      <dsp:nvSpPr>
        <dsp:cNvPr id="0" name=""/>
        <dsp:cNvSpPr/>
      </dsp:nvSpPr>
      <dsp:spPr>
        <a:xfrm>
          <a:off x="343628" y="741235"/>
          <a:ext cx="1295849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i="0" u="none" strike="noStrike" kern="1200" baseline="0">
              <a:latin typeface="Avenir"/>
            </a:rPr>
            <a:t>Bakery Manager</a:t>
          </a:r>
          <a:endParaRPr lang="en-NZ" sz="1100" kern="1200"/>
        </a:p>
      </dsp:txBody>
      <dsp:txXfrm>
        <a:off x="343628" y="741235"/>
        <a:ext cx="1295849" cy="260955"/>
      </dsp:txXfrm>
    </dsp:sp>
    <dsp:sp modelId="{081B018E-17DA-4B24-AC86-862C153F227F}">
      <dsp:nvSpPr>
        <dsp:cNvPr id="0" name=""/>
        <dsp:cNvSpPr/>
      </dsp:nvSpPr>
      <dsp:spPr>
        <a:xfrm>
          <a:off x="667591" y="1111793"/>
          <a:ext cx="1733884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0" i="0" kern="1200">
              <a:latin typeface="Avenir Oblique"/>
              <a:cs typeface="Avenir Oblique"/>
            </a:rPr>
            <a:t>Bakery Team Member</a:t>
          </a:r>
        </a:p>
      </dsp:txBody>
      <dsp:txXfrm>
        <a:off x="667591" y="1111793"/>
        <a:ext cx="1733884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6NQ5TAWEY7MR-606594436-87</_dlc_DocId>
    <_dlc_DocIdUrl xmlns="bfeb9ad0-724e-4e9b-9c06-14cff62cea9e">
      <Url>https://foodstuffs.sharepoint.com/SupportCentre/PeopleCapability/_layouts/15/DocIdRedir.aspx?ID=6NQ5TAWEY7MR-606594436-87</Url>
      <Description>6NQ5TAWEY7MR-606594436-87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f30e9e471b9ef9effcbf3c9ba87db74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6af8372cdf5ca298d5809a2a45e09ad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F49B-51B0-42B4-B4F9-C210BA50060E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5DFED-3C0F-4A91-AC2D-1A962F7E9A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6509B8F-A4E2-4C91-A7BB-6AA27C7ED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E5E68-6CDB-46EA-AD46-D30ABDEB56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7D306E-3B51-4EFC-BAFB-E3CCD3E3F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 - Cakes NW</vt:lpstr>
    </vt:vector>
  </TitlesOfParts>
  <Company>Foodstuffs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- Cakes NW</dc:title>
  <dc:creator>Lisa Nichol</dc:creator>
  <cp:keywords/>
  <cp:lastModifiedBy>Helen Mead</cp:lastModifiedBy>
  <cp:revision>17</cp:revision>
  <cp:lastPrinted>2024-02-08T21:15:00Z</cp:lastPrinted>
  <dcterms:created xsi:type="dcterms:W3CDTF">2019-03-09T03:55:00Z</dcterms:created>
  <dcterms:modified xsi:type="dcterms:W3CDTF">2025-01-29T03:58:00Z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f21652c1-bee6-4f49-a583-c20fdd142c2e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84d94aed-033e-4309-83f8-08fcae977aaf_Enabled">
    <vt:lpwstr>true</vt:lpwstr>
  </property>
  <property fmtid="{D5CDD505-2E9C-101B-9397-08002B2CF9AE}" pid="23" name="MSIP_Label_84d94aed-033e-4309-83f8-08fcae977aaf_SetDate">
    <vt:lpwstr>2024-02-08T21:15:21Z</vt:lpwstr>
  </property>
  <property fmtid="{D5CDD505-2E9C-101B-9397-08002B2CF9AE}" pid="24" name="MSIP_Label_84d94aed-033e-4309-83f8-08fcae977aaf_Method">
    <vt:lpwstr>Privileged</vt:lpwstr>
  </property>
  <property fmtid="{D5CDD505-2E9C-101B-9397-08002B2CF9AE}" pid="25" name="MSIP_Label_84d94aed-033e-4309-83f8-08fcae977aaf_Name">
    <vt:lpwstr>Public Label</vt:lpwstr>
  </property>
  <property fmtid="{D5CDD505-2E9C-101B-9397-08002B2CF9AE}" pid="26" name="MSIP_Label_84d94aed-033e-4309-83f8-08fcae977aaf_SiteId">
    <vt:lpwstr>d75f6ca2-45e2-417d-b777-07433f0571e8</vt:lpwstr>
  </property>
  <property fmtid="{D5CDD505-2E9C-101B-9397-08002B2CF9AE}" pid="27" name="MSIP_Label_84d94aed-033e-4309-83f8-08fcae977aaf_ActionId">
    <vt:lpwstr>2a10dde8-01e3-48b9-b70b-f4a95a10190a</vt:lpwstr>
  </property>
  <property fmtid="{D5CDD505-2E9C-101B-9397-08002B2CF9AE}" pid="28" name="MSIP_Label_84d94aed-033e-4309-83f8-08fcae977aaf_ContentBits">
    <vt:lpwstr>0</vt:lpwstr>
  </property>
</Properties>
</file>