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EAE9" w14:textId="510C1479" w:rsidR="002B2980" w:rsidRPr="0055383C" w:rsidRDefault="00480920">
      <w:pPr>
        <w:pStyle w:val="BodyText"/>
        <w:kinsoku w:val="0"/>
        <w:overflowPunct w:val="0"/>
        <w:spacing w:before="85"/>
        <w:ind w:left="4027" w:firstLine="0"/>
        <w:rPr>
          <w:rFonts w:ascii="Century Gothic" w:hAnsi="Century Gothic" w:cs="Avenir Black"/>
          <w:color w:val="000000"/>
          <w:sz w:val="42"/>
          <w:szCs w:val="42"/>
        </w:rPr>
      </w:pPr>
      <w:r>
        <w:rPr>
          <w:rFonts w:ascii="Century Gothic" w:hAnsi="Century Gothic"/>
          <w:noProof/>
        </w:rPr>
        <mc:AlternateContent>
          <mc:Choice Requires="wpg">
            <w:drawing>
              <wp:anchor distT="0" distB="0" distL="114300" distR="114300" simplePos="0" relativeHeight="251651584" behindDoc="1" locked="0" layoutInCell="0" allowOverlap="1" wp14:anchorId="6F884907" wp14:editId="7A7AB8AF">
                <wp:simplePos x="0" y="0"/>
                <wp:positionH relativeFrom="page">
                  <wp:posOffset>699770</wp:posOffset>
                </wp:positionH>
                <wp:positionV relativeFrom="paragraph">
                  <wp:posOffset>45085</wp:posOffset>
                </wp:positionV>
                <wp:extent cx="1659890" cy="367030"/>
                <wp:effectExtent l="0" t="0" r="0" b="0"/>
                <wp:wrapNone/>
                <wp:docPr id="18879677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67030"/>
                          <a:chOff x="1102" y="71"/>
                          <a:chExt cx="2614" cy="578"/>
                        </a:xfrm>
                      </wpg:grpSpPr>
                      <wps:wsp>
                        <wps:cNvPr id="1879531620" name="Freeform 3"/>
                        <wps:cNvSpPr>
                          <a:spLocks/>
                        </wps:cNvSpPr>
                        <wps:spPr bwMode="auto">
                          <a:xfrm>
                            <a:off x="1174" y="105"/>
                            <a:ext cx="2470" cy="510"/>
                          </a:xfrm>
                          <a:custGeom>
                            <a:avLst/>
                            <a:gdLst>
                              <a:gd name="T0" fmla="*/ 0 w 2470"/>
                              <a:gd name="T1" fmla="*/ 509 h 510"/>
                              <a:gd name="T2" fmla="*/ 2469 w 2470"/>
                              <a:gd name="T3" fmla="*/ 509 h 510"/>
                              <a:gd name="T4" fmla="*/ 2469 w 2470"/>
                              <a:gd name="T5" fmla="*/ 0 h 510"/>
                              <a:gd name="T6" fmla="*/ 0 w 2470"/>
                              <a:gd name="T7" fmla="*/ 0 h 510"/>
                              <a:gd name="T8" fmla="*/ 0 w 2470"/>
                              <a:gd name="T9" fmla="*/ 509 h 510"/>
                            </a:gdLst>
                            <a:ahLst/>
                            <a:cxnLst>
                              <a:cxn ang="0">
                                <a:pos x="T0" y="T1"/>
                              </a:cxn>
                              <a:cxn ang="0">
                                <a:pos x="T2" y="T3"/>
                              </a:cxn>
                              <a:cxn ang="0">
                                <a:pos x="T4" y="T5"/>
                              </a:cxn>
                              <a:cxn ang="0">
                                <a:pos x="T6" y="T7"/>
                              </a:cxn>
                              <a:cxn ang="0">
                                <a:pos x="T8" y="T9"/>
                              </a:cxn>
                            </a:cxnLst>
                            <a:rect l="0" t="0" r="r" b="b"/>
                            <a:pathLst>
                              <a:path w="2470" h="510">
                                <a:moveTo>
                                  <a:pt x="0" y="509"/>
                                </a:moveTo>
                                <a:lnTo>
                                  <a:pt x="2469" y="509"/>
                                </a:lnTo>
                                <a:lnTo>
                                  <a:pt x="2469" y="0"/>
                                </a:lnTo>
                                <a:lnTo>
                                  <a:pt x="0" y="0"/>
                                </a:lnTo>
                                <a:lnTo>
                                  <a:pt x="0" y="509"/>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809619" name="Freeform 4"/>
                        <wps:cNvSpPr>
                          <a:spLocks/>
                        </wps:cNvSpPr>
                        <wps:spPr bwMode="auto">
                          <a:xfrm>
                            <a:off x="1133" y="618"/>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70237" name="Freeform 5"/>
                        <wps:cNvSpPr>
                          <a:spLocks/>
                        </wps:cNvSpPr>
                        <wps:spPr bwMode="auto">
                          <a:xfrm>
                            <a:off x="1165" y="133"/>
                            <a:ext cx="20" cy="454"/>
                          </a:xfrm>
                          <a:custGeom>
                            <a:avLst/>
                            <a:gdLst>
                              <a:gd name="T0" fmla="*/ 0 w 20"/>
                              <a:gd name="T1" fmla="*/ 0 h 454"/>
                              <a:gd name="T2" fmla="*/ 0 w 20"/>
                              <a:gd name="T3" fmla="*/ 454 h 454"/>
                            </a:gdLst>
                            <a:ahLst/>
                            <a:cxnLst>
                              <a:cxn ang="0">
                                <a:pos x="T0" y="T1"/>
                              </a:cxn>
                              <a:cxn ang="0">
                                <a:pos x="T2" y="T3"/>
                              </a:cxn>
                            </a:cxnLst>
                            <a:rect l="0" t="0" r="r" b="b"/>
                            <a:pathLst>
                              <a:path w="20" h="454">
                                <a:moveTo>
                                  <a:pt x="0" y="0"/>
                                </a:moveTo>
                                <a:lnTo>
                                  <a:pt x="0" y="454"/>
                                </a:lnTo>
                              </a:path>
                            </a:pathLst>
                          </a:custGeom>
                          <a:noFill/>
                          <a:ln w="39546">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937210" name="Freeform 6"/>
                        <wps:cNvSpPr>
                          <a:spLocks/>
                        </wps:cNvSpPr>
                        <wps:spPr bwMode="auto">
                          <a:xfrm>
                            <a:off x="1133" y="102"/>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98944" name="Freeform 7"/>
                        <wps:cNvSpPr>
                          <a:spLocks/>
                        </wps:cNvSpPr>
                        <wps:spPr bwMode="auto">
                          <a:xfrm>
                            <a:off x="3653" y="132"/>
                            <a:ext cx="20" cy="455"/>
                          </a:xfrm>
                          <a:custGeom>
                            <a:avLst/>
                            <a:gdLst>
                              <a:gd name="T0" fmla="*/ 0 w 20"/>
                              <a:gd name="T1" fmla="*/ 0 h 455"/>
                              <a:gd name="T2" fmla="*/ 0 w 20"/>
                              <a:gd name="T3" fmla="*/ 454 h 455"/>
                            </a:gdLst>
                            <a:ahLst/>
                            <a:cxnLst>
                              <a:cxn ang="0">
                                <a:pos x="T0" y="T1"/>
                              </a:cxn>
                              <a:cxn ang="0">
                                <a:pos x="T2" y="T3"/>
                              </a:cxn>
                            </a:cxnLst>
                            <a:rect l="0" t="0" r="r" b="b"/>
                            <a:pathLst>
                              <a:path w="20" h="455">
                                <a:moveTo>
                                  <a:pt x="0" y="0"/>
                                </a:moveTo>
                                <a:lnTo>
                                  <a:pt x="0" y="454"/>
                                </a:lnTo>
                              </a:path>
                            </a:pathLst>
                          </a:custGeom>
                          <a:noFill/>
                          <a:ln w="395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75952400" name="Group 8"/>
                        <wpg:cNvGrpSpPr>
                          <a:grpSpLocks/>
                        </wpg:cNvGrpSpPr>
                        <wpg:grpSpPr bwMode="auto">
                          <a:xfrm>
                            <a:off x="1320" y="236"/>
                            <a:ext cx="239" cy="247"/>
                            <a:chOff x="1320" y="236"/>
                            <a:chExt cx="239" cy="247"/>
                          </a:xfrm>
                        </wpg:grpSpPr>
                        <wps:wsp>
                          <wps:cNvPr id="1231958174" name="Freeform 9"/>
                          <wps:cNvSpPr>
                            <a:spLocks/>
                          </wps:cNvSpPr>
                          <wps:spPr bwMode="auto">
                            <a:xfrm>
                              <a:off x="1320" y="236"/>
                              <a:ext cx="239" cy="247"/>
                            </a:xfrm>
                            <a:custGeom>
                              <a:avLst/>
                              <a:gdLst>
                                <a:gd name="T0" fmla="*/ 185 w 239"/>
                                <a:gd name="T1" fmla="*/ 0 h 247"/>
                                <a:gd name="T2" fmla="*/ 0 w 239"/>
                                <a:gd name="T3" fmla="*/ 0 h 247"/>
                                <a:gd name="T4" fmla="*/ 0 w 239"/>
                                <a:gd name="T5" fmla="*/ 246 h 247"/>
                                <a:gd name="T6" fmla="*/ 77 w 239"/>
                                <a:gd name="T7" fmla="*/ 246 h 247"/>
                                <a:gd name="T8" fmla="*/ 77 w 239"/>
                                <a:gd name="T9" fmla="*/ 184 h 247"/>
                                <a:gd name="T10" fmla="*/ 185 w 239"/>
                                <a:gd name="T11" fmla="*/ 184 h 247"/>
                                <a:gd name="T12" fmla="*/ 206 w 239"/>
                                <a:gd name="T13" fmla="*/ 180 h 247"/>
                                <a:gd name="T14" fmla="*/ 224 w 239"/>
                                <a:gd name="T15" fmla="*/ 167 h 247"/>
                                <a:gd name="T16" fmla="*/ 235 w 239"/>
                                <a:gd name="T17" fmla="*/ 148 h 247"/>
                                <a:gd name="T18" fmla="*/ 236 w 239"/>
                                <a:gd name="T19" fmla="*/ 122 h 247"/>
                                <a:gd name="T20" fmla="*/ 77 w 239"/>
                                <a:gd name="T21" fmla="*/ 122 h 247"/>
                                <a:gd name="T22" fmla="*/ 77 w 239"/>
                                <a:gd name="T23" fmla="*/ 62 h 247"/>
                                <a:gd name="T24" fmla="*/ 238 w 239"/>
                                <a:gd name="T25" fmla="*/ 62 h 247"/>
                                <a:gd name="T26" fmla="*/ 238 w 239"/>
                                <a:gd name="T27" fmla="*/ 53 h 247"/>
                                <a:gd name="T28" fmla="*/ 233 w 239"/>
                                <a:gd name="T29" fmla="*/ 31 h 247"/>
                                <a:gd name="T30" fmla="*/ 220 w 239"/>
                                <a:gd name="T31" fmla="*/ 13 h 247"/>
                                <a:gd name="T32" fmla="*/ 202 w 239"/>
                                <a:gd name="T33" fmla="*/ 2 h 247"/>
                                <a:gd name="T34" fmla="*/ 185 w 239"/>
                                <a:gd name="T3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9" h="247">
                                  <a:moveTo>
                                    <a:pt x="185" y="0"/>
                                  </a:moveTo>
                                  <a:lnTo>
                                    <a:pt x="0" y="0"/>
                                  </a:lnTo>
                                  <a:lnTo>
                                    <a:pt x="0" y="246"/>
                                  </a:lnTo>
                                  <a:lnTo>
                                    <a:pt x="77" y="246"/>
                                  </a:lnTo>
                                  <a:lnTo>
                                    <a:pt x="77" y="184"/>
                                  </a:lnTo>
                                  <a:lnTo>
                                    <a:pt x="185" y="184"/>
                                  </a:lnTo>
                                  <a:lnTo>
                                    <a:pt x="206" y="180"/>
                                  </a:lnTo>
                                  <a:lnTo>
                                    <a:pt x="224" y="167"/>
                                  </a:lnTo>
                                  <a:lnTo>
                                    <a:pt x="235" y="148"/>
                                  </a:lnTo>
                                  <a:lnTo>
                                    <a:pt x="236" y="122"/>
                                  </a:lnTo>
                                  <a:lnTo>
                                    <a:pt x="77" y="122"/>
                                  </a:lnTo>
                                  <a:lnTo>
                                    <a:pt x="77" y="62"/>
                                  </a:lnTo>
                                  <a:lnTo>
                                    <a:pt x="238" y="62"/>
                                  </a:lnTo>
                                  <a:lnTo>
                                    <a:pt x="238" y="53"/>
                                  </a:lnTo>
                                  <a:lnTo>
                                    <a:pt x="233" y="31"/>
                                  </a:lnTo>
                                  <a:lnTo>
                                    <a:pt x="220" y="13"/>
                                  </a:lnTo>
                                  <a:lnTo>
                                    <a:pt x="202" y="2"/>
                                  </a:lnTo>
                                  <a:lnTo>
                                    <a:pt x="18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412146" name="Freeform 10"/>
                          <wps:cNvSpPr>
                            <a:spLocks/>
                          </wps:cNvSpPr>
                          <wps:spPr bwMode="auto">
                            <a:xfrm>
                              <a:off x="1320" y="236"/>
                              <a:ext cx="239" cy="247"/>
                            </a:xfrm>
                            <a:custGeom>
                              <a:avLst/>
                              <a:gdLst>
                                <a:gd name="T0" fmla="*/ 238 w 239"/>
                                <a:gd name="T1" fmla="*/ 62 h 247"/>
                                <a:gd name="T2" fmla="*/ 161 w 239"/>
                                <a:gd name="T3" fmla="*/ 62 h 247"/>
                                <a:gd name="T4" fmla="*/ 169 w 239"/>
                                <a:gd name="T5" fmla="*/ 70 h 247"/>
                                <a:gd name="T6" fmla="*/ 169 w 239"/>
                                <a:gd name="T7" fmla="*/ 114 h 247"/>
                                <a:gd name="T8" fmla="*/ 161 w 239"/>
                                <a:gd name="T9" fmla="*/ 122 h 247"/>
                                <a:gd name="T10" fmla="*/ 236 w 239"/>
                                <a:gd name="T11" fmla="*/ 122 h 247"/>
                                <a:gd name="T12" fmla="*/ 238 w 239"/>
                                <a:gd name="T13" fmla="*/ 62 h 247"/>
                              </a:gdLst>
                              <a:ahLst/>
                              <a:cxnLst>
                                <a:cxn ang="0">
                                  <a:pos x="T0" y="T1"/>
                                </a:cxn>
                                <a:cxn ang="0">
                                  <a:pos x="T2" y="T3"/>
                                </a:cxn>
                                <a:cxn ang="0">
                                  <a:pos x="T4" y="T5"/>
                                </a:cxn>
                                <a:cxn ang="0">
                                  <a:pos x="T6" y="T7"/>
                                </a:cxn>
                                <a:cxn ang="0">
                                  <a:pos x="T8" y="T9"/>
                                </a:cxn>
                                <a:cxn ang="0">
                                  <a:pos x="T10" y="T11"/>
                                </a:cxn>
                                <a:cxn ang="0">
                                  <a:pos x="T12" y="T13"/>
                                </a:cxn>
                              </a:cxnLst>
                              <a:rect l="0" t="0" r="r" b="b"/>
                              <a:pathLst>
                                <a:path w="239" h="247">
                                  <a:moveTo>
                                    <a:pt x="238" y="62"/>
                                  </a:moveTo>
                                  <a:lnTo>
                                    <a:pt x="161" y="62"/>
                                  </a:lnTo>
                                  <a:lnTo>
                                    <a:pt x="169" y="70"/>
                                  </a:lnTo>
                                  <a:lnTo>
                                    <a:pt x="169" y="114"/>
                                  </a:lnTo>
                                  <a:lnTo>
                                    <a:pt x="161" y="122"/>
                                  </a:lnTo>
                                  <a:lnTo>
                                    <a:pt x="236" y="122"/>
                                  </a:lnTo>
                                  <a:lnTo>
                                    <a:pt x="238" y="6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312262" name="Group 11"/>
                        <wpg:cNvGrpSpPr>
                          <a:grpSpLocks/>
                        </wpg:cNvGrpSpPr>
                        <wpg:grpSpPr bwMode="auto">
                          <a:xfrm>
                            <a:off x="2691" y="236"/>
                            <a:ext cx="295" cy="247"/>
                            <a:chOff x="2691" y="236"/>
                            <a:chExt cx="295" cy="247"/>
                          </a:xfrm>
                        </wpg:grpSpPr>
                        <wps:wsp>
                          <wps:cNvPr id="409479852" name="Freeform 12"/>
                          <wps:cNvSpPr>
                            <a:spLocks/>
                          </wps:cNvSpPr>
                          <wps:spPr bwMode="auto">
                            <a:xfrm>
                              <a:off x="2691"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657100" name="Freeform 13"/>
                          <wps:cNvSpPr>
                            <a:spLocks/>
                          </wps:cNvSpPr>
                          <wps:spPr bwMode="auto">
                            <a:xfrm>
                              <a:off x="2691"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4322100" name="Freeform 14"/>
                          <wps:cNvSpPr>
                            <a:spLocks/>
                          </wps:cNvSpPr>
                          <wps:spPr bwMode="auto">
                            <a:xfrm>
                              <a:off x="2691"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6310262" name="Group 15"/>
                        <wpg:cNvGrpSpPr>
                          <a:grpSpLocks/>
                        </wpg:cNvGrpSpPr>
                        <wpg:grpSpPr bwMode="auto">
                          <a:xfrm>
                            <a:off x="2155" y="288"/>
                            <a:ext cx="237" cy="195"/>
                            <a:chOff x="2155" y="288"/>
                            <a:chExt cx="237" cy="195"/>
                          </a:xfrm>
                        </wpg:grpSpPr>
                        <wps:wsp>
                          <wps:cNvPr id="1162806465" name="Freeform 16"/>
                          <wps:cNvSpPr>
                            <a:spLocks/>
                          </wps:cNvSpPr>
                          <wps:spPr bwMode="auto">
                            <a:xfrm>
                              <a:off x="2155" y="288"/>
                              <a:ext cx="237" cy="195"/>
                            </a:xfrm>
                            <a:custGeom>
                              <a:avLst/>
                              <a:gdLst>
                                <a:gd name="T0" fmla="*/ 80 w 237"/>
                                <a:gd name="T1" fmla="*/ 2 h 195"/>
                                <a:gd name="T2" fmla="*/ 0 w 237"/>
                                <a:gd name="T3" fmla="*/ 2 h 195"/>
                                <a:gd name="T4" fmla="*/ 0 w 237"/>
                                <a:gd name="T5" fmla="*/ 194 h 195"/>
                                <a:gd name="T6" fmla="*/ 80 w 237"/>
                                <a:gd name="T7" fmla="*/ 194 h 195"/>
                                <a:gd name="T8" fmla="*/ 80 w 237"/>
                                <a:gd name="T9" fmla="*/ 88 h 195"/>
                                <a:gd name="T10" fmla="*/ 83 w 237"/>
                                <a:gd name="T11" fmla="*/ 66 h 195"/>
                                <a:gd name="T12" fmla="*/ 96 w 237"/>
                                <a:gd name="T13" fmla="*/ 51 h 195"/>
                                <a:gd name="T14" fmla="*/ 131 w 237"/>
                                <a:gd name="T15" fmla="*/ 50 h 195"/>
                                <a:gd name="T16" fmla="*/ 234 w 237"/>
                                <a:gd name="T17" fmla="*/ 50 h 195"/>
                                <a:gd name="T18" fmla="*/ 232 w 237"/>
                                <a:gd name="T19" fmla="*/ 39 h 195"/>
                                <a:gd name="T20" fmla="*/ 232 w 237"/>
                                <a:gd name="T21" fmla="*/ 38 h 195"/>
                                <a:gd name="T22" fmla="*/ 80 w 237"/>
                                <a:gd name="T23" fmla="*/ 38 h 195"/>
                                <a:gd name="T24" fmla="*/ 80 w 237"/>
                                <a:gd name="T25" fmla="*/ 2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7" h="195">
                                  <a:moveTo>
                                    <a:pt x="80" y="2"/>
                                  </a:moveTo>
                                  <a:lnTo>
                                    <a:pt x="0" y="2"/>
                                  </a:lnTo>
                                  <a:lnTo>
                                    <a:pt x="0" y="194"/>
                                  </a:lnTo>
                                  <a:lnTo>
                                    <a:pt x="80" y="194"/>
                                  </a:lnTo>
                                  <a:lnTo>
                                    <a:pt x="80" y="88"/>
                                  </a:lnTo>
                                  <a:lnTo>
                                    <a:pt x="83" y="66"/>
                                  </a:lnTo>
                                  <a:lnTo>
                                    <a:pt x="96" y="51"/>
                                  </a:lnTo>
                                  <a:lnTo>
                                    <a:pt x="131" y="50"/>
                                  </a:lnTo>
                                  <a:lnTo>
                                    <a:pt x="234" y="50"/>
                                  </a:lnTo>
                                  <a:lnTo>
                                    <a:pt x="232" y="39"/>
                                  </a:lnTo>
                                  <a:lnTo>
                                    <a:pt x="232" y="38"/>
                                  </a:lnTo>
                                  <a:lnTo>
                                    <a:pt x="80" y="38"/>
                                  </a:lnTo>
                                  <a:lnTo>
                                    <a:pt x="80" y="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207563" name="Freeform 17"/>
                          <wps:cNvSpPr>
                            <a:spLocks/>
                          </wps:cNvSpPr>
                          <wps:spPr bwMode="auto">
                            <a:xfrm>
                              <a:off x="2155" y="288"/>
                              <a:ext cx="237" cy="195"/>
                            </a:xfrm>
                            <a:custGeom>
                              <a:avLst/>
                              <a:gdLst>
                                <a:gd name="T0" fmla="*/ 234 w 237"/>
                                <a:gd name="T1" fmla="*/ 50 h 195"/>
                                <a:gd name="T2" fmla="*/ 131 w 237"/>
                                <a:gd name="T3" fmla="*/ 50 h 195"/>
                                <a:gd name="T4" fmla="*/ 148 w 237"/>
                                <a:gd name="T5" fmla="*/ 56 h 195"/>
                                <a:gd name="T6" fmla="*/ 155 w 237"/>
                                <a:gd name="T7" fmla="*/ 68 h 195"/>
                                <a:gd name="T8" fmla="*/ 155 w 237"/>
                                <a:gd name="T9" fmla="*/ 194 h 195"/>
                                <a:gd name="T10" fmla="*/ 236 w 237"/>
                                <a:gd name="T11" fmla="*/ 194 h 195"/>
                                <a:gd name="T12" fmla="*/ 236 w 237"/>
                                <a:gd name="T13" fmla="*/ 61 h 195"/>
                                <a:gd name="T14" fmla="*/ 234 w 237"/>
                                <a:gd name="T15" fmla="*/ 50 h 1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 h="195">
                                  <a:moveTo>
                                    <a:pt x="234" y="50"/>
                                  </a:moveTo>
                                  <a:lnTo>
                                    <a:pt x="131" y="50"/>
                                  </a:lnTo>
                                  <a:lnTo>
                                    <a:pt x="148" y="56"/>
                                  </a:lnTo>
                                  <a:lnTo>
                                    <a:pt x="155" y="68"/>
                                  </a:lnTo>
                                  <a:lnTo>
                                    <a:pt x="155" y="194"/>
                                  </a:lnTo>
                                  <a:lnTo>
                                    <a:pt x="236" y="194"/>
                                  </a:lnTo>
                                  <a:lnTo>
                                    <a:pt x="236" y="61"/>
                                  </a:lnTo>
                                  <a:lnTo>
                                    <a:pt x="234" y="5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601212" name="Freeform 18"/>
                          <wps:cNvSpPr>
                            <a:spLocks/>
                          </wps:cNvSpPr>
                          <wps:spPr bwMode="auto">
                            <a:xfrm>
                              <a:off x="2155" y="288"/>
                              <a:ext cx="237" cy="195"/>
                            </a:xfrm>
                            <a:custGeom>
                              <a:avLst/>
                              <a:gdLst>
                                <a:gd name="T0" fmla="*/ 157 w 237"/>
                                <a:gd name="T1" fmla="*/ 0 h 195"/>
                                <a:gd name="T2" fmla="*/ 133 w 237"/>
                                <a:gd name="T3" fmla="*/ 1 h 195"/>
                                <a:gd name="T4" fmla="*/ 114 w 237"/>
                                <a:gd name="T5" fmla="*/ 6 h 195"/>
                                <a:gd name="T6" fmla="*/ 98 w 237"/>
                                <a:gd name="T7" fmla="*/ 17 h 195"/>
                                <a:gd name="T8" fmla="*/ 86 w 237"/>
                                <a:gd name="T9" fmla="*/ 37 h 195"/>
                                <a:gd name="T10" fmla="*/ 80 w 237"/>
                                <a:gd name="T11" fmla="*/ 38 h 195"/>
                                <a:gd name="T12" fmla="*/ 232 w 237"/>
                                <a:gd name="T13" fmla="*/ 38 h 195"/>
                                <a:gd name="T14" fmla="*/ 222 w 237"/>
                                <a:gd name="T15" fmla="*/ 22 h 195"/>
                                <a:gd name="T16" fmla="*/ 206 w 237"/>
                                <a:gd name="T17" fmla="*/ 9 h 195"/>
                                <a:gd name="T18" fmla="*/ 184 w 237"/>
                                <a:gd name="T19" fmla="*/ 2 h 195"/>
                                <a:gd name="T20" fmla="*/ 157 w 237"/>
                                <a:gd name="T2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195">
                                  <a:moveTo>
                                    <a:pt x="157" y="0"/>
                                  </a:moveTo>
                                  <a:lnTo>
                                    <a:pt x="133" y="1"/>
                                  </a:lnTo>
                                  <a:lnTo>
                                    <a:pt x="114" y="6"/>
                                  </a:lnTo>
                                  <a:lnTo>
                                    <a:pt x="98" y="17"/>
                                  </a:lnTo>
                                  <a:lnTo>
                                    <a:pt x="86" y="37"/>
                                  </a:lnTo>
                                  <a:lnTo>
                                    <a:pt x="80" y="38"/>
                                  </a:lnTo>
                                  <a:lnTo>
                                    <a:pt x="232" y="38"/>
                                  </a:lnTo>
                                  <a:lnTo>
                                    <a:pt x="222" y="22"/>
                                  </a:lnTo>
                                  <a:lnTo>
                                    <a:pt x="206" y="9"/>
                                  </a:lnTo>
                                  <a:lnTo>
                                    <a:pt x="184" y="2"/>
                                  </a:lnTo>
                                  <a:lnTo>
                                    <a:pt x="15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7641691" name="Group 19"/>
                        <wpg:cNvGrpSpPr>
                          <a:grpSpLocks/>
                        </wpg:cNvGrpSpPr>
                        <wpg:grpSpPr bwMode="auto">
                          <a:xfrm>
                            <a:off x="1867" y="236"/>
                            <a:ext cx="275" cy="247"/>
                            <a:chOff x="1867" y="236"/>
                            <a:chExt cx="275" cy="247"/>
                          </a:xfrm>
                        </wpg:grpSpPr>
                        <wps:wsp>
                          <wps:cNvPr id="1729011203" name="Freeform 20"/>
                          <wps:cNvSpPr>
                            <a:spLocks/>
                          </wps:cNvSpPr>
                          <wps:spPr bwMode="auto">
                            <a:xfrm>
                              <a:off x="1867" y="236"/>
                              <a:ext cx="275" cy="247"/>
                            </a:xfrm>
                            <a:custGeom>
                              <a:avLst/>
                              <a:gdLst>
                                <a:gd name="T0" fmla="*/ 77 w 275"/>
                                <a:gd name="T1" fmla="*/ 0 h 247"/>
                                <a:gd name="T2" fmla="*/ 0 w 275"/>
                                <a:gd name="T3" fmla="*/ 0 h 247"/>
                                <a:gd name="T4" fmla="*/ 0 w 275"/>
                                <a:gd name="T5" fmla="*/ 246 h 247"/>
                                <a:gd name="T6" fmla="*/ 77 w 275"/>
                                <a:gd name="T7" fmla="*/ 246 h 247"/>
                                <a:gd name="T8" fmla="*/ 77 w 275"/>
                                <a:gd name="T9" fmla="*/ 193 h 247"/>
                                <a:gd name="T10" fmla="*/ 106 w 275"/>
                                <a:gd name="T11" fmla="*/ 163 h 247"/>
                                <a:gd name="T12" fmla="*/ 202 w 275"/>
                                <a:gd name="T13" fmla="*/ 163 h 247"/>
                                <a:gd name="T14" fmla="*/ 158 w 275"/>
                                <a:gd name="T15" fmla="*/ 111 h 247"/>
                                <a:gd name="T16" fmla="*/ 171 w 275"/>
                                <a:gd name="T17" fmla="*/ 98 h 247"/>
                                <a:gd name="T18" fmla="*/ 77 w 275"/>
                                <a:gd name="T19" fmla="*/ 98 h 247"/>
                                <a:gd name="T20" fmla="*/ 77 w 27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5" h="247">
                                  <a:moveTo>
                                    <a:pt x="77" y="0"/>
                                  </a:moveTo>
                                  <a:lnTo>
                                    <a:pt x="0" y="0"/>
                                  </a:lnTo>
                                  <a:lnTo>
                                    <a:pt x="0" y="246"/>
                                  </a:lnTo>
                                  <a:lnTo>
                                    <a:pt x="77" y="246"/>
                                  </a:lnTo>
                                  <a:lnTo>
                                    <a:pt x="77" y="193"/>
                                  </a:lnTo>
                                  <a:lnTo>
                                    <a:pt x="106" y="163"/>
                                  </a:lnTo>
                                  <a:lnTo>
                                    <a:pt x="202" y="163"/>
                                  </a:lnTo>
                                  <a:lnTo>
                                    <a:pt x="158" y="111"/>
                                  </a:lnTo>
                                  <a:lnTo>
                                    <a:pt x="171" y="98"/>
                                  </a:lnTo>
                                  <a:lnTo>
                                    <a:pt x="77" y="98"/>
                                  </a:lnTo>
                                  <a:lnTo>
                                    <a:pt x="7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6693242" name="Freeform 21"/>
                          <wps:cNvSpPr>
                            <a:spLocks/>
                          </wps:cNvSpPr>
                          <wps:spPr bwMode="auto">
                            <a:xfrm>
                              <a:off x="1867" y="236"/>
                              <a:ext cx="275" cy="247"/>
                            </a:xfrm>
                            <a:custGeom>
                              <a:avLst/>
                              <a:gdLst>
                                <a:gd name="T0" fmla="*/ 202 w 275"/>
                                <a:gd name="T1" fmla="*/ 163 h 247"/>
                                <a:gd name="T2" fmla="*/ 106 w 275"/>
                                <a:gd name="T3" fmla="*/ 163 h 247"/>
                                <a:gd name="T4" fmla="*/ 178 w 275"/>
                                <a:gd name="T5" fmla="*/ 246 h 247"/>
                                <a:gd name="T6" fmla="*/ 274 w 275"/>
                                <a:gd name="T7" fmla="*/ 246 h 247"/>
                                <a:gd name="T8" fmla="*/ 202 w 275"/>
                                <a:gd name="T9" fmla="*/ 163 h 247"/>
                              </a:gdLst>
                              <a:ahLst/>
                              <a:cxnLst>
                                <a:cxn ang="0">
                                  <a:pos x="T0" y="T1"/>
                                </a:cxn>
                                <a:cxn ang="0">
                                  <a:pos x="T2" y="T3"/>
                                </a:cxn>
                                <a:cxn ang="0">
                                  <a:pos x="T4" y="T5"/>
                                </a:cxn>
                                <a:cxn ang="0">
                                  <a:pos x="T6" y="T7"/>
                                </a:cxn>
                                <a:cxn ang="0">
                                  <a:pos x="T8" y="T9"/>
                                </a:cxn>
                              </a:cxnLst>
                              <a:rect l="0" t="0" r="r" b="b"/>
                              <a:pathLst>
                                <a:path w="275" h="247">
                                  <a:moveTo>
                                    <a:pt x="202" y="163"/>
                                  </a:moveTo>
                                  <a:lnTo>
                                    <a:pt x="106" y="163"/>
                                  </a:lnTo>
                                  <a:lnTo>
                                    <a:pt x="178" y="246"/>
                                  </a:lnTo>
                                  <a:lnTo>
                                    <a:pt x="274" y="246"/>
                                  </a:lnTo>
                                  <a:lnTo>
                                    <a:pt x="202" y="16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0166826" name="Freeform 22"/>
                          <wps:cNvSpPr>
                            <a:spLocks/>
                          </wps:cNvSpPr>
                          <wps:spPr bwMode="auto">
                            <a:xfrm>
                              <a:off x="1867" y="236"/>
                              <a:ext cx="275" cy="247"/>
                            </a:xfrm>
                            <a:custGeom>
                              <a:avLst/>
                              <a:gdLst>
                                <a:gd name="T0" fmla="*/ 269 w 275"/>
                                <a:gd name="T1" fmla="*/ 0 h 247"/>
                                <a:gd name="T2" fmla="*/ 172 w 275"/>
                                <a:gd name="T3" fmla="*/ 0 h 247"/>
                                <a:gd name="T4" fmla="*/ 77 w 275"/>
                                <a:gd name="T5" fmla="*/ 98 h 247"/>
                                <a:gd name="T6" fmla="*/ 171 w 275"/>
                                <a:gd name="T7" fmla="*/ 98 h 247"/>
                                <a:gd name="T8" fmla="*/ 269 w 275"/>
                                <a:gd name="T9" fmla="*/ 0 h 247"/>
                              </a:gdLst>
                              <a:ahLst/>
                              <a:cxnLst>
                                <a:cxn ang="0">
                                  <a:pos x="T0" y="T1"/>
                                </a:cxn>
                                <a:cxn ang="0">
                                  <a:pos x="T2" y="T3"/>
                                </a:cxn>
                                <a:cxn ang="0">
                                  <a:pos x="T4" y="T5"/>
                                </a:cxn>
                                <a:cxn ang="0">
                                  <a:pos x="T6" y="T7"/>
                                </a:cxn>
                                <a:cxn ang="0">
                                  <a:pos x="T8" y="T9"/>
                                </a:cxn>
                              </a:cxnLst>
                              <a:rect l="0" t="0" r="r" b="b"/>
                              <a:pathLst>
                                <a:path w="275" h="247">
                                  <a:moveTo>
                                    <a:pt x="269" y="0"/>
                                  </a:moveTo>
                                  <a:lnTo>
                                    <a:pt x="172" y="0"/>
                                  </a:lnTo>
                                  <a:lnTo>
                                    <a:pt x="77" y="98"/>
                                  </a:lnTo>
                                  <a:lnTo>
                                    <a:pt x="171" y="98"/>
                                  </a:lnTo>
                                  <a:lnTo>
                                    <a:pt x="269"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548656" name="Group 23"/>
                        <wpg:cNvGrpSpPr>
                          <a:grpSpLocks/>
                        </wpg:cNvGrpSpPr>
                        <wpg:grpSpPr bwMode="auto">
                          <a:xfrm>
                            <a:off x="2952" y="236"/>
                            <a:ext cx="295" cy="247"/>
                            <a:chOff x="2952" y="236"/>
                            <a:chExt cx="295" cy="247"/>
                          </a:xfrm>
                        </wpg:grpSpPr>
                        <wps:wsp>
                          <wps:cNvPr id="30792833" name="Freeform 24"/>
                          <wps:cNvSpPr>
                            <a:spLocks/>
                          </wps:cNvSpPr>
                          <wps:spPr bwMode="auto">
                            <a:xfrm>
                              <a:off x="2952" y="236"/>
                              <a:ext cx="295" cy="247"/>
                            </a:xfrm>
                            <a:custGeom>
                              <a:avLst/>
                              <a:gdLst>
                                <a:gd name="T0" fmla="*/ 78 w 295"/>
                                <a:gd name="T1" fmla="*/ 0 h 247"/>
                                <a:gd name="T2" fmla="*/ 0 w 295"/>
                                <a:gd name="T3" fmla="*/ 0 h 247"/>
                                <a:gd name="T4" fmla="*/ 89 w 295"/>
                                <a:gd name="T5" fmla="*/ 246 h 247"/>
                                <a:gd name="T6" fmla="*/ 202 w 295"/>
                                <a:gd name="T7" fmla="*/ 246 h 247"/>
                                <a:gd name="T8" fmla="*/ 227 w 295"/>
                                <a:gd name="T9" fmla="*/ 178 h 247"/>
                                <a:gd name="T10" fmla="*/ 143 w 295"/>
                                <a:gd name="T11" fmla="*/ 178 h 247"/>
                                <a:gd name="T12" fmla="*/ 78 w 295"/>
                                <a:gd name="T13" fmla="*/ 0 h 247"/>
                              </a:gdLst>
                              <a:ahLst/>
                              <a:cxnLst>
                                <a:cxn ang="0">
                                  <a:pos x="T0" y="T1"/>
                                </a:cxn>
                                <a:cxn ang="0">
                                  <a:pos x="T2" y="T3"/>
                                </a:cxn>
                                <a:cxn ang="0">
                                  <a:pos x="T4" y="T5"/>
                                </a:cxn>
                                <a:cxn ang="0">
                                  <a:pos x="T6" y="T7"/>
                                </a:cxn>
                                <a:cxn ang="0">
                                  <a:pos x="T8" y="T9"/>
                                </a:cxn>
                                <a:cxn ang="0">
                                  <a:pos x="T10" y="T11"/>
                                </a:cxn>
                                <a:cxn ang="0">
                                  <a:pos x="T12" y="T13"/>
                                </a:cxn>
                              </a:cxnLst>
                              <a:rect l="0" t="0" r="r" b="b"/>
                              <a:pathLst>
                                <a:path w="295" h="247">
                                  <a:moveTo>
                                    <a:pt x="78" y="0"/>
                                  </a:moveTo>
                                  <a:lnTo>
                                    <a:pt x="0" y="0"/>
                                  </a:lnTo>
                                  <a:lnTo>
                                    <a:pt x="89" y="246"/>
                                  </a:lnTo>
                                  <a:lnTo>
                                    <a:pt x="202" y="246"/>
                                  </a:lnTo>
                                  <a:lnTo>
                                    <a:pt x="227" y="178"/>
                                  </a:lnTo>
                                  <a:lnTo>
                                    <a:pt x="143" y="178"/>
                                  </a:lnTo>
                                  <a:lnTo>
                                    <a:pt x="78"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0273342" name="Freeform 25"/>
                          <wps:cNvSpPr>
                            <a:spLocks/>
                          </wps:cNvSpPr>
                          <wps:spPr bwMode="auto">
                            <a:xfrm>
                              <a:off x="2952" y="236"/>
                              <a:ext cx="295" cy="247"/>
                            </a:xfrm>
                            <a:custGeom>
                              <a:avLst/>
                              <a:gdLst>
                                <a:gd name="T0" fmla="*/ 294 w 295"/>
                                <a:gd name="T1" fmla="*/ 0 h 247"/>
                                <a:gd name="T2" fmla="*/ 214 w 295"/>
                                <a:gd name="T3" fmla="*/ 0 h 247"/>
                                <a:gd name="T4" fmla="*/ 148 w 295"/>
                                <a:gd name="T5" fmla="*/ 178 h 247"/>
                                <a:gd name="T6" fmla="*/ 227 w 295"/>
                                <a:gd name="T7" fmla="*/ 178 h 247"/>
                                <a:gd name="T8" fmla="*/ 294 w 295"/>
                                <a:gd name="T9" fmla="*/ 0 h 247"/>
                              </a:gdLst>
                              <a:ahLst/>
                              <a:cxnLst>
                                <a:cxn ang="0">
                                  <a:pos x="T0" y="T1"/>
                                </a:cxn>
                                <a:cxn ang="0">
                                  <a:pos x="T2" y="T3"/>
                                </a:cxn>
                                <a:cxn ang="0">
                                  <a:pos x="T4" y="T5"/>
                                </a:cxn>
                                <a:cxn ang="0">
                                  <a:pos x="T6" y="T7"/>
                                </a:cxn>
                                <a:cxn ang="0">
                                  <a:pos x="T8" y="T9"/>
                                </a:cxn>
                              </a:cxnLst>
                              <a:rect l="0" t="0" r="r" b="b"/>
                              <a:pathLst>
                                <a:path w="295" h="247">
                                  <a:moveTo>
                                    <a:pt x="294" y="0"/>
                                  </a:moveTo>
                                  <a:lnTo>
                                    <a:pt x="214" y="0"/>
                                  </a:lnTo>
                                  <a:lnTo>
                                    <a:pt x="148" y="178"/>
                                  </a:lnTo>
                                  <a:lnTo>
                                    <a:pt x="227" y="178"/>
                                  </a:lnTo>
                                  <a:lnTo>
                                    <a:pt x="294"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26153550" name="Freeform 26"/>
                        <wps:cNvSpPr>
                          <a:spLocks/>
                        </wps:cNvSpPr>
                        <wps:spPr bwMode="auto">
                          <a:xfrm>
                            <a:off x="2155" y="212"/>
                            <a:ext cx="131" cy="49"/>
                          </a:xfrm>
                          <a:custGeom>
                            <a:avLst/>
                            <a:gdLst>
                              <a:gd name="T0" fmla="*/ 130 w 131"/>
                              <a:gd name="T1" fmla="*/ 0 h 49"/>
                              <a:gd name="T2" fmla="*/ 48 w 131"/>
                              <a:gd name="T3" fmla="*/ 0 h 49"/>
                              <a:gd name="T4" fmla="*/ 0 w 131"/>
                              <a:gd name="T5" fmla="*/ 48 h 49"/>
                              <a:gd name="T6" fmla="*/ 80 w 131"/>
                              <a:gd name="T7" fmla="*/ 48 h 49"/>
                              <a:gd name="T8" fmla="*/ 130 w 131"/>
                              <a:gd name="T9" fmla="*/ 0 h 49"/>
                            </a:gdLst>
                            <a:ahLst/>
                            <a:cxnLst>
                              <a:cxn ang="0">
                                <a:pos x="T0" y="T1"/>
                              </a:cxn>
                              <a:cxn ang="0">
                                <a:pos x="T2" y="T3"/>
                              </a:cxn>
                              <a:cxn ang="0">
                                <a:pos x="T4" y="T5"/>
                              </a:cxn>
                              <a:cxn ang="0">
                                <a:pos x="T6" y="T7"/>
                              </a:cxn>
                              <a:cxn ang="0">
                                <a:pos x="T8" y="T9"/>
                              </a:cxn>
                            </a:cxnLst>
                            <a:rect l="0" t="0" r="r" b="b"/>
                            <a:pathLst>
                              <a:path w="131" h="49">
                                <a:moveTo>
                                  <a:pt x="130" y="0"/>
                                </a:moveTo>
                                <a:lnTo>
                                  <a:pt x="48" y="0"/>
                                </a:lnTo>
                                <a:lnTo>
                                  <a:pt x="0" y="48"/>
                                </a:lnTo>
                                <a:lnTo>
                                  <a:pt x="80" y="48"/>
                                </a:lnTo>
                                <a:lnTo>
                                  <a:pt x="130"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647062" name="Freeform 27"/>
                        <wps:cNvSpPr>
                          <a:spLocks/>
                        </wps:cNvSpPr>
                        <wps:spPr bwMode="auto">
                          <a:xfrm>
                            <a:off x="3259" y="450"/>
                            <a:ext cx="240" cy="20"/>
                          </a:xfrm>
                          <a:custGeom>
                            <a:avLst/>
                            <a:gdLst>
                              <a:gd name="T0" fmla="*/ 0 w 240"/>
                              <a:gd name="T1" fmla="*/ 0 h 20"/>
                              <a:gd name="T2" fmla="*/ 239 w 240"/>
                              <a:gd name="T3" fmla="*/ 0 h 20"/>
                            </a:gdLst>
                            <a:ahLst/>
                            <a:cxnLst>
                              <a:cxn ang="0">
                                <a:pos x="T0" y="T1"/>
                              </a:cxn>
                              <a:cxn ang="0">
                                <a:pos x="T2" y="T3"/>
                              </a:cxn>
                            </a:cxnLst>
                            <a:rect l="0" t="0" r="r" b="b"/>
                            <a:pathLst>
                              <a:path w="240" h="20">
                                <a:moveTo>
                                  <a:pt x="0" y="0"/>
                                </a:moveTo>
                                <a:lnTo>
                                  <a:pt x="239" y="0"/>
                                </a:lnTo>
                              </a:path>
                            </a:pathLst>
                          </a:custGeom>
                          <a:noFill/>
                          <a:ln w="4190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848882" name="Freeform 28"/>
                        <wps:cNvSpPr>
                          <a:spLocks/>
                        </wps:cNvSpPr>
                        <wps:spPr bwMode="auto">
                          <a:xfrm>
                            <a:off x="3259" y="399"/>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28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575959" name="Freeform 29"/>
                        <wps:cNvSpPr>
                          <a:spLocks/>
                        </wps:cNvSpPr>
                        <wps:spPr bwMode="auto">
                          <a:xfrm>
                            <a:off x="3259" y="354"/>
                            <a:ext cx="229" cy="20"/>
                          </a:xfrm>
                          <a:custGeom>
                            <a:avLst/>
                            <a:gdLst>
                              <a:gd name="T0" fmla="*/ 0 w 229"/>
                              <a:gd name="T1" fmla="*/ 0 h 20"/>
                              <a:gd name="T2" fmla="*/ 228 w 229"/>
                              <a:gd name="T3" fmla="*/ 0 h 20"/>
                            </a:gdLst>
                            <a:ahLst/>
                            <a:cxnLst>
                              <a:cxn ang="0">
                                <a:pos x="T0" y="T1"/>
                              </a:cxn>
                              <a:cxn ang="0">
                                <a:pos x="T2" y="T3"/>
                              </a:cxn>
                            </a:cxnLst>
                            <a:rect l="0" t="0" r="r" b="b"/>
                            <a:pathLst>
                              <a:path w="229" h="20">
                                <a:moveTo>
                                  <a:pt x="0" y="0"/>
                                </a:moveTo>
                                <a:lnTo>
                                  <a:pt x="228" y="0"/>
                                </a:lnTo>
                              </a:path>
                            </a:pathLst>
                          </a:custGeom>
                          <a:noFill/>
                          <a:ln w="34289">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951941" name="Freeform 30"/>
                        <wps:cNvSpPr>
                          <a:spLocks/>
                        </wps:cNvSpPr>
                        <wps:spPr bwMode="auto">
                          <a:xfrm>
                            <a:off x="3259" y="310"/>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159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726203" name="Freeform 31"/>
                        <wps:cNvSpPr>
                          <a:spLocks/>
                        </wps:cNvSpPr>
                        <wps:spPr bwMode="auto">
                          <a:xfrm>
                            <a:off x="3259" y="264"/>
                            <a:ext cx="237" cy="20"/>
                          </a:xfrm>
                          <a:custGeom>
                            <a:avLst/>
                            <a:gdLst>
                              <a:gd name="T0" fmla="*/ 0 w 237"/>
                              <a:gd name="T1" fmla="*/ 0 h 20"/>
                              <a:gd name="T2" fmla="*/ 236 w 237"/>
                              <a:gd name="T3" fmla="*/ 0 h 20"/>
                            </a:gdLst>
                            <a:ahLst/>
                            <a:cxnLst>
                              <a:cxn ang="0">
                                <a:pos x="T0" y="T1"/>
                              </a:cxn>
                              <a:cxn ang="0">
                                <a:pos x="T2" y="T3"/>
                              </a:cxn>
                            </a:cxnLst>
                            <a:rect l="0" t="0" r="r" b="b"/>
                            <a:pathLst>
                              <a:path w="237" h="20">
                                <a:moveTo>
                                  <a:pt x="0" y="0"/>
                                </a:moveTo>
                                <a:lnTo>
                                  <a:pt x="236" y="0"/>
                                </a:lnTo>
                              </a:path>
                            </a:pathLst>
                          </a:custGeom>
                          <a:noFill/>
                          <a:ln w="3682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5871401" name="Group 32"/>
                        <wpg:cNvGrpSpPr>
                          <a:grpSpLocks/>
                        </wpg:cNvGrpSpPr>
                        <wpg:grpSpPr bwMode="auto">
                          <a:xfrm>
                            <a:off x="1550" y="236"/>
                            <a:ext cx="295" cy="247"/>
                            <a:chOff x="1550" y="236"/>
                            <a:chExt cx="295" cy="247"/>
                          </a:xfrm>
                        </wpg:grpSpPr>
                        <wps:wsp>
                          <wps:cNvPr id="1384029988" name="Freeform 33"/>
                          <wps:cNvSpPr>
                            <a:spLocks/>
                          </wps:cNvSpPr>
                          <wps:spPr bwMode="auto">
                            <a:xfrm>
                              <a:off x="1550"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513248" name="Freeform 34"/>
                          <wps:cNvSpPr>
                            <a:spLocks/>
                          </wps:cNvSpPr>
                          <wps:spPr bwMode="auto">
                            <a:xfrm>
                              <a:off x="1550"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586723" name="Freeform 35"/>
                          <wps:cNvSpPr>
                            <a:spLocks/>
                          </wps:cNvSpPr>
                          <wps:spPr bwMode="auto">
                            <a:xfrm>
                              <a:off x="1550"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589045" name="Group 36"/>
                        <wpg:cNvGrpSpPr>
                          <a:grpSpLocks/>
                        </wpg:cNvGrpSpPr>
                        <wpg:grpSpPr bwMode="auto">
                          <a:xfrm>
                            <a:off x="2428" y="232"/>
                            <a:ext cx="259" cy="254"/>
                            <a:chOff x="2428" y="232"/>
                            <a:chExt cx="259" cy="254"/>
                          </a:xfrm>
                        </wpg:grpSpPr>
                        <wps:wsp>
                          <wps:cNvPr id="360303996" name="Freeform 37"/>
                          <wps:cNvSpPr>
                            <a:spLocks/>
                          </wps:cNvSpPr>
                          <wps:spPr bwMode="auto">
                            <a:xfrm>
                              <a:off x="2428" y="232"/>
                              <a:ext cx="259" cy="254"/>
                            </a:xfrm>
                            <a:custGeom>
                              <a:avLst/>
                              <a:gdLst>
                                <a:gd name="T0" fmla="*/ 77 w 259"/>
                                <a:gd name="T1" fmla="*/ 167 h 254"/>
                                <a:gd name="T2" fmla="*/ 0 w 259"/>
                                <a:gd name="T3" fmla="*/ 167 h 254"/>
                                <a:gd name="T4" fmla="*/ 0 w 259"/>
                                <a:gd name="T5" fmla="*/ 186 h 254"/>
                                <a:gd name="T6" fmla="*/ 2 w 259"/>
                                <a:gd name="T7" fmla="*/ 210 h 254"/>
                                <a:gd name="T8" fmla="*/ 9 w 259"/>
                                <a:gd name="T9" fmla="*/ 228 h 254"/>
                                <a:gd name="T10" fmla="*/ 22 w 259"/>
                                <a:gd name="T11" fmla="*/ 241 h 254"/>
                                <a:gd name="T12" fmla="*/ 43 w 259"/>
                                <a:gd name="T13" fmla="*/ 248 h 254"/>
                                <a:gd name="T14" fmla="*/ 74 w 259"/>
                                <a:gd name="T15" fmla="*/ 252 h 254"/>
                                <a:gd name="T16" fmla="*/ 91 w 259"/>
                                <a:gd name="T17" fmla="*/ 253 h 254"/>
                                <a:gd name="T18" fmla="*/ 139 w 259"/>
                                <a:gd name="T19" fmla="*/ 253 h 254"/>
                                <a:gd name="T20" fmla="*/ 173 w 259"/>
                                <a:gd name="T21" fmla="*/ 252 h 254"/>
                                <a:gd name="T22" fmla="*/ 201 w 259"/>
                                <a:gd name="T23" fmla="*/ 251 h 254"/>
                                <a:gd name="T24" fmla="*/ 222 w 259"/>
                                <a:gd name="T25" fmla="*/ 247 h 254"/>
                                <a:gd name="T26" fmla="*/ 237 w 259"/>
                                <a:gd name="T27" fmla="*/ 239 h 254"/>
                                <a:gd name="T28" fmla="*/ 247 w 259"/>
                                <a:gd name="T29" fmla="*/ 227 h 254"/>
                                <a:gd name="T30" fmla="*/ 254 w 259"/>
                                <a:gd name="T31" fmla="*/ 209 h 254"/>
                                <a:gd name="T32" fmla="*/ 255 w 259"/>
                                <a:gd name="T33" fmla="*/ 197 h 254"/>
                                <a:gd name="T34" fmla="*/ 98 w 259"/>
                                <a:gd name="T35" fmla="*/ 197 h 254"/>
                                <a:gd name="T36" fmla="*/ 81 w 259"/>
                                <a:gd name="T37" fmla="*/ 191 h 254"/>
                                <a:gd name="T38" fmla="*/ 77 w 259"/>
                                <a:gd name="T39" fmla="*/ 174 h 254"/>
                                <a:gd name="T40" fmla="*/ 77 w 259"/>
                                <a:gd name="T41" fmla="*/ 167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9" h="254">
                                  <a:moveTo>
                                    <a:pt x="77" y="167"/>
                                  </a:moveTo>
                                  <a:lnTo>
                                    <a:pt x="0" y="167"/>
                                  </a:lnTo>
                                  <a:lnTo>
                                    <a:pt x="0" y="186"/>
                                  </a:lnTo>
                                  <a:lnTo>
                                    <a:pt x="2" y="210"/>
                                  </a:lnTo>
                                  <a:lnTo>
                                    <a:pt x="9" y="228"/>
                                  </a:lnTo>
                                  <a:lnTo>
                                    <a:pt x="22" y="241"/>
                                  </a:lnTo>
                                  <a:lnTo>
                                    <a:pt x="43" y="248"/>
                                  </a:lnTo>
                                  <a:lnTo>
                                    <a:pt x="74" y="252"/>
                                  </a:lnTo>
                                  <a:lnTo>
                                    <a:pt x="91" y="253"/>
                                  </a:lnTo>
                                  <a:lnTo>
                                    <a:pt x="139" y="253"/>
                                  </a:lnTo>
                                  <a:lnTo>
                                    <a:pt x="173" y="252"/>
                                  </a:lnTo>
                                  <a:lnTo>
                                    <a:pt x="201" y="251"/>
                                  </a:lnTo>
                                  <a:lnTo>
                                    <a:pt x="222" y="247"/>
                                  </a:lnTo>
                                  <a:lnTo>
                                    <a:pt x="237" y="239"/>
                                  </a:lnTo>
                                  <a:lnTo>
                                    <a:pt x="247" y="227"/>
                                  </a:lnTo>
                                  <a:lnTo>
                                    <a:pt x="254" y="209"/>
                                  </a:lnTo>
                                  <a:lnTo>
                                    <a:pt x="255" y="197"/>
                                  </a:lnTo>
                                  <a:lnTo>
                                    <a:pt x="98" y="197"/>
                                  </a:lnTo>
                                  <a:lnTo>
                                    <a:pt x="81" y="191"/>
                                  </a:lnTo>
                                  <a:lnTo>
                                    <a:pt x="77" y="174"/>
                                  </a:lnTo>
                                  <a:lnTo>
                                    <a:pt x="77" y="167"/>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3866601" name="Freeform 38"/>
                          <wps:cNvSpPr>
                            <a:spLocks/>
                          </wps:cNvSpPr>
                          <wps:spPr bwMode="auto">
                            <a:xfrm>
                              <a:off x="2428" y="232"/>
                              <a:ext cx="259" cy="254"/>
                            </a:xfrm>
                            <a:custGeom>
                              <a:avLst/>
                              <a:gdLst>
                                <a:gd name="T0" fmla="*/ 103 w 259"/>
                                <a:gd name="T1" fmla="*/ 0 h 254"/>
                                <a:gd name="T2" fmla="*/ 71 w 259"/>
                                <a:gd name="T3" fmla="*/ 1 h 254"/>
                                <a:gd name="T4" fmla="*/ 46 w 259"/>
                                <a:gd name="T5" fmla="*/ 4 h 254"/>
                                <a:gd name="T6" fmla="*/ 27 w 259"/>
                                <a:gd name="T7" fmla="*/ 10 h 254"/>
                                <a:gd name="T8" fmla="*/ 14 w 259"/>
                                <a:gd name="T9" fmla="*/ 20 h 254"/>
                                <a:gd name="T10" fmla="*/ 6 w 259"/>
                                <a:gd name="T11" fmla="*/ 35 h 254"/>
                                <a:gd name="T12" fmla="*/ 1 w 259"/>
                                <a:gd name="T13" fmla="*/ 56 h 254"/>
                                <a:gd name="T14" fmla="*/ 0 w 259"/>
                                <a:gd name="T15" fmla="*/ 83 h 254"/>
                                <a:gd name="T16" fmla="*/ 3 w 259"/>
                                <a:gd name="T17" fmla="*/ 107 h 254"/>
                                <a:gd name="T18" fmla="*/ 10 w 259"/>
                                <a:gd name="T19" fmla="*/ 124 h 254"/>
                                <a:gd name="T20" fmla="*/ 24 w 259"/>
                                <a:gd name="T21" fmla="*/ 136 h 254"/>
                                <a:gd name="T22" fmla="*/ 45 w 259"/>
                                <a:gd name="T23" fmla="*/ 144 h 254"/>
                                <a:gd name="T24" fmla="*/ 76 w 259"/>
                                <a:gd name="T25" fmla="*/ 148 h 254"/>
                                <a:gd name="T26" fmla="*/ 153 w 259"/>
                                <a:gd name="T27" fmla="*/ 153 h 254"/>
                                <a:gd name="T28" fmla="*/ 174 w 259"/>
                                <a:gd name="T29" fmla="*/ 160 h 254"/>
                                <a:gd name="T30" fmla="*/ 178 w 259"/>
                                <a:gd name="T31" fmla="*/ 177 h 254"/>
                                <a:gd name="T32" fmla="*/ 176 w 259"/>
                                <a:gd name="T33" fmla="*/ 188 h 254"/>
                                <a:gd name="T34" fmla="*/ 166 w 259"/>
                                <a:gd name="T35" fmla="*/ 194 h 254"/>
                                <a:gd name="T36" fmla="*/ 142 w 259"/>
                                <a:gd name="T37" fmla="*/ 197 h 254"/>
                                <a:gd name="T38" fmla="*/ 98 w 259"/>
                                <a:gd name="T39" fmla="*/ 197 h 254"/>
                                <a:gd name="T40" fmla="*/ 255 w 259"/>
                                <a:gd name="T41" fmla="*/ 197 h 254"/>
                                <a:gd name="T42" fmla="*/ 257 w 259"/>
                                <a:gd name="T43" fmla="*/ 185 h 254"/>
                                <a:gd name="T44" fmla="*/ 258 w 259"/>
                                <a:gd name="T45" fmla="*/ 153 h 254"/>
                                <a:gd name="T46" fmla="*/ 253 w 259"/>
                                <a:gd name="T47" fmla="*/ 133 h 254"/>
                                <a:gd name="T48" fmla="*/ 244 w 259"/>
                                <a:gd name="T49" fmla="*/ 118 h 254"/>
                                <a:gd name="T50" fmla="*/ 230 w 259"/>
                                <a:gd name="T51" fmla="*/ 109 h 254"/>
                                <a:gd name="T52" fmla="*/ 210 w 259"/>
                                <a:gd name="T53" fmla="*/ 102 h 254"/>
                                <a:gd name="T54" fmla="*/ 182 w 259"/>
                                <a:gd name="T55" fmla="*/ 99 h 254"/>
                                <a:gd name="T56" fmla="*/ 147 w 259"/>
                                <a:gd name="T57" fmla="*/ 96 h 254"/>
                                <a:gd name="T58" fmla="*/ 101 w 259"/>
                                <a:gd name="T59" fmla="*/ 93 h 254"/>
                                <a:gd name="T60" fmla="*/ 84 w 259"/>
                                <a:gd name="T61" fmla="*/ 91 h 254"/>
                                <a:gd name="T62" fmla="*/ 81 w 259"/>
                                <a:gd name="T63" fmla="*/ 90 h 254"/>
                                <a:gd name="T64" fmla="*/ 81 w 259"/>
                                <a:gd name="T65" fmla="*/ 75 h 254"/>
                                <a:gd name="T66" fmla="*/ 81 w 259"/>
                                <a:gd name="T67" fmla="*/ 67 h 254"/>
                                <a:gd name="T68" fmla="*/ 88 w 259"/>
                                <a:gd name="T69" fmla="*/ 59 h 254"/>
                                <a:gd name="T70" fmla="*/ 108 w 259"/>
                                <a:gd name="T71" fmla="*/ 55 h 254"/>
                                <a:gd name="T72" fmla="*/ 149 w 259"/>
                                <a:gd name="T73" fmla="*/ 54 h 254"/>
                                <a:gd name="T74" fmla="*/ 249 w 259"/>
                                <a:gd name="T75" fmla="*/ 54 h 254"/>
                                <a:gd name="T76" fmla="*/ 248 w 259"/>
                                <a:gd name="T77" fmla="*/ 44 h 254"/>
                                <a:gd name="T78" fmla="*/ 244 w 259"/>
                                <a:gd name="T79" fmla="*/ 28 h 254"/>
                                <a:gd name="T80" fmla="*/ 236 w 259"/>
                                <a:gd name="T81" fmla="*/ 16 h 254"/>
                                <a:gd name="T82" fmla="*/ 223 w 259"/>
                                <a:gd name="T83" fmla="*/ 8 h 254"/>
                                <a:gd name="T84" fmla="*/ 204 w 259"/>
                                <a:gd name="T85" fmla="*/ 3 h 254"/>
                                <a:gd name="T86" fmla="*/ 178 w 259"/>
                                <a:gd name="T87" fmla="*/ 1 h 254"/>
                                <a:gd name="T88" fmla="*/ 145 w 259"/>
                                <a:gd name="T89" fmla="*/ 0 h 254"/>
                                <a:gd name="T90" fmla="*/ 103 w 259"/>
                                <a:gd name="T91"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9" h="254">
                                  <a:moveTo>
                                    <a:pt x="103" y="0"/>
                                  </a:moveTo>
                                  <a:lnTo>
                                    <a:pt x="71" y="1"/>
                                  </a:lnTo>
                                  <a:lnTo>
                                    <a:pt x="46" y="4"/>
                                  </a:lnTo>
                                  <a:lnTo>
                                    <a:pt x="27" y="10"/>
                                  </a:lnTo>
                                  <a:lnTo>
                                    <a:pt x="14" y="20"/>
                                  </a:lnTo>
                                  <a:lnTo>
                                    <a:pt x="6" y="35"/>
                                  </a:lnTo>
                                  <a:lnTo>
                                    <a:pt x="1" y="56"/>
                                  </a:lnTo>
                                  <a:lnTo>
                                    <a:pt x="0" y="83"/>
                                  </a:lnTo>
                                  <a:lnTo>
                                    <a:pt x="3" y="107"/>
                                  </a:lnTo>
                                  <a:lnTo>
                                    <a:pt x="10" y="124"/>
                                  </a:lnTo>
                                  <a:lnTo>
                                    <a:pt x="24" y="136"/>
                                  </a:lnTo>
                                  <a:lnTo>
                                    <a:pt x="45" y="144"/>
                                  </a:lnTo>
                                  <a:lnTo>
                                    <a:pt x="76" y="148"/>
                                  </a:lnTo>
                                  <a:lnTo>
                                    <a:pt x="153" y="153"/>
                                  </a:lnTo>
                                  <a:lnTo>
                                    <a:pt x="174" y="160"/>
                                  </a:lnTo>
                                  <a:lnTo>
                                    <a:pt x="178" y="177"/>
                                  </a:lnTo>
                                  <a:lnTo>
                                    <a:pt x="176" y="188"/>
                                  </a:lnTo>
                                  <a:lnTo>
                                    <a:pt x="166" y="194"/>
                                  </a:lnTo>
                                  <a:lnTo>
                                    <a:pt x="142" y="197"/>
                                  </a:lnTo>
                                  <a:lnTo>
                                    <a:pt x="98" y="197"/>
                                  </a:lnTo>
                                  <a:lnTo>
                                    <a:pt x="255" y="197"/>
                                  </a:lnTo>
                                  <a:lnTo>
                                    <a:pt x="257" y="185"/>
                                  </a:lnTo>
                                  <a:lnTo>
                                    <a:pt x="258" y="153"/>
                                  </a:lnTo>
                                  <a:lnTo>
                                    <a:pt x="253" y="133"/>
                                  </a:lnTo>
                                  <a:lnTo>
                                    <a:pt x="244" y="118"/>
                                  </a:lnTo>
                                  <a:lnTo>
                                    <a:pt x="230" y="109"/>
                                  </a:lnTo>
                                  <a:lnTo>
                                    <a:pt x="210" y="102"/>
                                  </a:lnTo>
                                  <a:lnTo>
                                    <a:pt x="182" y="99"/>
                                  </a:lnTo>
                                  <a:lnTo>
                                    <a:pt x="147" y="96"/>
                                  </a:lnTo>
                                  <a:lnTo>
                                    <a:pt x="101" y="93"/>
                                  </a:lnTo>
                                  <a:lnTo>
                                    <a:pt x="84" y="91"/>
                                  </a:lnTo>
                                  <a:lnTo>
                                    <a:pt x="81" y="90"/>
                                  </a:lnTo>
                                  <a:lnTo>
                                    <a:pt x="81" y="75"/>
                                  </a:lnTo>
                                  <a:lnTo>
                                    <a:pt x="81" y="67"/>
                                  </a:lnTo>
                                  <a:lnTo>
                                    <a:pt x="88" y="59"/>
                                  </a:lnTo>
                                  <a:lnTo>
                                    <a:pt x="108" y="55"/>
                                  </a:lnTo>
                                  <a:lnTo>
                                    <a:pt x="149" y="54"/>
                                  </a:lnTo>
                                  <a:lnTo>
                                    <a:pt x="249" y="54"/>
                                  </a:lnTo>
                                  <a:lnTo>
                                    <a:pt x="248" y="44"/>
                                  </a:lnTo>
                                  <a:lnTo>
                                    <a:pt x="244" y="28"/>
                                  </a:lnTo>
                                  <a:lnTo>
                                    <a:pt x="236" y="16"/>
                                  </a:lnTo>
                                  <a:lnTo>
                                    <a:pt x="223" y="8"/>
                                  </a:lnTo>
                                  <a:lnTo>
                                    <a:pt x="204" y="3"/>
                                  </a:lnTo>
                                  <a:lnTo>
                                    <a:pt x="178" y="1"/>
                                  </a:lnTo>
                                  <a:lnTo>
                                    <a:pt x="145" y="0"/>
                                  </a:lnTo>
                                  <a:lnTo>
                                    <a:pt x="103"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21954" name="Freeform 39"/>
                          <wps:cNvSpPr>
                            <a:spLocks/>
                          </wps:cNvSpPr>
                          <wps:spPr bwMode="auto">
                            <a:xfrm>
                              <a:off x="2428" y="232"/>
                              <a:ext cx="259" cy="254"/>
                            </a:xfrm>
                            <a:custGeom>
                              <a:avLst/>
                              <a:gdLst>
                                <a:gd name="T0" fmla="*/ 249 w 259"/>
                                <a:gd name="T1" fmla="*/ 54 h 254"/>
                                <a:gd name="T2" fmla="*/ 149 w 259"/>
                                <a:gd name="T3" fmla="*/ 54 h 254"/>
                                <a:gd name="T4" fmla="*/ 166 w 259"/>
                                <a:gd name="T5" fmla="*/ 59 h 254"/>
                                <a:gd name="T6" fmla="*/ 172 w 259"/>
                                <a:gd name="T7" fmla="*/ 80 h 254"/>
                                <a:gd name="T8" fmla="*/ 250 w 259"/>
                                <a:gd name="T9" fmla="*/ 80 h 254"/>
                                <a:gd name="T10" fmla="*/ 250 w 259"/>
                                <a:gd name="T11" fmla="*/ 66 h 254"/>
                                <a:gd name="T12" fmla="*/ 249 w 259"/>
                                <a:gd name="T13" fmla="*/ 54 h 254"/>
                              </a:gdLst>
                              <a:ahLst/>
                              <a:cxnLst>
                                <a:cxn ang="0">
                                  <a:pos x="T0" y="T1"/>
                                </a:cxn>
                                <a:cxn ang="0">
                                  <a:pos x="T2" y="T3"/>
                                </a:cxn>
                                <a:cxn ang="0">
                                  <a:pos x="T4" y="T5"/>
                                </a:cxn>
                                <a:cxn ang="0">
                                  <a:pos x="T6" y="T7"/>
                                </a:cxn>
                                <a:cxn ang="0">
                                  <a:pos x="T8" y="T9"/>
                                </a:cxn>
                                <a:cxn ang="0">
                                  <a:pos x="T10" y="T11"/>
                                </a:cxn>
                                <a:cxn ang="0">
                                  <a:pos x="T12" y="T13"/>
                                </a:cxn>
                              </a:cxnLst>
                              <a:rect l="0" t="0" r="r" b="b"/>
                              <a:pathLst>
                                <a:path w="259" h="254">
                                  <a:moveTo>
                                    <a:pt x="249" y="54"/>
                                  </a:moveTo>
                                  <a:lnTo>
                                    <a:pt x="149" y="54"/>
                                  </a:lnTo>
                                  <a:lnTo>
                                    <a:pt x="166" y="59"/>
                                  </a:lnTo>
                                  <a:lnTo>
                                    <a:pt x="172" y="80"/>
                                  </a:lnTo>
                                  <a:lnTo>
                                    <a:pt x="250" y="80"/>
                                  </a:lnTo>
                                  <a:lnTo>
                                    <a:pt x="250" y="66"/>
                                  </a:lnTo>
                                  <a:lnTo>
                                    <a:pt x="249" y="54"/>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EAF80F" id="Group 2" o:spid="_x0000_s1026" style="position:absolute;margin-left:55.1pt;margin-top:3.55pt;width:130.7pt;height:28.9pt;z-index:-251664896;mso-position-horizontal-relative:page" coordorigin="1102,71" coordsize="261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" o:allowincell="f">
                <v:shape id="Freeform 3" o:spid="_x0000_s1027" style="position:absolute;left:1174;top:105;width:2470;height:510;visibility:visible;mso-wrap-style:square;v-text-anchor:top" coordsize="24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" path="m,509r2469,l2469,,,,,509xe" fillcolor="#ffdb00" stroked="f">
                  <v:path arrowok="t" o:connecttype="custom" o:connectlocs="0,509;2469,509;2469,0;0,0;0,509" o:connectangles="0,0,0,0,0"/>
                </v:shape>
                <v:shape id="Freeform 4" o:spid="_x0000_s1028" style="position:absolute;left:1133;top:618;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" path="m,l2551,e" filled="f" strokecolor="#1d1d1b" strokeweight="3.1pt">
                  <v:path arrowok="t" o:connecttype="custom" o:connectlocs="0,0;2551,0" o:connectangles="0,0"/>
                </v:shape>
                <v:shape id="Freeform 5" o:spid="_x0000_s1029" style="position:absolute;left:1165;top:133;width:20;height:454;visibility:visible;mso-wrap-style:square;v-text-anchor:top" coordsize="2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" path="m,l,454e" filled="f" strokecolor="#1d1d1b" strokeweight="1.0985mm">
                  <v:path arrowok="t" o:connecttype="custom" o:connectlocs="0,0;0,454" o:connectangles="0,0"/>
                </v:shape>
                <v:shape id="Freeform 6" o:spid="_x0000_s1030" style="position:absolute;left:1133;top:102;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" path="m,l2551,e" filled="f" strokecolor="#1d1d1b" strokeweight="3.1pt">
                  <v:path arrowok="t" o:connecttype="custom" o:connectlocs="0,0;2551,0" o:connectangles="0,0"/>
                </v:shape>
                <v:shape id="Freeform 7" o:spid="_x0000_s1031" style="position:absolute;left:3653;top:132;width:20;height:455;visibility:visible;mso-wrap-style:square;v-text-anchor:top" coordsize="2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" path="m,l,454e" filled="f" strokecolor="#1d1d1b" strokeweight="1.0989mm">
                  <v:path arrowok="t" o:connecttype="custom" o:connectlocs="0,0;0,454" o:connectangles="0,0"/>
                </v:shape>
                <v:group id="Group 8" o:spid="_x0000_s1032" style="position:absolute;left:1320;top:236;width:239;height:247" coordorigin="1320,236"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">
                  <v:shape id="Freeform 9" o:spid="_x0000_s1033"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" path="m185,l,,,246r77,l77,184r108,l206,180r18,-13l235,148r1,-26l77,122r,-60l238,62r,-9l233,31,220,13,202,2,185,xe" fillcolor="#1d1d1b" stroked="f">
                    <v:path arrowok="t" o:connecttype="custom" o:connectlocs="185,0;0,0;0,246;77,246;77,184;185,184;206,180;224,167;235,148;236,122;77,122;77,62;238,62;238,53;233,31;220,13;202,2;185,0" o:connectangles="0,0,0,0,0,0,0,0,0,0,0,0,0,0,0,0,0,0"/>
                  </v:shape>
                  <v:shape id="Freeform 10" o:spid="_x0000_s1034"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" path="m238,62r-77,l169,70r,44l161,122r75,l238,62xe" fillcolor="#1d1d1b" stroked="f">
                    <v:path arrowok="t" o:connecttype="custom" o:connectlocs="238,62;161,62;169,70;169,114;161,122;236,122;238,62" o:connectangles="0,0,0,0,0,0,0"/>
                  </v:shape>
                </v:group>
                <v:group id="Group 11" o:spid="_x0000_s1035" style="position:absolute;left:2691;top:236;width:295;height:247" coordorigin="2691,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">
                  <v:shape id="Freeform 12" o:spid="_x0000_s1036"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" path="m205,l92,,,246r80,l96,203r182,l258,147r-142,l146,68r83,l205,xe" fillcolor="#1d1d1b" stroked="f">
                    <v:path arrowok="t" o:connecttype="custom" o:connectlocs="205,0;92,0;0,246;80,246;96,203;278,203;258,147;116,147;146,68;229,68;205,0" o:connectangles="0,0,0,0,0,0,0,0,0,0,0"/>
                  </v:shape>
                  <v:shape id="Freeform 13" o:spid="_x0000_s1037"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" path="m278,203r-78,l216,246r78,l278,203xe" fillcolor="#1d1d1b" stroked="f">
                    <v:path arrowok="t" o:connecttype="custom" o:connectlocs="278,203;200,203;216,246;294,246;278,203" o:connectangles="0,0,0,0,0"/>
                  </v:shape>
                  <v:shape id="Freeform 14" o:spid="_x0000_s1038"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" path="m229,68r-79,l180,147r78,l229,68xe" fillcolor="#1d1d1b" stroked="f">
                    <v:path arrowok="t" o:connecttype="custom" o:connectlocs="229,68;150,68;180,147;258,147;229,68" o:connectangles="0,0,0,0,0"/>
                  </v:shape>
                </v:group>
                <v:group id="Group 15" o:spid="_x0000_s1039" style="position:absolute;left:2155;top:288;width:237;height:195" coordorigin="2155,288"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">
                  <v:shape id="Freeform 16" o:spid="_x0000_s1040"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" path="m80,2l,2,,194r80,l80,88,83,66,96,51r35,-1l234,50,232,39r,-1l80,38,80,2xe" fillcolor="#1d1d1b" stroked="f">
                    <v:path arrowok="t" o:connecttype="custom" o:connectlocs="80,2;0,2;0,194;80,194;80,88;83,66;96,51;131,50;234,50;232,39;232,38;80,38;80,2" o:connectangles="0,0,0,0,0,0,0,0,0,0,0,0,0"/>
                  </v:shape>
                  <v:shape id="Freeform 17" o:spid="_x0000_s1041"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" path="m234,50r-103,l148,56r7,12l155,194r81,l236,61,234,50xe" fillcolor="#1d1d1b" stroked="f">
                    <v:path arrowok="t" o:connecttype="custom" o:connectlocs="234,50;131,50;148,56;155,68;155,194;236,194;236,61;234,50" o:connectangles="0,0,0,0,0,0,0,0"/>
                  </v:shape>
                  <v:shape id="Freeform 18" o:spid="_x0000_s1042"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" path="m157,l133,1,114,6,98,17,86,37r-6,1l232,38,222,22,206,9,184,2,157,xe" fillcolor="#1d1d1b" stroked="f">
                    <v:path arrowok="t" o:connecttype="custom" o:connectlocs="157,0;133,1;114,6;98,17;86,37;80,38;232,38;222,22;206,9;184,2;157,0" o:connectangles="0,0,0,0,0,0,0,0,0,0,0"/>
                  </v:shape>
                </v:group>
                <v:group id="Group 19" o:spid="_x0000_s1043" style="position:absolute;left:1867;top:236;width:275;height:247" coordorigin="1867,236"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">
                  <v:shape id="Freeform 20" o:spid="_x0000_s1044"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" path="m77,l,,,246r77,l77,193r29,-30l202,163,158,111,171,98r-94,l77,xe" fillcolor="#1d1d1b" stroked="f">
                    <v:path arrowok="t" o:connecttype="custom" o:connectlocs="77,0;0,0;0,246;77,246;77,193;106,163;202,163;158,111;171,98;77,98;77,0" o:connectangles="0,0,0,0,0,0,0,0,0,0,0"/>
                  </v:shape>
                  <v:shape id="Freeform 21" o:spid="_x0000_s1045"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" path="m202,163r-96,l178,246r96,l202,163xe" fillcolor="#1d1d1b" stroked="f">
                    <v:path arrowok="t" o:connecttype="custom" o:connectlocs="202,163;106,163;178,246;274,246;202,163" o:connectangles="0,0,0,0,0"/>
                  </v:shape>
                  <v:shape id="Freeform 22" o:spid="_x0000_s1046"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" path="m269,l172,,77,98r94,l269,xe" fillcolor="#1d1d1b" stroked="f">
                    <v:path arrowok="t" o:connecttype="custom" o:connectlocs="269,0;172,0;77,98;171,98;269,0" o:connectangles="0,0,0,0,0"/>
                  </v:shape>
                </v:group>
                <v:group id="Group 23" o:spid="_x0000_s1047" style="position:absolute;left:2952;top:236;width:295;height:247" coordorigin="2952,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">
                  <v:shape id="Freeform 24" o:spid="_x0000_s1048"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" path="m78,l,,89,246r113,l227,178r-84,l78,xe" fillcolor="#1d1d1b" stroked="f">
                    <v:path arrowok="t" o:connecttype="custom" o:connectlocs="78,0;0,0;89,246;202,246;227,178;143,178;78,0" o:connectangles="0,0,0,0,0,0,0"/>
                  </v:shape>
                  <v:shape id="Freeform 25" o:spid="_x0000_s1049"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" path="m294,l214,,148,178r79,l294,xe" fillcolor="#1d1d1b" stroked="f">
                    <v:path arrowok="t" o:connecttype="custom" o:connectlocs="294,0;214,0;148,178;227,178;294,0" o:connectangles="0,0,0,0,0"/>
                  </v:shape>
                </v:group>
                <v:shape id="Freeform 26" o:spid="_x0000_s1050" style="position:absolute;left:2155;top:212;width:131;height:49;visibility:visible;mso-wrap-style:square;v-text-anchor:top" coordsize="1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" path="m130,l48,,,48r80,l130,xe" fillcolor="#1d1d1b" stroked="f">
                  <v:path arrowok="t" o:connecttype="custom" o:connectlocs="130,0;48,0;0,48;80,48;130,0" o:connectangles="0,0,0,0,0"/>
                </v:shape>
                <v:shape id="Freeform 27" o:spid="_x0000_s1051" style="position:absolute;left:3259;top:450;width:240;height:20;visibility:visible;mso-wrap-style:square;v-text-anchor:top" coordsize="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" path="m,l239,e" filled="f" strokecolor="#1d1d1b" strokeweight="1.1641mm">
                  <v:path arrowok="t" o:connecttype="custom" o:connectlocs="0,0;239,0" o:connectangles="0,0"/>
                </v:shape>
                <v:shape id="Freeform 28" o:spid="_x0000_s1052" style="position:absolute;left:3259;top:399;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" path="m,l77,e" filled="f" strokecolor="#1d1d1b" strokeweight="1.8pt">
                  <v:path arrowok="t" o:connecttype="custom" o:connectlocs="0,0;77,0" o:connectangles="0,0"/>
                </v:shape>
                <v:shape id="Freeform 29" o:spid="_x0000_s1053" style="position:absolute;left:3259;top:354;width:229;height:20;visibility:visible;mso-wrap-style:square;v-text-anchor:top" coordsize="2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" path="m,l228,e" filled="f" strokecolor="#1d1d1b" strokeweight=".95247mm">
                  <v:path arrowok="t" o:connecttype="custom" o:connectlocs="0,0;228,0" o:connectangles="0,0"/>
                </v:shape>
                <v:shape id="Freeform 30" o:spid="_x0000_s1054" style="position:absolute;left:3259;top:310;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" path="m,l77,e" filled="f" strokecolor="#1d1d1b" strokeweight="1.7pt">
                  <v:path arrowok="t" o:connecttype="custom" o:connectlocs="0,0;77,0" o:connectangles="0,0"/>
                </v:shape>
                <v:shape id="Freeform 31" o:spid="_x0000_s1055" style="position:absolute;left:3259;top:264;width:237;height:2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" path="m,l236,e" filled="f" strokecolor="#1d1d1b" strokeweight="1.023mm">
                  <v:path arrowok="t" o:connecttype="custom" o:connectlocs="0,0;236,0" o:connectangles="0,0"/>
                </v:shape>
                <v:group id="Group 32" o:spid="_x0000_s1056" style="position:absolute;left:1550;top:236;width:295;height:247" coordorigin="1550,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">
                  <v:shape id="Freeform 33" o:spid="_x0000_s1057"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" path="m205,l92,,,246r80,l96,203r182,l258,147r-142,l146,68r83,l205,xe" fillcolor="#1d1d1b" stroked="f">
                    <v:path arrowok="t" o:connecttype="custom" o:connectlocs="205,0;92,0;0,246;80,246;96,203;278,203;258,147;116,147;146,68;229,68;205,0" o:connectangles="0,0,0,0,0,0,0,0,0,0,0"/>
                  </v:shape>
                  <v:shape id="Freeform 34" o:spid="_x0000_s1058"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" path="m278,203r-78,l216,246r78,l278,203xe" fillcolor="#1d1d1b" stroked="f">
                    <v:path arrowok="t" o:connecttype="custom" o:connectlocs="278,203;200,203;216,246;294,246;278,203" o:connectangles="0,0,0,0,0"/>
                  </v:shape>
                  <v:shape id="Freeform 35" o:spid="_x0000_s1059"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" path="m229,68r-79,l180,147r78,l229,68xe" fillcolor="#1d1d1b" stroked="f">
                    <v:path arrowok="t" o:connecttype="custom" o:connectlocs="229,68;150,68;180,147;258,147;229,68" o:connectangles="0,0,0,0,0"/>
                  </v:shape>
                </v:group>
                <v:group id="Group 36" o:spid="_x0000_s1060" style="position:absolute;left:2428;top:232;width:259;height:254" coordorigin="2428,232"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">
                  <v:shape id="Freeform 37" o:spid="_x0000_s1061"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" path="m77,167l,167r,19l2,210r7,18l22,241r21,7l74,252r17,1l139,253r34,-1l201,251r21,-4l237,239r10,-12l254,209r1,-12l98,197,81,191,77,174r,-7xe" fillcolor="#1d1d1b" stroked="f">
                    <v:path arrowok="t" o:connecttype="custom" o:connectlocs="77,167;0,167;0,186;2,210;9,228;22,241;43,248;74,252;91,253;139,253;173,252;201,251;222,247;237,239;247,227;254,209;255,197;98,197;81,191;77,174;77,167" o:connectangles="0,0,0,0,0,0,0,0,0,0,0,0,0,0,0,0,0,0,0,0,0"/>
                  </v:shape>
                  <v:shape id="Freeform 38" o:spid="_x0000_s1062"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" path="m103,l71,1,46,4,27,10,14,20,6,35,1,56,,83r3,24l10,124r14,12l45,144r31,4l153,153r21,7l178,177r-2,11l166,194r-24,3l98,197r157,l257,185r1,-32l253,133r-9,-15l230,109r-20,-7l182,99,147,96,101,93,84,91,81,90r,-15l81,67r7,-8l108,55r41,-1l249,54,248,44,244,28,236,16,223,8,204,3,178,1,145,,103,xe" fillcolor="#1d1d1b" stroked="f">
                    <v:path arrowok="t" o:connecttype="custom" o:connectlocs="103,0;71,1;46,4;27,10;14,20;6,35;1,56;0,83;3,107;10,124;24,136;45,144;76,148;153,153;174,160;178,177;176,188;166,194;142,197;98,197;255,197;257,185;258,153;253,133;244,118;230,109;210,102;182,99;147,96;101,93;84,91;81,90;81,75;81,67;88,59;108,55;149,54;249,54;248,44;244,28;236,16;223,8;204,3;178,1;145,0;103,0" o:connectangles="0,0,0,0,0,0,0,0,0,0,0,0,0,0,0,0,0,0,0,0,0,0,0,0,0,0,0,0,0,0,0,0,0,0,0,0,0,0,0,0,0,0,0,0,0,0"/>
                  </v:shape>
                  <v:shape id="Freeform 39" o:spid="_x0000_s1063"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" path="m249,54r-100,l166,59r6,21l250,80r,-14l249,54xe" fillcolor="#1d1d1b" stroked="f">
                    <v:path arrowok="t" o:connecttype="custom" o:connectlocs="249,54;149,54;166,59;172,80;250,80;250,66;249,54" o:connectangles="0,0,0,0,0,0,0"/>
                  </v:shape>
                </v:group>
                <w10:wrap anchorx="page"/>
              </v:group>
            </w:pict>
          </mc:Fallback>
        </mc:AlternateContent>
      </w:r>
      <w:r w:rsidR="002B2980" w:rsidRPr="0055383C">
        <w:rPr>
          <w:rFonts w:ascii="Century Gothic" w:hAnsi="Century Gothic" w:cs="Avenir Black"/>
          <w:b/>
          <w:bCs/>
          <w:color w:val="575756"/>
          <w:sz w:val="42"/>
          <w:szCs w:val="42"/>
        </w:rPr>
        <w:t>JOB</w:t>
      </w:r>
      <w:r w:rsidR="002B2980" w:rsidRPr="0055383C">
        <w:rPr>
          <w:rFonts w:ascii="Century Gothic" w:hAnsi="Century Gothic" w:cs="Avenir Black"/>
          <w:b/>
          <w:bCs/>
          <w:color w:val="575756"/>
          <w:spacing w:val="-6"/>
          <w:sz w:val="42"/>
          <w:szCs w:val="42"/>
        </w:rPr>
        <w:t xml:space="preserve"> </w:t>
      </w:r>
      <w:r w:rsidR="002B2980" w:rsidRPr="0055383C">
        <w:rPr>
          <w:rFonts w:ascii="Century Gothic" w:hAnsi="Century Gothic" w:cs="Avenir Black"/>
          <w:b/>
          <w:bCs/>
          <w:color w:val="575756"/>
          <w:sz w:val="42"/>
          <w:szCs w:val="42"/>
        </w:rPr>
        <w:t>DESCRIPTION</w:t>
      </w:r>
    </w:p>
    <w:p w14:paraId="6421DDB6" w14:textId="77777777" w:rsidR="002B2980" w:rsidRPr="0055383C" w:rsidRDefault="002B2980">
      <w:pPr>
        <w:pStyle w:val="BodyText"/>
        <w:kinsoku w:val="0"/>
        <w:overflowPunct w:val="0"/>
        <w:spacing w:before="6"/>
        <w:ind w:left="0" w:firstLine="0"/>
        <w:rPr>
          <w:rFonts w:ascii="Century Gothic" w:hAnsi="Century Gothic"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2B2980" w:rsidRPr="0055383C" w14:paraId="02CA84C7"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FFDB00"/>
          </w:tcPr>
          <w:p w14:paraId="02436CB5" w14:textId="77777777" w:rsidR="002B2980" w:rsidRPr="0055383C" w:rsidRDefault="002B2980">
            <w:pPr>
              <w:pStyle w:val="TableParagraph"/>
              <w:kinsoku w:val="0"/>
              <w:overflowPunct w:val="0"/>
              <w:spacing w:before="65"/>
              <w:ind w:left="70"/>
              <w:rPr>
                <w:rFonts w:ascii="Century Gothic" w:hAnsi="Century Gothic"/>
              </w:rPr>
            </w:pPr>
            <w:r w:rsidRPr="0055383C">
              <w:rPr>
                <w:rFonts w:ascii="Century Gothic" w:hAnsi="Century Gothic"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6FAE0A35" w14:textId="260ACA4F" w:rsidR="002B2980" w:rsidRPr="0055383C" w:rsidRDefault="008628D2">
            <w:pPr>
              <w:pStyle w:val="TableParagraph"/>
              <w:kinsoku w:val="0"/>
              <w:overflowPunct w:val="0"/>
              <w:spacing w:before="65"/>
              <w:ind w:left="75"/>
              <w:rPr>
                <w:rFonts w:ascii="Century Gothic" w:hAnsi="Century Gothic"/>
              </w:rPr>
            </w:pPr>
            <w:r w:rsidRPr="0055383C">
              <w:rPr>
                <w:rFonts w:ascii="Century Gothic" w:hAnsi="Century Gothic" w:cs="Avenir Black"/>
                <w:b/>
                <w:bCs/>
                <w:color w:val="1D1D1B"/>
                <w:sz w:val="18"/>
                <w:szCs w:val="18"/>
              </w:rPr>
              <w:t>Produce</w:t>
            </w:r>
            <w:r w:rsidR="00AE6271" w:rsidRPr="0055383C">
              <w:rPr>
                <w:rFonts w:ascii="Century Gothic" w:hAnsi="Century Gothic" w:cs="Avenir Black"/>
                <w:b/>
                <w:bCs/>
                <w:color w:val="1D1D1B"/>
                <w:sz w:val="18"/>
                <w:szCs w:val="18"/>
              </w:rPr>
              <w:t xml:space="preserve"> </w:t>
            </w:r>
            <w:r w:rsidR="00480920">
              <w:rPr>
                <w:rFonts w:ascii="Century Gothic" w:hAnsi="Century Gothic" w:cs="Avenir Black"/>
                <w:b/>
                <w:bCs/>
                <w:color w:val="1D1D1B"/>
                <w:sz w:val="18"/>
                <w:szCs w:val="18"/>
              </w:rPr>
              <w:t>Supervisor</w:t>
            </w:r>
          </w:p>
        </w:tc>
      </w:tr>
      <w:tr w:rsidR="002B2980" w:rsidRPr="0055383C" w14:paraId="64C83094"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2E547187" w14:textId="77777777" w:rsidR="002B2980" w:rsidRPr="0055383C" w:rsidRDefault="002B2980">
            <w:pPr>
              <w:pStyle w:val="TableParagraph"/>
              <w:kinsoku w:val="0"/>
              <w:overflowPunct w:val="0"/>
              <w:spacing w:before="70"/>
              <w:ind w:left="70"/>
              <w:rPr>
                <w:rFonts w:ascii="Century Gothic" w:hAnsi="Century Gothic"/>
              </w:rPr>
            </w:pPr>
            <w:r w:rsidRPr="0055383C">
              <w:rPr>
                <w:rFonts w:ascii="Century Gothic" w:hAnsi="Century Gothic"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B5C4C0C" w14:textId="77777777" w:rsidR="00A418B3" w:rsidRDefault="00FD3607">
            <w:pPr>
              <w:rPr>
                <w:rFonts w:ascii="Century Gothic" w:hAnsi="Century Gothic"/>
                <w:sz w:val="4"/>
                <w:szCs w:val="4"/>
              </w:rPr>
            </w:pPr>
            <w:r w:rsidRPr="0055383C">
              <w:rPr>
                <w:rFonts w:ascii="Century Gothic" w:hAnsi="Century Gothic"/>
              </w:rPr>
              <w:t xml:space="preserve"> </w:t>
            </w:r>
          </w:p>
          <w:p w14:paraId="78941A77" w14:textId="48763B99" w:rsidR="002B2980" w:rsidRPr="0055383C" w:rsidRDefault="00A418B3">
            <w:pPr>
              <w:rPr>
                <w:rFonts w:ascii="Century Gothic" w:hAnsi="Century Gothic"/>
              </w:rPr>
            </w:pPr>
            <w:r>
              <w:rPr>
                <w:rFonts w:ascii="Century Gothic" w:hAnsi="Century Gothic"/>
                <w:sz w:val="4"/>
                <w:szCs w:val="4"/>
              </w:rPr>
              <w:t xml:space="preserve">   </w:t>
            </w:r>
            <w:r w:rsidR="00A603E8">
              <w:rPr>
                <w:rFonts w:ascii="Century Gothic" w:hAnsi="Century Gothic"/>
                <w:sz w:val="4"/>
                <w:szCs w:val="4"/>
              </w:rPr>
              <w:t xml:space="preserve"> </w:t>
            </w:r>
            <w:r>
              <w:rPr>
                <w:rFonts w:ascii="Century Gothic" w:hAnsi="Century Gothic"/>
                <w:sz w:val="4"/>
                <w:szCs w:val="4"/>
              </w:rPr>
              <w:t xml:space="preserve"> </w:t>
            </w:r>
            <w:r w:rsidR="00A603E8">
              <w:rPr>
                <w:rFonts w:ascii="Century Gothic" w:hAnsi="Century Gothic"/>
                <w:sz w:val="4"/>
                <w:szCs w:val="4"/>
              </w:rPr>
              <w:t xml:space="preserve">  </w:t>
            </w:r>
            <w:proofErr w:type="spellStart"/>
            <w:r w:rsidR="0057740A">
              <w:rPr>
                <w:rFonts w:ascii="Century Gothic" w:hAnsi="Century Gothic" w:cs="Avenir Black"/>
                <w:b/>
                <w:bCs/>
                <w:color w:val="1D1D1B"/>
                <w:sz w:val="18"/>
                <w:szCs w:val="18"/>
              </w:rPr>
              <w:t>Pak’nSave</w:t>
            </w:r>
            <w:proofErr w:type="spellEnd"/>
            <w:r w:rsidR="0057740A">
              <w:rPr>
                <w:rFonts w:ascii="Century Gothic" w:hAnsi="Century Gothic" w:cs="Avenir Black"/>
                <w:b/>
                <w:bCs/>
                <w:color w:val="1D1D1B"/>
                <w:sz w:val="18"/>
                <w:szCs w:val="18"/>
              </w:rPr>
              <w:t xml:space="preserve"> M</w:t>
            </w:r>
            <w:r w:rsidR="00FD3607" w:rsidRPr="0055383C">
              <w:rPr>
                <w:rFonts w:ascii="Century Gothic" w:hAnsi="Century Gothic" w:cs="Avenir Black"/>
                <w:b/>
                <w:bCs/>
                <w:color w:val="1D1D1B"/>
                <w:sz w:val="18"/>
                <w:szCs w:val="18"/>
              </w:rPr>
              <w:t>ill St</w:t>
            </w:r>
          </w:p>
        </w:tc>
      </w:tr>
      <w:tr w:rsidR="002B2980" w:rsidRPr="0055383C" w14:paraId="49039EDB"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6EFC8696" w14:textId="77777777" w:rsidR="002B2980" w:rsidRPr="0055383C" w:rsidRDefault="002B2980">
            <w:pPr>
              <w:pStyle w:val="TableParagraph"/>
              <w:kinsoku w:val="0"/>
              <w:overflowPunct w:val="0"/>
              <w:spacing w:before="70"/>
              <w:ind w:left="70"/>
              <w:rPr>
                <w:rFonts w:ascii="Century Gothic" w:hAnsi="Century Gothic"/>
              </w:rPr>
            </w:pPr>
            <w:r w:rsidRPr="0055383C">
              <w:rPr>
                <w:rFonts w:ascii="Century Gothic" w:hAnsi="Century Gothic"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62ABFB39" w14:textId="77777777" w:rsidR="00A603E8" w:rsidRDefault="00A603E8">
            <w:pPr>
              <w:rPr>
                <w:rFonts w:ascii="Century Gothic" w:hAnsi="Century Gothic" w:cs="Avenir Black"/>
                <w:b/>
                <w:bCs/>
                <w:color w:val="1D1D1B"/>
                <w:sz w:val="8"/>
                <w:szCs w:val="8"/>
              </w:rPr>
            </w:pPr>
          </w:p>
          <w:p w14:paraId="68C42D1D" w14:textId="586B4B01" w:rsidR="002B2980" w:rsidRPr="00A603E8" w:rsidRDefault="00A603E8">
            <w:pPr>
              <w:rPr>
                <w:rFonts w:ascii="Century Gothic" w:hAnsi="Century Gothic"/>
                <w:sz w:val="20"/>
                <w:szCs w:val="20"/>
              </w:rPr>
            </w:pPr>
            <w:r>
              <w:rPr>
                <w:rFonts w:ascii="Century Gothic" w:hAnsi="Century Gothic" w:cs="Avenir Black"/>
                <w:b/>
                <w:bCs/>
                <w:color w:val="1D1D1B"/>
                <w:sz w:val="8"/>
                <w:szCs w:val="8"/>
              </w:rPr>
              <w:t xml:space="preserve">    </w:t>
            </w:r>
          </w:p>
        </w:tc>
      </w:tr>
      <w:tr w:rsidR="002B2980" w:rsidRPr="0055383C" w14:paraId="41C36932"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2AF211EC" w14:textId="77777777" w:rsidR="002B2980" w:rsidRPr="0055383C" w:rsidRDefault="002B2980">
            <w:pPr>
              <w:pStyle w:val="TableParagraph"/>
              <w:kinsoku w:val="0"/>
              <w:overflowPunct w:val="0"/>
              <w:spacing w:before="70"/>
              <w:ind w:left="70"/>
              <w:rPr>
                <w:rFonts w:ascii="Century Gothic" w:hAnsi="Century Gothic"/>
              </w:rPr>
            </w:pPr>
            <w:r w:rsidRPr="0055383C">
              <w:rPr>
                <w:rFonts w:ascii="Century Gothic" w:hAnsi="Century Gothic" w:cs="Avenir Black"/>
                <w:b/>
                <w:bCs/>
                <w:color w:val="1D1D1B"/>
                <w:sz w:val="18"/>
                <w:szCs w:val="18"/>
              </w:rPr>
              <w:t>REPORTS</w:t>
            </w:r>
            <w:r w:rsidRPr="0055383C">
              <w:rPr>
                <w:rFonts w:ascii="Century Gothic" w:hAnsi="Century Gothic" w:cs="Avenir Black"/>
                <w:b/>
                <w:bCs/>
                <w:color w:val="1D1D1B"/>
                <w:spacing w:val="-4"/>
                <w:sz w:val="18"/>
                <w:szCs w:val="18"/>
              </w:rPr>
              <w:t xml:space="preserve"> </w:t>
            </w:r>
            <w:r w:rsidRPr="0055383C">
              <w:rPr>
                <w:rFonts w:ascii="Century Gothic" w:hAnsi="Century Gothic"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23A666D3" w14:textId="77777777" w:rsidR="002B2980" w:rsidRPr="0055383C" w:rsidRDefault="002B2980">
            <w:pPr>
              <w:pStyle w:val="TableParagraph"/>
              <w:kinsoku w:val="0"/>
              <w:overflowPunct w:val="0"/>
              <w:spacing w:before="70"/>
              <w:ind w:left="75"/>
              <w:rPr>
                <w:rFonts w:ascii="Century Gothic" w:hAnsi="Century Gothic"/>
              </w:rPr>
            </w:pPr>
            <w:r w:rsidRPr="0055383C">
              <w:rPr>
                <w:rFonts w:ascii="Century Gothic" w:hAnsi="Century Gothic" w:cs="Avenir"/>
                <w:color w:val="1D1D1B"/>
                <w:sz w:val="18"/>
                <w:szCs w:val="18"/>
              </w:rPr>
              <w:t xml:space="preserve"> </w:t>
            </w:r>
            <w:r w:rsidR="008628D2" w:rsidRPr="0055383C">
              <w:rPr>
                <w:rFonts w:ascii="Century Gothic" w:hAnsi="Century Gothic" w:cs="Avenir"/>
                <w:color w:val="1D1D1B"/>
                <w:sz w:val="18"/>
                <w:szCs w:val="18"/>
              </w:rPr>
              <w:t>Produce</w:t>
            </w:r>
            <w:r w:rsidR="00AE6271" w:rsidRPr="0055383C">
              <w:rPr>
                <w:rFonts w:ascii="Century Gothic" w:hAnsi="Century Gothic" w:cs="Avenir"/>
                <w:color w:val="1D1D1B"/>
                <w:sz w:val="18"/>
                <w:szCs w:val="18"/>
              </w:rPr>
              <w:t xml:space="preserve"> </w:t>
            </w:r>
            <w:r w:rsidRPr="0055383C">
              <w:rPr>
                <w:rFonts w:ascii="Century Gothic" w:hAnsi="Century Gothic" w:cs="Avenir"/>
                <w:color w:val="1D1D1B"/>
                <w:sz w:val="18"/>
                <w:szCs w:val="18"/>
              </w:rPr>
              <w:t>Manager</w:t>
            </w:r>
          </w:p>
        </w:tc>
      </w:tr>
      <w:tr w:rsidR="002B2980" w:rsidRPr="0055383C" w14:paraId="3B28E7CA" w14:textId="77777777" w:rsidTr="00AE6271">
        <w:trPr>
          <w:trHeight w:hRule="exact" w:val="94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00A77404" w14:textId="77777777" w:rsidR="002B2980" w:rsidRPr="0055383C" w:rsidRDefault="002B2980">
            <w:pPr>
              <w:pStyle w:val="TableParagraph"/>
              <w:kinsoku w:val="0"/>
              <w:overflowPunct w:val="0"/>
              <w:spacing w:before="31"/>
              <w:ind w:left="70"/>
              <w:rPr>
                <w:rFonts w:ascii="Century Gothic" w:hAnsi="Century Gothic"/>
              </w:rPr>
            </w:pPr>
            <w:r w:rsidRPr="0055383C">
              <w:rPr>
                <w:rFonts w:ascii="Century Gothic" w:hAnsi="Century Gothic"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331A708E" w14:textId="54D01B9B" w:rsidR="008628D2" w:rsidRPr="0055383C" w:rsidRDefault="008628D2" w:rsidP="008628D2">
            <w:pPr>
              <w:kinsoku w:val="0"/>
              <w:overflowPunct w:val="0"/>
              <w:spacing w:before="51" w:line="200" w:lineRule="exact"/>
              <w:ind w:left="75" w:right="67"/>
              <w:jc w:val="both"/>
              <w:rPr>
                <w:rFonts w:ascii="Century Gothic" w:hAnsi="Century Gothic"/>
                <w:sz w:val="18"/>
                <w:szCs w:val="18"/>
                <w:lang w:val="en-GB"/>
              </w:rPr>
            </w:pPr>
            <w:r w:rsidRPr="0055383C">
              <w:rPr>
                <w:rFonts w:ascii="Century Gothic" w:hAnsi="Century Gothic"/>
                <w:sz w:val="18"/>
                <w:szCs w:val="18"/>
                <w:lang w:val="en-GB"/>
              </w:rPr>
              <w:t xml:space="preserve">The primary role of the Produce </w:t>
            </w:r>
            <w:r w:rsidR="00480920">
              <w:rPr>
                <w:rFonts w:ascii="Century Gothic" w:hAnsi="Century Gothic"/>
                <w:sz w:val="18"/>
                <w:szCs w:val="18"/>
                <w:lang w:val="en-GB"/>
              </w:rPr>
              <w:t>Supervisor</w:t>
            </w:r>
            <w:r w:rsidRPr="0055383C">
              <w:rPr>
                <w:rFonts w:ascii="Century Gothic" w:hAnsi="Century Gothic"/>
                <w:sz w:val="18"/>
                <w:szCs w:val="18"/>
                <w:lang w:val="en-GB"/>
              </w:rPr>
              <w:t xml:space="preserve"> is to pack, present and merchandise to ensure that a maximum range and </w:t>
            </w:r>
            <w:proofErr w:type="gramStart"/>
            <w:r w:rsidRPr="0055383C">
              <w:rPr>
                <w:rFonts w:ascii="Century Gothic" w:hAnsi="Century Gothic"/>
                <w:sz w:val="18"/>
                <w:szCs w:val="18"/>
                <w:lang w:val="en-GB"/>
              </w:rPr>
              <w:t>sufficient quantity of</w:t>
            </w:r>
            <w:proofErr w:type="gramEnd"/>
            <w:r w:rsidRPr="0055383C">
              <w:rPr>
                <w:rFonts w:ascii="Century Gothic" w:hAnsi="Century Gothic"/>
                <w:sz w:val="18"/>
                <w:szCs w:val="18"/>
                <w:lang w:val="en-GB"/>
              </w:rPr>
              <w:t xml:space="preserve"> fresh product </w:t>
            </w:r>
            <w:proofErr w:type="gramStart"/>
            <w:r w:rsidRPr="0055383C">
              <w:rPr>
                <w:rFonts w:ascii="Century Gothic" w:hAnsi="Century Gothic"/>
                <w:sz w:val="18"/>
                <w:szCs w:val="18"/>
                <w:lang w:val="en-GB"/>
              </w:rPr>
              <w:t>is available for sale at the correct price at all times</w:t>
            </w:r>
            <w:proofErr w:type="gramEnd"/>
            <w:r w:rsidRPr="0055383C">
              <w:rPr>
                <w:rFonts w:ascii="Century Gothic" w:hAnsi="Century Gothic"/>
                <w:sz w:val="18"/>
                <w:szCs w:val="18"/>
                <w:lang w:val="en-GB"/>
              </w:rPr>
              <w:t xml:space="preserve"> as well as ensuring the department is kept clean, tidy and attractively presented.</w:t>
            </w:r>
          </w:p>
          <w:p w14:paraId="185CCCC9" w14:textId="77777777" w:rsidR="002B2980" w:rsidRPr="0055383C" w:rsidRDefault="002B2980" w:rsidP="008628D2">
            <w:pPr>
              <w:kinsoku w:val="0"/>
              <w:overflowPunct w:val="0"/>
              <w:spacing w:before="51" w:line="200" w:lineRule="exact"/>
              <w:ind w:left="75" w:right="67"/>
              <w:jc w:val="both"/>
              <w:rPr>
                <w:rFonts w:ascii="Century Gothic" w:hAnsi="Century Gothic"/>
                <w:sz w:val="18"/>
                <w:szCs w:val="18"/>
              </w:rPr>
            </w:pPr>
          </w:p>
        </w:tc>
      </w:tr>
      <w:tr w:rsidR="002B2980" w:rsidRPr="0055383C" w14:paraId="17CD81DF"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2B510B63" w14:textId="77777777" w:rsidR="002B2980" w:rsidRPr="0055383C" w:rsidRDefault="002B2980">
            <w:pPr>
              <w:pStyle w:val="TableParagraph"/>
              <w:kinsoku w:val="0"/>
              <w:overflowPunct w:val="0"/>
              <w:spacing w:before="32"/>
              <w:ind w:left="70"/>
              <w:rPr>
                <w:rFonts w:ascii="Century Gothic" w:hAnsi="Century Gothic"/>
              </w:rPr>
            </w:pPr>
            <w:r w:rsidRPr="0055383C">
              <w:rPr>
                <w:rFonts w:ascii="Century Gothic" w:hAnsi="Century Gothic"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F2E8C69" w14:textId="77777777" w:rsidR="002B2980" w:rsidRPr="0055383C" w:rsidRDefault="002B2980">
            <w:pPr>
              <w:rPr>
                <w:rFonts w:ascii="Century Gothic" w:hAnsi="Century Gothic"/>
              </w:rPr>
            </w:pPr>
          </w:p>
        </w:tc>
      </w:tr>
      <w:tr w:rsidR="002B2980" w:rsidRPr="0055383C" w14:paraId="4C23C082"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FFDB00"/>
          </w:tcPr>
          <w:p w14:paraId="41FC06CD" w14:textId="77777777" w:rsidR="002B2980" w:rsidRPr="0055383C" w:rsidRDefault="002B2980">
            <w:pPr>
              <w:pStyle w:val="TableParagraph"/>
              <w:kinsoku w:val="0"/>
              <w:overflowPunct w:val="0"/>
              <w:spacing w:before="31"/>
              <w:ind w:left="70"/>
              <w:rPr>
                <w:rFonts w:ascii="Century Gothic" w:hAnsi="Century Gothic"/>
              </w:rPr>
            </w:pPr>
            <w:r w:rsidRPr="0055383C">
              <w:rPr>
                <w:rFonts w:ascii="Century Gothic" w:hAnsi="Century Gothic" w:cs="Avenir Black"/>
                <w:b/>
                <w:bCs/>
                <w:color w:val="1D1D1B"/>
                <w:sz w:val="18"/>
                <w:szCs w:val="18"/>
              </w:rPr>
              <w:t>STORE</w:t>
            </w:r>
            <w:r w:rsidRPr="0055383C">
              <w:rPr>
                <w:rFonts w:ascii="Century Gothic" w:hAnsi="Century Gothic" w:cs="Avenir Black"/>
                <w:b/>
                <w:bCs/>
                <w:color w:val="1D1D1B"/>
                <w:spacing w:val="-12"/>
                <w:sz w:val="18"/>
                <w:szCs w:val="18"/>
              </w:rPr>
              <w:t xml:space="preserve"> </w:t>
            </w:r>
            <w:r w:rsidRPr="0055383C">
              <w:rPr>
                <w:rFonts w:ascii="Century Gothic" w:hAnsi="Century Gothic"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7C9DC88D" w14:textId="77777777" w:rsidR="002B2980" w:rsidRPr="0055383C" w:rsidRDefault="002B2980">
            <w:pPr>
              <w:rPr>
                <w:rFonts w:ascii="Century Gothic" w:hAnsi="Century Gothic"/>
              </w:rPr>
            </w:pPr>
          </w:p>
        </w:tc>
      </w:tr>
    </w:tbl>
    <w:p w14:paraId="129D1BAA" w14:textId="77777777" w:rsidR="002B2980" w:rsidRPr="0055383C" w:rsidRDefault="002B2980">
      <w:pPr>
        <w:pStyle w:val="BodyText"/>
        <w:kinsoku w:val="0"/>
        <w:overflowPunct w:val="0"/>
        <w:spacing w:before="2"/>
        <w:ind w:left="0" w:firstLine="0"/>
        <w:rPr>
          <w:rFonts w:ascii="Century Gothic" w:hAnsi="Century Gothic" w:cs="Avenir Black"/>
          <w:b/>
          <w:bCs/>
          <w:sz w:val="14"/>
          <w:szCs w:val="14"/>
        </w:rPr>
      </w:pPr>
    </w:p>
    <w:p w14:paraId="303AF378" w14:textId="4ECA44F8" w:rsidR="00BB428A" w:rsidRPr="0055383C" w:rsidRDefault="00480920" w:rsidP="00BB428A">
      <w:pPr>
        <w:pStyle w:val="BodyText"/>
        <w:kinsoku w:val="0"/>
        <w:overflowPunct w:val="0"/>
        <w:spacing w:before="0" w:line="372" w:lineRule="exact"/>
        <w:ind w:left="231" w:firstLine="0"/>
        <w:rPr>
          <w:rFonts w:ascii="Century Gothic" w:hAnsi="Century Gothic" w:cs="Avenir Black"/>
          <w:position w:val="-7"/>
          <w:sz w:val="20"/>
          <w:szCs w:val="20"/>
        </w:rPr>
      </w:pPr>
      <w:r>
        <w:rPr>
          <w:rFonts w:ascii="Century Gothic" w:hAnsi="Century Gothic" w:cs="Avenir Black"/>
          <w:noProof/>
          <w:position w:val="-7"/>
          <w:sz w:val="20"/>
          <w:szCs w:val="20"/>
        </w:rPr>
        <mc:AlternateContent>
          <mc:Choice Requires="wpg">
            <w:drawing>
              <wp:inline distT="0" distB="0" distL="0" distR="0" wp14:anchorId="282689D9" wp14:editId="7F287981">
                <wp:extent cx="6148705" cy="236855"/>
                <wp:effectExtent l="635" t="9525" r="3810" b="1270"/>
                <wp:docPr id="192502160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016803571" name="Freeform 4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386754" name="Freeform 4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722665" name="Freeform 43"/>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708101" name="Freeform 44"/>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979343" name="Freeform 4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484586" name="Text Box 4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D4478"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wps:txbx>
                        <wps:bodyPr rot="0" vert="horz" wrap="square" lIns="0" tIns="0" rIns="0" bIns="0" anchor="t" anchorCtr="0" upright="1">
                          <a:noAutofit/>
                        </wps:bodyPr>
                      </wps:wsp>
                    </wpg:wgp>
                  </a:graphicData>
                </a:graphic>
              </wp:inline>
            </w:drawing>
          </mc:Choice>
          <mc:Fallback>
            <w:pict>
              <v:group w14:anchorId="282689D9" id="Group 40"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">
                <v:shape id="Freeform 41"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" path="m,l9592,r,327l,327,,xe" fillcolor="#ffdb00" stroked="f">
                  <v:path arrowok="t" o:connecttype="custom" o:connectlocs="0,0;9592,0;9592,327;0,327;0,0" o:connectangles="0,0,0,0,0"/>
                </v:shape>
                <v:shape id="Freeform 42"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" path="m,l9637,e" filled="f" strokecolor="white" strokeweight="2.25pt">
                  <v:path arrowok="t" o:connecttype="custom" o:connectlocs="0,0;9637,0" o:connectangles="0,0"/>
                </v:shape>
                <v:shape id="Freeform 43"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" path="m,282l,e" filled="f" strokecolor="white" strokeweight="2.25pt">
                  <v:path arrowok="t" o:connecttype="custom" o:connectlocs="0,282;0,0" o:connectangles="0,0"/>
                </v:shape>
                <v:shape id="Freeform 44"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" path="m,282l,e" filled="f" strokecolor="white" strokeweight="2.25pt">
                  <v:path arrowok="t" o:connecttype="custom" o:connectlocs="0,282;0,0" o:connectangles="0,0"/>
                </v:shape>
                <v:shape id="Freeform 45"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46"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" filled="f" stroked="f">
                  <v:textbox inset="0,0,0,0">
                    <w:txbxContent>
                      <w:p w14:paraId="0ECD4478"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v:textbox>
                </v:shape>
                <w10:anchorlock/>
              </v:group>
            </w:pict>
          </mc:Fallback>
        </mc:AlternateContent>
      </w:r>
    </w:p>
    <w:p w14:paraId="609B0A99" w14:textId="02999B8D" w:rsidR="00BB428A" w:rsidRPr="0055383C" w:rsidRDefault="00082E0E" w:rsidP="00BB428A">
      <w:pPr>
        <w:pStyle w:val="BodyText"/>
        <w:tabs>
          <w:tab w:val="left" w:pos="3862"/>
          <w:tab w:val="left" w:pos="7247"/>
        </w:tabs>
        <w:kinsoku w:val="0"/>
        <w:overflowPunct w:val="0"/>
        <w:spacing w:before="0" w:line="2785" w:lineRule="exact"/>
        <w:jc w:val="center"/>
        <w:rPr>
          <w:rFonts w:ascii="Century Gothic" w:hAnsi="Century Gothic" w:cs="Avenir Black"/>
          <w:position w:val="-56"/>
          <w:sz w:val="20"/>
          <w:szCs w:val="20"/>
        </w:rPr>
      </w:pPr>
      <w:r w:rsidRPr="00082E0E">
        <w:rPr>
          <w:rFonts w:ascii="Century Gothic" w:hAnsi="Century Gothic" w:cs="Avenir Black"/>
          <w:noProof/>
          <w:position w:val="-56"/>
          <w:sz w:val="20"/>
          <w:szCs w:val="20"/>
        </w:rPr>
        <w:drawing>
          <wp:inline distT="0" distB="0" distL="0" distR="0" wp14:anchorId="59F13142" wp14:editId="691F12BD">
            <wp:extent cx="3390900" cy="1666001"/>
            <wp:effectExtent l="0" t="0" r="0" b="0"/>
            <wp:docPr id="131117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70596" name=""/>
                    <pic:cNvPicPr/>
                  </pic:nvPicPr>
                  <pic:blipFill>
                    <a:blip r:embed="rId10"/>
                    <a:stretch>
                      <a:fillRect/>
                    </a:stretch>
                  </pic:blipFill>
                  <pic:spPr>
                    <a:xfrm>
                      <a:off x="0" y="0"/>
                      <a:ext cx="3404113" cy="1672493"/>
                    </a:xfrm>
                    <a:prstGeom prst="rect">
                      <a:avLst/>
                    </a:prstGeom>
                  </pic:spPr>
                </pic:pic>
              </a:graphicData>
            </a:graphic>
          </wp:inline>
        </w:drawing>
      </w:r>
    </w:p>
    <w:p w14:paraId="36F27EC7" w14:textId="77777777" w:rsidR="002B2980" w:rsidRPr="0055383C" w:rsidRDefault="002B2980">
      <w:pPr>
        <w:pStyle w:val="BodyText"/>
        <w:kinsoku w:val="0"/>
        <w:overflowPunct w:val="0"/>
        <w:spacing w:before="8"/>
        <w:ind w:left="0" w:firstLine="0"/>
        <w:rPr>
          <w:rFonts w:ascii="Century Gothic" w:hAnsi="Century Gothic" w:cs="Avenir Black"/>
          <w:b/>
          <w:bCs/>
          <w:sz w:val="26"/>
          <w:szCs w:val="26"/>
        </w:rPr>
      </w:pPr>
    </w:p>
    <w:p w14:paraId="0FF6610D" w14:textId="23792D2E" w:rsidR="002B2980" w:rsidRPr="0055383C" w:rsidRDefault="00480920">
      <w:pPr>
        <w:pStyle w:val="BodyText"/>
        <w:kinsoku w:val="0"/>
        <w:overflowPunct w:val="0"/>
        <w:spacing w:before="0" w:line="372" w:lineRule="exact"/>
        <w:ind w:left="231" w:firstLine="0"/>
        <w:rPr>
          <w:rFonts w:ascii="Century Gothic" w:hAnsi="Century Gothic" w:cs="Avenir Black"/>
          <w:position w:val="-7"/>
          <w:sz w:val="20"/>
          <w:szCs w:val="20"/>
        </w:rPr>
      </w:pPr>
      <w:r>
        <w:rPr>
          <w:rFonts w:ascii="Century Gothic" w:hAnsi="Century Gothic" w:cs="Avenir Black"/>
          <w:noProof/>
          <w:position w:val="-7"/>
          <w:sz w:val="20"/>
          <w:szCs w:val="20"/>
        </w:rPr>
        <mc:AlternateContent>
          <mc:Choice Requires="wpg">
            <w:drawing>
              <wp:inline distT="0" distB="0" distL="0" distR="0" wp14:anchorId="5FC7A7D2" wp14:editId="16750CCF">
                <wp:extent cx="6148705" cy="236855"/>
                <wp:effectExtent l="635" t="3810" r="3810" b="6985"/>
                <wp:docPr id="172201368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3575228" name="Freeform 57"/>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8683371" name="Freeform 58"/>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590940" name="Freeform 59"/>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509908" name="Freeform 60"/>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655362" name="Freeform 61"/>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297583" name="Text Box 62"/>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26E8B"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wps:txbx>
                        <wps:bodyPr rot="0" vert="horz" wrap="square" lIns="0" tIns="0" rIns="0" bIns="0" anchor="t" anchorCtr="0" upright="1">
                          <a:noAutofit/>
                        </wps:bodyPr>
                      </wps:wsp>
                    </wpg:wgp>
                  </a:graphicData>
                </a:graphic>
              </wp:inline>
            </w:drawing>
          </mc:Choice>
          <mc:Fallback>
            <w:pict>
              <v:group w14:anchorId="5FC7A7D2" id="Group 56"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">
                <v:shape id="Freeform 57"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" path="m,l9592,r,327l,327,,xe" fillcolor="#ffdb00" stroked="f">
                  <v:path arrowok="t" o:connecttype="custom" o:connectlocs="0,0;9592,0;9592,327;0,327;0,0" o:connectangles="0,0,0,0,0"/>
                </v:shape>
                <v:shape id="Freeform 58"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" path="m,l9637,e" filled="f" strokecolor="white" strokeweight="2.25pt">
                  <v:path arrowok="t" o:connecttype="custom" o:connectlocs="0,0;9637,0" o:connectangles="0,0"/>
                </v:shape>
                <v:shape id="Freeform 59" o:spid="_x0000_s1036"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" path="m,282l,e" filled="f" strokecolor="white" strokeweight="2.25pt">
                  <v:path arrowok="t" o:connecttype="custom" o:connectlocs="0,282;0,0" o:connectangles="0,0"/>
                </v:shape>
                <v:shape id="Freeform 60" o:spid="_x0000_s1037"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" path="m,282l,e" filled="f" strokecolor="white" strokeweight="2.25pt">
                  <v:path arrowok="t" o:connecttype="custom" o:connectlocs="0,282;0,0" o:connectangles="0,0"/>
                </v:shape>
                <v:shape id="Freeform 61"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" path="m,l9637,e" filled="f" strokecolor="white" strokeweight="2.25pt">
                  <v:path arrowok="t" o:connecttype="custom" o:connectlocs="0,0;9637,0" o:connectangles="0,0"/>
                </v:shape>
                <v:shape id="Text Box 62"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" filled="f" stroked="f">
                  <v:textbox inset="0,0,0,0">
                    <w:txbxContent>
                      <w:p w14:paraId="42126E8B"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v:textbox>
                </v:shape>
                <w10:anchorlock/>
              </v:group>
            </w:pict>
          </mc:Fallback>
        </mc:AlternateContent>
      </w:r>
    </w:p>
    <w:p w14:paraId="79F5F182" w14:textId="77777777" w:rsidR="00AE463E" w:rsidRPr="0055383C" w:rsidRDefault="00AE463E">
      <w:pPr>
        <w:pStyle w:val="Heading1"/>
        <w:kinsoku w:val="0"/>
        <w:overflowPunct w:val="0"/>
        <w:spacing w:line="243" w:lineRule="exact"/>
        <w:rPr>
          <w:rFonts w:ascii="Century Gothic" w:hAnsi="Century Gothic"/>
          <w:color w:val="1D1D1B"/>
        </w:rPr>
        <w:sectPr w:rsidR="00AE463E" w:rsidRPr="0055383C">
          <w:pgSz w:w="11910" w:h="16840"/>
          <w:pgMar w:top="580" w:right="880" w:bottom="280" w:left="880" w:header="720" w:footer="720" w:gutter="0"/>
          <w:cols w:space="720"/>
          <w:noEndnote/>
        </w:sectPr>
      </w:pPr>
    </w:p>
    <w:p w14:paraId="6B3EF47F" w14:textId="77777777" w:rsidR="002B2980" w:rsidRPr="0055383C" w:rsidRDefault="002B2980">
      <w:pPr>
        <w:pStyle w:val="Heading1"/>
        <w:kinsoku w:val="0"/>
        <w:overflowPunct w:val="0"/>
        <w:spacing w:line="243" w:lineRule="exact"/>
        <w:rPr>
          <w:rFonts w:ascii="Century Gothic" w:hAnsi="Century Gothic"/>
          <w:b w:val="0"/>
          <w:bCs w:val="0"/>
          <w:color w:val="000000"/>
        </w:rPr>
      </w:pPr>
      <w:r w:rsidRPr="0055383C">
        <w:rPr>
          <w:rFonts w:ascii="Century Gothic" w:hAnsi="Century Gothic"/>
          <w:color w:val="1D1D1B"/>
        </w:rPr>
        <w:t>INTERNAL</w:t>
      </w:r>
    </w:p>
    <w:p w14:paraId="6936981B" w14:textId="77777777" w:rsidR="002B2980" w:rsidRPr="0055383C" w:rsidRDefault="002B2980" w:rsidP="00AE463E">
      <w:pPr>
        <w:pStyle w:val="ListParagraph"/>
        <w:numPr>
          <w:ilvl w:val="0"/>
          <w:numId w:val="19"/>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Owner Operator</w:t>
      </w:r>
    </w:p>
    <w:p w14:paraId="6E763A45" w14:textId="77777777" w:rsidR="002B2980" w:rsidRPr="0055383C" w:rsidRDefault="00100521" w:rsidP="00AE463E">
      <w:pPr>
        <w:pStyle w:val="ListParagraph"/>
        <w:numPr>
          <w:ilvl w:val="0"/>
          <w:numId w:val="19"/>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Department Manager</w:t>
      </w:r>
    </w:p>
    <w:p w14:paraId="48A64993" w14:textId="77777777" w:rsidR="002B2980" w:rsidRPr="0055383C" w:rsidRDefault="002B2980" w:rsidP="00AE463E">
      <w:pPr>
        <w:pStyle w:val="ListParagraph"/>
        <w:numPr>
          <w:ilvl w:val="0"/>
          <w:numId w:val="19"/>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pacing w:val="-5"/>
          <w:sz w:val="18"/>
          <w:szCs w:val="18"/>
        </w:rPr>
        <w:t>Team</w:t>
      </w:r>
      <w:r w:rsidRPr="0055383C">
        <w:rPr>
          <w:rFonts w:ascii="Century Gothic" w:hAnsi="Century Gothic" w:cs="Avenir"/>
          <w:color w:val="1D1D1B"/>
          <w:sz w:val="18"/>
          <w:szCs w:val="18"/>
        </w:rPr>
        <w:t xml:space="preserve"> members</w:t>
      </w:r>
    </w:p>
    <w:p w14:paraId="2E616472" w14:textId="77777777" w:rsidR="00100521" w:rsidRPr="0055383C" w:rsidRDefault="00100521" w:rsidP="00AE463E">
      <w:pPr>
        <w:pStyle w:val="ListParagraph"/>
        <w:numPr>
          <w:ilvl w:val="0"/>
          <w:numId w:val="19"/>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Other store staff</w:t>
      </w:r>
    </w:p>
    <w:p w14:paraId="69572D4C" w14:textId="77777777" w:rsidR="002B2980" w:rsidRPr="0055383C" w:rsidRDefault="002B2980">
      <w:pPr>
        <w:pStyle w:val="Heading1"/>
        <w:kinsoku w:val="0"/>
        <w:overflowPunct w:val="0"/>
        <w:spacing w:line="243" w:lineRule="exact"/>
        <w:rPr>
          <w:rFonts w:ascii="Century Gothic" w:hAnsi="Century Gothic"/>
          <w:b w:val="0"/>
          <w:bCs w:val="0"/>
          <w:color w:val="000000"/>
        </w:rPr>
      </w:pPr>
      <w:r w:rsidRPr="0055383C">
        <w:rPr>
          <w:rFonts w:ascii="Century Gothic" w:hAnsi="Century Gothic" w:cs="Times"/>
          <w:b w:val="0"/>
          <w:bCs w:val="0"/>
          <w:sz w:val="24"/>
          <w:szCs w:val="24"/>
        </w:rPr>
        <w:br w:type="column"/>
      </w:r>
      <w:r w:rsidRPr="0055383C">
        <w:rPr>
          <w:rFonts w:ascii="Century Gothic" w:hAnsi="Century Gothic"/>
          <w:color w:val="1D1D1B"/>
        </w:rPr>
        <w:t>EXTERNAL</w:t>
      </w:r>
    </w:p>
    <w:p w14:paraId="5071AC2D" w14:textId="77777777" w:rsidR="00100521" w:rsidRPr="0055383C" w:rsidRDefault="00100521" w:rsidP="00AE463E">
      <w:pPr>
        <w:pStyle w:val="ListParagraph"/>
        <w:numPr>
          <w:ilvl w:val="0"/>
          <w:numId w:val="20"/>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Foodstuffs’</w:t>
      </w:r>
      <w:r w:rsidRPr="0055383C">
        <w:rPr>
          <w:rFonts w:ascii="Century Gothic" w:hAnsi="Century Gothic" w:cs="Avenir"/>
          <w:color w:val="1D1D1B"/>
          <w:spacing w:val="-4"/>
          <w:sz w:val="18"/>
          <w:szCs w:val="18"/>
        </w:rPr>
        <w:t xml:space="preserve"> </w:t>
      </w:r>
      <w:r w:rsidRPr="0055383C">
        <w:rPr>
          <w:rFonts w:ascii="Century Gothic" w:hAnsi="Century Gothic" w:cs="Avenir"/>
          <w:color w:val="1D1D1B"/>
          <w:sz w:val="18"/>
          <w:szCs w:val="18"/>
        </w:rPr>
        <w:t>employees</w:t>
      </w:r>
    </w:p>
    <w:p w14:paraId="33E725F2" w14:textId="77777777" w:rsidR="002B2980" w:rsidRPr="0055383C" w:rsidRDefault="002B2980" w:rsidP="00AE463E">
      <w:pPr>
        <w:pStyle w:val="ListParagraph"/>
        <w:numPr>
          <w:ilvl w:val="0"/>
          <w:numId w:val="20"/>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Delivery drivers</w:t>
      </w:r>
    </w:p>
    <w:p w14:paraId="45A78876" w14:textId="77777777" w:rsidR="002B2980" w:rsidRPr="0055383C" w:rsidRDefault="002B2980" w:rsidP="00AE463E">
      <w:pPr>
        <w:pStyle w:val="ListParagraph"/>
        <w:numPr>
          <w:ilvl w:val="0"/>
          <w:numId w:val="20"/>
        </w:numPr>
        <w:tabs>
          <w:tab w:val="left" w:pos="1011"/>
        </w:tabs>
        <w:kinsoku w:val="0"/>
        <w:overflowPunct w:val="0"/>
        <w:rPr>
          <w:rFonts w:ascii="Century Gothic" w:hAnsi="Century Gothic" w:cs="Avenir"/>
          <w:color w:val="000000"/>
          <w:sz w:val="18"/>
          <w:szCs w:val="18"/>
        </w:rPr>
      </w:pPr>
      <w:r w:rsidRPr="0055383C">
        <w:rPr>
          <w:rFonts w:ascii="Century Gothic" w:hAnsi="Century Gothic" w:cs="Avenir"/>
          <w:color w:val="1D1D1B"/>
          <w:sz w:val="18"/>
          <w:szCs w:val="18"/>
        </w:rPr>
        <w:t>Customers</w:t>
      </w:r>
    </w:p>
    <w:p w14:paraId="472ADEA6" w14:textId="77777777" w:rsidR="00AE463E" w:rsidRPr="0055383C" w:rsidRDefault="00AE463E">
      <w:pPr>
        <w:pStyle w:val="BodyText"/>
        <w:kinsoku w:val="0"/>
        <w:overflowPunct w:val="0"/>
        <w:spacing w:before="5"/>
        <w:ind w:left="0" w:firstLine="0"/>
        <w:rPr>
          <w:rFonts w:ascii="Century Gothic" w:hAnsi="Century Gothic"/>
          <w:sz w:val="13"/>
          <w:szCs w:val="13"/>
        </w:rPr>
        <w:sectPr w:rsidR="00AE463E" w:rsidRPr="0055383C" w:rsidSect="00AE463E">
          <w:type w:val="continuous"/>
          <w:pgSz w:w="11910" w:h="16840"/>
          <w:pgMar w:top="580" w:right="880" w:bottom="280" w:left="880" w:header="720" w:footer="720" w:gutter="0"/>
          <w:cols w:num="2" w:space="720"/>
          <w:noEndnote/>
        </w:sectPr>
      </w:pPr>
    </w:p>
    <w:p w14:paraId="52AC6098" w14:textId="77777777" w:rsidR="002B2980" w:rsidRPr="0055383C" w:rsidRDefault="002B2980">
      <w:pPr>
        <w:pStyle w:val="BodyText"/>
        <w:kinsoku w:val="0"/>
        <w:overflowPunct w:val="0"/>
        <w:spacing w:before="5"/>
        <w:ind w:left="0" w:firstLine="0"/>
        <w:rPr>
          <w:rFonts w:ascii="Century Gothic" w:hAnsi="Century Gothic"/>
          <w:sz w:val="13"/>
          <w:szCs w:val="13"/>
        </w:rPr>
      </w:pPr>
    </w:p>
    <w:p w14:paraId="3A027C57" w14:textId="77777777" w:rsidR="00100521" w:rsidRPr="0055383C" w:rsidRDefault="00100521">
      <w:pPr>
        <w:pStyle w:val="BodyText"/>
        <w:kinsoku w:val="0"/>
        <w:overflowPunct w:val="0"/>
        <w:spacing w:before="5"/>
        <w:ind w:left="0" w:firstLine="0"/>
        <w:rPr>
          <w:rFonts w:ascii="Century Gothic" w:hAnsi="Century Gothic"/>
          <w:sz w:val="13"/>
          <w:szCs w:val="13"/>
        </w:rPr>
      </w:pPr>
    </w:p>
    <w:p w14:paraId="0C68D646" w14:textId="4EBF3F5C" w:rsidR="002B2980" w:rsidRPr="0055383C" w:rsidRDefault="00480920">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42396317" wp14:editId="5443F949">
                <wp:extent cx="6148705" cy="236855"/>
                <wp:effectExtent l="635" t="3810" r="3810" b="6985"/>
                <wp:docPr id="44086114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048200997" name="Freeform 64"/>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075675" name="Freeform 65"/>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5715877" name="Freeform 66"/>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030171" name="Freeform 67"/>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520735" name="Freeform 68"/>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129446" name="Text Box 69"/>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12EFF"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wps:txbx>
                        <wps:bodyPr rot="0" vert="horz" wrap="square" lIns="0" tIns="0" rIns="0" bIns="0" anchor="t" anchorCtr="0" upright="1">
                          <a:noAutofit/>
                        </wps:bodyPr>
                      </wps:wsp>
                    </wpg:wgp>
                  </a:graphicData>
                </a:graphic>
              </wp:inline>
            </w:drawing>
          </mc:Choice>
          <mc:Fallback>
            <w:pict>
              <v:group w14:anchorId="42396317" id="Group 63" o:spid="_x0000_s1040"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">
                <v:shape id="Freeform 64"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" path="m,l9592,r,327l,327,,xe" fillcolor="#ffdb00" stroked="f">
                  <v:path arrowok="t" o:connecttype="custom" o:connectlocs="0,0;9592,0;9592,327;0,327;0,0" o:connectangles="0,0,0,0,0"/>
                </v:shape>
                <v:shape id="Freeform 65"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" path="m,l9637,e" filled="f" strokecolor="white" strokeweight="2.25pt">
                  <v:path arrowok="t" o:connecttype="custom" o:connectlocs="0,0;9637,0" o:connectangles="0,0"/>
                </v:shape>
                <v:shape id="Freeform 66"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" path="m,282l,e" filled="f" strokecolor="white" strokeweight="2.25pt">
                  <v:path arrowok="t" o:connecttype="custom" o:connectlocs="0,282;0,0" o:connectangles="0,0"/>
                </v:shape>
                <v:shape id="Freeform 67"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" path="m,282l,e" filled="f" strokecolor="white" strokeweight="2.25pt">
                  <v:path arrowok="t" o:connecttype="custom" o:connectlocs="0,282;0,0" o:connectangles="0,0"/>
                </v:shape>
                <v:shape id="Freeform 68"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" path="m,l9637,e" filled="f" strokecolor="white" strokeweight="2.25pt">
                  <v:path arrowok="t" o:connecttype="custom" o:connectlocs="0,0;9637,0" o:connectangles="0,0"/>
                </v:shape>
                <v:shape id="Text Box 69" o:spid="_x0000_s1046"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" filled="f" stroked="f">
                  <v:textbox inset="0,0,0,0">
                    <w:txbxContent>
                      <w:p w14:paraId="03512EFF"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2B2980" w:rsidRPr="0055383C" w14:paraId="06FDCA62" w14:textId="77777777" w:rsidTr="00A63A02">
        <w:trPr>
          <w:trHeight w:hRule="exact" w:val="5647"/>
        </w:trPr>
        <w:tc>
          <w:tcPr>
            <w:tcW w:w="1920" w:type="dxa"/>
            <w:tcBorders>
              <w:top w:val="nil"/>
              <w:left w:val="nil"/>
              <w:bottom w:val="nil"/>
              <w:right w:val="nil"/>
            </w:tcBorders>
          </w:tcPr>
          <w:p w14:paraId="2CF0E58A" w14:textId="77777777" w:rsidR="002B2980" w:rsidRPr="0055383C" w:rsidRDefault="002B2980"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18"/>
                <w:szCs w:val="18"/>
              </w:rPr>
              <w:t>OPERATIONAL</w:t>
            </w:r>
          </w:p>
        </w:tc>
        <w:tc>
          <w:tcPr>
            <w:tcW w:w="7998" w:type="dxa"/>
            <w:tcBorders>
              <w:top w:val="nil"/>
              <w:left w:val="nil"/>
              <w:bottom w:val="nil"/>
              <w:right w:val="nil"/>
            </w:tcBorders>
          </w:tcPr>
          <w:p w14:paraId="30A2BC1F" w14:textId="341C0B77" w:rsidR="00AE6271" w:rsidRPr="00A63A02" w:rsidRDefault="00AE6271" w:rsidP="00A63A02">
            <w:pPr>
              <w:pStyle w:val="TableParagraph"/>
              <w:numPr>
                <w:ilvl w:val="0"/>
                <w:numId w:val="14"/>
              </w:numPr>
              <w:tabs>
                <w:tab w:val="left" w:pos="514"/>
              </w:tabs>
              <w:kinsoku w:val="0"/>
              <w:overflowPunct w:val="0"/>
              <w:spacing w:before="48" w:line="223" w:lineRule="exact"/>
              <w:jc w:val="both"/>
              <w:rPr>
                <w:rFonts w:ascii="Century Gothic" w:hAnsi="Century Gothic"/>
                <w:sz w:val="18"/>
                <w:szCs w:val="18"/>
              </w:rPr>
            </w:pPr>
            <w:r w:rsidRPr="0055383C">
              <w:rPr>
                <w:rFonts w:ascii="Century Gothic" w:hAnsi="Century Gothic"/>
                <w:sz w:val="18"/>
                <w:szCs w:val="18"/>
                <w:lang w:val="en-US"/>
              </w:rPr>
              <w:t>Complete the</w:t>
            </w:r>
            <w:r w:rsidR="008628D2" w:rsidRPr="0055383C">
              <w:rPr>
                <w:rFonts w:ascii="Century Gothic" w:hAnsi="Century Gothic"/>
                <w:sz w:val="18"/>
                <w:szCs w:val="18"/>
                <w:lang w:val="en-US"/>
              </w:rPr>
              <w:t xml:space="preserve"> tasks of a Produce</w:t>
            </w:r>
            <w:r w:rsidR="00480920">
              <w:rPr>
                <w:rFonts w:ascii="Century Gothic" w:hAnsi="Century Gothic"/>
                <w:sz w:val="18"/>
                <w:szCs w:val="18"/>
                <w:lang w:val="en-US"/>
              </w:rPr>
              <w:t xml:space="preserve"> Supervisor</w:t>
            </w:r>
            <w:r w:rsidRPr="0055383C">
              <w:rPr>
                <w:rFonts w:ascii="Century Gothic" w:hAnsi="Century Gothic"/>
                <w:sz w:val="18"/>
                <w:szCs w:val="18"/>
                <w:lang w:val="en-US"/>
              </w:rPr>
              <w:t>, including (but not limited to):</w:t>
            </w:r>
          </w:p>
          <w:p w14:paraId="2C2699E2" w14:textId="31B6E9B4" w:rsidR="00A63A02" w:rsidRPr="00A63A02" w:rsidRDefault="00A63A02" w:rsidP="00A63A02">
            <w:pPr>
              <w:numPr>
                <w:ilvl w:val="0"/>
                <w:numId w:val="14"/>
              </w:numPr>
              <w:jc w:val="both"/>
              <w:rPr>
                <w:rFonts w:ascii="Century Gothic" w:hAnsi="Century Gothic"/>
                <w:sz w:val="18"/>
                <w:szCs w:val="18"/>
              </w:rPr>
            </w:pPr>
            <w:r w:rsidRPr="00A63A02">
              <w:rPr>
                <w:rFonts w:ascii="Century Gothic" w:hAnsi="Century Gothic"/>
                <w:sz w:val="18"/>
                <w:szCs w:val="18"/>
              </w:rPr>
              <w:t>As part of our team, you will sometimes be asked reasonable requests by management to complete tasks which extend beyond the scope of your regular day to day tasks set out in this job description.</w:t>
            </w:r>
          </w:p>
          <w:p w14:paraId="6E17B4B2" w14:textId="77777777" w:rsidR="008628D2"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Assisting in the loading and unloading of produce trucks / deliveries in a timely fashion thus avoiding wastage and ensuring appropriate temperature checks are completed.</w:t>
            </w:r>
          </w:p>
          <w:p w14:paraId="1E7BFCCA" w14:textId="77777777" w:rsidR="008628D2"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 xml:space="preserve">Ensuring all inwards goods are marked off, temperature checked and put away appropriately thereby reducing wastage, mark-downs and stock loss.  </w:t>
            </w:r>
          </w:p>
          <w:p w14:paraId="159D890F" w14:textId="77777777" w:rsidR="008628D2"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 xml:space="preserve">Assisting in the packing of produce as required. </w:t>
            </w:r>
          </w:p>
          <w:p w14:paraId="579FB65A" w14:textId="77777777" w:rsidR="008628D2"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 xml:space="preserve">Ensuring the displays / shelves are appropriately stocked and relevant merchandising standards are </w:t>
            </w:r>
            <w:proofErr w:type="gramStart"/>
            <w:r w:rsidRPr="0055383C">
              <w:rPr>
                <w:rFonts w:ascii="Century Gothic" w:hAnsi="Century Gothic" w:cs="Arial"/>
                <w:sz w:val="18"/>
                <w:szCs w:val="18"/>
              </w:rPr>
              <w:t>maintained at all times</w:t>
            </w:r>
            <w:proofErr w:type="gramEnd"/>
            <w:r w:rsidRPr="0055383C">
              <w:rPr>
                <w:rFonts w:ascii="Century Gothic" w:hAnsi="Century Gothic" w:cs="Arial"/>
                <w:sz w:val="18"/>
                <w:szCs w:val="18"/>
              </w:rPr>
              <w:t xml:space="preserve">. </w:t>
            </w:r>
          </w:p>
          <w:p w14:paraId="2523737D" w14:textId="77777777" w:rsidR="008628D2"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Ensuring appropriate stock rotation.</w:t>
            </w:r>
          </w:p>
          <w:p w14:paraId="5C123F40" w14:textId="77777777" w:rsidR="00100521" w:rsidRPr="0055383C" w:rsidRDefault="008628D2" w:rsidP="00A63A02">
            <w:pPr>
              <w:widowControl/>
              <w:numPr>
                <w:ilvl w:val="0"/>
                <w:numId w:val="14"/>
              </w:numPr>
              <w:autoSpaceDE/>
              <w:autoSpaceDN/>
              <w:adjustRightInd/>
              <w:jc w:val="both"/>
              <w:rPr>
                <w:rFonts w:ascii="Century Gothic" w:hAnsi="Century Gothic" w:cs="Arial"/>
                <w:sz w:val="18"/>
                <w:szCs w:val="18"/>
              </w:rPr>
            </w:pPr>
            <w:r w:rsidRPr="0055383C">
              <w:rPr>
                <w:rFonts w:ascii="Century Gothic" w:hAnsi="Century Gothic" w:cs="Arial"/>
                <w:sz w:val="18"/>
                <w:szCs w:val="18"/>
              </w:rPr>
              <w:t xml:space="preserve">Completing appropriate stock takes and ordering as required. </w:t>
            </w:r>
          </w:p>
          <w:p w14:paraId="431166F9" w14:textId="77777777" w:rsidR="008628D2" w:rsidRPr="0055383C" w:rsidRDefault="00BE24DE" w:rsidP="00A63A02">
            <w:pPr>
              <w:widowControl/>
              <w:numPr>
                <w:ilvl w:val="0"/>
                <w:numId w:val="14"/>
              </w:numPr>
              <w:autoSpaceDE/>
              <w:autoSpaceDN/>
              <w:adjustRightInd/>
              <w:jc w:val="both"/>
              <w:rPr>
                <w:rFonts w:ascii="Century Gothic" w:hAnsi="Century Gothic" w:cs="Arial"/>
                <w:sz w:val="18"/>
                <w:szCs w:val="18"/>
                <w:lang w:val="en-GB"/>
              </w:rPr>
            </w:pPr>
            <w:r w:rsidRPr="0055383C">
              <w:rPr>
                <w:rFonts w:ascii="Century Gothic" w:hAnsi="Century Gothic" w:cs="Arial"/>
                <w:sz w:val="18"/>
                <w:szCs w:val="18"/>
                <w:lang w:val="en-GB"/>
              </w:rPr>
              <w:t>Effectively resolving</w:t>
            </w:r>
            <w:r w:rsidR="008628D2" w:rsidRPr="0055383C">
              <w:rPr>
                <w:rFonts w:ascii="Century Gothic" w:hAnsi="Century Gothic" w:cs="Arial"/>
                <w:sz w:val="18"/>
                <w:szCs w:val="18"/>
                <w:lang w:val="en-GB"/>
              </w:rPr>
              <w:t xml:space="preserve"> all customers</w:t>
            </w:r>
            <w:r w:rsidRPr="0055383C">
              <w:rPr>
                <w:rFonts w:ascii="Century Gothic" w:hAnsi="Century Gothic" w:cs="Arial"/>
                <w:sz w:val="18"/>
                <w:szCs w:val="18"/>
                <w:lang w:val="en-GB"/>
              </w:rPr>
              <w:t xml:space="preserve"> related enquiries and</w:t>
            </w:r>
            <w:r w:rsidR="008628D2" w:rsidRPr="0055383C">
              <w:rPr>
                <w:rFonts w:ascii="Century Gothic" w:hAnsi="Century Gothic" w:cs="Arial"/>
                <w:sz w:val="18"/>
                <w:szCs w:val="18"/>
                <w:lang w:val="en-GB"/>
              </w:rPr>
              <w:t xml:space="preserve"> complaints unless management approval </w:t>
            </w:r>
            <w:r w:rsidRPr="0055383C">
              <w:rPr>
                <w:rFonts w:ascii="Century Gothic" w:hAnsi="Century Gothic" w:cs="Arial"/>
                <w:sz w:val="18"/>
                <w:szCs w:val="18"/>
                <w:lang w:val="en-GB"/>
              </w:rPr>
              <w:t xml:space="preserve">is </w:t>
            </w:r>
            <w:r w:rsidR="008628D2" w:rsidRPr="0055383C">
              <w:rPr>
                <w:rFonts w:ascii="Century Gothic" w:hAnsi="Century Gothic" w:cs="Arial"/>
                <w:sz w:val="18"/>
                <w:szCs w:val="18"/>
                <w:lang w:val="en-GB"/>
              </w:rPr>
              <w:t>required.</w:t>
            </w:r>
          </w:p>
          <w:p w14:paraId="0E4AA43F" w14:textId="77777777" w:rsidR="00A63A02" w:rsidRPr="00A63A02" w:rsidRDefault="00A63A02" w:rsidP="00A63A02">
            <w:pPr>
              <w:numPr>
                <w:ilvl w:val="0"/>
                <w:numId w:val="14"/>
              </w:numPr>
              <w:jc w:val="both"/>
              <w:rPr>
                <w:rFonts w:ascii="Century Gothic" w:hAnsi="Century Gothic"/>
                <w:sz w:val="18"/>
                <w:szCs w:val="18"/>
              </w:rPr>
            </w:pPr>
            <w:r w:rsidRPr="00A63A02">
              <w:rPr>
                <w:rFonts w:ascii="Century Gothic" w:hAnsi="Century Gothic"/>
                <w:sz w:val="18"/>
                <w:szCs w:val="18"/>
              </w:rPr>
              <w:t>To ensure the integrity and accuracy of our inventory records, it is critical that all employees involved in the scanning of incoming stock follow the correct procedures for stock receipt and verification.  All employees whose role includes scanning in stock are required to adhere strictly to the established stock scanning and verification procedures. Under no circumstances should an employee engage in 'blind receipting'—the practice of acknowledging the receipt of stock without properly scanning and verifying all items against the delivery documentation.</w:t>
            </w:r>
          </w:p>
          <w:p w14:paraId="0DA82771" w14:textId="46DCF47A" w:rsidR="008628D2" w:rsidRPr="00A63A02" w:rsidRDefault="00A63A02" w:rsidP="00A63A02">
            <w:pPr>
              <w:widowControl/>
              <w:autoSpaceDE/>
              <w:autoSpaceDN/>
              <w:adjustRightInd/>
              <w:ind w:left="656"/>
              <w:jc w:val="both"/>
              <w:rPr>
                <w:rFonts w:ascii="Century Gothic" w:hAnsi="Century Gothic"/>
                <w:sz w:val="18"/>
                <w:szCs w:val="18"/>
              </w:rPr>
            </w:pPr>
            <w:r w:rsidRPr="00A63A02">
              <w:rPr>
                <w:rFonts w:ascii="Century Gothic" w:hAnsi="Century Gothic"/>
                <w:sz w:val="18"/>
                <w:szCs w:val="18"/>
              </w:rPr>
              <w:t xml:space="preserve"> Failure to adhere to these scanning procedures will constitute serious misconduct </w:t>
            </w:r>
            <w:r>
              <w:rPr>
                <w:rFonts w:ascii="Century Gothic" w:hAnsi="Century Gothic"/>
                <w:sz w:val="18"/>
                <w:szCs w:val="18"/>
              </w:rPr>
              <w:t xml:space="preserve">                   </w:t>
            </w:r>
            <w:r w:rsidRPr="00A63A02">
              <w:rPr>
                <w:rFonts w:ascii="Century Gothic" w:hAnsi="Century Gothic"/>
                <w:sz w:val="18"/>
                <w:szCs w:val="18"/>
              </w:rPr>
              <w:t>of company</w:t>
            </w:r>
            <w:r>
              <w:rPr>
                <w:rFonts w:ascii="Century Gothic" w:hAnsi="Century Gothic"/>
                <w:sz w:val="18"/>
                <w:szCs w:val="18"/>
              </w:rPr>
              <w:t xml:space="preserve"> </w:t>
            </w:r>
            <w:r w:rsidRPr="00A63A02">
              <w:rPr>
                <w:rFonts w:ascii="Century Gothic" w:hAnsi="Century Gothic"/>
                <w:sz w:val="18"/>
                <w:szCs w:val="18"/>
              </w:rPr>
              <w:t>policy and any non-compliance will be subject to disciplinary action.</w:t>
            </w:r>
          </w:p>
        </w:tc>
      </w:tr>
      <w:tr w:rsidR="002B2980" w:rsidRPr="0055383C" w14:paraId="513D64FD" w14:textId="77777777" w:rsidTr="00BE24DE">
        <w:trPr>
          <w:trHeight w:hRule="exact" w:val="1558"/>
        </w:trPr>
        <w:tc>
          <w:tcPr>
            <w:tcW w:w="1920" w:type="dxa"/>
            <w:tcBorders>
              <w:top w:val="nil"/>
              <w:left w:val="nil"/>
              <w:bottom w:val="nil"/>
              <w:right w:val="nil"/>
            </w:tcBorders>
          </w:tcPr>
          <w:p w14:paraId="5149CB25" w14:textId="77777777" w:rsidR="002B2980" w:rsidRPr="0055383C" w:rsidRDefault="002B2980"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18"/>
                <w:szCs w:val="18"/>
              </w:rPr>
              <w:lastRenderedPageBreak/>
              <w:t>COMPLIANCE</w:t>
            </w:r>
          </w:p>
        </w:tc>
        <w:tc>
          <w:tcPr>
            <w:tcW w:w="7998" w:type="dxa"/>
            <w:tcBorders>
              <w:top w:val="nil"/>
              <w:left w:val="nil"/>
              <w:bottom w:val="nil"/>
              <w:right w:val="nil"/>
            </w:tcBorders>
          </w:tcPr>
          <w:p w14:paraId="17033777" w14:textId="77777777" w:rsidR="00A7152E" w:rsidRPr="0055383C" w:rsidRDefault="00E9687C" w:rsidP="00AE463E">
            <w:pPr>
              <w:widowControl/>
              <w:numPr>
                <w:ilvl w:val="0"/>
                <w:numId w:val="14"/>
              </w:numPr>
              <w:autoSpaceDE/>
              <w:autoSpaceDN/>
              <w:adjustRightInd/>
              <w:spacing w:before="48" w:line="223" w:lineRule="exact"/>
              <w:ind w:left="714" w:hanging="357"/>
              <w:rPr>
                <w:rFonts w:ascii="Century Gothic" w:hAnsi="Century Gothic" w:cs="Arial"/>
                <w:sz w:val="18"/>
                <w:szCs w:val="18"/>
              </w:rPr>
            </w:pPr>
            <w:r w:rsidRPr="0055383C">
              <w:rPr>
                <w:rFonts w:ascii="Century Gothic" w:hAnsi="Century Gothic" w:cs="Avenir"/>
                <w:color w:val="1D1D1B"/>
                <w:sz w:val="18"/>
                <w:szCs w:val="18"/>
              </w:rPr>
              <w:t>Follow</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Health</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Safety</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pacing w:val="-3"/>
                <w:sz w:val="18"/>
                <w:szCs w:val="18"/>
              </w:rPr>
              <w:t>Policy,</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Food</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Safety</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Policy</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compliance</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procedures</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in</w:t>
            </w:r>
            <w:r w:rsidRPr="0055383C">
              <w:rPr>
                <w:rFonts w:ascii="Century Gothic" w:hAnsi="Century Gothic" w:cs="Avenir"/>
                <w:color w:val="1D1D1B"/>
                <w:spacing w:val="14"/>
                <w:sz w:val="18"/>
                <w:szCs w:val="18"/>
              </w:rPr>
              <w:t xml:space="preserve"> </w:t>
            </w:r>
            <w:r w:rsidRPr="0055383C">
              <w:rPr>
                <w:rFonts w:ascii="Century Gothic" w:hAnsi="Century Gothic" w:cs="Avenir"/>
                <w:color w:val="1D1D1B"/>
                <w:sz w:val="18"/>
                <w:szCs w:val="18"/>
              </w:rPr>
              <w:t>the store.</w:t>
            </w:r>
            <w:r w:rsidRPr="0055383C">
              <w:rPr>
                <w:rFonts w:ascii="Century Gothic" w:hAnsi="Century Gothic" w:cs="Arial"/>
                <w:sz w:val="18"/>
                <w:szCs w:val="18"/>
              </w:rPr>
              <w:t xml:space="preserve"> </w:t>
            </w:r>
          </w:p>
          <w:p w14:paraId="71738EB8" w14:textId="77777777" w:rsidR="00A7152E" w:rsidRPr="0055383C" w:rsidRDefault="00A7152E" w:rsidP="00AE463E">
            <w:pPr>
              <w:widowControl/>
              <w:numPr>
                <w:ilvl w:val="0"/>
                <w:numId w:val="14"/>
              </w:numPr>
              <w:autoSpaceDE/>
              <w:autoSpaceDN/>
              <w:adjustRightInd/>
              <w:spacing w:line="223" w:lineRule="exact"/>
              <w:ind w:left="714" w:hanging="357"/>
              <w:rPr>
                <w:rFonts w:ascii="Century Gothic" w:hAnsi="Century Gothic" w:cs="Arial"/>
                <w:sz w:val="18"/>
                <w:szCs w:val="18"/>
              </w:rPr>
            </w:pPr>
            <w:r w:rsidRPr="0055383C">
              <w:rPr>
                <w:rFonts w:ascii="Century Gothic" w:hAnsi="Century Gothic" w:cs="Arial"/>
                <w:sz w:val="18"/>
                <w:szCs w:val="18"/>
              </w:rPr>
              <w:t>Ensure Food Safety standards are maintained through completion of appropriate daily, weekly and monthly cleaning.</w:t>
            </w:r>
          </w:p>
          <w:p w14:paraId="79371569" w14:textId="77777777" w:rsidR="002B2980" w:rsidRPr="0055383C" w:rsidRDefault="00A7152E" w:rsidP="00AE463E">
            <w:pPr>
              <w:widowControl/>
              <w:numPr>
                <w:ilvl w:val="0"/>
                <w:numId w:val="14"/>
              </w:numPr>
              <w:autoSpaceDE/>
              <w:autoSpaceDN/>
              <w:adjustRightInd/>
              <w:spacing w:line="223" w:lineRule="exact"/>
              <w:ind w:left="714" w:hanging="357"/>
              <w:rPr>
                <w:rFonts w:ascii="Century Gothic" w:hAnsi="Century Gothic" w:cs="Arial"/>
                <w:sz w:val="18"/>
                <w:szCs w:val="18"/>
              </w:rPr>
            </w:pPr>
            <w:r w:rsidRPr="0055383C">
              <w:rPr>
                <w:rFonts w:ascii="Century Gothic" w:hAnsi="Century Gothic" w:cs="Arial"/>
                <w:sz w:val="18"/>
                <w:szCs w:val="18"/>
              </w:rPr>
              <w:t>Assisting in ensuring 100% price integrity in the department through mai</w:t>
            </w:r>
            <w:r w:rsidR="008628D2" w:rsidRPr="0055383C">
              <w:rPr>
                <w:rFonts w:ascii="Century Gothic" w:hAnsi="Century Gothic" w:cs="Arial"/>
                <w:sz w:val="18"/>
                <w:szCs w:val="18"/>
              </w:rPr>
              <w:t>ntenance of appropriate signage and</w:t>
            </w:r>
            <w:r w:rsidRPr="0055383C">
              <w:rPr>
                <w:rFonts w:ascii="Century Gothic" w:hAnsi="Century Gothic" w:cs="Arial"/>
                <w:sz w:val="18"/>
                <w:szCs w:val="18"/>
              </w:rPr>
              <w:t xml:space="preserve"> p</w:t>
            </w:r>
            <w:r w:rsidR="008628D2" w:rsidRPr="0055383C">
              <w:rPr>
                <w:rFonts w:ascii="Century Gothic" w:hAnsi="Century Gothic" w:cs="Arial"/>
                <w:sz w:val="18"/>
                <w:szCs w:val="18"/>
              </w:rPr>
              <w:t>ricing</w:t>
            </w:r>
            <w:r w:rsidRPr="0055383C">
              <w:rPr>
                <w:rFonts w:ascii="Century Gothic" w:hAnsi="Century Gothic" w:cs="Arial"/>
                <w:sz w:val="18"/>
                <w:szCs w:val="18"/>
              </w:rPr>
              <w:t>.</w:t>
            </w:r>
          </w:p>
        </w:tc>
      </w:tr>
      <w:tr w:rsidR="002B2980" w:rsidRPr="0055383C" w14:paraId="7AFE7332" w14:textId="77777777" w:rsidTr="00AE463E">
        <w:trPr>
          <w:trHeight w:hRule="exact" w:val="618"/>
        </w:trPr>
        <w:tc>
          <w:tcPr>
            <w:tcW w:w="1920" w:type="dxa"/>
            <w:tcBorders>
              <w:top w:val="nil"/>
              <w:left w:val="nil"/>
              <w:bottom w:val="nil"/>
              <w:right w:val="nil"/>
            </w:tcBorders>
          </w:tcPr>
          <w:p w14:paraId="3B5823E3" w14:textId="77777777" w:rsidR="002B2980" w:rsidRPr="0055383C" w:rsidRDefault="002B2980"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pacing w:val="-3"/>
                <w:sz w:val="18"/>
                <w:szCs w:val="18"/>
              </w:rPr>
              <w:t>CULTURAL</w:t>
            </w:r>
          </w:p>
        </w:tc>
        <w:tc>
          <w:tcPr>
            <w:tcW w:w="7998" w:type="dxa"/>
            <w:tcBorders>
              <w:top w:val="nil"/>
              <w:left w:val="nil"/>
              <w:bottom w:val="nil"/>
              <w:right w:val="nil"/>
            </w:tcBorders>
          </w:tcPr>
          <w:p w14:paraId="3F659D79" w14:textId="77777777" w:rsidR="002B2980" w:rsidRPr="0055383C" w:rsidRDefault="002B2980" w:rsidP="00AE463E">
            <w:pPr>
              <w:pStyle w:val="TableParagraph"/>
              <w:numPr>
                <w:ilvl w:val="0"/>
                <w:numId w:val="17"/>
              </w:numPr>
              <w:tabs>
                <w:tab w:val="left" w:pos="758"/>
              </w:tabs>
              <w:kinsoku w:val="0"/>
              <w:overflowPunct w:val="0"/>
              <w:spacing w:before="48" w:line="223" w:lineRule="exact"/>
              <w:ind w:left="714" w:hanging="357"/>
              <w:rPr>
                <w:rFonts w:ascii="Century Gothic" w:hAnsi="Century Gothic" w:cs="Avenir"/>
                <w:color w:val="000000"/>
                <w:spacing w:val="-3"/>
                <w:sz w:val="18"/>
                <w:szCs w:val="18"/>
              </w:rPr>
            </w:pPr>
            <w:r w:rsidRPr="0055383C">
              <w:rPr>
                <w:rFonts w:ascii="Century Gothic" w:hAnsi="Century Gothic" w:cs="Avenir"/>
                <w:color w:val="1D1D1B"/>
                <w:sz w:val="18"/>
                <w:szCs w:val="18"/>
              </w:rPr>
              <w:t xml:space="preserve">Contribute effectively as a team </w:t>
            </w:r>
            <w:r w:rsidRPr="0055383C">
              <w:rPr>
                <w:rFonts w:ascii="Century Gothic" w:hAnsi="Century Gothic" w:cs="Avenir"/>
                <w:color w:val="1D1D1B"/>
                <w:spacing w:val="-3"/>
                <w:sz w:val="18"/>
                <w:szCs w:val="18"/>
              </w:rPr>
              <w:t>member.</w:t>
            </w:r>
          </w:p>
          <w:p w14:paraId="3856F4E9" w14:textId="77777777" w:rsidR="002B2980" w:rsidRPr="0055383C" w:rsidRDefault="006109C0" w:rsidP="00AE463E">
            <w:pPr>
              <w:pStyle w:val="TableParagraph"/>
              <w:numPr>
                <w:ilvl w:val="0"/>
                <w:numId w:val="17"/>
              </w:numPr>
              <w:tabs>
                <w:tab w:val="left" w:pos="758"/>
              </w:tabs>
              <w:kinsoku w:val="0"/>
              <w:overflowPunct w:val="0"/>
              <w:spacing w:line="223" w:lineRule="exact"/>
              <w:ind w:left="714" w:hanging="357"/>
              <w:rPr>
                <w:rFonts w:ascii="Century Gothic" w:hAnsi="Century Gothic" w:cs="Avenir"/>
                <w:color w:val="000000"/>
                <w:spacing w:val="-3"/>
                <w:sz w:val="18"/>
                <w:szCs w:val="18"/>
              </w:rPr>
            </w:pPr>
            <w:r w:rsidRPr="0055383C">
              <w:rPr>
                <w:rFonts w:ascii="Century Gothic" w:hAnsi="Century Gothic" w:cs="Avenir"/>
                <w:color w:val="1D1D1B"/>
                <w:sz w:val="18"/>
                <w:szCs w:val="18"/>
              </w:rPr>
              <w:t>Live the store</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values.</w:t>
            </w:r>
          </w:p>
        </w:tc>
      </w:tr>
    </w:tbl>
    <w:p w14:paraId="0E963C3A" w14:textId="77777777" w:rsidR="002B2980" w:rsidRPr="0055383C" w:rsidRDefault="002B2980">
      <w:pPr>
        <w:pStyle w:val="BodyText"/>
        <w:kinsoku w:val="0"/>
        <w:overflowPunct w:val="0"/>
        <w:spacing w:before="1"/>
        <w:ind w:left="0" w:firstLine="0"/>
        <w:rPr>
          <w:rFonts w:ascii="Century Gothic" w:hAnsi="Century Gothic"/>
          <w:sz w:val="6"/>
          <w:szCs w:val="6"/>
        </w:rPr>
      </w:pPr>
    </w:p>
    <w:p w14:paraId="349148AD" w14:textId="77777777" w:rsidR="00AE6271" w:rsidRPr="0055383C" w:rsidRDefault="00AE6271">
      <w:pPr>
        <w:pStyle w:val="BodyText"/>
        <w:kinsoku w:val="0"/>
        <w:overflowPunct w:val="0"/>
        <w:spacing w:before="1"/>
        <w:ind w:left="0" w:firstLine="0"/>
        <w:rPr>
          <w:rFonts w:ascii="Century Gothic" w:hAnsi="Century Gothic"/>
          <w:sz w:val="6"/>
          <w:szCs w:val="6"/>
        </w:rPr>
      </w:pPr>
    </w:p>
    <w:p w14:paraId="449DD2E3" w14:textId="77777777" w:rsidR="00AE6271" w:rsidRPr="0055383C" w:rsidRDefault="00AE6271">
      <w:pPr>
        <w:pStyle w:val="BodyText"/>
        <w:kinsoku w:val="0"/>
        <w:overflowPunct w:val="0"/>
        <w:spacing w:before="1"/>
        <w:ind w:left="0" w:firstLine="0"/>
        <w:rPr>
          <w:rFonts w:ascii="Century Gothic" w:hAnsi="Century Gothic"/>
          <w:sz w:val="6"/>
          <w:szCs w:val="6"/>
        </w:rPr>
      </w:pPr>
    </w:p>
    <w:p w14:paraId="75B03796" w14:textId="77777777" w:rsidR="00AE6271" w:rsidRPr="0055383C" w:rsidRDefault="00AE6271">
      <w:pPr>
        <w:pStyle w:val="BodyText"/>
        <w:kinsoku w:val="0"/>
        <w:overflowPunct w:val="0"/>
        <w:spacing w:before="1"/>
        <w:ind w:left="0" w:firstLine="0"/>
        <w:rPr>
          <w:rFonts w:ascii="Century Gothic" w:hAnsi="Century Gothic"/>
          <w:sz w:val="6"/>
          <w:szCs w:val="6"/>
        </w:rPr>
      </w:pPr>
    </w:p>
    <w:p w14:paraId="04516FA1" w14:textId="77777777" w:rsidR="00AE463E" w:rsidRPr="0055383C" w:rsidRDefault="00AE463E">
      <w:pPr>
        <w:pStyle w:val="BodyText"/>
        <w:kinsoku w:val="0"/>
        <w:overflowPunct w:val="0"/>
        <w:spacing w:before="1"/>
        <w:ind w:left="0" w:firstLine="0"/>
        <w:rPr>
          <w:rFonts w:ascii="Century Gothic" w:hAnsi="Century Gothic"/>
          <w:sz w:val="6"/>
          <w:szCs w:val="6"/>
        </w:rPr>
      </w:pPr>
    </w:p>
    <w:p w14:paraId="761A95AD" w14:textId="77777777" w:rsidR="00AE463E" w:rsidRPr="0055383C" w:rsidRDefault="00AE463E">
      <w:pPr>
        <w:pStyle w:val="BodyText"/>
        <w:kinsoku w:val="0"/>
        <w:overflowPunct w:val="0"/>
        <w:spacing w:before="1"/>
        <w:ind w:left="0" w:firstLine="0"/>
        <w:rPr>
          <w:rFonts w:ascii="Century Gothic" w:hAnsi="Century Gothic"/>
          <w:sz w:val="6"/>
          <w:szCs w:val="6"/>
        </w:rPr>
      </w:pPr>
    </w:p>
    <w:p w14:paraId="74ECF64B" w14:textId="77777777" w:rsidR="00AE463E" w:rsidRPr="0055383C" w:rsidRDefault="00AE463E">
      <w:pPr>
        <w:pStyle w:val="BodyText"/>
        <w:kinsoku w:val="0"/>
        <w:overflowPunct w:val="0"/>
        <w:spacing w:before="1"/>
        <w:ind w:left="0" w:firstLine="0"/>
        <w:rPr>
          <w:rFonts w:ascii="Century Gothic" w:hAnsi="Century Gothic"/>
          <w:sz w:val="6"/>
          <w:szCs w:val="6"/>
        </w:rPr>
      </w:pPr>
    </w:p>
    <w:p w14:paraId="41B1A38A" w14:textId="4478CF8C" w:rsidR="002B2980" w:rsidRPr="0055383C" w:rsidRDefault="00480920">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15A72441" wp14:editId="66B8393D">
                <wp:extent cx="6148705" cy="236855"/>
                <wp:effectExtent l="635" t="635" r="3810" b="635"/>
                <wp:docPr id="59480100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888339252" name="Freeform 7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257017" name="Freeform 7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853132" name="Freeform 73"/>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341291" name="Freeform 74"/>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754163" name="Freeform 7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1750548" name="Text Box 7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5E7C0"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wps:txbx>
                        <wps:bodyPr rot="0" vert="horz" wrap="square" lIns="0" tIns="0" rIns="0" bIns="0" anchor="t" anchorCtr="0" upright="1">
                          <a:noAutofit/>
                        </wps:bodyPr>
                      </wps:wsp>
                    </wpg:wgp>
                  </a:graphicData>
                </a:graphic>
              </wp:inline>
            </w:drawing>
          </mc:Choice>
          <mc:Fallback>
            <w:pict>
              <v:group w14:anchorId="15A72441" id="Group 70" o:spid="_x0000_s1047"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">
                <v:shape id="Freeform 71" o:spid="_x0000_s1048"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" path="m,l9592,r,327l,327,,xe" fillcolor="#ffdb00" stroked="f">
                  <v:path arrowok="t" o:connecttype="custom" o:connectlocs="0,0;9592,0;9592,327;0,327;0,0" o:connectangles="0,0,0,0,0"/>
                </v:shape>
                <v:shape id="Freeform 72" o:spid="_x0000_s1049"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" path="m,l9637,e" filled="f" strokecolor="white" strokeweight="2.25pt">
                  <v:path arrowok="t" o:connecttype="custom" o:connectlocs="0,0;9637,0" o:connectangles="0,0"/>
                </v:shape>
                <v:shape id="Freeform 73" o:spid="_x0000_s1050"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" path="m,282l,e" filled="f" strokecolor="white" strokeweight="2.25pt">
                  <v:path arrowok="t" o:connecttype="custom" o:connectlocs="0,282;0,0" o:connectangles="0,0"/>
                </v:shape>
                <v:shape id="Freeform 74" o:spid="_x0000_s1051"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" path="m,282l,e" filled="f" strokecolor="white" strokeweight="2.25pt">
                  <v:path arrowok="t" o:connecttype="custom" o:connectlocs="0,282;0,0" o:connectangles="0,0"/>
                </v:shape>
                <v:shape id="Freeform 75" o:spid="_x0000_s1052"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" path="m,l9637,e" filled="f" strokecolor="white" strokeweight="2.25pt">
                  <v:path arrowok="t" o:connecttype="custom" o:connectlocs="0,0;9637,0" o:connectangles="0,0"/>
                </v:shape>
                <v:shape id="Text Box 76" o:spid="_x0000_s1053"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" filled="f" stroked="f">
                  <v:textbox inset="0,0,0,0">
                    <w:txbxContent>
                      <w:p w14:paraId="6735E7C0"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7"/>
      </w:tblGrid>
      <w:tr w:rsidR="002B2980" w:rsidRPr="0055383C" w14:paraId="51B80B8F" w14:textId="77777777" w:rsidTr="0055383C">
        <w:trPr>
          <w:trHeight w:hRule="exact" w:val="2254"/>
        </w:trPr>
        <w:tc>
          <w:tcPr>
            <w:tcW w:w="2101" w:type="dxa"/>
            <w:tcBorders>
              <w:top w:val="nil"/>
              <w:left w:val="nil"/>
              <w:bottom w:val="nil"/>
              <w:right w:val="nil"/>
            </w:tcBorders>
          </w:tcPr>
          <w:p w14:paraId="56DBCE8E" w14:textId="77777777" w:rsidR="002B2980" w:rsidRPr="0055383C" w:rsidRDefault="002B2980"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18"/>
                <w:szCs w:val="18"/>
              </w:rPr>
              <w:t>PEOPLE FOCUS</w:t>
            </w:r>
          </w:p>
        </w:tc>
        <w:tc>
          <w:tcPr>
            <w:tcW w:w="7817" w:type="dxa"/>
            <w:tcBorders>
              <w:top w:val="nil"/>
              <w:left w:val="nil"/>
              <w:bottom w:val="nil"/>
              <w:right w:val="nil"/>
            </w:tcBorders>
          </w:tcPr>
          <w:p w14:paraId="49900D3B" w14:textId="77777777" w:rsidR="002B2980" w:rsidRPr="0055383C" w:rsidRDefault="002B2980" w:rsidP="00AE463E">
            <w:pPr>
              <w:pStyle w:val="TableParagraph"/>
              <w:kinsoku w:val="0"/>
              <w:overflowPunct w:val="0"/>
              <w:spacing w:before="48" w:line="223" w:lineRule="exact"/>
              <w:ind w:left="187"/>
              <w:rPr>
                <w:rFonts w:ascii="Century Gothic" w:hAnsi="Century Gothic" w:cs="Avenir Black"/>
                <w:color w:val="000000"/>
                <w:sz w:val="18"/>
                <w:szCs w:val="18"/>
              </w:rPr>
            </w:pPr>
            <w:r w:rsidRPr="0055383C">
              <w:rPr>
                <w:rFonts w:ascii="Century Gothic" w:hAnsi="Century Gothic" w:cs="Avenir Black"/>
                <w:b/>
                <w:bCs/>
                <w:color w:val="1D1D1B"/>
                <w:sz w:val="18"/>
                <w:szCs w:val="18"/>
              </w:rPr>
              <w:t>WORKING WITH PEOPLE</w:t>
            </w:r>
          </w:p>
          <w:p w14:paraId="36585CA3" w14:textId="77777777" w:rsidR="002B2980" w:rsidRPr="0055383C" w:rsidRDefault="002B2980" w:rsidP="00A63A02">
            <w:pPr>
              <w:pStyle w:val="TableParagraph"/>
              <w:numPr>
                <w:ilvl w:val="0"/>
                <w:numId w:val="21"/>
              </w:numPr>
              <w:kinsoku w:val="0"/>
              <w:overflowPunct w:val="0"/>
              <w:spacing w:line="20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Is self -aware, approachable and mindful of their impact on</w:t>
            </w:r>
            <w:r w:rsidRPr="0055383C">
              <w:rPr>
                <w:rFonts w:ascii="Century Gothic" w:hAnsi="Century Gothic" w:cs="Avenir"/>
                <w:color w:val="1D1D1B"/>
                <w:spacing w:val="-2"/>
                <w:sz w:val="18"/>
                <w:szCs w:val="18"/>
              </w:rPr>
              <w:t xml:space="preserve"> </w:t>
            </w:r>
            <w:r w:rsidRPr="0055383C">
              <w:rPr>
                <w:rFonts w:ascii="Century Gothic" w:hAnsi="Century Gothic" w:cs="Avenir"/>
                <w:color w:val="1D1D1B"/>
                <w:sz w:val="18"/>
                <w:szCs w:val="18"/>
              </w:rPr>
              <w:t>others</w:t>
            </w:r>
          </w:p>
          <w:p w14:paraId="76E6A8A3" w14:textId="77777777" w:rsidR="002B2980" w:rsidRPr="0055383C" w:rsidRDefault="002B2980" w:rsidP="00A63A02">
            <w:pPr>
              <w:pStyle w:val="TableParagraph"/>
              <w:numPr>
                <w:ilvl w:val="0"/>
                <w:numId w:val="21"/>
              </w:numPr>
              <w:kinsoku w:val="0"/>
              <w:overflowPunct w:val="0"/>
              <w:spacing w:before="11" w:line="194" w:lineRule="auto"/>
              <w:ind w:left="544" w:right="228" w:hanging="357"/>
              <w:jc w:val="both"/>
              <w:rPr>
                <w:rFonts w:ascii="Century Gothic" w:hAnsi="Century Gothic" w:cs="Avenir"/>
                <w:color w:val="000000"/>
                <w:sz w:val="18"/>
                <w:szCs w:val="18"/>
              </w:rPr>
            </w:pPr>
            <w:r w:rsidRPr="0055383C">
              <w:rPr>
                <w:rFonts w:ascii="Century Gothic" w:hAnsi="Century Gothic" w:cs="Avenir"/>
                <w:color w:val="1D1D1B"/>
                <w:sz w:val="18"/>
                <w:szCs w:val="18"/>
              </w:rPr>
              <w:t>Demonstrates an interest in, and understanding of people, behaving in a</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culturally sensitive manner</w:t>
            </w:r>
          </w:p>
          <w:p w14:paraId="09E063BD" w14:textId="77777777" w:rsidR="002B2980" w:rsidRPr="0055383C" w:rsidRDefault="002B2980" w:rsidP="00A63A02">
            <w:pPr>
              <w:pStyle w:val="TableParagraph"/>
              <w:numPr>
                <w:ilvl w:val="0"/>
                <w:numId w:val="21"/>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Is outgoing and supportive; recognising and acknowledging the contribution of</w:t>
            </w:r>
            <w:r w:rsidRPr="0055383C">
              <w:rPr>
                <w:rFonts w:ascii="Century Gothic" w:hAnsi="Century Gothic" w:cs="Avenir"/>
                <w:color w:val="1D1D1B"/>
                <w:spacing w:val="-3"/>
                <w:sz w:val="18"/>
                <w:szCs w:val="18"/>
              </w:rPr>
              <w:t xml:space="preserve"> </w:t>
            </w:r>
            <w:r w:rsidRPr="0055383C">
              <w:rPr>
                <w:rFonts w:ascii="Century Gothic" w:hAnsi="Century Gothic" w:cs="Avenir"/>
                <w:color w:val="1D1D1B"/>
                <w:sz w:val="18"/>
                <w:szCs w:val="18"/>
              </w:rPr>
              <w:t>others</w:t>
            </w:r>
          </w:p>
          <w:p w14:paraId="005EFA25" w14:textId="77777777" w:rsidR="002B2980" w:rsidRPr="0055383C" w:rsidRDefault="002B2980" w:rsidP="00A63A02">
            <w:pPr>
              <w:pStyle w:val="TableParagraph"/>
              <w:numPr>
                <w:ilvl w:val="0"/>
                <w:numId w:val="21"/>
              </w:numPr>
              <w:kinsoku w:val="0"/>
              <w:overflowPunct w:val="0"/>
              <w:spacing w:before="11" w:line="194" w:lineRule="auto"/>
              <w:ind w:left="544" w:right="228" w:hanging="357"/>
              <w:jc w:val="both"/>
              <w:rPr>
                <w:rFonts w:ascii="Century Gothic" w:hAnsi="Century Gothic" w:cs="Avenir"/>
                <w:color w:val="000000"/>
                <w:sz w:val="18"/>
                <w:szCs w:val="18"/>
              </w:rPr>
            </w:pPr>
            <w:r w:rsidRPr="0055383C">
              <w:rPr>
                <w:rFonts w:ascii="Century Gothic" w:hAnsi="Century Gothic" w:cs="Avenir"/>
                <w:color w:val="1D1D1B"/>
                <w:sz w:val="18"/>
                <w:szCs w:val="18"/>
              </w:rPr>
              <w:t>Actively contributes to a team spirit of openness and inclusiveness where colleagues</w:t>
            </w:r>
            <w:r w:rsidRPr="0055383C">
              <w:rPr>
                <w:rFonts w:ascii="Century Gothic" w:hAnsi="Century Gothic" w:cs="Avenir"/>
                <w:color w:val="1D1D1B"/>
                <w:spacing w:val="-23"/>
                <w:sz w:val="18"/>
                <w:szCs w:val="18"/>
              </w:rPr>
              <w:t xml:space="preserve"> </w:t>
            </w:r>
            <w:r w:rsidRPr="0055383C">
              <w:rPr>
                <w:rFonts w:ascii="Century Gothic" w:hAnsi="Century Gothic" w:cs="Avenir"/>
                <w:color w:val="1D1D1B"/>
                <w:sz w:val="18"/>
                <w:szCs w:val="18"/>
              </w:rPr>
              <w:t>feel able to offer</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ideas</w:t>
            </w:r>
          </w:p>
          <w:p w14:paraId="56AEFE8F" w14:textId="77777777" w:rsidR="002B2980" w:rsidRPr="0055383C" w:rsidRDefault="002B2980" w:rsidP="00A63A02">
            <w:pPr>
              <w:pStyle w:val="TableParagraph"/>
              <w:numPr>
                <w:ilvl w:val="0"/>
                <w:numId w:val="21"/>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Listens and communicates openly and</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proactively</w:t>
            </w:r>
          </w:p>
          <w:p w14:paraId="126898BB" w14:textId="77777777" w:rsidR="002B2980" w:rsidRPr="0055383C" w:rsidRDefault="002B2980" w:rsidP="00A63A02">
            <w:pPr>
              <w:pStyle w:val="TableParagraph"/>
              <w:numPr>
                <w:ilvl w:val="0"/>
                <w:numId w:val="21"/>
              </w:numPr>
              <w:kinsoku w:val="0"/>
              <w:overflowPunct w:val="0"/>
              <w:spacing w:before="11" w:line="194" w:lineRule="auto"/>
              <w:ind w:left="544" w:right="228" w:hanging="357"/>
              <w:jc w:val="both"/>
              <w:rPr>
                <w:rFonts w:ascii="Century Gothic" w:hAnsi="Century Gothic"/>
              </w:rPr>
            </w:pPr>
            <w:r w:rsidRPr="0055383C">
              <w:rPr>
                <w:rFonts w:ascii="Century Gothic" w:hAnsi="Century Gothic" w:cs="Avenir"/>
                <w:color w:val="1D1D1B"/>
                <w:sz w:val="18"/>
                <w:szCs w:val="18"/>
              </w:rPr>
              <w:t>Adapts</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their</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style</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to</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build</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maintain</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relationships</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with</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multiple</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stakeholders</w:t>
            </w:r>
            <w:r w:rsidRPr="0055383C">
              <w:rPr>
                <w:rFonts w:ascii="Century Gothic" w:hAnsi="Century Gothic" w:cs="Avenir"/>
                <w:color w:val="1D1D1B"/>
                <w:spacing w:val="19"/>
                <w:sz w:val="18"/>
                <w:szCs w:val="18"/>
              </w:rPr>
              <w:t xml:space="preserve"> </w:t>
            </w:r>
            <w:r w:rsidRPr="0055383C">
              <w:rPr>
                <w:rFonts w:ascii="Century Gothic" w:hAnsi="Century Gothic" w:cs="Avenir"/>
                <w:color w:val="1D1D1B"/>
                <w:sz w:val="18"/>
                <w:szCs w:val="18"/>
              </w:rPr>
              <w:t>(staff, suppliers, peers etc)</w:t>
            </w:r>
          </w:p>
        </w:tc>
      </w:tr>
      <w:tr w:rsidR="002B2980" w:rsidRPr="0055383C" w14:paraId="7E312EBB" w14:textId="77777777" w:rsidTr="0055383C">
        <w:trPr>
          <w:trHeight w:hRule="exact" w:val="2412"/>
        </w:trPr>
        <w:tc>
          <w:tcPr>
            <w:tcW w:w="2101" w:type="dxa"/>
            <w:tcBorders>
              <w:top w:val="nil"/>
              <w:left w:val="nil"/>
              <w:bottom w:val="nil"/>
              <w:right w:val="nil"/>
            </w:tcBorders>
          </w:tcPr>
          <w:p w14:paraId="1CA04DAF" w14:textId="77777777" w:rsidR="002B2980" w:rsidRPr="0055383C" w:rsidRDefault="002B2980"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18"/>
                <w:szCs w:val="18"/>
              </w:rPr>
              <w:t>CUSTOMER FOCUS</w:t>
            </w:r>
          </w:p>
        </w:tc>
        <w:tc>
          <w:tcPr>
            <w:tcW w:w="7817" w:type="dxa"/>
            <w:tcBorders>
              <w:top w:val="nil"/>
              <w:left w:val="nil"/>
              <w:bottom w:val="nil"/>
              <w:right w:val="nil"/>
            </w:tcBorders>
          </w:tcPr>
          <w:p w14:paraId="4CD0F928" w14:textId="77777777" w:rsidR="002B2980" w:rsidRPr="0055383C" w:rsidRDefault="002B2980" w:rsidP="00AE463E">
            <w:pPr>
              <w:pStyle w:val="TableParagraph"/>
              <w:kinsoku w:val="0"/>
              <w:overflowPunct w:val="0"/>
              <w:spacing w:before="48" w:line="223" w:lineRule="exact"/>
              <w:ind w:left="187"/>
              <w:rPr>
                <w:rFonts w:ascii="Century Gothic" w:hAnsi="Century Gothic" w:cs="Avenir Black"/>
                <w:color w:val="000000"/>
                <w:spacing w:val="-3"/>
                <w:sz w:val="18"/>
                <w:szCs w:val="18"/>
              </w:rPr>
            </w:pPr>
            <w:r w:rsidRPr="0055383C">
              <w:rPr>
                <w:rFonts w:ascii="Century Gothic" w:hAnsi="Century Gothic" w:cs="Avenir Black"/>
                <w:b/>
                <w:bCs/>
                <w:color w:val="1D1D1B"/>
                <w:sz w:val="18"/>
                <w:szCs w:val="18"/>
              </w:rPr>
              <w:t>MEETING CUSTOMER</w:t>
            </w:r>
            <w:r w:rsidRPr="0055383C">
              <w:rPr>
                <w:rFonts w:ascii="Century Gothic" w:hAnsi="Century Gothic" w:cs="Avenir Black"/>
                <w:b/>
                <w:bCs/>
                <w:color w:val="1D1D1B"/>
                <w:spacing w:val="2"/>
                <w:sz w:val="18"/>
                <w:szCs w:val="18"/>
              </w:rPr>
              <w:t xml:space="preserve"> </w:t>
            </w:r>
            <w:r w:rsidRPr="0055383C">
              <w:rPr>
                <w:rFonts w:ascii="Century Gothic" w:hAnsi="Century Gothic" w:cs="Avenir Black"/>
                <w:b/>
                <w:bCs/>
                <w:color w:val="1D1D1B"/>
                <w:spacing w:val="-3"/>
                <w:sz w:val="18"/>
                <w:szCs w:val="18"/>
              </w:rPr>
              <w:t>EXPECTATIONS</w:t>
            </w:r>
          </w:p>
          <w:p w14:paraId="07F3516C" w14:textId="77777777" w:rsidR="002B2980" w:rsidRPr="0055383C" w:rsidRDefault="002B2980" w:rsidP="00A63A02">
            <w:pPr>
              <w:pStyle w:val="TableParagraph"/>
              <w:numPr>
                <w:ilvl w:val="0"/>
                <w:numId w:val="22"/>
              </w:numPr>
              <w:kinsoku w:val="0"/>
              <w:overflowPunct w:val="0"/>
              <w:spacing w:before="11" w:line="194" w:lineRule="auto"/>
              <w:ind w:left="544" w:right="228" w:hanging="357"/>
              <w:jc w:val="both"/>
              <w:rPr>
                <w:rFonts w:ascii="Century Gothic" w:hAnsi="Century Gothic" w:cs="Avenir"/>
                <w:color w:val="000000"/>
                <w:sz w:val="18"/>
                <w:szCs w:val="18"/>
              </w:rPr>
            </w:pPr>
            <w:r w:rsidRPr="0055383C">
              <w:rPr>
                <w:rFonts w:ascii="Century Gothic" w:hAnsi="Century Gothic" w:cs="Avenir"/>
                <w:color w:val="1D1D1B"/>
                <w:sz w:val="18"/>
                <w:szCs w:val="18"/>
              </w:rPr>
              <w:t>Brings</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everything</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back</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to</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the</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customer;</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identifying</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focusing</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upon</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their</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needs</w:t>
            </w:r>
            <w:r w:rsidRPr="0055383C">
              <w:rPr>
                <w:rFonts w:ascii="Century Gothic" w:hAnsi="Century Gothic" w:cs="Avenir"/>
                <w:color w:val="1D1D1B"/>
                <w:spacing w:val="25"/>
                <w:sz w:val="18"/>
                <w:szCs w:val="18"/>
              </w:rPr>
              <w:t xml:space="preserve"> </w:t>
            </w:r>
            <w:r w:rsidRPr="0055383C">
              <w:rPr>
                <w:rFonts w:ascii="Century Gothic" w:hAnsi="Century Gothic" w:cs="Avenir"/>
                <w:color w:val="1D1D1B"/>
                <w:sz w:val="18"/>
                <w:szCs w:val="18"/>
              </w:rPr>
              <w:t>&amp; expectations</w:t>
            </w:r>
          </w:p>
          <w:p w14:paraId="1C874034" w14:textId="77777777" w:rsidR="002B2980" w:rsidRPr="0055383C" w:rsidRDefault="002B2980" w:rsidP="00A63A02">
            <w:pPr>
              <w:pStyle w:val="TableParagraph"/>
              <w:numPr>
                <w:ilvl w:val="0"/>
                <w:numId w:val="22"/>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Actively sets, monitors and maintains consistently high standards of customer</w:t>
            </w:r>
            <w:r w:rsidRPr="0055383C">
              <w:rPr>
                <w:rFonts w:ascii="Century Gothic" w:hAnsi="Century Gothic" w:cs="Avenir"/>
                <w:color w:val="1D1D1B"/>
                <w:spacing w:val="-2"/>
                <w:sz w:val="18"/>
                <w:szCs w:val="18"/>
              </w:rPr>
              <w:t xml:space="preserve"> </w:t>
            </w:r>
            <w:r w:rsidRPr="0055383C">
              <w:rPr>
                <w:rFonts w:ascii="Century Gothic" w:hAnsi="Century Gothic" w:cs="Avenir"/>
                <w:color w:val="1D1D1B"/>
                <w:sz w:val="18"/>
                <w:szCs w:val="18"/>
              </w:rPr>
              <w:t>service</w:t>
            </w:r>
          </w:p>
          <w:p w14:paraId="0BB6C590" w14:textId="77777777" w:rsidR="002B2980" w:rsidRPr="0055383C" w:rsidRDefault="002B2980" w:rsidP="00A63A02">
            <w:pPr>
              <w:pStyle w:val="TableParagraph"/>
              <w:numPr>
                <w:ilvl w:val="0"/>
                <w:numId w:val="22"/>
              </w:numPr>
              <w:kinsoku w:val="0"/>
              <w:overflowPunct w:val="0"/>
              <w:spacing w:before="11" w:line="194" w:lineRule="auto"/>
              <w:ind w:left="544" w:right="230" w:hanging="357"/>
              <w:jc w:val="both"/>
              <w:rPr>
                <w:rFonts w:ascii="Century Gothic" w:hAnsi="Century Gothic" w:cs="Avenir"/>
                <w:color w:val="000000"/>
                <w:sz w:val="18"/>
                <w:szCs w:val="18"/>
              </w:rPr>
            </w:pPr>
            <w:r w:rsidRPr="0055383C">
              <w:rPr>
                <w:rFonts w:ascii="Century Gothic" w:hAnsi="Century Gothic" w:cs="Avenir"/>
                <w:color w:val="1D1D1B"/>
                <w:sz w:val="18"/>
                <w:szCs w:val="18"/>
              </w:rPr>
              <w:t>Continuously</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makes</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improvements</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for</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customers;</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seeking</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input</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from</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staff</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0"/>
                <w:sz w:val="18"/>
                <w:szCs w:val="18"/>
              </w:rPr>
              <w:t xml:space="preserve"> </w:t>
            </w:r>
            <w:r w:rsidRPr="0055383C">
              <w:rPr>
                <w:rFonts w:ascii="Century Gothic" w:hAnsi="Century Gothic" w:cs="Avenir"/>
                <w:color w:val="1D1D1B"/>
                <w:sz w:val="18"/>
                <w:szCs w:val="18"/>
              </w:rPr>
              <w:t>customers to do so</w:t>
            </w:r>
          </w:p>
          <w:p w14:paraId="7DC5E167" w14:textId="77777777" w:rsidR="002B2980" w:rsidRPr="0055383C" w:rsidRDefault="002B2980" w:rsidP="00A63A02">
            <w:pPr>
              <w:pStyle w:val="TableParagraph"/>
              <w:numPr>
                <w:ilvl w:val="0"/>
                <w:numId w:val="22"/>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Creates an environment that customers want to</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shop</w:t>
            </w:r>
          </w:p>
          <w:p w14:paraId="2B65202F" w14:textId="77777777" w:rsidR="002B2980" w:rsidRPr="0055383C" w:rsidRDefault="002B2980" w:rsidP="00A63A02">
            <w:pPr>
              <w:pStyle w:val="TableParagraph"/>
              <w:numPr>
                <w:ilvl w:val="0"/>
                <w:numId w:val="22"/>
              </w:numPr>
              <w:kinsoku w:val="0"/>
              <w:overflowPunct w:val="0"/>
              <w:spacing w:line="20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Is responsive to feedback from all</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sources</w:t>
            </w:r>
          </w:p>
          <w:p w14:paraId="619076FA" w14:textId="77777777" w:rsidR="002B2980" w:rsidRPr="0055383C" w:rsidRDefault="002B2980" w:rsidP="00A63A02">
            <w:pPr>
              <w:pStyle w:val="TableParagraph"/>
              <w:numPr>
                <w:ilvl w:val="0"/>
                <w:numId w:val="22"/>
              </w:numPr>
              <w:kinsoku w:val="0"/>
              <w:overflowPunct w:val="0"/>
              <w:spacing w:before="11" w:line="194" w:lineRule="auto"/>
              <w:ind w:left="544" w:right="228" w:hanging="357"/>
              <w:jc w:val="both"/>
              <w:rPr>
                <w:rFonts w:ascii="Century Gothic" w:hAnsi="Century Gothic"/>
              </w:rPr>
            </w:pPr>
            <w:proofErr w:type="gramStart"/>
            <w:r w:rsidRPr="0055383C">
              <w:rPr>
                <w:rFonts w:ascii="Century Gothic" w:hAnsi="Century Gothic" w:cs="Avenir"/>
                <w:color w:val="1D1D1B"/>
                <w:sz w:val="18"/>
                <w:szCs w:val="18"/>
              </w:rPr>
              <w:t>Adopts</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a</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“service”</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mentality</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at</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all</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times</w:t>
            </w:r>
            <w:proofErr w:type="gramEnd"/>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regardless</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of</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their</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position</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or</w:t>
            </w:r>
            <w:r w:rsidRPr="0055383C">
              <w:rPr>
                <w:rFonts w:ascii="Century Gothic" w:hAnsi="Century Gothic" w:cs="Avenir"/>
                <w:color w:val="1D1D1B"/>
                <w:spacing w:val="37"/>
                <w:sz w:val="18"/>
                <w:szCs w:val="18"/>
              </w:rPr>
              <w:t xml:space="preserve"> </w:t>
            </w:r>
            <w:r w:rsidRPr="0055383C">
              <w:rPr>
                <w:rFonts w:ascii="Century Gothic" w:hAnsi="Century Gothic" w:cs="Avenir"/>
                <w:color w:val="1D1D1B"/>
                <w:sz w:val="18"/>
                <w:szCs w:val="18"/>
              </w:rPr>
              <w:t>experience, genuinely enthusiastic about the difference service makes to the customer and</w:t>
            </w:r>
            <w:r w:rsidRPr="0055383C">
              <w:rPr>
                <w:rFonts w:ascii="Century Gothic" w:hAnsi="Century Gothic" w:cs="Avenir"/>
                <w:color w:val="1D1D1B"/>
                <w:spacing w:val="30"/>
                <w:sz w:val="18"/>
                <w:szCs w:val="18"/>
              </w:rPr>
              <w:t xml:space="preserve"> </w:t>
            </w:r>
            <w:r w:rsidRPr="0055383C">
              <w:rPr>
                <w:rFonts w:ascii="Century Gothic" w:hAnsi="Century Gothic" w:cs="Avenir"/>
                <w:color w:val="1D1D1B"/>
                <w:sz w:val="18"/>
                <w:szCs w:val="18"/>
              </w:rPr>
              <w:t>success of the business</w:t>
            </w:r>
          </w:p>
        </w:tc>
      </w:tr>
      <w:tr w:rsidR="00B633B4" w:rsidRPr="0055383C" w14:paraId="5A551819" w14:textId="77777777" w:rsidTr="00B633B4">
        <w:trPr>
          <w:trHeight w:hRule="exact" w:val="1410"/>
        </w:trPr>
        <w:tc>
          <w:tcPr>
            <w:tcW w:w="2101" w:type="dxa"/>
            <w:tcBorders>
              <w:top w:val="nil"/>
              <w:left w:val="nil"/>
              <w:bottom w:val="nil"/>
              <w:right w:val="nil"/>
            </w:tcBorders>
          </w:tcPr>
          <w:p w14:paraId="3FDABAF0" w14:textId="77777777" w:rsidR="00B633B4" w:rsidRPr="0055383C" w:rsidRDefault="00B633B4">
            <w:pPr>
              <w:pStyle w:val="TableParagraph"/>
              <w:kinsoku w:val="0"/>
              <w:overflowPunct w:val="0"/>
              <w:spacing w:before="72"/>
              <w:ind w:left="230"/>
              <w:rPr>
                <w:rFonts w:ascii="Century Gothic" w:hAnsi="Century Gothic" w:cs="Avenir Black"/>
                <w:b/>
                <w:bCs/>
                <w:color w:val="1D1D1B"/>
                <w:sz w:val="18"/>
                <w:szCs w:val="18"/>
              </w:rPr>
            </w:pPr>
          </w:p>
        </w:tc>
        <w:tc>
          <w:tcPr>
            <w:tcW w:w="7817" w:type="dxa"/>
            <w:tcBorders>
              <w:top w:val="nil"/>
              <w:left w:val="nil"/>
              <w:bottom w:val="nil"/>
              <w:right w:val="nil"/>
            </w:tcBorders>
          </w:tcPr>
          <w:p w14:paraId="45425E88" w14:textId="77777777" w:rsidR="00B633B4" w:rsidRPr="0055383C" w:rsidRDefault="00B633B4" w:rsidP="00AE463E">
            <w:pPr>
              <w:pStyle w:val="TableParagraph"/>
              <w:kinsoku w:val="0"/>
              <w:overflowPunct w:val="0"/>
              <w:spacing w:before="48" w:line="223" w:lineRule="exact"/>
              <w:ind w:left="187"/>
              <w:rPr>
                <w:rFonts w:ascii="Century Gothic" w:hAnsi="Century Gothic" w:cs="Avenir Black"/>
                <w:b/>
                <w:bCs/>
                <w:color w:val="1D1D1B"/>
                <w:sz w:val="18"/>
                <w:szCs w:val="18"/>
              </w:rPr>
            </w:pPr>
            <w:r w:rsidRPr="0055383C">
              <w:rPr>
                <w:rFonts w:ascii="Century Gothic" w:hAnsi="Century Gothic" w:cs="Avenir Black"/>
                <w:b/>
                <w:bCs/>
                <w:color w:val="1D1D1B"/>
                <w:sz w:val="18"/>
                <w:szCs w:val="18"/>
              </w:rPr>
              <w:t>ADAPTING AND RESPONDING TO CHANGE</w:t>
            </w:r>
          </w:p>
          <w:p w14:paraId="1E315CFA" w14:textId="77777777" w:rsidR="00B633B4" w:rsidRPr="0055383C" w:rsidRDefault="00B633B4" w:rsidP="00A63A02">
            <w:pPr>
              <w:pStyle w:val="TableParagraph"/>
              <w:numPr>
                <w:ilvl w:val="0"/>
                <w:numId w:val="23"/>
              </w:numPr>
              <w:kinsoku w:val="0"/>
              <w:overflowPunct w:val="0"/>
              <w:spacing w:line="223" w:lineRule="exact"/>
              <w:ind w:left="620" w:hanging="425"/>
              <w:jc w:val="both"/>
              <w:rPr>
                <w:rFonts w:ascii="Century Gothic" w:hAnsi="Century Gothic" w:cs="Avenir Black"/>
                <w:bCs/>
                <w:color w:val="1D1D1B"/>
                <w:sz w:val="18"/>
                <w:szCs w:val="18"/>
              </w:rPr>
            </w:pPr>
            <w:r w:rsidRPr="0055383C">
              <w:rPr>
                <w:rFonts w:ascii="Century Gothic" w:hAnsi="Century Gothic" w:cs="Avenir Black"/>
                <w:bCs/>
                <w:color w:val="1D1D1B"/>
                <w:sz w:val="18"/>
                <w:szCs w:val="18"/>
              </w:rPr>
              <w:t>Adapts to changing circumstances and accepts new ideas and initiatives</w:t>
            </w:r>
          </w:p>
          <w:p w14:paraId="66C8A6EE" w14:textId="77777777" w:rsidR="00B633B4" w:rsidRPr="0055383C" w:rsidRDefault="00B633B4" w:rsidP="00A63A02">
            <w:pPr>
              <w:pStyle w:val="TableParagraph"/>
              <w:numPr>
                <w:ilvl w:val="0"/>
                <w:numId w:val="23"/>
              </w:numPr>
              <w:kinsoku w:val="0"/>
              <w:overflowPunct w:val="0"/>
              <w:spacing w:line="223" w:lineRule="exact"/>
              <w:ind w:left="620" w:hanging="425"/>
              <w:jc w:val="both"/>
              <w:rPr>
                <w:rFonts w:ascii="Century Gothic" w:hAnsi="Century Gothic" w:cs="Avenir Black"/>
                <w:bCs/>
                <w:color w:val="1D1D1B"/>
                <w:sz w:val="18"/>
                <w:szCs w:val="18"/>
              </w:rPr>
            </w:pPr>
            <w:r w:rsidRPr="0055383C">
              <w:rPr>
                <w:rFonts w:ascii="Century Gothic" w:hAnsi="Century Gothic" w:cs="Avenir Black"/>
                <w:bCs/>
                <w:color w:val="1D1D1B"/>
                <w:sz w:val="18"/>
                <w:szCs w:val="18"/>
              </w:rPr>
              <w:t>Tolerates ambiguity</w:t>
            </w:r>
          </w:p>
          <w:p w14:paraId="3AB8D692" w14:textId="77777777" w:rsidR="00B633B4" w:rsidRPr="0055383C" w:rsidRDefault="00B633B4" w:rsidP="00A63A02">
            <w:pPr>
              <w:pStyle w:val="TableParagraph"/>
              <w:numPr>
                <w:ilvl w:val="0"/>
                <w:numId w:val="23"/>
              </w:numPr>
              <w:kinsoku w:val="0"/>
              <w:overflowPunct w:val="0"/>
              <w:spacing w:line="223" w:lineRule="exact"/>
              <w:ind w:left="620" w:hanging="425"/>
              <w:jc w:val="both"/>
              <w:rPr>
                <w:rFonts w:ascii="Century Gothic" w:hAnsi="Century Gothic" w:cs="Avenir Black"/>
                <w:bCs/>
                <w:color w:val="1D1D1B"/>
                <w:sz w:val="18"/>
                <w:szCs w:val="18"/>
              </w:rPr>
            </w:pPr>
            <w:r w:rsidRPr="0055383C">
              <w:rPr>
                <w:rFonts w:ascii="Century Gothic" w:hAnsi="Century Gothic" w:cs="Avenir Black"/>
                <w:bCs/>
                <w:color w:val="1D1D1B"/>
                <w:sz w:val="18"/>
                <w:szCs w:val="18"/>
              </w:rPr>
              <w:t>Adapts personal style to suit different people and situations</w:t>
            </w:r>
          </w:p>
          <w:p w14:paraId="600C7E45" w14:textId="77777777" w:rsidR="00B633B4" w:rsidRPr="0055383C" w:rsidRDefault="00B633B4" w:rsidP="00A63A02">
            <w:pPr>
              <w:pStyle w:val="TableParagraph"/>
              <w:numPr>
                <w:ilvl w:val="0"/>
                <w:numId w:val="23"/>
              </w:numPr>
              <w:kinsoku w:val="0"/>
              <w:overflowPunct w:val="0"/>
              <w:spacing w:line="223" w:lineRule="exact"/>
              <w:ind w:left="620" w:hanging="425"/>
              <w:jc w:val="both"/>
              <w:rPr>
                <w:rFonts w:ascii="Century Gothic" w:hAnsi="Century Gothic" w:cs="Avenir Black"/>
                <w:b/>
                <w:bCs/>
                <w:color w:val="1D1D1B"/>
                <w:sz w:val="18"/>
                <w:szCs w:val="18"/>
              </w:rPr>
            </w:pPr>
            <w:r w:rsidRPr="0055383C">
              <w:rPr>
                <w:rFonts w:ascii="Century Gothic" w:hAnsi="Century Gothic" w:cs="Avenir Black"/>
                <w:bCs/>
                <w:color w:val="1D1D1B"/>
                <w:sz w:val="18"/>
                <w:szCs w:val="18"/>
              </w:rPr>
              <w:t>Shows an interest in new experiences</w:t>
            </w:r>
          </w:p>
        </w:tc>
      </w:tr>
      <w:tr w:rsidR="002B2980" w:rsidRPr="0055383C" w14:paraId="3B877AB7" w14:textId="77777777" w:rsidTr="0055383C">
        <w:trPr>
          <w:trHeight w:hRule="exact" w:val="2411"/>
        </w:trPr>
        <w:tc>
          <w:tcPr>
            <w:tcW w:w="2101" w:type="dxa"/>
            <w:tcBorders>
              <w:top w:val="nil"/>
              <w:left w:val="nil"/>
              <w:bottom w:val="nil"/>
              <w:right w:val="nil"/>
            </w:tcBorders>
          </w:tcPr>
          <w:p w14:paraId="0D8A5AAA" w14:textId="77777777" w:rsidR="002B2980" w:rsidRPr="0055383C" w:rsidRDefault="002B2980" w:rsidP="00AE463E">
            <w:pPr>
              <w:pStyle w:val="TableParagraph"/>
              <w:kinsoku w:val="0"/>
              <w:overflowPunct w:val="0"/>
              <w:spacing w:before="48" w:line="223" w:lineRule="exact"/>
              <w:ind w:left="232" w:right="533"/>
              <w:rPr>
                <w:rFonts w:ascii="Century Gothic" w:hAnsi="Century Gothic"/>
              </w:rPr>
            </w:pPr>
            <w:r w:rsidRPr="0055383C">
              <w:rPr>
                <w:rFonts w:ascii="Century Gothic" w:hAnsi="Century Gothic" w:cs="Avenir Black"/>
                <w:b/>
                <w:bCs/>
                <w:color w:val="1D1D1B"/>
                <w:spacing w:val="-2"/>
                <w:sz w:val="18"/>
                <w:szCs w:val="18"/>
              </w:rPr>
              <w:t>CO-OPERATIVE</w:t>
            </w:r>
            <w:r w:rsidRPr="0055383C">
              <w:rPr>
                <w:rFonts w:ascii="Century Gothic" w:hAnsi="Century Gothic" w:cs="Avenir Black"/>
                <w:b/>
                <w:bCs/>
                <w:color w:val="1D1D1B"/>
                <w:spacing w:val="-47"/>
                <w:sz w:val="18"/>
                <w:szCs w:val="18"/>
              </w:rPr>
              <w:t xml:space="preserve"> </w:t>
            </w:r>
            <w:r w:rsidRPr="0055383C">
              <w:rPr>
                <w:rFonts w:ascii="Century Gothic" w:hAnsi="Century Gothic" w:cs="Avenir Black"/>
                <w:b/>
                <w:bCs/>
                <w:color w:val="1D1D1B"/>
                <w:spacing w:val="-3"/>
                <w:sz w:val="18"/>
                <w:szCs w:val="18"/>
              </w:rPr>
              <w:t>CULTURE</w:t>
            </w:r>
          </w:p>
        </w:tc>
        <w:tc>
          <w:tcPr>
            <w:tcW w:w="7817" w:type="dxa"/>
            <w:tcBorders>
              <w:top w:val="nil"/>
              <w:left w:val="nil"/>
              <w:bottom w:val="nil"/>
              <w:right w:val="nil"/>
            </w:tcBorders>
          </w:tcPr>
          <w:p w14:paraId="0FC4EE99" w14:textId="77777777" w:rsidR="002B2980" w:rsidRPr="0055383C" w:rsidRDefault="002B2980" w:rsidP="00AE463E">
            <w:pPr>
              <w:pStyle w:val="TableParagraph"/>
              <w:kinsoku w:val="0"/>
              <w:overflowPunct w:val="0"/>
              <w:spacing w:before="48" w:line="223" w:lineRule="exact"/>
              <w:ind w:left="187"/>
              <w:rPr>
                <w:rFonts w:ascii="Century Gothic" w:hAnsi="Century Gothic" w:cs="Avenir Black"/>
                <w:color w:val="000000"/>
                <w:sz w:val="18"/>
                <w:szCs w:val="18"/>
              </w:rPr>
            </w:pPr>
            <w:r w:rsidRPr="0055383C">
              <w:rPr>
                <w:rFonts w:ascii="Century Gothic" w:hAnsi="Century Gothic" w:cs="Avenir Black"/>
                <w:b/>
                <w:bCs/>
                <w:color w:val="1D1D1B"/>
                <w:sz w:val="18"/>
                <w:szCs w:val="18"/>
              </w:rPr>
              <w:t>ADHERING TO PRINCIPLES AND</w:t>
            </w:r>
            <w:r w:rsidRPr="0055383C">
              <w:rPr>
                <w:rFonts w:ascii="Century Gothic" w:hAnsi="Century Gothic" w:cs="Avenir Black"/>
                <w:b/>
                <w:bCs/>
                <w:color w:val="1D1D1B"/>
                <w:spacing w:val="-12"/>
                <w:sz w:val="18"/>
                <w:szCs w:val="18"/>
              </w:rPr>
              <w:t xml:space="preserve"> </w:t>
            </w:r>
            <w:r w:rsidRPr="0055383C">
              <w:rPr>
                <w:rFonts w:ascii="Century Gothic" w:hAnsi="Century Gothic" w:cs="Avenir Black"/>
                <w:b/>
                <w:bCs/>
                <w:color w:val="1D1D1B"/>
                <w:sz w:val="18"/>
                <w:szCs w:val="18"/>
              </w:rPr>
              <w:t>VALUES</w:t>
            </w:r>
          </w:p>
          <w:p w14:paraId="110217F6" w14:textId="77777777" w:rsidR="002B2980" w:rsidRPr="0055383C" w:rsidRDefault="002B2980" w:rsidP="00A63A02">
            <w:pPr>
              <w:pStyle w:val="TableParagraph"/>
              <w:numPr>
                <w:ilvl w:val="0"/>
                <w:numId w:val="24"/>
              </w:numPr>
              <w:kinsoku w:val="0"/>
              <w:overflowPunct w:val="0"/>
              <w:spacing w:before="11" w:line="194" w:lineRule="auto"/>
              <w:ind w:left="544" w:right="228" w:hanging="357"/>
              <w:jc w:val="both"/>
              <w:rPr>
                <w:rFonts w:ascii="Century Gothic" w:hAnsi="Century Gothic" w:cs="Avenir"/>
                <w:color w:val="000000"/>
                <w:sz w:val="18"/>
                <w:szCs w:val="18"/>
              </w:rPr>
            </w:pPr>
            <w:proofErr w:type="gramStart"/>
            <w:r w:rsidRPr="0055383C">
              <w:rPr>
                <w:rFonts w:ascii="Century Gothic" w:hAnsi="Century Gothic" w:cs="Avenir"/>
                <w:color w:val="1D1D1B"/>
                <w:sz w:val="18"/>
                <w:szCs w:val="18"/>
              </w:rPr>
              <w:t>Personally</w:t>
            </w:r>
            <w:proofErr w:type="gramEnd"/>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upholds</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ethics</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Foodstuffs</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Values</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accepting</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nothing</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less</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from</w:t>
            </w:r>
            <w:r w:rsidRPr="0055383C">
              <w:rPr>
                <w:rFonts w:ascii="Century Gothic" w:hAnsi="Century Gothic" w:cs="Avenir"/>
                <w:color w:val="1D1D1B"/>
                <w:spacing w:val="16"/>
                <w:sz w:val="18"/>
                <w:szCs w:val="18"/>
              </w:rPr>
              <w:t xml:space="preserve"> </w:t>
            </w:r>
            <w:r w:rsidRPr="0055383C">
              <w:rPr>
                <w:rFonts w:ascii="Century Gothic" w:hAnsi="Century Gothic" w:cs="Avenir"/>
                <w:color w:val="1D1D1B"/>
                <w:sz w:val="18"/>
                <w:szCs w:val="18"/>
              </w:rPr>
              <w:t>their team</w:t>
            </w:r>
          </w:p>
          <w:p w14:paraId="185DEA92" w14:textId="77777777" w:rsidR="002B2980" w:rsidRPr="0055383C" w:rsidRDefault="002B2980" w:rsidP="00A63A02">
            <w:pPr>
              <w:pStyle w:val="TableParagraph"/>
              <w:numPr>
                <w:ilvl w:val="0"/>
                <w:numId w:val="24"/>
              </w:numPr>
              <w:kinsoku w:val="0"/>
              <w:overflowPunct w:val="0"/>
              <w:spacing w:before="1" w:line="194" w:lineRule="auto"/>
              <w:ind w:left="544" w:right="228" w:hanging="357"/>
              <w:jc w:val="both"/>
              <w:rPr>
                <w:rFonts w:ascii="Century Gothic" w:hAnsi="Century Gothic" w:cs="Avenir"/>
                <w:color w:val="000000"/>
                <w:sz w:val="18"/>
                <w:szCs w:val="18"/>
              </w:rPr>
            </w:pPr>
            <w:r w:rsidRPr="0055383C">
              <w:rPr>
                <w:rFonts w:ascii="Century Gothic" w:hAnsi="Century Gothic" w:cs="Avenir"/>
                <w:color w:val="1D1D1B"/>
                <w:sz w:val="18"/>
                <w:szCs w:val="18"/>
              </w:rPr>
              <w:t>Consistently</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demonstrates</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honesty</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integrity</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(in</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words,</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decisions</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and</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actions)</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in</w:t>
            </w:r>
            <w:r w:rsidRPr="0055383C">
              <w:rPr>
                <w:rFonts w:ascii="Century Gothic" w:hAnsi="Century Gothic" w:cs="Avenir"/>
                <w:color w:val="1D1D1B"/>
                <w:spacing w:val="-5"/>
                <w:sz w:val="18"/>
                <w:szCs w:val="18"/>
              </w:rPr>
              <w:t xml:space="preserve"> </w:t>
            </w:r>
            <w:proofErr w:type="gramStart"/>
            <w:r w:rsidRPr="0055383C">
              <w:rPr>
                <w:rFonts w:ascii="Century Gothic" w:hAnsi="Century Gothic" w:cs="Avenir"/>
                <w:color w:val="1D1D1B"/>
                <w:sz w:val="18"/>
                <w:szCs w:val="18"/>
              </w:rPr>
              <w:t>all</w:t>
            </w:r>
            <w:r w:rsidRPr="0055383C">
              <w:rPr>
                <w:rFonts w:ascii="Century Gothic" w:hAnsi="Century Gothic" w:cs="Avenir"/>
                <w:color w:val="1D1D1B"/>
                <w:spacing w:val="-5"/>
                <w:sz w:val="18"/>
                <w:szCs w:val="18"/>
              </w:rPr>
              <w:t xml:space="preserve"> </w:t>
            </w:r>
            <w:r w:rsidRPr="0055383C">
              <w:rPr>
                <w:rFonts w:ascii="Century Gothic" w:hAnsi="Century Gothic" w:cs="Avenir"/>
                <w:color w:val="1D1D1B"/>
                <w:sz w:val="18"/>
                <w:szCs w:val="18"/>
              </w:rPr>
              <w:t>of</w:t>
            </w:r>
            <w:proofErr w:type="gramEnd"/>
            <w:r w:rsidRPr="0055383C">
              <w:rPr>
                <w:rFonts w:ascii="Century Gothic" w:hAnsi="Century Gothic" w:cs="Avenir"/>
                <w:color w:val="1D1D1B"/>
                <w:sz w:val="18"/>
                <w:szCs w:val="18"/>
              </w:rPr>
              <w:t xml:space="preserve"> their dealings with customers, staff, suppliers,</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colleagues)</w:t>
            </w:r>
          </w:p>
          <w:p w14:paraId="65FCB156" w14:textId="77777777" w:rsidR="002B2980" w:rsidRPr="0055383C" w:rsidRDefault="002B2980" w:rsidP="00A63A02">
            <w:pPr>
              <w:pStyle w:val="TableParagraph"/>
              <w:numPr>
                <w:ilvl w:val="0"/>
                <w:numId w:val="24"/>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Follows due process on all issues of</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compliance</w:t>
            </w:r>
          </w:p>
          <w:p w14:paraId="2A2C2954" w14:textId="77777777" w:rsidR="002B2980" w:rsidRPr="0055383C" w:rsidRDefault="002B2980" w:rsidP="00A63A02">
            <w:pPr>
              <w:pStyle w:val="TableParagraph"/>
              <w:numPr>
                <w:ilvl w:val="0"/>
                <w:numId w:val="24"/>
              </w:numPr>
              <w:kinsoku w:val="0"/>
              <w:overflowPunct w:val="0"/>
              <w:spacing w:before="11" w:line="194" w:lineRule="auto"/>
              <w:ind w:left="544" w:right="228" w:hanging="357"/>
              <w:jc w:val="both"/>
              <w:rPr>
                <w:rFonts w:ascii="Century Gothic" w:hAnsi="Century Gothic" w:cs="Avenir"/>
                <w:color w:val="000000"/>
                <w:sz w:val="18"/>
                <w:szCs w:val="18"/>
              </w:rPr>
            </w:pPr>
            <w:r w:rsidRPr="0055383C">
              <w:rPr>
                <w:rFonts w:ascii="Century Gothic" w:hAnsi="Century Gothic" w:cs="Avenir"/>
                <w:color w:val="1D1D1B"/>
                <w:sz w:val="18"/>
                <w:szCs w:val="18"/>
              </w:rPr>
              <w:t>Demonstrates</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a</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strong</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work</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ethic</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through</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their</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commitment</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to</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the</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pacing w:val="-4"/>
                <w:sz w:val="18"/>
                <w:szCs w:val="18"/>
              </w:rPr>
              <w:t>store’s</w:t>
            </w:r>
            <w:r w:rsidRPr="0055383C">
              <w:rPr>
                <w:rFonts w:ascii="Century Gothic" w:hAnsi="Century Gothic" w:cs="Avenir"/>
                <w:color w:val="1D1D1B"/>
                <w:spacing w:val="38"/>
                <w:sz w:val="18"/>
                <w:szCs w:val="18"/>
              </w:rPr>
              <w:t xml:space="preserve"> </w:t>
            </w:r>
            <w:r w:rsidRPr="0055383C">
              <w:rPr>
                <w:rFonts w:ascii="Century Gothic" w:hAnsi="Century Gothic" w:cs="Avenir"/>
                <w:color w:val="1D1D1B"/>
                <w:sz w:val="18"/>
                <w:szCs w:val="18"/>
              </w:rPr>
              <w:t>success, ownership of problems and</w:t>
            </w:r>
            <w:r w:rsidRPr="0055383C">
              <w:rPr>
                <w:rFonts w:ascii="Century Gothic" w:hAnsi="Century Gothic" w:cs="Avenir"/>
                <w:color w:val="1D1D1B"/>
                <w:spacing w:val="-1"/>
                <w:sz w:val="18"/>
                <w:szCs w:val="18"/>
              </w:rPr>
              <w:t xml:space="preserve"> </w:t>
            </w:r>
            <w:r w:rsidRPr="0055383C">
              <w:rPr>
                <w:rFonts w:ascii="Century Gothic" w:hAnsi="Century Gothic" w:cs="Avenir"/>
                <w:color w:val="1D1D1B"/>
                <w:sz w:val="18"/>
                <w:szCs w:val="18"/>
              </w:rPr>
              <w:t>self-discipline</w:t>
            </w:r>
          </w:p>
          <w:p w14:paraId="7B3A435E" w14:textId="77777777" w:rsidR="002B2980" w:rsidRPr="0055383C" w:rsidRDefault="002B2980" w:rsidP="00A63A02">
            <w:pPr>
              <w:pStyle w:val="TableParagraph"/>
              <w:numPr>
                <w:ilvl w:val="0"/>
                <w:numId w:val="24"/>
              </w:numPr>
              <w:kinsoku w:val="0"/>
              <w:overflowPunct w:val="0"/>
              <w:spacing w:line="190" w:lineRule="exact"/>
              <w:ind w:left="544" w:hanging="357"/>
              <w:jc w:val="both"/>
              <w:rPr>
                <w:rFonts w:ascii="Century Gothic" w:hAnsi="Century Gothic" w:cs="Avenir"/>
                <w:color w:val="000000"/>
                <w:sz w:val="18"/>
                <w:szCs w:val="18"/>
              </w:rPr>
            </w:pPr>
            <w:r w:rsidRPr="0055383C">
              <w:rPr>
                <w:rFonts w:ascii="Century Gothic" w:hAnsi="Century Gothic" w:cs="Avenir"/>
                <w:color w:val="1D1D1B"/>
                <w:sz w:val="18"/>
                <w:szCs w:val="18"/>
              </w:rPr>
              <w:t>Leads by example in terms of Foodstuffs values, drive to succeed and positive</w:t>
            </w:r>
            <w:r w:rsidRPr="0055383C">
              <w:rPr>
                <w:rFonts w:ascii="Century Gothic" w:hAnsi="Century Gothic" w:cs="Avenir"/>
                <w:color w:val="1D1D1B"/>
                <w:spacing w:val="-3"/>
                <w:sz w:val="18"/>
                <w:szCs w:val="18"/>
              </w:rPr>
              <w:t xml:space="preserve"> </w:t>
            </w:r>
            <w:r w:rsidRPr="0055383C">
              <w:rPr>
                <w:rFonts w:ascii="Century Gothic" w:hAnsi="Century Gothic" w:cs="Avenir"/>
                <w:color w:val="1D1D1B"/>
                <w:sz w:val="18"/>
                <w:szCs w:val="18"/>
              </w:rPr>
              <w:t>outlook</w:t>
            </w:r>
          </w:p>
          <w:p w14:paraId="053774C6" w14:textId="77777777" w:rsidR="002B2980" w:rsidRPr="0055383C" w:rsidRDefault="002B2980" w:rsidP="00A63A02">
            <w:pPr>
              <w:pStyle w:val="TableParagraph"/>
              <w:numPr>
                <w:ilvl w:val="0"/>
                <w:numId w:val="24"/>
              </w:numPr>
              <w:kinsoku w:val="0"/>
              <w:overflowPunct w:val="0"/>
              <w:spacing w:line="223" w:lineRule="exact"/>
              <w:ind w:left="544" w:hanging="357"/>
              <w:jc w:val="both"/>
              <w:rPr>
                <w:rFonts w:ascii="Century Gothic" w:hAnsi="Century Gothic"/>
              </w:rPr>
            </w:pPr>
            <w:r w:rsidRPr="0055383C">
              <w:rPr>
                <w:rFonts w:ascii="Century Gothic" w:hAnsi="Century Gothic" w:cs="Avenir"/>
                <w:color w:val="1D1D1B"/>
                <w:sz w:val="18"/>
                <w:szCs w:val="18"/>
              </w:rPr>
              <w:t>Challenges appropriately while respecting the position of</w:t>
            </w:r>
            <w:r w:rsidRPr="0055383C">
              <w:rPr>
                <w:rFonts w:ascii="Century Gothic" w:hAnsi="Century Gothic" w:cs="Avenir"/>
                <w:color w:val="1D1D1B"/>
                <w:spacing w:val="-2"/>
                <w:sz w:val="18"/>
                <w:szCs w:val="18"/>
              </w:rPr>
              <w:t xml:space="preserve"> </w:t>
            </w:r>
            <w:r w:rsidRPr="0055383C">
              <w:rPr>
                <w:rFonts w:ascii="Century Gothic" w:hAnsi="Century Gothic" w:cs="Avenir"/>
                <w:color w:val="1D1D1B"/>
                <w:sz w:val="18"/>
                <w:szCs w:val="18"/>
              </w:rPr>
              <w:t>others</w:t>
            </w:r>
          </w:p>
        </w:tc>
      </w:tr>
    </w:tbl>
    <w:p w14:paraId="577B8D74" w14:textId="77777777" w:rsidR="00AE463E" w:rsidRPr="0055383C" w:rsidRDefault="00AE463E">
      <w:pPr>
        <w:pStyle w:val="BodyText"/>
        <w:kinsoku w:val="0"/>
        <w:overflowPunct w:val="0"/>
        <w:spacing w:before="0" w:line="372" w:lineRule="exact"/>
        <w:ind w:left="231" w:firstLine="0"/>
        <w:rPr>
          <w:rFonts w:ascii="Century Gothic" w:hAnsi="Century Gothic"/>
          <w:position w:val="-7"/>
          <w:sz w:val="20"/>
          <w:szCs w:val="20"/>
        </w:rPr>
      </w:pPr>
    </w:p>
    <w:p w14:paraId="39EE8637" w14:textId="7DBE574C" w:rsidR="002B2980" w:rsidRPr="0055383C" w:rsidRDefault="00480920">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07E0DFA3" wp14:editId="099394C1">
                <wp:extent cx="6148705" cy="236855"/>
                <wp:effectExtent l="635" t="4445" r="3810" b="6350"/>
                <wp:docPr id="117320488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861527747" name="Freeform 7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6097805" name="Freeform 7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6912156" name="Freeform 8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169255" name="Freeform 8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298987" name="Freeform 8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9909837" name="Text Box 8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E7051"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wps:txbx>
                        <wps:bodyPr rot="0" vert="horz" wrap="square" lIns="0" tIns="0" rIns="0" bIns="0" anchor="t" anchorCtr="0" upright="1">
                          <a:noAutofit/>
                        </wps:bodyPr>
                      </wps:wsp>
                    </wpg:wgp>
                  </a:graphicData>
                </a:graphic>
              </wp:inline>
            </w:drawing>
          </mc:Choice>
          <mc:Fallback>
            <w:pict>
              <v:group w14:anchorId="07E0DFA3" id="Group 77" o:spid="_x0000_s1054"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">
                <v:shape id="Freeform 78" o:spid="_x0000_s1055"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" path="m,l9592,r,327l,327,,xe" fillcolor="#ffdb00" stroked="f">
                  <v:path arrowok="t" o:connecttype="custom" o:connectlocs="0,0;9592,0;9592,327;0,327;0,0" o:connectangles="0,0,0,0,0"/>
                </v:shape>
                <v:shape id="Freeform 79" o:spid="_x0000_s1056"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" path="m,l9637,e" filled="f" strokecolor="white" strokeweight="2.25pt">
                  <v:path arrowok="t" o:connecttype="custom" o:connectlocs="0,0;9637,0" o:connectangles="0,0"/>
                </v:shape>
                <v:shape id="Freeform 80" o:spid="_x0000_s1057"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" path="m,282l,e" filled="f" strokecolor="white" strokeweight="2.25pt">
                  <v:path arrowok="t" o:connecttype="custom" o:connectlocs="0,282;0,0" o:connectangles="0,0"/>
                </v:shape>
                <v:shape id="Freeform 81" o:spid="_x0000_s1058"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" path="m,282l,e" filled="f" strokecolor="white" strokeweight="2.25pt">
                  <v:path arrowok="t" o:connecttype="custom" o:connectlocs="0,282;0,0" o:connectangles="0,0"/>
                </v:shape>
                <v:shape id="Freeform 82" o:spid="_x0000_s1059"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" path="m,l9637,e" filled="f" strokecolor="white" strokeweight="2.25pt">
                  <v:path arrowok="t" o:connecttype="custom" o:connectlocs="0,0;9637,0" o:connectangles="0,0"/>
                </v:shape>
                <v:shape id="Text Box 83" o:spid="_x0000_s1060"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" filled="f" stroked="f">
                  <v:textbox inset="0,0,0,0">
                    <w:txbxContent>
                      <w:p w14:paraId="57DE7051"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v:textbox>
                </v:shape>
                <w10:anchorlock/>
              </v:group>
            </w:pict>
          </mc:Fallback>
        </mc:AlternateContent>
      </w:r>
    </w:p>
    <w:p w14:paraId="0E9FB51D" w14:textId="77777777" w:rsidR="002B2980" w:rsidRPr="0055383C" w:rsidRDefault="002B2980">
      <w:pPr>
        <w:pStyle w:val="BodyText"/>
        <w:kinsoku w:val="0"/>
        <w:overflowPunct w:val="0"/>
        <w:spacing w:before="8"/>
        <w:ind w:left="0" w:firstLine="0"/>
        <w:rPr>
          <w:rFonts w:ascii="Century Gothic" w:hAnsi="Century Gothic"/>
          <w:sz w:val="9"/>
          <w:szCs w:val="9"/>
        </w:rPr>
      </w:pP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AE6271" w:rsidRPr="0055383C" w14:paraId="76744B7B" w14:textId="77777777" w:rsidTr="0055383C">
        <w:trPr>
          <w:trHeight w:hRule="exact" w:val="402"/>
        </w:trPr>
        <w:tc>
          <w:tcPr>
            <w:tcW w:w="2154" w:type="dxa"/>
            <w:tcBorders>
              <w:top w:val="nil"/>
              <w:left w:val="nil"/>
              <w:bottom w:val="nil"/>
              <w:right w:val="nil"/>
            </w:tcBorders>
          </w:tcPr>
          <w:p w14:paraId="1FF3D7CE" w14:textId="77777777" w:rsidR="00AE6271" w:rsidRPr="0055383C" w:rsidRDefault="00AE6271"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20"/>
                <w:szCs w:val="20"/>
              </w:rPr>
              <w:t>ESSENTIAL</w:t>
            </w:r>
          </w:p>
        </w:tc>
        <w:tc>
          <w:tcPr>
            <w:tcW w:w="7797" w:type="dxa"/>
            <w:tcBorders>
              <w:top w:val="nil"/>
              <w:left w:val="nil"/>
              <w:bottom w:val="nil"/>
              <w:right w:val="nil"/>
            </w:tcBorders>
          </w:tcPr>
          <w:p w14:paraId="68AAAB23" w14:textId="77777777" w:rsidR="00AE6271" w:rsidRPr="0055383C" w:rsidRDefault="00AE6271" w:rsidP="00AE463E">
            <w:pPr>
              <w:pStyle w:val="TableParagraph"/>
              <w:numPr>
                <w:ilvl w:val="0"/>
                <w:numId w:val="2"/>
              </w:numPr>
              <w:kinsoku w:val="0"/>
              <w:overflowPunct w:val="0"/>
              <w:spacing w:before="24"/>
              <w:ind w:left="426" w:hanging="284"/>
              <w:rPr>
                <w:rFonts w:ascii="Century Gothic" w:hAnsi="Century Gothic"/>
                <w:sz w:val="18"/>
                <w:szCs w:val="18"/>
              </w:rPr>
            </w:pPr>
            <w:r w:rsidRPr="0055383C">
              <w:rPr>
                <w:rFonts w:ascii="Century Gothic" w:hAnsi="Century Gothic" w:cs="Avenir"/>
                <w:color w:val="1D1D1B"/>
                <w:sz w:val="18"/>
                <w:szCs w:val="18"/>
              </w:rPr>
              <w:t>Physically fit and able to fulfil the requirements of the</w:t>
            </w:r>
            <w:r w:rsidRPr="0055383C">
              <w:rPr>
                <w:rFonts w:ascii="Century Gothic" w:hAnsi="Century Gothic" w:cs="Avenir"/>
                <w:color w:val="1D1D1B"/>
                <w:spacing w:val="-13"/>
                <w:sz w:val="18"/>
                <w:szCs w:val="18"/>
              </w:rPr>
              <w:t xml:space="preserve"> </w:t>
            </w:r>
            <w:r w:rsidRPr="0055383C">
              <w:rPr>
                <w:rFonts w:ascii="Century Gothic" w:hAnsi="Century Gothic" w:cs="Avenir"/>
                <w:color w:val="1D1D1B"/>
                <w:sz w:val="18"/>
                <w:szCs w:val="18"/>
              </w:rPr>
              <w:t>role.</w:t>
            </w:r>
          </w:p>
        </w:tc>
      </w:tr>
      <w:tr w:rsidR="00AE6271" w:rsidRPr="0055383C" w14:paraId="787FDC01" w14:textId="77777777" w:rsidTr="00AE463E">
        <w:trPr>
          <w:trHeight w:hRule="exact" w:val="1165"/>
        </w:trPr>
        <w:tc>
          <w:tcPr>
            <w:tcW w:w="2154" w:type="dxa"/>
            <w:tcBorders>
              <w:top w:val="nil"/>
              <w:left w:val="nil"/>
              <w:bottom w:val="nil"/>
              <w:right w:val="nil"/>
            </w:tcBorders>
          </w:tcPr>
          <w:p w14:paraId="6680B1DB" w14:textId="77777777" w:rsidR="00AE6271" w:rsidRPr="0055383C" w:rsidRDefault="00AE6271" w:rsidP="00AE463E">
            <w:pPr>
              <w:pStyle w:val="TableParagraph"/>
              <w:kinsoku w:val="0"/>
              <w:overflowPunct w:val="0"/>
              <w:spacing w:before="48" w:line="223" w:lineRule="exact"/>
              <w:ind w:left="232"/>
              <w:rPr>
                <w:rFonts w:ascii="Century Gothic" w:hAnsi="Century Gothic"/>
              </w:rPr>
            </w:pPr>
            <w:r w:rsidRPr="0055383C">
              <w:rPr>
                <w:rFonts w:ascii="Century Gothic" w:hAnsi="Century Gothic" w:cs="Avenir Black"/>
                <w:b/>
                <w:bCs/>
                <w:color w:val="1D1D1B"/>
                <w:sz w:val="20"/>
                <w:szCs w:val="20"/>
              </w:rPr>
              <w:t>DESIRED</w:t>
            </w:r>
          </w:p>
        </w:tc>
        <w:tc>
          <w:tcPr>
            <w:tcW w:w="7797" w:type="dxa"/>
            <w:tcBorders>
              <w:top w:val="nil"/>
              <w:left w:val="nil"/>
              <w:bottom w:val="nil"/>
              <w:right w:val="nil"/>
            </w:tcBorders>
          </w:tcPr>
          <w:p w14:paraId="72340848" w14:textId="77777777" w:rsidR="00AE6271" w:rsidRPr="0055383C" w:rsidRDefault="00AE6271" w:rsidP="00AE463E">
            <w:pPr>
              <w:pStyle w:val="TableParagraph"/>
              <w:numPr>
                <w:ilvl w:val="0"/>
                <w:numId w:val="25"/>
              </w:numPr>
              <w:tabs>
                <w:tab w:val="left" w:pos="426"/>
              </w:tabs>
              <w:kinsoku w:val="0"/>
              <w:overflowPunct w:val="0"/>
              <w:spacing w:before="48" w:line="223" w:lineRule="exact"/>
              <w:ind w:left="868" w:hanging="726"/>
              <w:rPr>
                <w:rFonts w:ascii="Century Gothic" w:hAnsi="Century Gothic" w:cs="Avenir"/>
                <w:color w:val="000000"/>
                <w:sz w:val="18"/>
                <w:szCs w:val="18"/>
              </w:rPr>
            </w:pPr>
            <w:r w:rsidRPr="0055383C">
              <w:rPr>
                <w:rFonts w:ascii="Century Gothic" w:hAnsi="Century Gothic" w:cs="Avenir"/>
                <w:color w:val="1D1D1B"/>
                <w:sz w:val="18"/>
                <w:szCs w:val="18"/>
              </w:rPr>
              <w:t>Good command of written and spoken English</w:t>
            </w:r>
          </w:p>
          <w:p w14:paraId="512E974F" w14:textId="77777777" w:rsidR="00AE6271" w:rsidRPr="0055383C" w:rsidRDefault="00AE6271" w:rsidP="00AE463E">
            <w:pPr>
              <w:pStyle w:val="TableParagraph"/>
              <w:numPr>
                <w:ilvl w:val="0"/>
                <w:numId w:val="25"/>
              </w:numPr>
              <w:tabs>
                <w:tab w:val="left" w:pos="426"/>
              </w:tabs>
              <w:kinsoku w:val="0"/>
              <w:overflowPunct w:val="0"/>
              <w:spacing w:line="200" w:lineRule="exact"/>
              <w:ind w:hanging="724"/>
              <w:rPr>
                <w:rFonts w:ascii="Century Gothic" w:hAnsi="Century Gothic" w:cs="Avenir"/>
                <w:color w:val="000000"/>
                <w:sz w:val="18"/>
                <w:szCs w:val="18"/>
              </w:rPr>
            </w:pPr>
            <w:r w:rsidRPr="0055383C">
              <w:rPr>
                <w:rFonts w:ascii="Century Gothic" w:hAnsi="Century Gothic" w:cs="Avenir"/>
                <w:color w:val="1D1D1B"/>
                <w:sz w:val="18"/>
                <w:szCs w:val="18"/>
              </w:rPr>
              <w:t>Good basic maths skills</w:t>
            </w:r>
          </w:p>
          <w:p w14:paraId="036F93EF" w14:textId="77777777" w:rsidR="00AE6271" w:rsidRPr="0055383C" w:rsidRDefault="00AE6271" w:rsidP="00AE463E">
            <w:pPr>
              <w:pStyle w:val="TableParagraph"/>
              <w:numPr>
                <w:ilvl w:val="0"/>
                <w:numId w:val="25"/>
              </w:numPr>
              <w:tabs>
                <w:tab w:val="left" w:pos="426"/>
              </w:tabs>
              <w:kinsoku w:val="0"/>
              <w:overflowPunct w:val="0"/>
              <w:spacing w:line="200" w:lineRule="exact"/>
              <w:ind w:hanging="724"/>
              <w:rPr>
                <w:rFonts w:ascii="Century Gothic" w:hAnsi="Century Gothic" w:cs="Avenir"/>
                <w:color w:val="000000"/>
                <w:sz w:val="18"/>
                <w:szCs w:val="18"/>
              </w:rPr>
            </w:pPr>
            <w:r w:rsidRPr="0055383C">
              <w:rPr>
                <w:rFonts w:ascii="Century Gothic" w:hAnsi="Century Gothic" w:cs="Avenir"/>
                <w:color w:val="1D1D1B"/>
                <w:sz w:val="18"/>
                <w:szCs w:val="18"/>
              </w:rPr>
              <w:t>Unit standards 497 and 167</w:t>
            </w:r>
          </w:p>
          <w:p w14:paraId="6A8AF051" w14:textId="77777777" w:rsidR="00AE6271" w:rsidRPr="0055383C" w:rsidRDefault="00AE6271" w:rsidP="00AE463E">
            <w:pPr>
              <w:pStyle w:val="TableParagraph"/>
              <w:numPr>
                <w:ilvl w:val="0"/>
                <w:numId w:val="25"/>
              </w:numPr>
              <w:tabs>
                <w:tab w:val="left" w:pos="426"/>
              </w:tabs>
              <w:kinsoku w:val="0"/>
              <w:overflowPunct w:val="0"/>
              <w:spacing w:line="200" w:lineRule="exact"/>
              <w:ind w:hanging="724"/>
              <w:rPr>
                <w:rFonts w:ascii="Century Gothic" w:hAnsi="Century Gothic" w:cs="Avenir"/>
                <w:color w:val="000000"/>
                <w:sz w:val="18"/>
                <w:szCs w:val="18"/>
              </w:rPr>
            </w:pPr>
            <w:r w:rsidRPr="0055383C">
              <w:rPr>
                <w:rFonts w:ascii="Century Gothic" w:hAnsi="Century Gothic" w:cs="Avenir"/>
                <w:color w:val="1D1D1B"/>
                <w:sz w:val="18"/>
                <w:szCs w:val="18"/>
              </w:rPr>
              <w:t>Customer service experience</w:t>
            </w:r>
          </w:p>
          <w:p w14:paraId="6F3251FA" w14:textId="77777777" w:rsidR="00BE24DE" w:rsidRPr="0055383C" w:rsidRDefault="00BE24DE" w:rsidP="00AE463E">
            <w:pPr>
              <w:pStyle w:val="TableParagraph"/>
              <w:numPr>
                <w:ilvl w:val="0"/>
                <w:numId w:val="25"/>
              </w:numPr>
              <w:tabs>
                <w:tab w:val="left" w:pos="426"/>
              </w:tabs>
              <w:kinsoku w:val="0"/>
              <w:overflowPunct w:val="0"/>
              <w:spacing w:line="200" w:lineRule="exact"/>
              <w:ind w:hanging="724"/>
              <w:rPr>
                <w:rFonts w:ascii="Century Gothic" w:hAnsi="Century Gothic" w:cs="Avenir"/>
                <w:color w:val="000000"/>
                <w:sz w:val="18"/>
                <w:szCs w:val="18"/>
              </w:rPr>
            </w:pPr>
            <w:r w:rsidRPr="0055383C">
              <w:rPr>
                <w:rFonts w:ascii="Century Gothic" w:hAnsi="Century Gothic" w:cs="Avenir"/>
                <w:color w:val="1D1D1B"/>
                <w:sz w:val="18"/>
                <w:szCs w:val="18"/>
              </w:rPr>
              <w:t xml:space="preserve">Food retail and/or fresh food experience. </w:t>
            </w:r>
          </w:p>
        </w:tc>
      </w:tr>
    </w:tbl>
    <w:p w14:paraId="5C27F9B0" w14:textId="77777777" w:rsidR="00AE463E" w:rsidRPr="0055383C" w:rsidRDefault="00AE463E">
      <w:pPr>
        <w:pStyle w:val="BodyText"/>
        <w:kinsoku w:val="0"/>
        <w:overflowPunct w:val="0"/>
        <w:spacing w:before="0" w:line="372" w:lineRule="exact"/>
        <w:ind w:left="231" w:firstLine="0"/>
        <w:rPr>
          <w:rFonts w:ascii="Century Gothic" w:hAnsi="Century Gothic"/>
          <w:position w:val="-7"/>
          <w:sz w:val="20"/>
          <w:szCs w:val="20"/>
        </w:rPr>
      </w:pPr>
    </w:p>
    <w:p w14:paraId="04A2C15D" w14:textId="57949ADB" w:rsidR="002B2980" w:rsidRPr="0055383C" w:rsidRDefault="00480920">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0E6B1C6D" wp14:editId="4AFFEF85">
                <wp:extent cx="6148705" cy="236855"/>
                <wp:effectExtent l="635" t="3810" r="3810" b="6985"/>
                <wp:docPr id="9324916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18168144" name="Freeform 85"/>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9579908" name="Freeform 86"/>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1640" name="Freeform 87"/>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285510" name="Freeform 88"/>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3497321" name="Freeform 89"/>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81104" name="Text Box 90"/>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AA152"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wps:txbx>
                        <wps:bodyPr rot="0" vert="horz" wrap="square" lIns="0" tIns="0" rIns="0" bIns="0" anchor="t" anchorCtr="0" upright="1">
                          <a:noAutofit/>
                        </wps:bodyPr>
                      </wps:wsp>
                    </wpg:wgp>
                  </a:graphicData>
                </a:graphic>
              </wp:inline>
            </w:drawing>
          </mc:Choice>
          <mc:Fallback>
            <w:pict>
              <v:group w14:anchorId="0E6B1C6D" id="Group 84" o:spid="_x0000_s1061"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">
                <v:shape id="Freeform 85" o:spid="_x0000_s1062"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" path="m,l9592,r,327l,327,,xe" fillcolor="#ffdb00" stroked="f">
                  <v:path arrowok="t" o:connecttype="custom" o:connectlocs="0,0;9592,0;9592,327;0,327;0,0" o:connectangles="0,0,0,0,0"/>
                </v:shape>
                <v:shape id="Freeform 86" o:spid="_x0000_s1063"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" path="m,l9637,e" filled="f" strokecolor="white" strokeweight="2.25pt">
                  <v:path arrowok="t" o:connecttype="custom" o:connectlocs="0,0;9637,0" o:connectangles="0,0"/>
                </v:shape>
                <v:shape id="Freeform 87" o:spid="_x0000_s1064"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" path="m,282l,e" filled="f" strokecolor="white" strokeweight="2.25pt">
                  <v:path arrowok="t" o:connecttype="custom" o:connectlocs="0,282;0,0" o:connectangles="0,0"/>
                </v:shape>
                <v:shape id="Freeform 88" o:spid="_x0000_s1065"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" path="m,282l,e" filled="f" strokecolor="white" strokeweight="2.25pt">
                  <v:path arrowok="t" o:connecttype="custom" o:connectlocs="0,282;0,0" o:connectangles="0,0"/>
                </v:shape>
                <v:shape id="Freeform 89" o:spid="_x0000_s1066"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" path="m,l9637,e" filled="f" strokecolor="white" strokeweight="2.25pt">
                  <v:path arrowok="t" o:connecttype="custom" o:connectlocs="0,0;9637,0" o:connectangles="0,0"/>
                </v:shape>
                <v:shape id="Text Box 90" o:spid="_x0000_s1067"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" filled="f" stroked="f">
                  <v:textbox inset="0,0,0,0">
                    <w:txbxContent>
                      <w:p w14:paraId="6E8AA152"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v:textbox>
                </v:shape>
                <w10:anchorlock/>
              </v:group>
            </w:pict>
          </mc:Fallback>
        </mc:AlternateContent>
      </w:r>
    </w:p>
    <w:p w14:paraId="72E0B9E4" w14:textId="77777777" w:rsidR="002B2980" w:rsidRPr="0055383C" w:rsidRDefault="002B2980">
      <w:pPr>
        <w:pStyle w:val="BodyText"/>
        <w:kinsoku w:val="0"/>
        <w:overflowPunct w:val="0"/>
        <w:spacing w:before="65"/>
        <w:ind w:left="253" w:firstLine="0"/>
        <w:rPr>
          <w:rFonts w:ascii="Century Gothic" w:hAnsi="Century Gothic"/>
          <w:color w:val="000000"/>
        </w:rPr>
      </w:pPr>
      <w:r w:rsidRPr="0055383C">
        <w:rPr>
          <w:rFonts w:ascii="Century Gothic" w:hAnsi="Century Gothic"/>
          <w:color w:val="1D1D1B"/>
        </w:rPr>
        <w:t>I have read and understood this Job</w:t>
      </w:r>
      <w:r w:rsidRPr="0055383C">
        <w:rPr>
          <w:rFonts w:ascii="Century Gothic" w:hAnsi="Century Gothic"/>
          <w:color w:val="1D1D1B"/>
          <w:spacing w:val="-4"/>
        </w:rPr>
        <w:t xml:space="preserve"> </w:t>
      </w:r>
      <w:r w:rsidRPr="0055383C">
        <w:rPr>
          <w:rFonts w:ascii="Century Gothic" w:hAnsi="Century Gothic"/>
          <w:color w:val="1D1D1B"/>
        </w:rPr>
        <w:t>Description:</w:t>
      </w:r>
    </w:p>
    <w:p w14:paraId="32484701" w14:textId="77777777" w:rsidR="002B2980" w:rsidRPr="0055383C" w:rsidRDefault="002B2980">
      <w:pPr>
        <w:pStyle w:val="BodyText"/>
        <w:kinsoku w:val="0"/>
        <w:overflowPunct w:val="0"/>
        <w:spacing w:before="0"/>
        <w:ind w:left="0" w:firstLine="0"/>
        <w:rPr>
          <w:rFonts w:ascii="Century Gothic" w:hAnsi="Century Gothic"/>
          <w:sz w:val="20"/>
          <w:szCs w:val="20"/>
        </w:rPr>
      </w:pPr>
    </w:p>
    <w:p w14:paraId="19D8CFDA" w14:textId="77777777" w:rsidR="002B2980" w:rsidRPr="0055383C" w:rsidRDefault="002B2980">
      <w:pPr>
        <w:pStyle w:val="BodyText"/>
        <w:kinsoku w:val="0"/>
        <w:overflowPunct w:val="0"/>
        <w:spacing w:before="0"/>
        <w:ind w:left="0" w:firstLine="0"/>
        <w:rPr>
          <w:rFonts w:ascii="Century Gothic" w:hAnsi="Century Gothic"/>
          <w:sz w:val="20"/>
          <w:szCs w:val="20"/>
        </w:rPr>
      </w:pPr>
    </w:p>
    <w:p w14:paraId="2DAA938C" w14:textId="77777777" w:rsidR="002B2980" w:rsidRPr="0055383C" w:rsidRDefault="002B2980">
      <w:pPr>
        <w:pStyle w:val="BodyText"/>
        <w:kinsoku w:val="0"/>
        <w:overflowPunct w:val="0"/>
        <w:spacing w:before="6"/>
        <w:ind w:left="0" w:firstLine="0"/>
        <w:rPr>
          <w:rFonts w:ascii="Century Gothic" w:hAnsi="Century Gothic"/>
          <w:sz w:val="14"/>
          <w:szCs w:val="14"/>
        </w:rPr>
      </w:pPr>
    </w:p>
    <w:p w14:paraId="03EB21ED" w14:textId="640DE665" w:rsidR="002B2980" w:rsidRPr="0055383C" w:rsidRDefault="00480920">
      <w:pPr>
        <w:pStyle w:val="BodyText"/>
        <w:tabs>
          <w:tab w:val="left" w:pos="5308"/>
        </w:tabs>
        <w:kinsoku w:val="0"/>
        <w:overflowPunct w:val="0"/>
        <w:spacing w:before="0" w:line="20" w:lineRule="exact"/>
        <w:ind w:left="248" w:firstLine="0"/>
        <w:rPr>
          <w:rFonts w:ascii="Century Gothic" w:hAnsi="Century Gothic"/>
          <w:sz w:val="2"/>
          <w:szCs w:val="2"/>
        </w:rPr>
      </w:pPr>
      <w:r>
        <w:rPr>
          <w:rFonts w:ascii="Century Gothic" w:hAnsi="Century Gothic"/>
          <w:noProof/>
          <w:sz w:val="2"/>
          <w:szCs w:val="2"/>
        </w:rPr>
        <mc:AlternateContent>
          <mc:Choice Requires="wpg">
            <w:drawing>
              <wp:inline distT="0" distB="0" distL="0" distR="0" wp14:anchorId="0EA2A0F9" wp14:editId="2C9ED2E8">
                <wp:extent cx="1723390" cy="12700"/>
                <wp:effectExtent l="1905" t="9525" r="8255" b="0"/>
                <wp:docPr id="112575573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637220666" name="Freeform 92"/>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A58445" id="Group 91"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">
                <v:shape id="Freeform 92"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" path="m,l2702,e" filled="f" strokecolor="#1c1c1a" strokeweight=".2mm">
                  <v:path arrowok="t" o:connecttype="custom" o:connectlocs="0,0;2702,0" o:connectangles="0,0"/>
                </v:shape>
                <w10:anchorlock/>
              </v:group>
            </w:pict>
          </mc:Fallback>
        </mc:AlternateContent>
      </w:r>
      <w:r w:rsidR="002B2980" w:rsidRPr="0055383C">
        <w:rPr>
          <w:rFonts w:ascii="Century Gothic" w:hAnsi="Century Gothic"/>
          <w:sz w:val="2"/>
          <w:szCs w:val="2"/>
        </w:rPr>
        <w:t xml:space="preserve"> </w:t>
      </w:r>
      <w:r w:rsidR="002B2980" w:rsidRPr="0055383C">
        <w:rPr>
          <w:rFonts w:ascii="Century Gothic" w:hAnsi="Century Gothic"/>
          <w:sz w:val="2"/>
          <w:szCs w:val="2"/>
        </w:rPr>
        <w:tab/>
      </w:r>
      <w:r>
        <w:rPr>
          <w:rFonts w:ascii="Century Gothic" w:hAnsi="Century Gothic"/>
          <w:noProof/>
          <w:sz w:val="2"/>
          <w:szCs w:val="2"/>
        </w:rPr>
        <mc:AlternateContent>
          <mc:Choice Requires="wpg">
            <w:drawing>
              <wp:inline distT="0" distB="0" distL="0" distR="0" wp14:anchorId="57A5CD99" wp14:editId="695E12EE">
                <wp:extent cx="2295525" cy="12700"/>
                <wp:effectExtent l="5080" t="9525" r="4445" b="0"/>
                <wp:docPr id="68482679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784582597" name="Freeform 94"/>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6772E5" id="Group 93"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">
                <v:shape id="Freeform 94"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" path="m,l3602,e" filled="f" strokecolor="#1c1c1a" strokeweight=".2mm">
                  <v:path arrowok="t" o:connecttype="custom" o:connectlocs="0,0;3602,0" o:connectangles="0,0"/>
                </v:shape>
                <w10:anchorlock/>
              </v:group>
            </w:pict>
          </mc:Fallback>
        </mc:AlternateContent>
      </w:r>
    </w:p>
    <w:p w14:paraId="6E81402F" w14:textId="77777777" w:rsidR="002B2980" w:rsidRPr="0055383C" w:rsidRDefault="002B2980">
      <w:pPr>
        <w:pStyle w:val="BodyText"/>
        <w:tabs>
          <w:tab w:val="left" w:pos="5363"/>
        </w:tabs>
        <w:kinsoku w:val="0"/>
        <w:overflowPunct w:val="0"/>
        <w:spacing w:before="2"/>
        <w:ind w:left="253" w:firstLine="0"/>
        <w:rPr>
          <w:rFonts w:ascii="Century Gothic" w:hAnsi="Century Gothic" w:cs="Arial"/>
          <w:color w:val="000000"/>
        </w:rPr>
      </w:pPr>
      <w:r w:rsidRPr="0055383C">
        <w:rPr>
          <w:rFonts w:ascii="Century Gothic" w:hAnsi="Century Gothic" w:cs="Arial"/>
          <w:color w:val="1D1D1B"/>
        </w:rPr>
        <w:t>Employee</w:t>
      </w:r>
      <w:r w:rsidRPr="0055383C">
        <w:rPr>
          <w:rFonts w:ascii="Century Gothic" w:hAnsi="Century Gothic" w:cs="Arial"/>
          <w:color w:val="1D1D1B"/>
          <w:spacing w:val="-1"/>
        </w:rPr>
        <w:t xml:space="preserve"> </w:t>
      </w:r>
      <w:r w:rsidRPr="0055383C">
        <w:rPr>
          <w:rFonts w:ascii="Century Gothic" w:hAnsi="Century Gothic" w:cs="Arial"/>
          <w:color w:val="1D1D1B"/>
        </w:rPr>
        <w:t>Signature</w:t>
      </w:r>
      <w:r w:rsidRPr="0055383C">
        <w:rPr>
          <w:rFonts w:ascii="Century Gothic" w:hAnsi="Century Gothic" w:cs="Arial"/>
          <w:color w:val="1D1D1B"/>
        </w:rPr>
        <w:tab/>
        <w:t>Date:</w:t>
      </w:r>
    </w:p>
    <w:sectPr w:rsidR="002B2980" w:rsidRPr="0055383C" w:rsidSect="00AE463E">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10" w:hanging="360"/>
      </w:pPr>
      <w:rPr>
        <w:rFonts w:ascii="Avenir" w:hAnsi="Avenir"/>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6" w15:restartNumberingAfterBreak="0">
    <w:nsid w:val="00000408"/>
    <w:multiLevelType w:val="multilevel"/>
    <w:tmpl w:val="0000088B"/>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7" w15:restartNumberingAfterBreak="0">
    <w:nsid w:val="00000409"/>
    <w:multiLevelType w:val="multilevel"/>
    <w:tmpl w:val="563CA6CE"/>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3F02BDF"/>
    <w:multiLevelType w:val="hybridMultilevel"/>
    <w:tmpl w:val="98F6B65E"/>
    <w:lvl w:ilvl="0" w:tplc="C534CE3E">
      <w:start w:val="1"/>
      <w:numFmt w:val="bullet"/>
      <w:lvlText w:val=""/>
      <w:lvlJc w:val="left"/>
      <w:pPr>
        <w:ind w:left="907" w:hanging="360"/>
      </w:pPr>
      <w:rPr>
        <w:rFonts w:ascii="Symbol" w:hAnsi="Symbol" w:hint="default"/>
        <w:sz w:val="18"/>
      </w:rPr>
    </w:lvl>
    <w:lvl w:ilvl="1" w:tplc="14090003">
      <w:start w:val="1"/>
      <w:numFmt w:val="bullet"/>
      <w:lvlText w:val="o"/>
      <w:lvlJc w:val="left"/>
      <w:pPr>
        <w:ind w:left="1627" w:hanging="360"/>
      </w:pPr>
      <w:rPr>
        <w:rFonts w:ascii="Courier New" w:hAnsi="Courier New" w:cs="Courier New" w:hint="default"/>
      </w:rPr>
    </w:lvl>
    <w:lvl w:ilvl="2" w:tplc="14090005" w:tentative="1">
      <w:start w:val="1"/>
      <w:numFmt w:val="bullet"/>
      <w:lvlText w:val=""/>
      <w:lvlJc w:val="left"/>
      <w:pPr>
        <w:ind w:left="2347" w:hanging="360"/>
      </w:pPr>
      <w:rPr>
        <w:rFonts w:ascii="Wingdings" w:hAnsi="Wingdings" w:hint="default"/>
      </w:rPr>
    </w:lvl>
    <w:lvl w:ilvl="3" w:tplc="14090001" w:tentative="1">
      <w:start w:val="1"/>
      <w:numFmt w:val="bullet"/>
      <w:lvlText w:val=""/>
      <w:lvlJc w:val="left"/>
      <w:pPr>
        <w:ind w:left="3067" w:hanging="360"/>
      </w:pPr>
      <w:rPr>
        <w:rFonts w:ascii="Symbol" w:hAnsi="Symbol" w:hint="default"/>
      </w:rPr>
    </w:lvl>
    <w:lvl w:ilvl="4" w:tplc="14090003" w:tentative="1">
      <w:start w:val="1"/>
      <w:numFmt w:val="bullet"/>
      <w:lvlText w:val="o"/>
      <w:lvlJc w:val="left"/>
      <w:pPr>
        <w:ind w:left="3787" w:hanging="360"/>
      </w:pPr>
      <w:rPr>
        <w:rFonts w:ascii="Courier New" w:hAnsi="Courier New" w:cs="Courier New" w:hint="default"/>
      </w:rPr>
    </w:lvl>
    <w:lvl w:ilvl="5" w:tplc="14090005" w:tentative="1">
      <w:start w:val="1"/>
      <w:numFmt w:val="bullet"/>
      <w:lvlText w:val=""/>
      <w:lvlJc w:val="left"/>
      <w:pPr>
        <w:ind w:left="4507" w:hanging="360"/>
      </w:pPr>
      <w:rPr>
        <w:rFonts w:ascii="Wingdings" w:hAnsi="Wingdings" w:hint="default"/>
      </w:rPr>
    </w:lvl>
    <w:lvl w:ilvl="6" w:tplc="14090001" w:tentative="1">
      <w:start w:val="1"/>
      <w:numFmt w:val="bullet"/>
      <w:lvlText w:val=""/>
      <w:lvlJc w:val="left"/>
      <w:pPr>
        <w:ind w:left="5227" w:hanging="360"/>
      </w:pPr>
      <w:rPr>
        <w:rFonts w:ascii="Symbol" w:hAnsi="Symbol" w:hint="default"/>
      </w:rPr>
    </w:lvl>
    <w:lvl w:ilvl="7" w:tplc="14090003" w:tentative="1">
      <w:start w:val="1"/>
      <w:numFmt w:val="bullet"/>
      <w:lvlText w:val="o"/>
      <w:lvlJc w:val="left"/>
      <w:pPr>
        <w:ind w:left="5947" w:hanging="360"/>
      </w:pPr>
      <w:rPr>
        <w:rFonts w:ascii="Courier New" w:hAnsi="Courier New" w:cs="Courier New" w:hint="default"/>
      </w:rPr>
    </w:lvl>
    <w:lvl w:ilvl="8" w:tplc="14090005" w:tentative="1">
      <w:start w:val="1"/>
      <w:numFmt w:val="bullet"/>
      <w:lvlText w:val=""/>
      <w:lvlJc w:val="left"/>
      <w:pPr>
        <w:ind w:left="6667" w:hanging="360"/>
      </w:pPr>
      <w:rPr>
        <w:rFonts w:ascii="Wingdings" w:hAnsi="Wingdings" w:hint="default"/>
      </w:rPr>
    </w:lvl>
  </w:abstractNum>
  <w:abstractNum w:abstractNumId="11" w15:restartNumberingAfterBreak="0">
    <w:nsid w:val="0AA86D72"/>
    <w:multiLevelType w:val="hybridMultilevel"/>
    <w:tmpl w:val="0A5848DC"/>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657A3"/>
    <w:multiLevelType w:val="hybridMultilevel"/>
    <w:tmpl w:val="C074A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B827320"/>
    <w:multiLevelType w:val="multilevel"/>
    <w:tmpl w:val="C040F232"/>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14" w15:restartNumberingAfterBreak="0">
    <w:nsid w:val="427C471B"/>
    <w:multiLevelType w:val="hybridMultilevel"/>
    <w:tmpl w:val="22DA6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4912C2B"/>
    <w:multiLevelType w:val="multilevel"/>
    <w:tmpl w:val="5FFEF8C4"/>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6"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B80369"/>
    <w:multiLevelType w:val="hybridMultilevel"/>
    <w:tmpl w:val="206A0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1A368B"/>
    <w:multiLevelType w:val="multilevel"/>
    <w:tmpl w:val="3E5CAC78"/>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0" w15:restartNumberingAfterBreak="0">
    <w:nsid w:val="64D92803"/>
    <w:multiLevelType w:val="multilevel"/>
    <w:tmpl w:val="4A981110"/>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21" w15:restartNumberingAfterBreak="0">
    <w:nsid w:val="6CA96F0C"/>
    <w:multiLevelType w:val="hybridMultilevel"/>
    <w:tmpl w:val="E8221062"/>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22"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69F7F17"/>
    <w:multiLevelType w:val="multilevel"/>
    <w:tmpl w:val="CC52E19E"/>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4" w15:restartNumberingAfterBreak="0">
    <w:nsid w:val="77746056"/>
    <w:multiLevelType w:val="hybridMultilevel"/>
    <w:tmpl w:val="BC8827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D516123"/>
    <w:multiLevelType w:val="multilevel"/>
    <w:tmpl w:val="7A36FD68"/>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num w:numId="1" w16cid:durableId="671296808">
    <w:abstractNumId w:val="8"/>
  </w:num>
  <w:num w:numId="2" w16cid:durableId="942226457">
    <w:abstractNumId w:val="7"/>
  </w:num>
  <w:num w:numId="3" w16cid:durableId="109595399">
    <w:abstractNumId w:val="6"/>
  </w:num>
  <w:num w:numId="4" w16cid:durableId="982465509">
    <w:abstractNumId w:val="5"/>
  </w:num>
  <w:num w:numId="5" w16cid:durableId="512454892">
    <w:abstractNumId w:val="4"/>
  </w:num>
  <w:num w:numId="6" w16cid:durableId="1813979658">
    <w:abstractNumId w:val="3"/>
  </w:num>
  <w:num w:numId="7" w16cid:durableId="749086969">
    <w:abstractNumId w:val="2"/>
  </w:num>
  <w:num w:numId="8" w16cid:durableId="252788478">
    <w:abstractNumId w:val="1"/>
  </w:num>
  <w:num w:numId="9" w16cid:durableId="1527598591">
    <w:abstractNumId w:val="0"/>
  </w:num>
  <w:num w:numId="10" w16cid:durableId="945430436">
    <w:abstractNumId w:val="16"/>
  </w:num>
  <w:num w:numId="11" w16cid:durableId="1529946300">
    <w:abstractNumId w:val="18"/>
  </w:num>
  <w:num w:numId="12" w16cid:durableId="1311908598">
    <w:abstractNumId w:val="22"/>
  </w:num>
  <w:num w:numId="13" w16cid:durableId="20012098">
    <w:abstractNumId w:val="14"/>
  </w:num>
  <w:num w:numId="14" w16cid:durableId="1847281003">
    <w:abstractNumId w:val="24"/>
  </w:num>
  <w:num w:numId="15" w16cid:durableId="1335062829">
    <w:abstractNumId w:val="12"/>
  </w:num>
  <w:num w:numId="16" w16cid:durableId="385418906">
    <w:abstractNumId w:val="21"/>
  </w:num>
  <w:num w:numId="17" w16cid:durableId="1323586892">
    <w:abstractNumId w:val="17"/>
  </w:num>
  <w:num w:numId="18" w16cid:durableId="569460801">
    <w:abstractNumId w:val="9"/>
  </w:num>
  <w:num w:numId="19" w16cid:durableId="214974251">
    <w:abstractNumId w:val="20"/>
  </w:num>
  <w:num w:numId="20" w16cid:durableId="1817330354">
    <w:abstractNumId w:val="15"/>
  </w:num>
  <w:num w:numId="21" w16cid:durableId="2024280644">
    <w:abstractNumId w:val="23"/>
  </w:num>
  <w:num w:numId="22" w16cid:durableId="1106316852">
    <w:abstractNumId w:val="13"/>
  </w:num>
  <w:num w:numId="23" w16cid:durableId="534195636">
    <w:abstractNumId w:val="10"/>
  </w:num>
  <w:num w:numId="24" w16cid:durableId="707947446">
    <w:abstractNumId w:val="25"/>
  </w:num>
  <w:num w:numId="25" w16cid:durableId="548495692">
    <w:abstractNumId w:val="19"/>
  </w:num>
  <w:num w:numId="26" w16cid:durableId="315260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37"/>
    <w:rsid w:val="00045E23"/>
    <w:rsid w:val="00082E0E"/>
    <w:rsid w:val="000D0C13"/>
    <w:rsid w:val="00100521"/>
    <w:rsid w:val="001F5AC9"/>
    <w:rsid w:val="002533DB"/>
    <w:rsid w:val="00275C11"/>
    <w:rsid w:val="002B2980"/>
    <w:rsid w:val="002E0F3A"/>
    <w:rsid w:val="00324B21"/>
    <w:rsid w:val="003C3D19"/>
    <w:rsid w:val="0042316B"/>
    <w:rsid w:val="00480920"/>
    <w:rsid w:val="004812F1"/>
    <w:rsid w:val="004A6DA1"/>
    <w:rsid w:val="005254D2"/>
    <w:rsid w:val="00530B00"/>
    <w:rsid w:val="005378F5"/>
    <w:rsid w:val="0055383C"/>
    <w:rsid w:val="0057740A"/>
    <w:rsid w:val="005A050D"/>
    <w:rsid w:val="005D386B"/>
    <w:rsid w:val="006109C0"/>
    <w:rsid w:val="00662337"/>
    <w:rsid w:val="00666A97"/>
    <w:rsid w:val="0068453A"/>
    <w:rsid w:val="00804BDD"/>
    <w:rsid w:val="008628D2"/>
    <w:rsid w:val="00910297"/>
    <w:rsid w:val="00A418B3"/>
    <w:rsid w:val="00A603E8"/>
    <w:rsid w:val="00A63A02"/>
    <w:rsid w:val="00A7152E"/>
    <w:rsid w:val="00A8686C"/>
    <w:rsid w:val="00AE463E"/>
    <w:rsid w:val="00AE6271"/>
    <w:rsid w:val="00B44751"/>
    <w:rsid w:val="00B50EE5"/>
    <w:rsid w:val="00B633B4"/>
    <w:rsid w:val="00B856AC"/>
    <w:rsid w:val="00BB428A"/>
    <w:rsid w:val="00BE24DE"/>
    <w:rsid w:val="00C16A22"/>
    <w:rsid w:val="00C92DB8"/>
    <w:rsid w:val="00CD0D82"/>
    <w:rsid w:val="00D10B51"/>
    <w:rsid w:val="00D24309"/>
    <w:rsid w:val="00D71E78"/>
    <w:rsid w:val="00DF36A3"/>
    <w:rsid w:val="00E9687C"/>
    <w:rsid w:val="00EB12FB"/>
    <w:rsid w:val="00EB5B59"/>
    <w:rsid w:val="00F41182"/>
    <w:rsid w:val="00F63745"/>
    <w:rsid w:val="00FC0762"/>
    <w:rsid w:val="00FD3607"/>
    <w:rsid w:val="00FD7C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B14E"/>
  <w14:defaultImageDpi w14:val="0"/>
  <w15:docId w15:val="{5225BFD7-388E-43DE-8606-A2162441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04BDD"/>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aba91ca-51df-45fe-a2b5-e6cc97080686" ContentTypeId="0x010100ED74D9EFED23C8439F0E67E4F1CA989C" PreviousValue="false"/>
</file>

<file path=customXml/item2.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0c088ddea32e1fb432860e24827dd41c">
  <xsd:schema xmlns:xsd="http://www.w3.org/2001/XMLSchema" xmlns:xs="http://www.w3.org/2001/XMLSchema" xmlns:p="http://schemas.microsoft.com/office/2006/metadata/properties" xmlns:ns2="bfeb9ad0-724e-4e9b-9c06-14cff62cea9e" targetNamespace="http://schemas.microsoft.com/office/2006/metadata/properties" ma:root="true" ma:fieldsID="d86d89a6f563a7eec8ce37dc0540f0ee"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664</Value>
      <Value>518</Value>
      <Value>628</Value>
      <Value>385</Value>
    </TaxCatchAll>
    <_dlc_DocId xmlns="bfeb9ad0-724e-4e9b-9c06-14cff62cea9e">6NQ5TAWEY7MR-606594436-74</_dlc_DocId>
    <_dlc_DocIdUrl xmlns="bfeb9ad0-724e-4e9b-9c06-14cff62cea9e">
      <Url>https://foodstuffs.sharepoint.com/SupportCentre/PeopleCapability/_layouts/15/DocIdRedir.aspx?ID=6NQ5TAWEY7MR-606594436-74</Url>
      <Description>6NQ5TAWEY7MR-606594436-74</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PAK'nSAVE</TermName>
          <TermId xmlns="http://schemas.microsoft.com/office/infopath/2007/PartnerControls">f6c244a7-4748-4feb-afbb-eecc6011707f</TermId>
        </TermInfo>
      </Terms>
    </gf3aed61b16c4431b36d49feee6c4c0c>
  </documentManagement>
</p:properties>
</file>

<file path=customXml/itemProps1.xml><?xml version="1.0" encoding="utf-8"?>
<ds:datastoreItem xmlns:ds="http://schemas.openxmlformats.org/officeDocument/2006/customXml" ds:itemID="{37128AD0-FF35-40CC-82E4-1A6050EDC4F3}">
  <ds:schemaRefs>
    <ds:schemaRef ds:uri="Microsoft.SharePoint.Taxonomy.ContentTypeSync"/>
  </ds:schemaRefs>
</ds:datastoreItem>
</file>

<file path=customXml/itemProps2.xml><?xml version="1.0" encoding="utf-8"?>
<ds:datastoreItem xmlns:ds="http://schemas.openxmlformats.org/officeDocument/2006/customXml" ds:itemID="{B61D2581-54D9-4124-A3CD-4852DA7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6E817-6FD4-4EFC-B388-262F0A72065E}">
  <ds:schemaRefs>
    <ds:schemaRef ds:uri="http://schemas.microsoft.com/sharepoint/events"/>
  </ds:schemaRefs>
</ds:datastoreItem>
</file>

<file path=customXml/itemProps4.xml><?xml version="1.0" encoding="utf-8"?>
<ds:datastoreItem xmlns:ds="http://schemas.openxmlformats.org/officeDocument/2006/customXml" ds:itemID="{4E4BB6CB-37F3-4665-9211-20143072D119}">
  <ds:schemaRefs>
    <ds:schemaRef ds:uri="http://schemas.microsoft.com/sharepoint/v3/contenttype/forms"/>
  </ds:schemaRefs>
</ds:datastoreItem>
</file>

<file path=customXml/itemProps5.xml><?xml version="1.0" encoding="utf-8"?>
<ds:datastoreItem xmlns:ds="http://schemas.openxmlformats.org/officeDocument/2006/customXml" ds:itemID="{7E9D0A9C-F332-41E7-AF8A-1C9DB8B29518}">
  <ds:schemaRefs>
    <ds:schemaRef ds:uri="http://schemas.microsoft.com/office/2006/metadata/properties"/>
    <ds:schemaRef ds:uri="bfeb9ad0-724e-4e9b-9c06-14cff62cea9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4240</Characters>
  <Application>Microsoft Office Word</Application>
  <DocSecurity>0</DocSecurity>
  <Lines>212</Lines>
  <Paragraphs>100</Paragraphs>
  <ScaleCrop>false</ScaleCrop>
  <HeadingPairs>
    <vt:vector size="2" baseType="variant">
      <vt:variant>
        <vt:lpstr>Title</vt:lpstr>
      </vt:variant>
      <vt:variant>
        <vt:i4>1</vt:i4>
      </vt:variant>
    </vt:vector>
  </HeadingPairs>
  <TitlesOfParts>
    <vt:vector size="1" baseType="lpstr">
      <vt:lpstr>Produce Assistant PNS</vt:lpstr>
    </vt:vector>
  </TitlesOfParts>
  <Company>Foodstuffs</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 Assistant PNS</dc:title>
  <dc:creator>Lisa Nichol</dc:creator>
  <cp:keywords/>
  <cp:lastModifiedBy>Rachel McBeth</cp:lastModifiedBy>
  <cp:revision>2</cp:revision>
  <cp:lastPrinted>2026-01-28T02:50:00Z</cp:lastPrinted>
  <dcterms:created xsi:type="dcterms:W3CDTF">2026-06-24T04:14:00Z</dcterms:created>
  <dcterms:modified xsi:type="dcterms:W3CDTF">2026-06-24T04:14:00Z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add455c6-24d8-4a43-8e9b-53e7611c5308</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664;#PAK'nSAVE|f6c244a7-4748-4feb-afbb-eecc6011707f</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664;#PAK'nSAVE|f6c244a7-4748-4feb-afbb-eecc6011707f</vt:lpwstr>
  </property>
  <property fmtid="{D5CDD505-2E9C-101B-9397-08002B2CF9AE}" pid="17" name="gf3aed61b16c4431b36d49feee6c4c0c">
    <vt:lpwstr>PAK'nSAVE|f6c244a7-4748-4feb-afbb-eecc6011707f</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PAK'nSAVE|f6c244a7-4748-4feb-afbb-eecc6011707f</vt:lpwstr>
  </property>
  <property fmtid="{D5CDD505-2E9C-101B-9397-08002B2CF9AE}" pid="21" name="j37e554aa3084d5094114eb87fcdb2ba">
    <vt:lpwstr>Job advertising|7d499ca5-2af3-415c-aebd-1a04bae5b9c7</vt:lpwstr>
  </property>
  <property fmtid="{D5CDD505-2E9C-101B-9397-08002B2CF9AE}" pid="22" name="MSIP_Label_84d94aed-033e-4309-83f8-08fcae977aaf_Enabled">
    <vt:lpwstr>true</vt:lpwstr>
  </property>
  <property fmtid="{D5CDD505-2E9C-101B-9397-08002B2CF9AE}" pid="23" name="MSIP_Label_84d94aed-033e-4309-83f8-08fcae977aaf_SetDate">
    <vt:lpwstr>2024-09-12T23:23:23Z</vt:lpwstr>
  </property>
  <property fmtid="{D5CDD505-2E9C-101B-9397-08002B2CF9AE}" pid="24" name="MSIP_Label_84d94aed-033e-4309-83f8-08fcae977aaf_Method">
    <vt:lpwstr>Privileged</vt:lpwstr>
  </property>
  <property fmtid="{D5CDD505-2E9C-101B-9397-08002B2CF9AE}" pid="25" name="MSIP_Label_84d94aed-033e-4309-83f8-08fcae977aaf_Name">
    <vt:lpwstr>Public Label</vt:lpwstr>
  </property>
  <property fmtid="{D5CDD505-2E9C-101B-9397-08002B2CF9AE}" pid="26" name="MSIP_Label_84d94aed-033e-4309-83f8-08fcae977aaf_SiteId">
    <vt:lpwstr>d75f6ca2-45e2-417d-b777-07433f0571e8</vt:lpwstr>
  </property>
  <property fmtid="{D5CDD505-2E9C-101B-9397-08002B2CF9AE}" pid="27" name="MSIP_Label_84d94aed-033e-4309-83f8-08fcae977aaf_ActionId">
    <vt:lpwstr>e4d93069-b53a-4f01-bda3-9bbba85fef96</vt:lpwstr>
  </property>
  <property fmtid="{D5CDD505-2E9C-101B-9397-08002B2CF9AE}" pid="28" name="MSIP_Label_84d94aed-033e-4309-83f8-08fcae977aaf_ContentBits">
    <vt:lpwstr>0</vt:lpwstr>
  </property>
</Properties>
</file>