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6F0A" w14:textId="0D289A50" w:rsidR="002B2980" w:rsidRDefault="00044255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324F6F91" wp14:editId="09EABB85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92596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324F6F0B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324F6F0E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0C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0D" w14:textId="5F4F1D86" w:rsidR="002B2980" w:rsidRDefault="00600DDB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Butchery</w:t>
            </w:r>
            <w:r w:rsidR="003444EA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Inwards Goods Assistant</w:t>
            </w:r>
          </w:p>
        </w:tc>
      </w:tr>
      <w:tr w:rsidR="002B2980" w14:paraId="324F6F1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0F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0" w14:textId="22414E9F" w:rsidR="002B2980" w:rsidRPr="00DF0F41" w:rsidRDefault="00DF0F41">
            <w:pPr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F0F4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Pak’nSave Silverdale</w:t>
            </w:r>
          </w:p>
        </w:tc>
      </w:tr>
      <w:tr w:rsidR="002B2980" w14:paraId="324F6F1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2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3" w14:textId="103C04BA" w:rsidR="002B2980" w:rsidRDefault="002B2980"/>
        </w:tc>
      </w:tr>
      <w:tr w:rsidR="002B2980" w14:paraId="324F6F1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5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6" w14:textId="7AAEFCBB" w:rsidR="002B2980" w:rsidRDefault="000927E2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Butchery</w:t>
            </w:r>
            <w:r w:rsidR="003444EA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2B2980" w14:paraId="324F6F1B" w14:textId="77777777" w:rsidTr="00484745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8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9" w14:textId="726A6139" w:rsidR="00484745" w:rsidRPr="00484745" w:rsidRDefault="00484745" w:rsidP="00484745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484745">
              <w:rPr>
                <w:rFonts w:ascii="Avenir" w:hAnsi="Avenir"/>
                <w:sz w:val="18"/>
                <w:szCs w:val="18"/>
                <w:lang w:val="en-GB"/>
              </w:rPr>
              <w:t>The p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rimary role of the </w:t>
            </w:r>
            <w:r w:rsidR="003444EA">
              <w:rPr>
                <w:rFonts w:ascii="Avenir" w:hAnsi="Avenir"/>
                <w:sz w:val="18"/>
                <w:szCs w:val="18"/>
                <w:lang w:val="en-GB"/>
              </w:rPr>
              <w:t xml:space="preserve">Produce Inwards Goods </w:t>
            </w:r>
            <w:r w:rsidRPr="00484745">
              <w:rPr>
                <w:rFonts w:ascii="Avenir" w:hAnsi="Avenir"/>
                <w:sz w:val="18"/>
                <w:szCs w:val="18"/>
                <w:lang w:val="en-GB"/>
              </w:rPr>
              <w:t>is to assist with the receiving, checking and storage of all stock coming into store through the backdoor, and to assist with processing Foodstuffs credits.</w:t>
            </w:r>
          </w:p>
          <w:p w14:paraId="324F6F1A" w14:textId="77777777" w:rsidR="002B2980" w:rsidRPr="00BB428A" w:rsidRDefault="002B2980" w:rsidP="00484745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2B2980" w14:paraId="324F6F1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324F6F1C" w14:textId="77777777" w:rsidR="002B2980" w:rsidRDefault="002B2980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24F6F1D" w14:textId="6640D909" w:rsidR="002B2980" w:rsidRDefault="00DF0F41">
            <w:r>
              <w:t xml:space="preserve"> </w:t>
            </w:r>
            <w:r w:rsidRPr="00DF0F41">
              <w:rPr>
                <w:rFonts w:ascii="Avenir" w:hAnsi="Avenir"/>
                <w:sz w:val="18"/>
                <w:szCs w:val="18"/>
                <w:lang w:val="en-GB"/>
              </w:rPr>
              <w:t>To be the preferred Supermarket on the Hibiscus Coast</w:t>
            </w:r>
          </w:p>
        </w:tc>
      </w:tr>
      <w:tr w:rsidR="002B2980" w14:paraId="324F6F2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324F6F1F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324F6F20" w14:textId="0F32D9FF" w:rsidR="002B2980" w:rsidRDefault="00DF0F41">
            <w:r>
              <w:t xml:space="preserve"> </w:t>
            </w:r>
            <w:r w:rsidRPr="00DF0F41">
              <w:rPr>
                <w:rFonts w:ascii="Avenir" w:hAnsi="Avenir"/>
                <w:sz w:val="18"/>
                <w:szCs w:val="18"/>
                <w:lang w:val="en-GB"/>
              </w:rPr>
              <w:t>Pride, Acknowledgement, Above the Line, in it Together</w:t>
            </w:r>
          </w:p>
        </w:tc>
      </w:tr>
    </w:tbl>
    <w:p w14:paraId="324F6F22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24F6F23" w14:textId="2249FA7B" w:rsidR="00BB428A" w:rsidRPr="00BB428A" w:rsidRDefault="00044255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3" wp14:editId="2B060DBE">
                <wp:extent cx="6148705" cy="236855"/>
                <wp:effectExtent l="635" t="2540" r="3810" b="825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5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3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24F6FA5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24" w14:textId="7C08B838" w:rsidR="00BB428A" w:rsidRPr="00BB428A" w:rsidRDefault="00044255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324F6F95" wp14:editId="42FAD444">
            <wp:extent cx="3442335" cy="1721485"/>
            <wp:effectExtent l="0" t="38100" r="0" b="12065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24F6F25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324F6F26" w14:textId="19B27C19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7" wp14:editId="62275345">
                <wp:extent cx="6148705" cy="236855"/>
                <wp:effectExtent l="635" t="5080" r="3810" b="5715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7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Wh22+BUFAAD6GgAADgAAAAAAAAAAAAAAAAAuAgAA&#10;ZHJzL2Uyb0RvYy54bWxQSwECLQAUAAYACAAAACEAnY1/VN0AAAAEAQAADwAAAAAAAAAAAAAAAABv&#10;BwAAZHJzL2Rvd25yZXYueG1sUEsFBgAAAAAEAAQA8wAAAHkIAAAAAA==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24F6FA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27" w14:textId="77777777" w:rsidR="00D054C4" w:rsidRDefault="00D054C4">
      <w:pPr>
        <w:pStyle w:val="Heading1"/>
        <w:kinsoku w:val="0"/>
        <w:overflowPunct w:val="0"/>
        <w:spacing w:line="243" w:lineRule="exact"/>
        <w:rPr>
          <w:color w:val="1D1D1B"/>
        </w:rPr>
        <w:sectPr w:rsidR="00D054C4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24F6F28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24F6F29" w14:textId="77777777" w:rsidR="002B2980" w:rsidRDefault="002B2980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24F6F2A" w14:textId="77777777" w:rsidR="002B2980" w:rsidRDefault="00100521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324F6F2B" w14:textId="77777777" w:rsidR="002B2980" w:rsidRPr="00100521" w:rsidRDefault="002B2980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24F6F2C" w14:textId="77777777" w:rsidR="00100521" w:rsidRDefault="00100521" w:rsidP="00D054C4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324F6F2D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24F6F2E" w14:textId="77777777" w:rsidR="002B2980" w:rsidRPr="00484745" w:rsidRDefault="002B2980" w:rsidP="00D054C4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484745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324F6F2F" w14:textId="77777777" w:rsidR="00484745" w:rsidRPr="00484745" w:rsidRDefault="00484745" w:rsidP="00D054C4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</w:t>
      </w:r>
    </w:p>
    <w:p w14:paraId="324F6F30" w14:textId="77777777" w:rsidR="00D054C4" w:rsidRDefault="00D054C4" w:rsidP="00484745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  <w:sectPr w:rsidR="00D054C4" w:rsidSect="00D054C4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324F6F31" w14:textId="77777777" w:rsidR="002B2980" w:rsidRDefault="002B2980" w:rsidP="00484745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324F6F32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324F6F33" w14:textId="79B474F0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9" wp14:editId="180E5A8C">
                <wp:extent cx="6148705" cy="236855"/>
                <wp:effectExtent l="635" t="3175" r="3810" b="762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9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gx9yPxIFAAD6GgAADgAAAAAAAAAAAAAAAAAuAgAAZHJz&#10;L2Uyb0RvYy54bWxQSwECLQAUAAYACAAAACEAnY1/VN0AAAAEAQAADwAAAAAAAAAAAAAAAABsBwAA&#10;ZHJzL2Rvd25yZXYueG1sUEsFBgAAAAAEAAQA8wAAAHYI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24F6FA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324F6F3F" w14:textId="77777777" w:rsidTr="000654BA">
        <w:trPr>
          <w:trHeight w:hRule="exact" w:val="344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24F6F34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24F6F35" w14:textId="168AAA1F" w:rsidR="00FA2994" w:rsidRPr="00700650" w:rsidRDefault="00484745" w:rsidP="00D054C4">
            <w:pPr>
              <w:pStyle w:val="TableParagraph"/>
              <w:numPr>
                <w:ilvl w:val="0"/>
                <w:numId w:val="14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Complete the tasks of a </w:t>
            </w:r>
            <w:r w:rsidR="000927E2">
              <w:rPr>
                <w:rFonts w:ascii="Avenir" w:hAnsi="Avenir"/>
                <w:sz w:val="18"/>
                <w:szCs w:val="18"/>
                <w:lang w:val="en-US"/>
              </w:rPr>
              <w:t xml:space="preserve">Butchery </w:t>
            </w:r>
            <w:r w:rsidR="00FA2994">
              <w:rPr>
                <w:rFonts w:ascii="Avenir" w:hAnsi="Avenir"/>
                <w:sz w:val="18"/>
                <w:szCs w:val="18"/>
                <w:lang w:val="en-US"/>
              </w:rPr>
              <w:t>Assistant</w:t>
            </w:r>
            <w:r w:rsidR="00FA2994"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 w:rsidR="00FA2994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="00FA2994"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324F6F36" w14:textId="77777777" w:rsidR="00484745" w:rsidRPr="000927E2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>Unloading trucks and delivery vans.</w:t>
            </w:r>
          </w:p>
          <w:p w14:paraId="324F6F37" w14:textId="77777777" w:rsidR="00484745" w:rsidRPr="000927E2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>Marking off all products that come through the back door ensuring the quantities received match the pick slips / invoices.</w:t>
            </w:r>
          </w:p>
          <w:p w14:paraId="324F6F38" w14:textId="77777777" w:rsidR="00484745" w:rsidRPr="000927E2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>Processing all perishable deliveries as per company policy.</w:t>
            </w:r>
          </w:p>
          <w:p w14:paraId="324F6F39" w14:textId="77777777" w:rsidR="00484745" w:rsidRPr="000927E2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 xml:space="preserve">Placing stock appropriately in the correct locations ensuring appropriate stock rotation. </w:t>
            </w:r>
          </w:p>
          <w:p w14:paraId="324F6F3A" w14:textId="5F3AECC4" w:rsidR="00484745" w:rsidRPr="000927E2" w:rsidRDefault="00484745" w:rsidP="00484745">
            <w:pPr>
              <w:numPr>
                <w:ilvl w:val="0"/>
                <w:numId w:val="14"/>
              </w:numPr>
              <w:tabs>
                <w:tab w:val="left" w:pos="-426"/>
                <w:tab w:val="left" w:pos="-46"/>
                <w:tab w:val="left" w:pos="650"/>
                <w:tab w:val="left" w:pos="1085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0927E2">
              <w:rPr>
                <w:rFonts w:ascii="Avenir" w:hAnsi="Avenir" w:cs="Arial"/>
                <w:sz w:val="18"/>
                <w:szCs w:val="18"/>
                <w:lang w:val="en-GB"/>
              </w:rPr>
              <w:t xml:space="preserve">Ensuring </w:t>
            </w:r>
            <w:r w:rsidR="000927E2" w:rsidRPr="000927E2">
              <w:rPr>
                <w:rFonts w:ascii="Avenir" w:hAnsi="Avenir" w:cs="Arial"/>
                <w:sz w:val="18"/>
                <w:szCs w:val="18"/>
                <w:lang w:val="en-GB"/>
              </w:rPr>
              <w:t>Butchery chiller</w:t>
            </w:r>
            <w:r w:rsidRPr="000927E2">
              <w:rPr>
                <w:rFonts w:ascii="Avenir" w:hAnsi="Avenir" w:cs="Arial"/>
                <w:sz w:val="18"/>
                <w:szCs w:val="18"/>
                <w:lang w:val="en-GB"/>
              </w:rPr>
              <w:t xml:space="preserve"> is </w:t>
            </w:r>
            <w:proofErr w:type="gramStart"/>
            <w:r w:rsidRPr="000927E2">
              <w:rPr>
                <w:rFonts w:ascii="Avenir" w:hAnsi="Avenir" w:cs="Arial"/>
                <w:sz w:val="18"/>
                <w:szCs w:val="18"/>
                <w:lang w:val="en-GB"/>
              </w:rPr>
              <w:t>kept clear of rubbish and blockages at all times</w:t>
            </w:r>
            <w:proofErr w:type="gramEnd"/>
            <w:r w:rsidRPr="000927E2">
              <w:rPr>
                <w:rFonts w:ascii="Avenir" w:hAnsi="Avenir" w:cs="Arial"/>
                <w:sz w:val="18"/>
                <w:szCs w:val="18"/>
                <w:lang w:val="en-GB"/>
              </w:rPr>
              <w:t xml:space="preserve"> allowing for clear access.</w:t>
            </w:r>
          </w:p>
          <w:p w14:paraId="324F6F3B" w14:textId="1B4BC056" w:rsidR="00484745" w:rsidRPr="000927E2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 xml:space="preserve">Cleaning the outside areas of the </w:t>
            </w:r>
            <w:r w:rsidR="000927E2" w:rsidRPr="000927E2">
              <w:rPr>
                <w:rFonts w:ascii="Avenir" w:hAnsi="Avenir" w:cs="Arial"/>
                <w:sz w:val="18"/>
                <w:szCs w:val="18"/>
              </w:rPr>
              <w:t>butchery</w:t>
            </w:r>
            <w:r w:rsidR="0071145D" w:rsidRPr="000927E2"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Pr="000927E2">
              <w:rPr>
                <w:rFonts w:ascii="Avenir" w:hAnsi="Avenir" w:cs="Arial"/>
                <w:sz w:val="18"/>
                <w:szCs w:val="18"/>
              </w:rPr>
              <w:t xml:space="preserve">storeroom – breaking down cardboard and placing in the appropriate bin and ensuring broken pallets and other rubbish are stored or dealt with appropriately.  </w:t>
            </w:r>
          </w:p>
          <w:p w14:paraId="324F6F3C" w14:textId="77777777" w:rsidR="00484745" w:rsidRPr="000927E2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>Undertaking additional housekeeping as required (e.g. sweeping the floors, dealing with spillages and breakages, cleaning shelves etc.)</w:t>
            </w:r>
          </w:p>
          <w:p w14:paraId="324F6F3D" w14:textId="77777777" w:rsidR="00100521" w:rsidRPr="000927E2" w:rsidRDefault="00484745" w:rsidP="0048474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>Processing all necessary paperwork in a timely manner.</w:t>
            </w:r>
          </w:p>
          <w:p w14:paraId="324F6F3E" w14:textId="77777777" w:rsidR="000654BA" w:rsidRPr="000654BA" w:rsidRDefault="000654BA" w:rsidP="000654B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 w:rsidRPr="000927E2">
              <w:rPr>
                <w:rFonts w:ascii="Avenir" w:hAnsi="Avenir" w:cs="Arial"/>
                <w:sz w:val="18"/>
                <w:szCs w:val="18"/>
              </w:rPr>
              <w:t>Assisting in other areas of the store as required.</w:t>
            </w:r>
          </w:p>
        </w:tc>
      </w:tr>
      <w:tr w:rsidR="002B2980" w14:paraId="324F6F42" w14:textId="77777777" w:rsidTr="006F6762">
        <w:trPr>
          <w:trHeight w:hRule="exact" w:val="55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24F6F40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24F6F41" w14:textId="77777777" w:rsidR="002B2980" w:rsidRPr="006F6762" w:rsidRDefault="00E9687C" w:rsidP="00D054C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2980" w14:paraId="324F6F46" w14:textId="77777777" w:rsidTr="00D054C4">
        <w:trPr>
          <w:trHeight w:hRule="exact" w:val="61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24F6F43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24F6F44" w14:textId="77777777" w:rsidR="002B2980" w:rsidRPr="006109C0" w:rsidRDefault="002B2980" w:rsidP="00D054C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324F6F45" w14:textId="77777777" w:rsidR="002B2980" w:rsidRPr="006109C0" w:rsidRDefault="006109C0" w:rsidP="00D054C4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324F6F47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8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9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A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B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C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D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E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4F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0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1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2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3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4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5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6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7" w14:textId="77777777" w:rsidR="00D054C4" w:rsidRDefault="00D054C4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8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9" w14:textId="77777777" w:rsidR="00AE6271" w:rsidRDefault="00AE6271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24F6F5A" w14:textId="6C56B7C4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B" wp14:editId="0250AF03">
                <wp:extent cx="6148705" cy="236855"/>
                <wp:effectExtent l="635" t="1905" r="3810" b="0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B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4t1toFwUAAPoaAAAOAAAAAAAAAAAAAAAAAC4C&#10;AABkcnMvZTJvRG9jLnhtbFBLAQItABQABgAIAAAAIQCdjX9U3QAAAAQBAAAPAAAAAAAAAAAAAAAA&#10;AHEHAABkcnMvZG93bnJldi54bWxQSwUGAAAAAAQABADzAAAAewgAAAAA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4F6FA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324F6F63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5B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5C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324F6F5D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24F6F5E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24F6F5F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24F6F60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324F6F61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24F6F62" w14:textId="77777777" w:rsidR="002B2980" w:rsidRDefault="002B2980" w:rsidP="00D054C4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324F6F6C" w14:textId="77777777" w:rsidTr="00D054C4">
        <w:trPr>
          <w:trHeight w:hRule="exact" w:val="229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64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65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324F6F66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324F6F67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324F6F68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324F6F69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324F6F6A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324F6F6B" w14:textId="77777777" w:rsidR="002B2980" w:rsidRDefault="002B2980" w:rsidP="00D054C4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324F6F73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6D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6E" w14:textId="77777777" w:rsidR="00B633B4" w:rsidRPr="00B633B4" w:rsidRDefault="00B633B4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24F6F6F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324F6F70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324F6F71" w14:textId="77777777" w:rsidR="00B633B4" w:rsidRP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324F6F72" w14:textId="77777777" w:rsidR="00B633B4" w:rsidRDefault="00B633B4" w:rsidP="00D054C4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324F6F7C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24F6F74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324F6F75" w14:textId="77777777" w:rsidR="002B2980" w:rsidRDefault="002B2980" w:rsidP="00D054C4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324F6F76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324F6F77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324F6F78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324F6F79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324F6F7A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324F6F7B" w14:textId="77777777" w:rsidR="002B2980" w:rsidRDefault="002B2980" w:rsidP="00D054C4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324F6F7D" w14:textId="77777777" w:rsidR="00D054C4" w:rsidRDefault="00D054C4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24F6F7E" w14:textId="4885F927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D" wp14:editId="7265DAC0">
                <wp:extent cx="6148705" cy="236855"/>
                <wp:effectExtent l="635" t="9525" r="3810" b="127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D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+aYhgxgFAAD6GgAADgAAAAAAAAAAAAAAAAAu&#10;AgAAZHJzL2Uyb0RvYy54bWxQSwECLQAUAAYACAAAACEAnY1/VN0AAAAEAQAADwAAAAAAAAAAAAAA&#10;AAByBwAAZHJzL2Rvd25yZXYueG1sUEsFBgAAAAAEAAQA8wAAAHwI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4F6FA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7F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1019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7985"/>
      </w:tblGrid>
      <w:tr w:rsidR="00AE6271" w14:paraId="324F6F82" w14:textId="77777777" w:rsidTr="0071145D">
        <w:trPr>
          <w:trHeight w:hRule="exact" w:val="468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324F6F80" w14:textId="77777777" w:rsidR="00AE6271" w:rsidRDefault="00AE6271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324F6F81" w14:textId="2A014E35" w:rsidR="0071145D" w:rsidRPr="0071145D" w:rsidRDefault="00AE6271" w:rsidP="0071145D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240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="0071145D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>role</w:t>
            </w:r>
          </w:p>
        </w:tc>
      </w:tr>
      <w:tr w:rsidR="0071145D" w14:paraId="4B9361B2" w14:textId="77777777" w:rsidTr="0071145D">
        <w:trPr>
          <w:trHeight w:hRule="exact" w:val="468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4D3708FF" w14:textId="77777777" w:rsidR="0071145D" w:rsidRDefault="0071145D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</w:pP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536101EA" w14:textId="47CBA859" w:rsidR="0071145D" w:rsidRPr="003C3D19" w:rsidRDefault="0071145D" w:rsidP="0071145D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line="223" w:lineRule="exact"/>
              <w:ind w:left="567" w:hanging="425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Hoist licence </w:t>
            </w:r>
          </w:p>
        </w:tc>
      </w:tr>
      <w:tr w:rsidR="00AE6271" w14:paraId="324F6F88" w14:textId="77777777" w:rsidTr="0071145D">
        <w:trPr>
          <w:trHeight w:hRule="exact" w:val="126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7A2FBEF5" w14:textId="77777777" w:rsidR="0071145D" w:rsidRDefault="0071145D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</w:pPr>
          </w:p>
          <w:p w14:paraId="324F6F83" w14:textId="77E7297E" w:rsidR="00AE6271" w:rsidRDefault="00AE6271" w:rsidP="00D054C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 w14:paraId="079B89D9" w14:textId="77777777" w:rsidR="0071145D" w:rsidRDefault="0071145D" w:rsidP="0071145D">
            <w:pPr>
              <w:pStyle w:val="TableParagraph"/>
              <w:tabs>
                <w:tab w:val="left" w:pos="567"/>
              </w:tabs>
              <w:kinsoku w:val="0"/>
              <w:overflowPunct w:val="0"/>
              <w:spacing w:before="48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  <w:p w14:paraId="324F6F84" w14:textId="002E99C4" w:rsidR="00AE6271" w:rsidRDefault="0071145D" w:rsidP="0071145D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473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</w:t>
            </w:r>
            <w:r w:rsidR="00AE6271"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1F8988EF" w14:textId="77777777" w:rsidR="0071145D" w:rsidRPr="0071145D" w:rsidRDefault="00AE6271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1145D"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324F6F86" w14:textId="7FD167D6" w:rsidR="00AE6271" w:rsidRPr="0071145D" w:rsidRDefault="00FA2994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1145D"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324F6F87" w14:textId="61E14EAD" w:rsidR="00AE6271" w:rsidRPr="003C3D19" w:rsidRDefault="0071145D" w:rsidP="00D054C4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Produce</w:t>
            </w:r>
            <w:r w:rsidR="00AE627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experience</w:t>
            </w:r>
          </w:p>
        </w:tc>
      </w:tr>
    </w:tbl>
    <w:p w14:paraId="324F6F89" w14:textId="77777777" w:rsidR="00D054C4" w:rsidRDefault="00D054C4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b/>
          <w:bCs/>
          <w:color w:val="1D1D1B"/>
          <w:sz w:val="22"/>
          <w:szCs w:val="22"/>
        </w:rPr>
      </w:pPr>
    </w:p>
    <w:p w14:paraId="7B841F08" w14:textId="77777777" w:rsidR="0071145D" w:rsidRDefault="0071145D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b/>
          <w:bCs/>
          <w:color w:val="1D1D1B"/>
          <w:sz w:val="22"/>
          <w:szCs w:val="22"/>
        </w:rPr>
      </w:pPr>
    </w:p>
    <w:p w14:paraId="324F6F8A" w14:textId="25BC0A0E" w:rsidR="002B2980" w:rsidRDefault="0004425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24F6F9F" wp14:editId="2081919D">
                <wp:extent cx="6148705" cy="236855"/>
                <wp:effectExtent l="635" t="9525" r="3810" b="127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6FA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F6F9F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JA5stMQBQAA9hoAAA4AAAAAAAAAAAAAAAAALgIAAGRycy9l&#10;Mm9Eb2MueG1sUEsBAi0AFAAGAAgAAAAhAJ2Nf1TdAAAABAEAAA8AAAAAAAAAAAAAAAAAagcAAGRy&#10;cy9kb3ducmV2LnhtbFBLBQYAAAAABAAEAPMAAAB0CAAAAAA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24F6FA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6F8B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24F6F8C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24F6F8D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24F6F8E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24F6F8F" w14:textId="58D7B709" w:rsidR="002B2980" w:rsidRDefault="00044255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4F6FA1" wp14:editId="561E05F7">
                <wp:extent cx="1723390" cy="12700"/>
                <wp:effectExtent l="1905" t="3810" r="8255" b="254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00694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D2v4xa7wIAANAGAAAO&#10;AAAAAAAAAAAAAAAAAC4CAABkcnMvZTJvRG9jLnhtbFBLAQItABQABgAIAAAAIQBwyRzy2gAAAAMB&#10;AAAPAAAAAAAAAAAAAAAAAEkFAABkcnMvZG93bnJldi54bWxQSwUGAAAAAAQABADzAAAAUAYAAAAA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4F6FA3" wp14:editId="504E7A95">
                <wp:extent cx="2295525" cy="12700"/>
                <wp:effectExtent l="5080" t="3810" r="4445" b="254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3AA3E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nM9AIAANAGAAAOAAAAZHJzL2Uyb0RvYy54bWykVW1r2zAQ/j7YfxD6OFj9kqZdTZ1S+sag&#10;2wrNfoAiyy/MljxJidP9+j2SnNRNKYOOgDn5TnfPPff4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24F6F90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 w:rsidSect="00D054C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BA1C36"/>
    <w:multiLevelType w:val="hybridMultilevel"/>
    <w:tmpl w:val="D876B6A2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3CFD"/>
    <w:multiLevelType w:val="multilevel"/>
    <w:tmpl w:val="CD7A3A0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3" w15:restartNumberingAfterBreak="0">
    <w:nsid w:val="214F127D"/>
    <w:multiLevelType w:val="hybridMultilevel"/>
    <w:tmpl w:val="DBCCA4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763DB"/>
    <w:multiLevelType w:val="multilevel"/>
    <w:tmpl w:val="32E4A90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5" w15:restartNumberingAfterBreak="0">
    <w:nsid w:val="2BC9758A"/>
    <w:multiLevelType w:val="multilevel"/>
    <w:tmpl w:val="0C4404E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6" w15:restartNumberingAfterBreak="0">
    <w:nsid w:val="3A8E29DB"/>
    <w:multiLevelType w:val="hybridMultilevel"/>
    <w:tmpl w:val="FD9CE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360F1"/>
    <w:multiLevelType w:val="multilevel"/>
    <w:tmpl w:val="7D0C9A6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8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378D"/>
    <w:multiLevelType w:val="multilevel"/>
    <w:tmpl w:val="A6CC643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3" w15:restartNumberingAfterBreak="0">
    <w:nsid w:val="5BA231BF"/>
    <w:multiLevelType w:val="multilevel"/>
    <w:tmpl w:val="55A64D9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4" w15:restartNumberingAfterBreak="0">
    <w:nsid w:val="5C3B016A"/>
    <w:multiLevelType w:val="hybridMultilevel"/>
    <w:tmpl w:val="F6FA9D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733B63D1"/>
    <w:multiLevelType w:val="multilevel"/>
    <w:tmpl w:val="4DC87D6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7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D26EB"/>
    <w:multiLevelType w:val="hybridMultilevel"/>
    <w:tmpl w:val="9412E6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5938">
    <w:abstractNumId w:val="8"/>
  </w:num>
  <w:num w:numId="2" w16cid:durableId="1276522504">
    <w:abstractNumId w:val="7"/>
  </w:num>
  <w:num w:numId="3" w16cid:durableId="1022050999">
    <w:abstractNumId w:val="6"/>
  </w:num>
  <w:num w:numId="4" w16cid:durableId="2017464748">
    <w:abstractNumId w:val="5"/>
  </w:num>
  <w:num w:numId="5" w16cid:durableId="435057231">
    <w:abstractNumId w:val="4"/>
  </w:num>
  <w:num w:numId="6" w16cid:durableId="1918394493">
    <w:abstractNumId w:val="3"/>
  </w:num>
  <w:num w:numId="7" w16cid:durableId="1320037286">
    <w:abstractNumId w:val="2"/>
  </w:num>
  <w:num w:numId="8" w16cid:durableId="1428041138">
    <w:abstractNumId w:val="1"/>
  </w:num>
  <w:num w:numId="9" w16cid:durableId="926815479">
    <w:abstractNumId w:val="0"/>
  </w:num>
  <w:num w:numId="10" w16cid:durableId="589314416">
    <w:abstractNumId w:val="19"/>
  </w:num>
  <w:num w:numId="11" w16cid:durableId="281962691">
    <w:abstractNumId w:val="21"/>
  </w:num>
  <w:num w:numId="12" w16cid:durableId="266278321">
    <w:abstractNumId w:val="27"/>
  </w:num>
  <w:num w:numId="13" w16cid:durableId="1564563506">
    <w:abstractNumId w:val="18"/>
  </w:num>
  <w:num w:numId="14" w16cid:durableId="1396392625">
    <w:abstractNumId w:val="28"/>
  </w:num>
  <w:num w:numId="15" w16cid:durableId="598175431">
    <w:abstractNumId w:val="11"/>
  </w:num>
  <w:num w:numId="16" w16cid:durableId="422385368">
    <w:abstractNumId w:val="25"/>
  </w:num>
  <w:num w:numId="17" w16cid:durableId="460198796">
    <w:abstractNumId w:val="20"/>
  </w:num>
  <w:num w:numId="18" w16cid:durableId="614677229">
    <w:abstractNumId w:val="9"/>
  </w:num>
  <w:num w:numId="19" w16cid:durableId="19672824">
    <w:abstractNumId w:val="16"/>
  </w:num>
  <w:num w:numId="20" w16cid:durableId="1501308083">
    <w:abstractNumId w:val="12"/>
  </w:num>
  <w:num w:numId="21" w16cid:durableId="202908253">
    <w:abstractNumId w:val="17"/>
  </w:num>
  <w:num w:numId="22" w16cid:durableId="1335299654">
    <w:abstractNumId w:val="23"/>
  </w:num>
  <w:num w:numId="23" w16cid:durableId="1732726701">
    <w:abstractNumId w:val="15"/>
  </w:num>
  <w:num w:numId="24" w16cid:durableId="497893353">
    <w:abstractNumId w:val="10"/>
  </w:num>
  <w:num w:numId="25" w16cid:durableId="703097256">
    <w:abstractNumId w:val="14"/>
  </w:num>
  <w:num w:numId="26" w16cid:durableId="710426391">
    <w:abstractNumId w:val="22"/>
  </w:num>
  <w:num w:numId="27" w16cid:durableId="1688482817">
    <w:abstractNumId w:val="26"/>
  </w:num>
  <w:num w:numId="28" w16cid:durableId="1672292431">
    <w:abstractNumId w:val="13"/>
  </w:num>
  <w:num w:numId="29" w16cid:durableId="2085368900">
    <w:abstractNumId w:val="24"/>
  </w:num>
  <w:num w:numId="30" w16cid:durableId="8690755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7"/>
    <w:rsid w:val="00044255"/>
    <w:rsid w:val="00045E23"/>
    <w:rsid w:val="000654BA"/>
    <w:rsid w:val="000927E2"/>
    <w:rsid w:val="00100521"/>
    <w:rsid w:val="001D5F5E"/>
    <w:rsid w:val="001F5AC9"/>
    <w:rsid w:val="002B2980"/>
    <w:rsid w:val="00323553"/>
    <w:rsid w:val="00324B21"/>
    <w:rsid w:val="003444EA"/>
    <w:rsid w:val="003C3D19"/>
    <w:rsid w:val="0042316B"/>
    <w:rsid w:val="004812F1"/>
    <w:rsid w:val="00484745"/>
    <w:rsid w:val="005254D2"/>
    <w:rsid w:val="005A050D"/>
    <w:rsid w:val="005D0A49"/>
    <w:rsid w:val="00600DDB"/>
    <w:rsid w:val="006109C0"/>
    <w:rsid w:val="00662337"/>
    <w:rsid w:val="006F35F6"/>
    <w:rsid w:val="006F6762"/>
    <w:rsid w:val="00700650"/>
    <w:rsid w:val="0071145D"/>
    <w:rsid w:val="00745A4C"/>
    <w:rsid w:val="00995517"/>
    <w:rsid w:val="00A8686C"/>
    <w:rsid w:val="00AE6271"/>
    <w:rsid w:val="00B633B4"/>
    <w:rsid w:val="00B856AC"/>
    <w:rsid w:val="00BB428A"/>
    <w:rsid w:val="00C018D5"/>
    <w:rsid w:val="00CE56C2"/>
    <w:rsid w:val="00D054C4"/>
    <w:rsid w:val="00D24309"/>
    <w:rsid w:val="00D321D5"/>
    <w:rsid w:val="00DF0F41"/>
    <w:rsid w:val="00DF36A3"/>
    <w:rsid w:val="00E9687C"/>
    <w:rsid w:val="00EB5B59"/>
    <w:rsid w:val="00F109CC"/>
    <w:rsid w:val="00F63745"/>
    <w:rsid w:val="00FA2994"/>
    <w:rsid w:val="00FB36FA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F6F0A"/>
  <w14:defaultImageDpi w14:val="0"/>
  <w15:docId w15:val="{020304BE-AEE4-4E28-A0BA-9C9CBA0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A26CCA-A46C-47DF-9518-3F4CBED31FB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07F451A-1993-4C84-AB98-1FD837A637A7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Owner Operator</a:t>
          </a:r>
          <a:endParaRPr lang="en-US"/>
        </a:p>
      </dgm:t>
    </dgm:pt>
    <dgm:pt modelId="{EC94D45A-C590-4A5D-A625-F85AFF4F8C9B}" type="parTrans" cxnId="{DF0A237A-6F9A-4280-95B1-83F006BE7C98}">
      <dgm:prSet/>
      <dgm:spPr/>
    </dgm:pt>
    <dgm:pt modelId="{868AAB0F-F413-490E-878D-10CAD419D24D}" type="sibTrans" cxnId="{DF0A237A-6F9A-4280-95B1-83F006BE7C98}">
      <dgm:prSet/>
      <dgm:spPr/>
    </dgm:pt>
    <dgm:pt modelId="{A655497C-7E59-4639-BDA2-09494A5A1BB5}">
      <dgm:prSet/>
      <dgm:spPr/>
      <dgm:t>
        <a:bodyPr/>
        <a:lstStyle/>
        <a:p>
          <a:pPr marR="0" algn="ctr" rtl="0"/>
          <a:r>
            <a:rPr lang="en-US"/>
            <a:t>Fresh Food Manager</a:t>
          </a:r>
        </a:p>
      </dgm:t>
    </dgm:pt>
    <dgm:pt modelId="{0AD1C707-AFBD-4172-8C42-1A522968A937}" type="parTrans" cxnId="{0FB592CE-A335-41E7-99C0-BD14F472BC3B}">
      <dgm:prSet/>
      <dgm:spPr/>
    </dgm:pt>
    <dgm:pt modelId="{D20759BD-BA4E-4335-90A6-0CE28514E406}" type="sibTrans" cxnId="{0FB592CE-A335-41E7-99C0-BD14F472BC3B}">
      <dgm:prSet/>
      <dgm:spPr/>
    </dgm:pt>
    <dgm:pt modelId="{C230BCAC-F55D-443B-BB04-B5BF1DC34D98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Butchery Manager </a:t>
          </a:r>
          <a:endParaRPr lang="en-US"/>
        </a:p>
      </dgm:t>
    </dgm:pt>
    <dgm:pt modelId="{B54508F2-2ED3-4185-9F43-F5C876928827}" type="parTrans" cxnId="{849DD523-EBE2-41AD-BE7E-222141FEA533}">
      <dgm:prSet/>
      <dgm:spPr/>
    </dgm:pt>
    <dgm:pt modelId="{1DD1BA8F-B943-4A60-A2D4-166C3FE790B9}" type="sibTrans" cxnId="{849DD523-EBE2-41AD-BE7E-222141FEA533}">
      <dgm:prSet/>
      <dgm:spPr/>
    </dgm:pt>
    <dgm:pt modelId="{FA8E15F5-107B-4E7A-A80F-F8EB7E2D6562}">
      <dgm:prSet/>
      <dgm:spPr/>
      <dgm:t>
        <a:bodyPr/>
        <a:lstStyle/>
        <a:p>
          <a:pPr marR="0" algn="ctr" rtl="0"/>
          <a:r>
            <a:rPr lang="en-US" b="1" i="0" u="none" strike="noStrike" baseline="0">
              <a:latin typeface="Arial" panose="020B0604020202020204" pitchFamily="34" charset="0"/>
            </a:rPr>
            <a:t>Butchery Assistant</a:t>
          </a:r>
          <a:endParaRPr lang="en-US"/>
        </a:p>
      </dgm:t>
    </dgm:pt>
    <dgm:pt modelId="{91A46A30-6075-4A83-A45C-ECF4060C0DD5}" type="parTrans" cxnId="{54D52B96-5D5F-463D-A6DF-D091DB985D09}">
      <dgm:prSet/>
      <dgm:spPr/>
    </dgm:pt>
    <dgm:pt modelId="{AF13EB83-F91C-46D6-83F9-F7BB9A806467}" type="sibTrans" cxnId="{54D52B96-5D5F-463D-A6DF-D091DB985D09}">
      <dgm:prSet/>
      <dgm:spPr/>
    </dgm:pt>
    <dgm:pt modelId="{3FCC35E3-DEDB-4F7B-A767-9FF5F68BC5CD}" type="pres">
      <dgm:prSet presAssocID="{B0A26CCA-A46C-47DF-9518-3F4CBED31F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6DA7631-5D0E-4FC3-8E12-6532F4E1955A}" type="pres">
      <dgm:prSet presAssocID="{E07F451A-1993-4C84-AB98-1FD837A637A7}" presName="hierRoot1" presStyleCnt="0">
        <dgm:presLayoutVars>
          <dgm:hierBranch/>
        </dgm:presLayoutVars>
      </dgm:prSet>
      <dgm:spPr/>
    </dgm:pt>
    <dgm:pt modelId="{A56D8BEF-694F-4495-BCA3-AE304307008C}" type="pres">
      <dgm:prSet presAssocID="{E07F451A-1993-4C84-AB98-1FD837A637A7}" presName="rootComposite1" presStyleCnt="0"/>
      <dgm:spPr/>
    </dgm:pt>
    <dgm:pt modelId="{6296FE09-98BD-412B-9962-EBE3B83BE8FF}" type="pres">
      <dgm:prSet presAssocID="{E07F451A-1993-4C84-AB98-1FD837A637A7}" presName="rootText1" presStyleLbl="node0" presStyleIdx="0" presStyleCnt="1">
        <dgm:presLayoutVars>
          <dgm:chPref val="3"/>
        </dgm:presLayoutVars>
      </dgm:prSet>
      <dgm:spPr/>
    </dgm:pt>
    <dgm:pt modelId="{2FD1F2D4-C40B-4410-AD54-021CCD8D1ADD}" type="pres">
      <dgm:prSet presAssocID="{E07F451A-1993-4C84-AB98-1FD837A637A7}" presName="rootConnector1" presStyleLbl="node1" presStyleIdx="0" presStyleCnt="0"/>
      <dgm:spPr/>
    </dgm:pt>
    <dgm:pt modelId="{825C393C-EB10-4D4E-BFB3-CE490007B35C}" type="pres">
      <dgm:prSet presAssocID="{E07F451A-1993-4C84-AB98-1FD837A637A7}" presName="hierChild2" presStyleCnt="0"/>
      <dgm:spPr/>
    </dgm:pt>
    <dgm:pt modelId="{49342300-3804-473F-BA5D-DE5954E7635C}" type="pres">
      <dgm:prSet presAssocID="{0AD1C707-AFBD-4172-8C42-1A522968A937}" presName="Name35" presStyleLbl="parChTrans1D2" presStyleIdx="0" presStyleCnt="1"/>
      <dgm:spPr/>
    </dgm:pt>
    <dgm:pt modelId="{460D2A7E-BE3D-4109-9383-94EB695EA93A}" type="pres">
      <dgm:prSet presAssocID="{A655497C-7E59-4639-BDA2-09494A5A1BB5}" presName="hierRoot2" presStyleCnt="0">
        <dgm:presLayoutVars>
          <dgm:hierBranch/>
        </dgm:presLayoutVars>
      </dgm:prSet>
      <dgm:spPr/>
    </dgm:pt>
    <dgm:pt modelId="{955D4172-8AE6-460C-ADED-8157D6814DCE}" type="pres">
      <dgm:prSet presAssocID="{A655497C-7E59-4639-BDA2-09494A5A1BB5}" presName="rootComposite" presStyleCnt="0"/>
      <dgm:spPr/>
    </dgm:pt>
    <dgm:pt modelId="{087AA5DC-52F1-464E-9818-CBD2BC25473A}" type="pres">
      <dgm:prSet presAssocID="{A655497C-7E59-4639-BDA2-09494A5A1BB5}" presName="rootText" presStyleLbl="node2" presStyleIdx="0" presStyleCnt="1">
        <dgm:presLayoutVars>
          <dgm:chPref val="3"/>
        </dgm:presLayoutVars>
      </dgm:prSet>
      <dgm:spPr/>
    </dgm:pt>
    <dgm:pt modelId="{D17DF250-EB24-4FE3-982B-B85B17CBD667}" type="pres">
      <dgm:prSet presAssocID="{A655497C-7E59-4639-BDA2-09494A5A1BB5}" presName="rootConnector" presStyleLbl="node2" presStyleIdx="0" presStyleCnt="1"/>
      <dgm:spPr/>
    </dgm:pt>
    <dgm:pt modelId="{9E6BE3EA-33DE-47DA-8BE2-A7C20AD42959}" type="pres">
      <dgm:prSet presAssocID="{A655497C-7E59-4639-BDA2-09494A5A1BB5}" presName="hierChild4" presStyleCnt="0"/>
      <dgm:spPr/>
    </dgm:pt>
    <dgm:pt modelId="{12E195BC-1781-4300-AEF3-B57131807725}" type="pres">
      <dgm:prSet presAssocID="{B54508F2-2ED3-4185-9F43-F5C876928827}" presName="Name35" presStyleLbl="parChTrans1D3" presStyleIdx="0" presStyleCnt="1"/>
      <dgm:spPr/>
    </dgm:pt>
    <dgm:pt modelId="{71AFF59C-0A94-433C-A539-A7042566C18B}" type="pres">
      <dgm:prSet presAssocID="{C230BCAC-F55D-443B-BB04-B5BF1DC34D98}" presName="hierRoot2" presStyleCnt="0">
        <dgm:presLayoutVars>
          <dgm:hierBranch val="r"/>
        </dgm:presLayoutVars>
      </dgm:prSet>
      <dgm:spPr/>
    </dgm:pt>
    <dgm:pt modelId="{91D66524-4F54-4588-9FCF-50433FD9CE88}" type="pres">
      <dgm:prSet presAssocID="{C230BCAC-F55D-443B-BB04-B5BF1DC34D98}" presName="rootComposite" presStyleCnt="0"/>
      <dgm:spPr/>
    </dgm:pt>
    <dgm:pt modelId="{D709E415-891C-4F63-A2C0-0B735ECE07BE}" type="pres">
      <dgm:prSet presAssocID="{C230BCAC-F55D-443B-BB04-B5BF1DC34D98}" presName="rootText" presStyleLbl="node3" presStyleIdx="0" presStyleCnt="1">
        <dgm:presLayoutVars>
          <dgm:chPref val="3"/>
        </dgm:presLayoutVars>
      </dgm:prSet>
      <dgm:spPr/>
    </dgm:pt>
    <dgm:pt modelId="{C5D1B3F9-0650-49A3-8A62-D8588370B5D9}" type="pres">
      <dgm:prSet presAssocID="{C230BCAC-F55D-443B-BB04-B5BF1DC34D98}" presName="rootConnector" presStyleLbl="node3" presStyleIdx="0" presStyleCnt="1"/>
      <dgm:spPr/>
    </dgm:pt>
    <dgm:pt modelId="{111DF276-69D7-4749-9AC2-A29F081DD594}" type="pres">
      <dgm:prSet presAssocID="{C230BCAC-F55D-443B-BB04-B5BF1DC34D98}" presName="hierChild4" presStyleCnt="0"/>
      <dgm:spPr/>
    </dgm:pt>
    <dgm:pt modelId="{8FD2E496-DFC0-4029-8560-D06C5E139CE3}" type="pres">
      <dgm:prSet presAssocID="{91A46A30-6075-4A83-A45C-ECF4060C0DD5}" presName="Name50" presStyleLbl="parChTrans1D4" presStyleIdx="0" presStyleCnt="1"/>
      <dgm:spPr/>
    </dgm:pt>
    <dgm:pt modelId="{5591D8E1-2BE9-4333-AA06-7ACDC63E7595}" type="pres">
      <dgm:prSet presAssocID="{FA8E15F5-107B-4E7A-A80F-F8EB7E2D6562}" presName="hierRoot2" presStyleCnt="0">
        <dgm:presLayoutVars>
          <dgm:hierBranch val="r"/>
        </dgm:presLayoutVars>
      </dgm:prSet>
      <dgm:spPr/>
    </dgm:pt>
    <dgm:pt modelId="{05CD1566-B69A-4D68-8132-EF0C9B5856FE}" type="pres">
      <dgm:prSet presAssocID="{FA8E15F5-107B-4E7A-A80F-F8EB7E2D6562}" presName="rootComposite" presStyleCnt="0"/>
      <dgm:spPr/>
    </dgm:pt>
    <dgm:pt modelId="{3BBE898C-9C57-4F61-9FA4-A3F8DA46F9D5}" type="pres">
      <dgm:prSet presAssocID="{FA8E15F5-107B-4E7A-A80F-F8EB7E2D6562}" presName="rootText" presStyleLbl="node4" presStyleIdx="0" presStyleCnt="1" custScaleX="135964" custScaleY="154014">
        <dgm:presLayoutVars>
          <dgm:chPref val="3"/>
        </dgm:presLayoutVars>
      </dgm:prSet>
      <dgm:spPr/>
    </dgm:pt>
    <dgm:pt modelId="{5B23F434-332C-4B36-814D-66F7264156AB}" type="pres">
      <dgm:prSet presAssocID="{FA8E15F5-107B-4E7A-A80F-F8EB7E2D6562}" presName="rootConnector" presStyleLbl="node4" presStyleIdx="0" presStyleCnt="1"/>
      <dgm:spPr/>
    </dgm:pt>
    <dgm:pt modelId="{EA6CDA2B-2E54-4693-9061-746B476F97A3}" type="pres">
      <dgm:prSet presAssocID="{FA8E15F5-107B-4E7A-A80F-F8EB7E2D6562}" presName="hierChild4" presStyleCnt="0"/>
      <dgm:spPr/>
    </dgm:pt>
    <dgm:pt modelId="{DACD09AE-972F-4C5E-9CBE-F6477EBBC184}" type="pres">
      <dgm:prSet presAssocID="{FA8E15F5-107B-4E7A-A80F-F8EB7E2D6562}" presName="hierChild5" presStyleCnt="0"/>
      <dgm:spPr/>
    </dgm:pt>
    <dgm:pt modelId="{6E2C2276-80C1-4C74-B17C-A94E0250F6B6}" type="pres">
      <dgm:prSet presAssocID="{C230BCAC-F55D-443B-BB04-B5BF1DC34D98}" presName="hierChild5" presStyleCnt="0"/>
      <dgm:spPr/>
    </dgm:pt>
    <dgm:pt modelId="{235515C8-1C87-4BFB-8A71-0A4DDB0C43A8}" type="pres">
      <dgm:prSet presAssocID="{A655497C-7E59-4639-BDA2-09494A5A1BB5}" presName="hierChild5" presStyleCnt="0"/>
      <dgm:spPr/>
    </dgm:pt>
    <dgm:pt modelId="{9F47F2ED-6590-4AD7-A620-BF4732313E82}" type="pres">
      <dgm:prSet presAssocID="{E07F451A-1993-4C84-AB98-1FD837A637A7}" presName="hierChild3" presStyleCnt="0"/>
      <dgm:spPr/>
    </dgm:pt>
  </dgm:ptLst>
  <dgm:cxnLst>
    <dgm:cxn modelId="{58A97805-C08D-44AE-9A19-F39AE28ACFDE}" type="presOf" srcId="{B54508F2-2ED3-4185-9F43-F5C876928827}" destId="{12E195BC-1781-4300-AEF3-B57131807725}" srcOrd="0" destOrd="0" presId="urn:microsoft.com/office/officeart/2005/8/layout/orgChart1"/>
    <dgm:cxn modelId="{954E5C15-2BEA-486B-85A7-BA31EB7235D9}" type="presOf" srcId="{FA8E15F5-107B-4E7A-A80F-F8EB7E2D6562}" destId="{3BBE898C-9C57-4F61-9FA4-A3F8DA46F9D5}" srcOrd="0" destOrd="0" presId="urn:microsoft.com/office/officeart/2005/8/layout/orgChart1"/>
    <dgm:cxn modelId="{ABF0671B-F832-4543-97CF-6F17E0242006}" type="presOf" srcId="{E07F451A-1993-4C84-AB98-1FD837A637A7}" destId="{2FD1F2D4-C40B-4410-AD54-021CCD8D1ADD}" srcOrd="1" destOrd="0" presId="urn:microsoft.com/office/officeart/2005/8/layout/orgChart1"/>
    <dgm:cxn modelId="{C78D4D21-A3E1-46CE-A040-DE38FC99222D}" type="presOf" srcId="{0AD1C707-AFBD-4172-8C42-1A522968A937}" destId="{49342300-3804-473F-BA5D-DE5954E7635C}" srcOrd="0" destOrd="0" presId="urn:microsoft.com/office/officeart/2005/8/layout/orgChart1"/>
    <dgm:cxn modelId="{8C991A22-8238-414A-8735-5009893B7392}" type="presOf" srcId="{B0A26CCA-A46C-47DF-9518-3F4CBED31FB0}" destId="{3FCC35E3-DEDB-4F7B-A767-9FF5F68BC5CD}" srcOrd="0" destOrd="0" presId="urn:microsoft.com/office/officeart/2005/8/layout/orgChart1"/>
    <dgm:cxn modelId="{849DD523-EBE2-41AD-BE7E-222141FEA533}" srcId="{A655497C-7E59-4639-BDA2-09494A5A1BB5}" destId="{C230BCAC-F55D-443B-BB04-B5BF1DC34D98}" srcOrd="0" destOrd="0" parTransId="{B54508F2-2ED3-4185-9F43-F5C876928827}" sibTransId="{1DD1BA8F-B943-4A60-A2D4-166C3FE790B9}"/>
    <dgm:cxn modelId="{B5ED923A-B664-4F4F-9D12-D5EA54A26AAC}" type="presOf" srcId="{91A46A30-6075-4A83-A45C-ECF4060C0DD5}" destId="{8FD2E496-DFC0-4029-8560-D06C5E139CE3}" srcOrd="0" destOrd="0" presId="urn:microsoft.com/office/officeart/2005/8/layout/orgChart1"/>
    <dgm:cxn modelId="{C8345D6C-69D7-4505-8641-A55DBFA9819F}" type="presOf" srcId="{A655497C-7E59-4639-BDA2-09494A5A1BB5}" destId="{D17DF250-EB24-4FE3-982B-B85B17CBD667}" srcOrd="1" destOrd="0" presId="urn:microsoft.com/office/officeart/2005/8/layout/orgChart1"/>
    <dgm:cxn modelId="{DF0A237A-6F9A-4280-95B1-83F006BE7C98}" srcId="{B0A26CCA-A46C-47DF-9518-3F4CBED31FB0}" destId="{E07F451A-1993-4C84-AB98-1FD837A637A7}" srcOrd="0" destOrd="0" parTransId="{EC94D45A-C590-4A5D-A625-F85AFF4F8C9B}" sibTransId="{868AAB0F-F413-490E-878D-10CAD419D24D}"/>
    <dgm:cxn modelId="{4632198A-AFA1-4410-B83D-12140C56C4A8}" type="presOf" srcId="{C230BCAC-F55D-443B-BB04-B5BF1DC34D98}" destId="{D709E415-891C-4F63-A2C0-0B735ECE07BE}" srcOrd="0" destOrd="0" presId="urn:microsoft.com/office/officeart/2005/8/layout/orgChart1"/>
    <dgm:cxn modelId="{54D52B96-5D5F-463D-A6DF-D091DB985D09}" srcId="{C230BCAC-F55D-443B-BB04-B5BF1DC34D98}" destId="{FA8E15F5-107B-4E7A-A80F-F8EB7E2D6562}" srcOrd="0" destOrd="0" parTransId="{91A46A30-6075-4A83-A45C-ECF4060C0DD5}" sibTransId="{AF13EB83-F91C-46D6-83F9-F7BB9A806467}"/>
    <dgm:cxn modelId="{2CFA9D9F-B4E0-4475-8675-AF128CCEEB17}" type="presOf" srcId="{E07F451A-1993-4C84-AB98-1FD837A637A7}" destId="{6296FE09-98BD-412B-9962-EBE3B83BE8FF}" srcOrd="0" destOrd="0" presId="urn:microsoft.com/office/officeart/2005/8/layout/orgChart1"/>
    <dgm:cxn modelId="{C3573FA6-CE64-4605-8950-E4BB62931CB8}" type="presOf" srcId="{A655497C-7E59-4639-BDA2-09494A5A1BB5}" destId="{087AA5DC-52F1-464E-9818-CBD2BC25473A}" srcOrd="0" destOrd="0" presId="urn:microsoft.com/office/officeart/2005/8/layout/orgChart1"/>
    <dgm:cxn modelId="{4D879AAB-902F-4235-9363-8464B6D49636}" type="presOf" srcId="{FA8E15F5-107B-4E7A-A80F-F8EB7E2D6562}" destId="{5B23F434-332C-4B36-814D-66F7264156AB}" srcOrd="1" destOrd="0" presId="urn:microsoft.com/office/officeart/2005/8/layout/orgChart1"/>
    <dgm:cxn modelId="{D54FC6BC-0630-48E4-9D3D-0D34EC928F65}" type="presOf" srcId="{C230BCAC-F55D-443B-BB04-B5BF1DC34D98}" destId="{C5D1B3F9-0650-49A3-8A62-D8588370B5D9}" srcOrd="1" destOrd="0" presId="urn:microsoft.com/office/officeart/2005/8/layout/orgChart1"/>
    <dgm:cxn modelId="{0FB592CE-A335-41E7-99C0-BD14F472BC3B}" srcId="{E07F451A-1993-4C84-AB98-1FD837A637A7}" destId="{A655497C-7E59-4639-BDA2-09494A5A1BB5}" srcOrd="0" destOrd="0" parTransId="{0AD1C707-AFBD-4172-8C42-1A522968A937}" sibTransId="{D20759BD-BA4E-4335-90A6-0CE28514E406}"/>
    <dgm:cxn modelId="{05B0362B-55BA-4507-8F28-2B5DD1D47CAB}" type="presParOf" srcId="{3FCC35E3-DEDB-4F7B-A767-9FF5F68BC5CD}" destId="{16DA7631-5D0E-4FC3-8E12-6532F4E1955A}" srcOrd="0" destOrd="0" presId="urn:microsoft.com/office/officeart/2005/8/layout/orgChart1"/>
    <dgm:cxn modelId="{33A40B79-5E25-4ABE-A4C9-66FCE29581A6}" type="presParOf" srcId="{16DA7631-5D0E-4FC3-8E12-6532F4E1955A}" destId="{A56D8BEF-694F-4495-BCA3-AE304307008C}" srcOrd="0" destOrd="0" presId="urn:microsoft.com/office/officeart/2005/8/layout/orgChart1"/>
    <dgm:cxn modelId="{22B1AD53-590C-4510-8AEF-2F33E28AA6F4}" type="presParOf" srcId="{A56D8BEF-694F-4495-BCA3-AE304307008C}" destId="{6296FE09-98BD-412B-9962-EBE3B83BE8FF}" srcOrd="0" destOrd="0" presId="urn:microsoft.com/office/officeart/2005/8/layout/orgChart1"/>
    <dgm:cxn modelId="{22514A3E-A5D8-4824-A766-C055632164FB}" type="presParOf" srcId="{A56D8BEF-694F-4495-BCA3-AE304307008C}" destId="{2FD1F2D4-C40B-4410-AD54-021CCD8D1ADD}" srcOrd="1" destOrd="0" presId="urn:microsoft.com/office/officeart/2005/8/layout/orgChart1"/>
    <dgm:cxn modelId="{F528AF47-D57A-476E-B017-123E39D24883}" type="presParOf" srcId="{16DA7631-5D0E-4FC3-8E12-6532F4E1955A}" destId="{825C393C-EB10-4D4E-BFB3-CE490007B35C}" srcOrd="1" destOrd="0" presId="urn:microsoft.com/office/officeart/2005/8/layout/orgChart1"/>
    <dgm:cxn modelId="{1AFB741A-D742-463D-869B-46316E72AE1D}" type="presParOf" srcId="{825C393C-EB10-4D4E-BFB3-CE490007B35C}" destId="{49342300-3804-473F-BA5D-DE5954E7635C}" srcOrd="0" destOrd="0" presId="urn:microsoft.com/office/officeart/2005/8/layout/orgChart1"/>
    <dgm:cxn modelId="{310D64C3-D2AB-4DCE-96EE-869595D58AAF}" type="presParOf" srcId="{825C393C-EB10-4D4E-BFB3-CE490007B35C}" destId="{460D2A7E-BE3D-4109-9383-94EB695EA93A}" srcOrd="1" destOrd="0" presId="urn:microsoft.com/office/officeart/2005/8/layout/orgChart1"/>
    <dgm:cxn modelId="{2242B147-AE1D-4F2E-93C8-7787DBBC19BB}" type="presParOf" srcId="{460D2A7E-BE3D-4109-9383-94EB695EA93A}" destId="{955D4172-8AE6-460C-ADED-8157D6814DCE}" srcOrd="0" destOrd="0" presId="urn:microsoft.com/office/officeart/2005/8/layout/orgChart1"/>
    <dgm:cxn modelId="{898A0209-C8BF-440C-AABD-8E01784D60B4}" type="presParOf" srcId="{955D4172-8AE6-460C-ADED-8157D6814DCE}" destId="{087AA5DC-52F1-464E-9818-CBD2BC25473A}" srcOrd="0" destOrd="0" presId="urn:microsoft.com/office/officeart/2005/8/layout/orgChart1"/>
    <dgm:cxn modelId="{BEE87099-073C-49F4-B75E-89C8285149C7}" type="presParOf" srcId="{955D4172-8AE6-460C-ADED-8157D6814DCE}" destId="{D17DF250-EB24-4FE3-982B-B85B17CBD667}" srcOrd="1" destOrd="0" presId="urn:microsoft.com/office/officeart/2005/8/layout/orgChart1"/>
    <dgm:cxn modelId="{BF75E3EB-3EE3-43CC-99AC-4DF2BA7F80DA}" type="presParOf" srcId="{460D2A7E-BE3D-4109-9383-94EB695EA93A}" destId="{9E6BE3EA-33DE-47DA-8BE2-A7C20AD42959}" srcOrd="1" destOrd="0" presId="urn:microsoft.com/office/officeart/2005/8/layout/orgChart1"/>
    <dgm:cxn modelId="{BD113D22-21AF-45A8-8B95-C562A370C81F}" type="presParOf" srcId="{9E6BE3EA-33DE-47DA-8BE2-A7C20AD42959}" destId="{12E195BC-1781-4300-AEF3-B57131807725}" srcOrd="0" destOrd="0" presId="urn:microsoft.com/office/officeart/2005/8/layout/orgChart1"/>
    <dgm:cxn modelId="{27415EF4-108F-4049-BC04-ECA1DED6D3E3}" type="presParOf" srcId="{9E6BE3EA-33DE-47DA-8BE2-A7C20AD42959}" destId="{71AFF59C-0A94-433C-A539-A7042566C18B}" srcOrd="1" destOrd="0" presId="urn:microsoft.com/office/officeart/2005/8/layout/orgChart1"/>
    <dgm:cxn modelId="{5FDF3901-919D-4335-8BD6-1EB0B34034CD}" type="presParOf" srcId="{71AFF59C-0A94-433C-A539-A7042566C18B}" destId="{91D66524-4F54-4588-9FCF-50433FD9CE88}" srcOrd="0" destOrd="0" presId="urn:microsoft.com/office/officeart/2005/8/layout/orgChart1"/>
    <dgm:cxn modelId="{FB195C2F-0DCF-4E34-BBAE-10B3EE5456EF}" type="presParOf" srcId="{91D66524-4F54-4588-9FCF-50433FD9CE88}" destId="{D709E415-891C-4F63-A2C0-0B735ECE07BE}" srcOrd="0" destOrd="0" presId="urn:microsoft.com/office/officeart/2005/8/layout/orgChart1"/>
    <dgm:cxn modelId="{054F4078-9BFF-4E0E-88A2-A8C402B820A8}" type="presParOf" srcId="{91D66524-4F54-4588-9FCF-50433FD9CE88}" destId="{C5D1B3F9-0650-49A3-8A62-D8588370B5D9}" srcOrd="1" destOrd="0" presId="urn:microsoft.com/office/officeart/2005/8/layout/orgChart1"/>
    <dgm:cxn modelId="{D156C986-CD82-4668-9306-B37E045BB8F3}" type="presParOf" srcId="{71AFF59C-0A94-433C-A539-A7042566C18B}" destId="{111DF276-69D7-4749-9AC2-A29F081DD594}" srcOrd="1" destOrd="0" presId="urn:microsoft.com/office/officeart/2005/8/layout/orgChart1"/>
    <dgm:cxn modelId="{ACB5FB2D-F59E-498E-AA2E-E2430FCFB406}" type="presParOf" srcId="{111DF276-69D7-4749-9AC2-A29F081DD594}" destId="{8FD2E496-DFC0-4029-8560-D06C5E139CE3}" srcOrd="0" destOrd="0" presId="urn:microsoft.com/office/officeart/2005/8/layout/orgChart1"/>
    <dgm:cxn modelId="{06503907-E8BF-46FD-B4E9-C77BA08CB930}" type="presParOf" srcId="{111DF276-69D7-4749-9AC2-A29F081DD594}" destId="{5591D8E1-2BE9-4333-AA06-7ACDC63E7595}" srcOrd="1" destOrd="0" presId="urn:microsoft.com/office/officeart/2005/8/layout/orgChart1"/>
    <dgm:cxn modelId="{C1A7493E-4BE1-45CB-A2DD-F6E0AE50A90C}" type="presParOf" srcId="{5591D8E1-2BE9-4333-AA06-7ACDC63E7595}" destId="{05CD1566-B69A-4D68-8132-EF0C9B5856FE}" srcOrd="0" destOrd="0" presId="urn:microsoft.com/office/officeart/2005/8/layout/orgChart1"/>
    <dgm:cxn modelId="{9E913DA0-9789-4C2B-A8FC-A94ABF787367}" type="presParOf" srcId="{05CD1566-B69A-4D68-8132-EF0C9B5856FE}" destId="{3BBE898C-9C57-4F61-9FA4-A3F8DA46F9D5}" srcOrd="0" destOrd="0" presId="urn:microsoft.com/office/officeart/2005/8/layout/orgChart1"/>
    <dgm:cxn modelId="{EBBDA14D-38C3-4CF2-9FCB-E200F7C7FCAB}" type="presParOf" srcId="{05CD1566-B69A-4D68-8132-EF0C9B5856FE}" destId="{5B23F434-332C-4B36-814D-66F7264156AB}" srcOrd="1" destOrd="0" presId="urn:microsoft.com/office/officeart/2005/8/layout/orgChart1"/>
    <dgm:cxn modelId="{3BAE8AB5-DB18-419D-BF05-9B3B1746F80D}" type="presParOf" srcId="{5591D8E1-2BE9-4333-AA06-7ACDC63E7595}" destId="{EA6CDA2B-2E54-4693-9061-746B476F97A3}" srcOrd="1" destOrd="0" presId="urn:microsoft.com/office/officeart/2005/8/layout/orgChart1"/>
    <dgm:cxn modelId="{23909B0E-FC85-43F9-9FD0-708DDEEFF857}" type="presParOf" srcId="{5591D8E1-2BE9-4333-AA06-7ACDC63E7595}" destId="{DACD09AE-972F-4C5E-9CBE-F6477EBBC184}" srcOrd="2" destOrd="0" presId="urn:microsoft.com/office/officeart/2005/8/layout/orgChart1"/>
    <dgm:cxn modelId="{820B96E1-7CAD-4615-B1FD-126C4F8239BD}" type="presParOf" srcId="{71AFF59C-0A94-433C-A539-A7042566C18B}" destId="{6E2C2276-80C1-4C74-B17C-A94E0250F6B6}" srcOrd="2" destOrd="0" presId="urn:microsoft.com/office/officeart/2005/8/layout/orgChart1"/>
    <dgm:cxn modelId="{C456F6F1-19F8-4BD1-A370-388FF712512D}" type="presParOf" srcId="{460D2A7E-BE3D-4109-9383-94EB695EA93A}" destId="{235515C8-1C87-4BFB-8A71-0A4DDB0C43A8}" srcOrd="2" destOrd="0" presId="urn:microsoft.com/office/officeart/2005/8/layout/orgChart1"/>
    <dgm:cxn modelId="{B6D245C5-F1D9-426A-8D4D-90DAFE670367}" type="presParOf" srcId="{16DA7631-5D0E-4FC3-8E12-6532F4E1955A}" destId="{9F47F2ED-6590-4AD7-A620-BF4732313E8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D2E496-DFC0-4029-8560-D06C5E139CE3}">
      <dsp:nvSpPr>
        <dsp:cNvPr id="0" name=""/>
        <dsp:cNvSpPr/>
      </dsp:nvSpPr>
      <dsp:spPr>
        <a:xfrm>
          <a:off x="1257107" y="1139686"/>
          <a:ext cx="91440" cy="353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178"/>
              </a:lnTo>
              <a:lnTo>
                <a:pt x="134751" y="353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195BC-1781-4300-AEF3-B57131807725}">
      <dsp:nvSpPr>
        <dsp:cNvPr id="0" name=""/>
        <dsp:cNvSpPr/>
      </dsp:nvSpPr>
      <dsp:spPr>
        <a:xfrm>
          <a:off x="1494523" y="718271"/>
          <a:ext cx="91440" cy="1246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6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42300-3804-473F-BA5D-DE5954E7635C}">
      <dsp:nvSpPr>
        <dsp:cNvPr id="0" name=""/>
        <dsp:cNvSpPr/>
      </dsp:nvSpPr>
      <dsp:spPr>
        <a:xfrm>
          <a:off x="1494523" y="296856"/>
          <a:ext cx="91440" cy="1246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6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6FE09-98BD-412B-9962-EBE3B83BE8FF}">
      <dsp:nvSpPr>
        <dsp:cNvPr id="0" name=""/>
        <dsp:cNvSpPr/>
      </dsp:nvSpPr>
      <dsp:spPr>
        <a:xfrm>
          <a:off x="1243472" y="85"/>
          <a:ext cx="593542" cy="2967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u="none" strike="noStrike" kern="1200" baseline="0">
              <a:latin typeface="Arial" panose="020B0604020202020204" pitchFamily="34" charset="0"/>
            </a:rPr>
            <a:t>Owner Operator</a:t>
          </a:r>
          <a:endParaRPr lang="en-US" sz="1000" kern="1200"/>
        </a:p>
      </dsp:txBody>
      <dsp:txXfrm>
        <a:off x="1243472" y="85"/>
        <a:ext cx="593542" cy="296771"/>
      </dsp:txXfrm>
    </dsp:sp>
    <dsp:sp modelId="{087AA5DC-52F1-464E-9818-CBD2BC25473A}">
      <dsp:nvSpPr>
        <dsp:cNvPr id="0" name=""/>
        <dsp:cNvSpPr/>
      </dsp:nvSpPr>
      <dsp:spPr>
        <a:xfrm>
          <a:off x="1243472" y="421500"/>
          <a:ext cx="593542" cy="2967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Fresh Food Manager</a:t>
          </a:r>
        </a:p>
      </dsp:txBody>
      <dsp:txXfrm>
        <a:off x="1243472" y="421500"/>
        <a:ext cx="593542" cy="296771"/>
      </dsp:txXfrm>
    </dsp:sp>
    <dsp:sp modelId="{D709E415-891C-4F63-A2C0-0B735ECE07BE}">
      <dsp:nvSpPr>
        <dsp:cNvPr id="0" name=""/>
        <dsp:cNvSpPr/>
      </dsp:nvSpPr>
      <dsp:spPr>
        <a:xfrm>
          <a:off x="1243472" y="842915"/>
          <a:ext cx="593542" cy="2967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u="none" strike="noStrike" kern="1200" baseline="0">
              <a:latin typeface="Arial" panose="020B0604020202020204" pitchFamily="34" charset="0"/>
            </a:rPr>
            <a:t>Butchery Manager </a:t>
          </a:r>
          <a:endParaRPr lang="en-US" sz="1000" kern="1200"/>
        </a:p>
      </dsp:txBody>
      <dsp:txXfrm>
        <a:off x="1243472" y="842915"/>
        <a:ext cx="593542" cy="296771"/>
      </dsp:txXfrm>
    </dsp:sp>
    <dsp:sp modelId="{3BBE898C-9C57-4F61-9FA4-A3F8DA46F9D5}">
      <dsp:nvSpPr>
        <dsp:cNvPr id="0" name=""/>
        <dsp:cNvSpPr/>
      </dsp:nvSpPr>
      <dsp:spPr>
        <a:xfrm>
          <a:off x="1391858" y="1264330"/>
          <a:ext cx="807003" cy="4570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u="none" strike="noStrike" kern="1200" baseline="0">
              <a:latin typeface="Arial" panose="020B0604020202020204" pitchFamily="34" charset="0"/>
            </a:rPr>
            <a:t>Butchery Assistant</a:t>
          </a:r>
          <a:endParaRPr lang="en-US" sz="1000" kern="1200"/>
        </a:p>
      </dsp:txBody>
      <dsp:txXfrm>
        <a:off x="1391858" y="1264330"/>
        <a:ext cx="807003" cy="4570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6NQ5TAWEY7MR-606594436-81</_dlc_DocId>
    <_dlc_DocIdUrl xmlns="bfeb9ad0-724e-4e9b-9c06-14cff62cea9e">
      <Url>https://foodstuffs.sharepoint.com/SupportCentre/PeopleCapability/_layouts/15/DocIdRedir.aspx?ID=6NQ5TAWEY7MR-606594436-81</Url>
      <Description>6NQ5TAWEY7MR-606594436-81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7B5FD8BB-A4E6-4B95-BCFD-67B4BBB5E9C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0C06319-906A-4070-B72F-CA048A30FA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CBBD6B-2088-4BB9-8C93-5F24562CF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EF663-4681-4364-97DD-2515E14E8F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9376B9-EFB2-494D-B293-C881D506E4D7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Storeroom Assistant PNS</vt:lpstr>
    </vt:vector>
  </TitlesOfParts>
  <Company>Foodstuffs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Storeroom Assistant PNS</dc:title>
  <dc:creator>Lisa Nichol</dc:creator>
  <cp:keywords/>
  <cp:lastModifiedBy>Janna Morgan</cp:lastModifiedBy>
  <cp:revision>3</cp:revision>
  <cp:lastPrinted>2023-11-01T04:55:00Z</cp:lastPrinted>
  <dcterms:created xsi:type="dcterms:W3CDTF">2026-07-02T02:31:00Z</dcterms:created>
  <dcterms:modified xsi:type="dcterms:W3CDTF">2026-07-02T02:34:00Z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d2d0292c-855b-45ba-a735-0cc96f937a6d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2023-11-01T04:55:00Z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58af672a-95a8-4776-9519-c2751b22f018</vt:lpwstr>
  </property>
  <property fmtid="{D5CDD505-2E9C-101B-9397-08002B2CF9AE}" pid="28" name="MSIP_Label_98b4170c-7c45-41ac-932f-2ade4b32302b_ContentBits">
    <vt:lpwstr>0</vt:lpwstr>
  </property>
</Properties>
</file>