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7E8A" w14:textId="77777777" w:rsidR="00047247" w:rsidRDefault="00110D4E">
      <w:pPr>
        <w:pStyle w:val="BodyText"/>
        <w:kinsoku w:val="0"/>
        <w:overflowPunct w:val="0"/>
        <w:spacing w:before="85"/>
        <w:ind w:left="3907" w:firstLine="0"/>
        <w:rPr>
          <w:rFonts w:ascii="Avenir Black" w:hAnsi="Avenir Black" w:cs="Avenir Black"/>
          <w:color w:val="000000"/>
          <w:sz w:val="42"/>
          <w:szCs w:val="42"/>
        </w:rPr>
      </w:pPr>
      <w:r>
        <w:rPr>
          <w:noProof/>
        </w:rPr>
        <w:pict w14:anchorId="437F7F5F">
          <v:group id="_x0000_s1026" style="position:absolute;left:0;text-align:left;margin-left:57.05pt;margin-top:4.4pt;width:34.65pt;height:25.65pt;z-index:-251665920;mso-position-horizontal-relative:page" coordorigin="1141,88" coordsize="693,513" o:allowincell="f">
            <v:group id="_x0000_s1027" style="position:absolute;left:1190;top:256;width:595;height:176" coordorigin="1190,256" coordsize="595,176" o:allowincell="f">
              <v:shape id="_x0000_s1028" style="position:absolute;left:1190;top:256;width:595;height:176;mso-position-horizontal-relative:page;mso-position-vertical-relative:text" coordsize="595,176" o:allowincell="f" path="m486,l108,,2,76,,93r11,15l108,175r377,l520,151r-400,l120,133r11,l131,42r-11,l120,25r402,l486,xe" fillcolor="#db0820" stroked="f">
                <v:path arrowok="t"/>
              </v:shape>
              <v:shape id="_x0000_s1029" style="position:absolute;left:1190;top:256;width:595;height:176;mso-position-horizontal-relative:page;mso-position-vertical-relative:text" coordsize="595,176" o:allowincell="f" path="m161,74r,59l172,133r,18l236,151,161,74xe" fillcolor="#db0820" stroked="f">
                <v:path arrowok="t"/>
              </v:shape>
              <v:shape id="_x0000_s1030" style="position:absolute;left:1190;top:256;width:595;height:176;mso-position-horizontal-relative:page;mso-position-vertical-relative:text" coordsize="595,176" o:allowincell="f" path="m285,42r-19,l266,151r55,l285,42xe" fillcolor="#db0820" stroked="f">
                <v:path arrowok="t"/>
              </v:shape>
              <v:shape id="_x0000_s1031" style="position:absolute;left:1190;top:256;width:595;height:176;mso-position-horizontal-relative:page;mso-position-vertical-relative:text" coordsize="595,176" o:allowincell="f" path="m378,74r-28,77l404,151,378,74xe" fillcolor="#db0820" stroked="f">
                <v:path arrowok="t"/>
              </v:shape>
              <v:shape id="_x0000_s1032" style="position:absolute;left:1190;top:256;width:595;height:176;mso-position-horizontal-relative:page;mso-position-vertical-relative:text" coordsize="595,176" o:allowincell="f" path="m522,25r-39,l483,42r-11,l431,151r89,l591,98r3,-16l582,67,522,25xe" fillcolor="#db0820" stroked="f">
                <v:path arrowok="t"/>
              </v:shape>
              <v:shape id="_x0000_s1033" style="position:absolute;left:1190;top:256;width:595;height:176;mso-position-horizontal-relative:page;mso-position-vertical-relative:text" coordsize="595,176" o:allowincell="f" path="m441,27r-42,l427,105,450,42r-9,l441,27xe" fillcolor="#db0820" stroked="f">
                <v:path arrowok="t"/>
              </v:shape>
              <v:shape id="_x0000_s1034" style="position:absolute;left:1190;top:256;width:595;height:176;mso-position-horizontal-relative:page;mso-position-vertical-relative:text" coordsize="595,176" o:allowincell="f" path="m441,25r-105,l336,42r-10,l347,104,375,27r66,l441,25xe" fillcolor="#db0820" stroked="f">
                <v:path arrowok="t"/>
              </v:shape>
              <v:shape id="_x0000_s1035" style="position:absolute;left:1190;top:256;width:595;height:176;mso-position-horizontal-relative:page;mso-position-vertical-relative:text" coordsize="595,176" o:allowincell="f" path="m226,25r-64,l236,100r,-58l226,42r,-17xe" fillcolor="#db0820" stroked="f">
                <v:path arrowok="t"/>
              </v:shape>
            </v:group>
            <v:group id="_x0000_s1036" style="position:absolute;left:1141;top:88;width:693;height:513" coordorigin="1141,88" coordsize="693,513" o:allowincell="f">
              <v:shape id="_x0000_s1037" style="position:absolute;left:1141;top:88;width:693;height:513;mso-position-horizontal-relative:page;mso-position-vertical-relative:text" coordsize="693,513" o:allowincell="f" path="m341,l322,2,304,8,286,18,24,202,11,216,3,233,,251r1,18l7,286r10,16l33,316,294,498r18,8l331,511r19,1l369,509r19,-6l405,493r8,-6l337,487r-19,-5l300,473,45,295,31,280,24,264r1,-18l32,229,46,215,317,29r19,-5l413,24,397,13,379,5,360,,341,xe" fillcolor="#005329" stroked="f">
                <v:path arrowok="t"/>
              </v:shape>
              <v:shape id="_x0000_s1038" style="position:absolute;left:1141;top:88;width:693;height:513;mso-position-horizontal-relative:page;mso-position-vertical-relative:text" coordsize="693,513" o:allowincell="f" path="m413,24r-58,l374,29r17,9l646,216r14,15l667,247r,18l659,282r-14,14l374,482r-18,5l337,487r76,l667,309r13,-15l688,278r4,-18l691,242r-6,-17l674,209,659,195,413,24xe" fillcolor="#005329" stroked="f">
                <v:path arrowok="t"/>
              </v:shape>
            </v:group>
            <v:group id="_x0000_s1039" style="position:absolute;left:1333;top:146;width:309;height:397" coordorigin="1333,146" coordsize="309,397" o:allowincell="f">
              <v:shape id="_x0000_s1040" style="position:absolute;left:1333;top:146;width:309;height:397;mso-position-horizontal-relative:page;mso-position-vertical-relative:text" coordsize="309,397" o:allowincell="f" path="m308,310r-64,l236,329r-9,19l218,365r90,-55xe" fillcolor="#005329" stroked="f">
                <v:path arrowok="t"/>
              </v:shape>
              <v:shape id="_x0000_s1041" style="position:absolute;left:1333;top:146;width:309;height:397;mso-position-horizontal-relative:page;mso-position-vertical-relative:text" coordsize="309,397" o:allowincell="f" path="m142,310r-53,l100,333r10,20l121,371r11,14l141,396r1,-86xe" fillcolor="#005329" stroked="f">
                <v:path arrowok="t"/>
              </v:shape>
              <v:shape id="_x0000_s1042" style="position:absolute;left:1333;top:146;width:309;height:397;mso-position-horizontal-relative:page;mso-position-vertical-relative:text" coordsize="309,397" o:allowincell="f" path="m,310r97,68l87,361,78,344,70,325,,310xe" fillcolor="#005329" stroked="f">
                <v:path arrowok="t"/>
              </v:shape>
              <v:shape id="_x0000_s1043" style="position:absolute;left:1333;top:146;width:309;height:397;mso-position-horizontal-relative:page;mso-position-vertical-relative:text" coordsize="309,397" o:allowincell="f" path="m166,310r,86l175,386r11,-15l197,354r10,-21l218,311r-52,-1xe" fillcolor="#005329" stroked="f">
                <v:path arrowok="t"/>
              </v:shape>
              <v:shape id="_x0000_s1044" style="position:absolute;left:1333;top:146;width:309;height:397;mso-position-horizontal-relative:page;mso-position-vertical-relative:text" coordsize="309,397" o:allowincell="f" path="m97,18l,86r63,l71,66,80,48,89,30,97,18xe" fillcolor="#005329" stroked="f">
                <v:path arrowok="t"/>
              </v:shape>
              <v:shape id="_x0000_s1045" style="position:absolute;left:1333;top:146;width:309;height:397;mso-position-horizontal-relative:page;mso-position-vertical-relative:text" coordsize="309,397" o:allowincell="f" path="m142,l132,10,122,24,111,42,100,62,90,85r-1,1l142,86,142,xe" fillcolor="#005329" stroked="f">
                <v:path arrowok="t"/>
              </v:shape>
              <v:shape id="_x0000_s1046" style="position:absolute;left:1333;top:146;width:309;height:397;mso-position-horizontal-relative:page;mso-position-vertical-relative:text" coordsize="309,397" o:allowincell="f" path="m166,r,86l218,86,208,63,197,43,186,25,176,10,166,xe" fillcolor="#005329" stroked="f">
                <v:path arrowok="t"/>
              </v:shape>
              <v:shape id="_x0000_s1047" style="position:absolute;left:1333;top:146;width:309;height:397;mso-position-horizontal-relative:page;mso-position-vertical-relative:text" coordsize="309,397" o:allowincell="f" path="m210,18r10,16l229,52r9,18l244,86r64,l210,18xe" fillcolor="#005329" stroked="f">
                <v:path arrowok="t"/>
              </v:shape>
            </v:group>
            <w10:wrap anchorx="page"/>
          </v:group>
        </w:pict>
      </w:r>
      <w:r>
        <w:rPr>
          <w:noProof/>
        </w:rPr>
        <w:pict w14:anchorId="437F7F60">
          <v:group id="_x0000_s1048" style="position:absolute;left:0;text-align:left;margin-left:95.95pt;margin-top:10.55pt;width:12.65pt;height:13.9pt;z-index:-251664896;mso-position-horizontal-relative:page" coordorigin="1919,211" coordsize="253,278" o:allowincell="f">
            <v:shape id="_x0000_s1049" style="position:absolute;left:1919;top:211;width:253;height:278;mso-position-horizontal-relative:page;mso-position-vertical-relative:text" coordsize="253,278" o:allowincell="f" path="m87,l,,,277r68,l68,94r79,l87,xe" fillcolor="#db0820" stroked="f">
              <v:path arrowok="t"/>
            </v:shape>
            <v:shape id="_x0000_s1050" style="position:absolute;left:1919;top:211;width:253;height:278;mso-position-horizontal-relative:page;mso-position-vertical-relative:text" coordsize="253,278" o:allowincell="f" path="m147,94r-79,l180,277r72,l252,153r-68,l147,94xe" fillcolor="#db0820" stroked="f">
              <v:path arrowok="t"/>
            </v:shape>
            <v:shape id="_x0000_s1051" style="position:absolute;left:1919;top:211;width:253;height:278;mso-position-horizontal-relative:page;mso-position-vertical-relative:text" coordsize="253,278" o:allowincell="f" path="m252,l184,r,153l252,153,252,xe" fillcolor="#db0820" stroked="f">
              <v:path arrowok="t"/>
            </v:shape>
            <w10:wrap anchorx="page"/>
          </v:group>
        </w:pict>
      </w:r>
      <w:r>
        <w:rPr>
          <w:noProof/>
        </w:rPr>
        <w:pict w14:anchorId="437F7F61">
          <v:group id="_x0000_s1052" style="position:absolute;left:0;text-align:left;margin-left:110.85pt;margin-top:12.45pt;width:30.25pt;height:12.05pt;z-index:-251663872;mso-position-horizontal-relative:page" coordorigin="2217,249" coordsize="605,241" o:allowincell="f">
            <v:shape id="_x0000_s1053" style="position:absolute;left:2242;top:464;width:175;height:20;mso-position-horizontal-relative:page;mso-position-vertical-relative:text" coordsize="175,20" o:allowincell="f" path="m,l174,e" filled="f" strokecolor="#db0820" strokeweight="2.5pt">
              <v:path arrowok="t"/>
            </v:shape>
            <v:shape id="_x0000_s1054" style="position:absolute;left:2242;top:415;width:65;height:20;mso-position-horizontal-relative:page;mso-position-vertical-relative:text" coordsize="65,20" o:allowincell="f" path="m,l64,e" filled="f" strokecolor="#db0820" strokeweight=".84664mm">
              <v:path arrowok="t"/>
            </v:shape>
            <v:shape id="_x0000_s1055" style="position:absolute;left:2242;top:367;width:167;height:20;mso-position-horizontal-relative:page;mso-position-vertical-relative:text" coordsize="167,20" o:allowincell="f" path="m,l166,e" filled="f" strokecolor="#db0820" strokeweight=".84664mm">
              <v:path arrowok="t"/>
            </v:shape>
            <v:shape id="_x0000_s1056" style="position:absolute;left:2242;top:320;width:65;height:20;mso-position-horizontal-relative:page;mso-position-vertical-relative:text" coordsize="65,20" o:allowincell="f" path="m,l64,e" filled="f" strokecolor="#db0820" strokeweight="2.3pt">
              <v:path arrowok="t"/>
            </v:shape>
            <v:shape id="_x0000_s1057" style="position:absolute;left:2242;top:273;width:175;height:20;mso-position-horizontal-relative:page;mso-position-vertical-relative:text" coordsize="175,20" o:allowincell="f" path="m,l174,e" filled="f" strokecolor="#db0820" strokeweight=".84664mm">
              <v:path arrowok="t"/>
            </v:shape>
            <v:group id="_x0000_s1058" style="position:absolute;left:2471;top:249;width:352;height:240" coordorigin="2471,249" coordsize="352,240" o:allowincell="f">
              <v:shape id="_x0000_s1059" style="position:absolute;left:2471;top:249;width:352;height:240;mso-position-horizontal-relative:page;mso-position-vertical-relative:text" coordsize="352,240" o:allowincell="f" path="m67,l,,64,239r70,l156,157r-54,l67,xe" fillcolor="#db0820" stroked="f">
                <v:path arrowok="t"/>
              </v:shape>
              <v:shape id="_x0000_s1060" style="position:absolute;left:2471;top:249;width:352;height:240;mso-position-horizontal-relative:page;mso-position-vertical-relative:text" coordsize="352,240" o:allowincell="f" path="m231,90r-57,l216,239r70,l308,157r-60,l231,90xe" fillcolor="#db0820" stroked="f">
                <v:path arrowok="t"/>
              </v:shape>
              <v:shape id="_x0000_s1061" style="position:absolute;left:2471;top:249;width:352;height:240;mso-position-horizontal-relative:page;mso-position-vertical-relative:text" coordsize="352,240" o:allowincell="f" path="m208,l144,,102,157r54,l174,90r57,l208,xe" fillcolor="#db0820" stroked="f">
                <v:path arrowok="t"/>
              </v:shape>
              <v:shape id="_x0000_s1062" style="position:absolute;left:2471;top:249;width:352;height:240;mso-position-horizontal-relative:page;mso-position-vertical-relative:text" coordsize="352,240" o:allowincell="f" path="m351,l284,,248,157r60,l351,xe" fillcolor="#db0820" stroked="f">
                <v:path arrowok="t"/>
              </v:shape>
            </v:group>
            <w10:wrap anchorx="page"/>
          </v:group>
        </w:pict>
      </w:r>
      <w:r>
        <w:rPr>
          <w:noProof/>
        </w:rPr>
        <w:pict w14:anchorId="437F7F62">
          <v:group id="_x0000_s1063" style="position:absolute;left:0;text-align:left;margin-left:145.95pt;margin-top:10.55pt;width:71.8pt;height:14.15pt;z-index:-251662848;mso-position-horizontal-relative:page" coordorigin="2919,211" coordsize="1436,283" o:allowincell="f">
            <v:group id="_x0000_s1064" style="position:absolute;left:2919;top:211;width:387;height:278" coordorigin="2919,211" coordsize="387,278" o:allowincell="f">
              <v:shape id="_x0000_s1065" style="position:absolute;left:2919;top:211;width:387;height:278;mso-position-horizontal-relative:page;mso-position-vertical-relative:text" coordsize="387,278" o:allowincell="f" path="m,l71,277r78,l173,184r-61,l74,,,xe" fillcolor="#db0820" stroked="f">
                <v:path arrowok="t"/>
              </v:shape>
              <v:shape id="_x0000_s1066" style="position:absolute;left:2919;top:211;width:387;height:278;mso-position-horizontal-relative:page;mso-position-vertical-relative:text" coordsize="387,278" o:allowincell="f" path="m255,107r-63,l237,277r78,l339,183r-66,l255,107xe" fillcolor="#db0820" stroked="f">
                <v:path arrowok="t"/>
              </v:shape>
              <v:shape id="_x0000_s1067" style="position:absolute;left:2919;top:211;width:387;height:278;mso-position-horizontal-relative:page;mso-position-vertical-relative:text" coordsize="387,278" o:allowincell="f" path="m229,l160,,112,184r61,l192,107r63,l229,xe" fillcolor="#db0820" stroked="f">
                <v:path arrowok="t"/>
              </v:shape>
              <v:shape id="_x0000_s1068" style="position:absolute;left:2919;top:211;width:387;height:278;mso-position-horizontal-relative:page;mso-position-vertical-relative:text" coordsize="387,278" o:allowincell="f" path="m386,l314,,273,183r66,l386,xe" fillcolor="#db0820" stroked="f">
                <v:path arrowok="t"/>
              </v:shape>
            </v:group>
            <v:group id="_x0000_s1069" style="position:absolute;left:3321;top:245;width:248;height:249" coordorigin="3321,245" coordsize="248,249" o:allowincell="f">
              <v:shape id="_x0000_s1070" style="position:absolute;left:3321;top:245;width:248;height:249;mso-position-horizontal-relative:page;mso-position-vertical-relative:text" coordsize="248,249" o:allowincell="f"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v:shape>
              <v:shape id="_x0000_s1071" style="position:absolute;left:3321;top:245;width:248;height:249;mso-position-horizontal-relative:page;mso-position-vertical-relative:text" coordsize="248,249" o:allowincell="f" path="m224,47r-93,l138,49r13,5l157,59r11,12l172,79r6,19l180,110r,27l179,147r-6,19l169,175r-11,13l152,192r-7,3l138,198r-7,2l226,200r8,-15l241,167r4,-21l247,123r,-8l244,95,239,76,231,58,224,47xe" fillcolor="#db0820" stroked="f">
                <v:path arrowok="t"/>
              </v:shape>
            </v:group>
            <v:shape id="_x0000_s1072" style="position:absolute;left:3906;top:464;width:174;height:20;mso-position-horizontal-relative:page;mso-position-vertical-relative:text" coordsize="174,20" o:allowincell="f" path="m,l173,e" filled="f" strokecolor="#db0820" strokeweight=".84664mm">
              <v:path arrowok="t"/>
            </v:shape>
            <v:shape id="_x0000_s1073" style="position:absolute;left:3938;top:248;width:20;height:192;mso-position-horizontal-relative:page;mso-position-vertical-relative:text" coordsize="20,192" o:allowincell="f" path="m,l,192e" filled="f" strokecolor="#db0820" strokeweight="1.1345mm">
              <v:path arrowok="t"/>
            </v:shape>
            <v:group id="_x0000_s1074" style="position:absolute;left:3619;top:249;width:233;height:240" coordorigin="3619,249" coordsize="233,240" o:allowincell="f">
              <v:shape id="_x0000_s1075" style="position:absolute;left:3619;top:249;width:233;height:240;mso-position-horizontal-relative:page;mso-position-vertical-relative:text" coordsize="233,240" o:allowincell="f" path="m117,l,,,239r64,l64,153r109,l160,133r15,-12l187,107r-123,l64,46r132,l195,42r-5,-9l185,25r-7,-7l160,7,150,4,130,,117,xe" fillcolor="#db0820" stroked="f">
                <v:path arrowok="t"/>
              </v:shape>
              <v:shape id="_x0000_s1076" style="position:absolute;left:3619;top:249;width:233;height:240;mso-position-horizontal-relative:page;mso-position-vertical-relative:text" coordsize="233,240" o:allowincell="f" path="m173,153r-84,l154,239r78,l173,153xe" fillcolor="#db0820" stroked="f">
                <v:path arrowok="t"/>
              </v:shape>
              <v:shape id="_x0000_s1077" style="position:absolute;left:3619;top:249;width:233;height:240;mso-position-horizontal-relative:page;mso-position-vertical-relative:text" coordsize="233,240" o:allowincell="f" path="m196,46l64,46r34,l103,47r5,l113,48r9,4l126,55r5,8l132,68r,12l131,85r-2,4l128,93r-3,3l121,99r-5,4l111,105r-12,2l91,107r96,l189,105r7,-18l198,65r,-13l196,46xe" fillcolor="#db0820" stroked="f">
                <v:path arrowok="t"/>
              </v:shape>
            </v:group>
            <v:group id="_x0000_s1078" style="position:absolute;left:4127;top:249;width:227;height:240" coordorigin="4127,249" coordsize="227,240" o:allowincell="f">
              <v:shape id="_x0000_s1079" style="position:absolute;left:4127;top:249;width:227;height:240;mso-position-horizontal-relative:page;mso-position-vertical-relative:text" coordsize="227,240" o:allowincell="f" path="m87,l,,,239r87,l105,239r19,-3l147,232r17,-8l186,210r14,-14l203,191r-140,l63,47r141,l200,42,186,28,168,15,152,9,128,3,108,,87,xe" fillcolor="#db0820" stroked="f">
                <v:path arrowok="t"/>
              </v:shape>
              <v:shape id="_x0000_s1080" style="position:absolute;left:4127;top:249;width:227;height:240;mso-position-horizontal-relative:page;mso-position-vertical-relative:text" coordsize="227,240" o:allowincell="f" path="m204,47l91,47r10,1l107,49r6,1l120,52r6,3l138,61r8,9l152,80r5,11l160,104r,30l158,147r-5,11l148,168r-8,8l129,183r-6,3l116,188r-7,2l103,191r-10,l203,191r9,-13l220,160r5,-19l226,120r,-5l224,95,219,76,211,58,204,47xe" fillcolor="#db0820" stroked="f">
                <v:path arrowok="t"/>
              </v:shape>
            </v:group>
            <w10:wrap anchorx="page"/>
          </v:group>
        </w:pict>
      </w:r>
      <w:r w:rsidR="00047247">
        <w:rPr>
          <w:rFonts w:ascii="Avenir Black" w:hAnsi="Avenir Black" w:cs="Avenir Black"/>
          <w:b/>
          <w:bCs/>
          <w:color w:val="575756"/>
          <w:sz w:val="42"/>
          <w:szCs w:val="42"/>
        </w:rPr>
        <w:t>JOB</w:t>
      </w:r>
      <w:r w:rsidR="00047247">
        <w:rPr>
          <w:rFonts w:ascii="Avenir Black" w:hAnsi="Avenir Black" w:cs="Avenir Black"/>
          <w:b/>
          <w:bCs/>
          <w:color w:val="575756"/>
          <w:spacing w:val="-6"/>
          <w:sz w:val="42"/>
          <w:szCs w:val="42"/>
        </w:rPr>
        <w:t xml:space="preserve"> </w:t>
      </w:r>
      <w:r w:rsidR="00047247">
        <w:rPr>
          <w:rFonts w:ascii="Avenir Black" w:hAnsi="Avenir Black" w:cs="Avenir Black"/>
          <w:b/>
          <w:bCs/>
          <w:color w:val="575756"/>
          <w:sz w:val="42"/>
          <w:szCs w:val="42"/>
        </w:rPr>
        <w:t>DESCRIPTION</w:t>
      </w:r>
    </w:p>
    <w:p w14:paraId="437F7E8B" w14:textId="77777777" w:rsidR="00047247" w:rsidRDefault="00047247">
      <w:pPr>
        <w:pStyle w:val="BodyText"/>
        <w:kinsoku w:val="0"/>
        <w:overflowPunct w:val="0"/>
        <w:spacing w:before="6"/>
        <w:ind w:left="0" w:firstLine="0"/>
        <w:rPr>
          <w:rFonts w:ascii="Avenir Black" w:hAnsi="Avenir Black" w:cs="Avenir Black"/>
          <w:b/>
          <w:bCs/>
          <w:sz w:val="22"/>
          <w:szCs w:val="22"/>
        </w:rPr>
      </w:pPr>
    </w:p>
    <w:tbl>
      <w:tblPr>
        <w:tblW w:w="0" w:type="auto"/>
        <w:tblInd w:w="144" w:type="dxa"/>
        <w:tblLayout w:type="fixed"/>
        <w:tblCellMar>
          <w:left w:w="0" w:type="dxa"/>
          <w:right w:w="0" w:type="dxa"/>
        </w:tblCellMar>
        <w:tblLook w:val="0000" w:firstRow="0" w:lastRow="0" w:firstColumn="0" w:lastColumn="0" w:noHBand="0" w:noVBand="0"/>
      </w:tblPr>
      <w:tblGrid>
        <w:gridCol w:w="2835"/>
        <w:gridCol w:w="6783"/>
      </w:tblGrid>
      <w:tr w:rsidR="00687571" w14:paraId="437F7E8E"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437F7E8C" w14:textId="77777777" w:rsidR="00687571" w:rsidRDefault="00687571">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437F7E8D" w14:textId="77777777" w:rsidR="00687571" w:rsidRPr="0045532E" w:rsidRDefault="00DB6BFB" w:rsidP="00A933E3">
            <w:pPr>
              <w:pStyle w:val="TableParagraph"/>
              <w:kinsoku w:val="0"/>
              <w:overflowPunct w:val="0"/>
              <w:spacing w:before="65"/>
              <w:ind w:left="75"/>
              <w:rPr>
                <w:rFonts w:ascii="Avenir Black" w:hAnsi="Avenir Black"/>
                <w:b/>
                <w:sz w:val="18"/>
                <w:szCs w:val="18"/>
              </w:rPr>
            </w:pPr>
            <w:r>
              <w:rPr>
                <w:rFonts w:ascii="Avenir Black" w:hAnsi="Avenir Black"/>
                <w:b/>
                <w:sz w:val="18"/>
                <w:szCs w:val="18"/>
              </w:rPr>
              <w:t>Produce</w:t>
            </w:r>
            <w:r w:rsidR="00687571" w:rsidRPr="0045532E">
              <w:rPr>
                <w:rFonts w:ascii="Avenir Black" w:hAnsi="Avenir Black"/>
                <w:b/>
                <w:sz w:val="18"/>
                <w:szCs w:val="18"/>
              </w:rPr>
              <w:t xml:space="preserve"> Manager</w:t>
            </w:r>
          </w:p>
        </w:tc>
      </w:tr>
      <w:tr w:rsidR="00687571" w14:paraId="437F7E91"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437F7E8F" w14:textId="77777777" w:rsidR="00687571" w:rsidRDefault="00687571">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37F7E90" w14:textId="2EC14A11" w:rsidR="00687571" w:rsidRDefault="00185E38" w:rsidP="00A933E3">
            <w:r>
              <w:t xml:space="preserve"> Southmall</w:t>
            </w:r>
          </w:p>
        </w:tc>
      </w:tr>
      <w:tr w:rsidR="00687571" w14:paraId="437F7E94"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437F7E92" w14:textId="77777777" w:rsidR="00687571" w:rsidRDefault="00687571">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37F7E93" w14:textId="10E821D5" w:rsidR="00687571" w:rsidRDefault="00185E38" w:rsidP="00A933E3">
            <w:r>
              <w:t xml:space="preserve"> </w:t>
            </w:r>
            <w:r w:rsidR="00863821">
              <w:t>July 2026</w:t>
            </w:r>
          </w:p>
        </w:tc>
      </w:tr>
      <w:tr w:rsidR="00687571" w14:paraId="437F7E97"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437F7E95" w14:textId="77777777" w:rsidR="00687571" w:rsidRDefault="00687571">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37F7E96" w14:textId="23BD8F95" w:rsidR="00687571" w:rsidRPr="0045532E" w:rsidRDefault="00E56E8B" w:rsidP="00A933E3">
            <w:pPr>
              <w:pStyle w:val="TableParagraph"/>
              <w:kinsoku w:val="0"/>
              <w:overflowPunct w:val="0"/>
              <w:spacing w:before="70"/>
              <w:ind w:left="75"/>
              <w:rPr>
                <w:rFonts w:ascii="Avenir" w:hAnsi="Avenir"/>
                <w:sz w:val="18"/>
                <w:szCs w:val="18"/>
              </w:rPr>
            </w:pPr>
            <w:r>
              <w:rPr>
                <w:rFonts w:ascii="Avenir" w:hAnsi="Avenir"/>
                <w:sz w:val="18"/>
                <w:szCs w:val="18"/>
              </w:rPr>
              <w:t xml:space="preserve">Fresh Foods </w:t>
            </w:r>
            <w:r w:rsidR="00687571">
              <w:rPr>
                <w:rFonts w:ascii="Avenir" w:hAnsi="Avenir"/>
                <w:sz w:val="18"/>
                <w:szCs w:val="18"/>
              </w:rPr>
              <w:t>Manager</w:t>
            </w:r>
          </w:p>
        </w:tc>
      </w:tr>
      <w:tr w:rsidR="00687571" w14:paraId="437F7E9B" w14:textId="77777777" w:rsidTr="00687571">
        <w:trPr>
          <w:trHeight w:hRule="exact" w:val="532"/>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437F7E98" w14:textId="77777777" w:rsidR="00687571" w:rsidRDefault="00687571">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37F7E99" w14:textId="77777777" w:rsidR="00DB371D" w:rsidRPr="00DB371D" w:rsidRDefault="00DB371D" w:rsidP="00DB371D">
            <w:pPr>
              <w:pStyle w:val="TableParagraph"/>
              <w:kinsoku w:val="0"/>
              <w:overflowPunct w:val="0"/>
              <w:spacing w:before="51" w:line="200" w:lineRule="exact"/>
              <w:ind w:left="75" w:right="67"/>
              <w:jc w:val="both"/>
              <w:rPr>
                <w:rFonts w:ascii="Avenir" w:hAnsi="Avenir"/>
                <w:sz w:val="18"/>
                <w:szCs w:val="18"/>
                <w:lang w:val="en-GB"/>
              </w:rPr>
            </w:pPr>
            <w:r>
              <w:rPr>
                <w:rFonts w:ascii="Avenir" w:hAnsi="Avenir"/>
                <w:sz w:val="18"/>
                <w:szCs w:val="18"/>
                <w:lang w:val="en-GB"/>
              </w:rPr>
              <w:t>T</w:t>
            </w:r>
            <w:r w:rsidRPr="00DB371D">
              <w:rPr>
                <w:rFonts w:ascii="Avenir" w:hAnsi="Avenir"/>
                <w:sz w:val="18"/>
                <w:szCs w:val="18"/>
                <w:lang w:val="en-GB"/>
              </w:rPr>
              <w:t>o maximise sales and achieve specified profit margins whilst managing expenses and the department team.</w:t>
            </w:r>
          </w:p>
          <w:p w14:paraId="437F7E9A" w14:textId="77777777" w:rsidR="00687571" w:rsidRPr="00BF725F" w:rsidRDefault="00687571" w:rsidP="00A933E3">
            <w:pPr>
              <w:pStyle w:val="TableParagraph"/>
              <w:kinsoku w:val="0"/>
              <w:overflowPunct w:val="0"/>
              <w:spacing w:before="51" w:line="200" w:lineRule="exact"/>
              <w:ind w:left="75" w:right="67"/>
              <w:jc w:val="both"/>
              <w:rPr>
                <w:rFonts w:ascii="Avenir" w:hAnsi="Avenir"/>
                <w:sz w:val="18"/>
                <w:szCs w:val="18"/>
              </w:rPr>
            </w:pPr>
          </w:p>
        </w:tc>
      </w:tr>
      <w:tr w:rsidR="00602678" w14:paraId="437F7E9E"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437F7E9C" w14:textId="77777777" w:rsidR="00602678" w:rsidRDefault="00602678">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37F7E9D" w14:textId="77777777" w:rsidR="00602678" w:rsidRDefault="00602678" w:rsidP="003833EC">
            <w:pPr>
              <w:pStyle w:val="TableParagraph"/>
              <w:kinsoku w:val="0"/>
              <w:overflowPunct w:val="0"/>
              <w:spacing w:before="65"/>
              <w:ind w:left="75"/>
            </w:pPr>
          </w:p>
        </w:tc>
      </w:tr>
      <w:tr w:rsidR="00602678" w14:paraId="437F7EA1"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14:paraId="437F7E9F" w14:textId="77777777" w:rsidR="00602678" w:rsidRDefault="00602678">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437F7EA0" w14:textId="77777777" w:rsidR="00602678" w:rsidRDefault="00602678" w:rsidP="003833EC"/>
        </w:tc>
      </w:tr>
    </w:tbl>
    <w:p w14:paraId="437F7EA2" w14:textId="77777777" w:rsidR="00047247" w:rsidRDefault="00047247">
      <w:pPr>
        <w:pStyle w:val="BodyText"/>
        <w:kinsoku w:val="0"/>
        <w:overflowPunct w:val="0"/>
        <w:spacing w:before="2"/>
        <w:ind w:left="0" w:firstLine="0"/>
        <w:rPr>
          <w:rFonts w:ascii="Avenir Black" w:hAnsi="Avenir Black" w:cs="Avenir Black"/>
          <w:b/>
          <w:bCs/>
          <w:sz w:val="14"/>
          <w:szCs w:val="14"/>
        </w:rPr>
      </w:pPr>
    </w:p>
    <w:p w14:paraId="437F7EA3" w14:textId="77777777" w:rsidR="009331B2" w:rsidRDefault="009331B2">
      <w:pPr>
        <w:pStyle w:val="BodyText"/>
        <w:kinsoku w:val="0"/>
        <w:overflowPunct w:val="0"/>
        <w:spacing w:before="2"/>
        <w:ind w:left="0" w:firstLine="0"/>
        <w:rPr>
          <w:rFonts w:ascii="Avenir Black" w:hAnsi="Avenir Black" w:cs="Avenir Black"/>
          <w:b/>
          <w:bCs/>
          <w:sz w:val="14"/>
          <w:szCs w:val="14"/>
        </w:rPr>
      </w:pPr>
    </w:p>
    <w:p w14:paraId="437F7EA4" w14:textId="77777777" w:rsidR="009331B2" w:rsidRDefault="009331B2">
      <w:pPr>
        <w:pStyle w:val="BodyText"/>
        <w:kinsoku w:val="0"/>
        <w:overflowPunct w:val="0"/>
        <w:spacing w:before="2"/>
        <w:ind w:left="0" w:firstLine="0"/>
        <w:rPr>
          <w:rFonts w:ascii="Avenir Black" w:hAnsi="Avenir Black" w:cs="Avenir Black"/>
          <w:b/>
          <w:bCs/>
          <w:sz w:val="14"/>
          <w:szCs w:val="14"/>
        </w:rPr>
      </w:pPr>
    </w:p>
    <w:p w14:paraId="437F7EA5" w14:textId="77777777" w:rsidR="009331B2" w:rsidRDefault="009331B2">
      <w:pPr>
        <w:pStyle w:val="BodyText"/>
        <w:kinsoku w:val="0"/>
        <w:overflowPunct w:val="0"/>
        <w:spacing w:before="2"/>
        <w:ind w:left="0" w:firstLine="0"/>
        <w:rPr>
          <w:rFonts w:ascii="Avenir Black" w:hAnsi="Avenir Black" w:cs="Avenir Black"/>
          <w:b/>
          <w:bCs/>
          <w:sz w:val="14"/>
          <w:szCs w:val="14"/>
        </w:rPr>
      </w:pPr>
    </w:p>
    <w:p w14:paraId="437F7EA6" w14:textId="479FB608" w:rsidR="00047247" w:rsidRPr="00CE7405" w:rsidRDefault="00110D4E" w:rsidP="00CE7405">
      <w:pPr>
        <w:pStyle w:val="BodyText"/>
        <w:kinsoku w:val="0"/>
        <w:overflowPunct w:val="0"/>
        <w:spacing w:before="0" w:line="372" w:lineRule="exact"/>
        <w:ind w:left="11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437F7F65">
          <v:group id="_x0000_s1081" style="width:484.15pt;height:18.65pt;mso-position-horizontal-relative:char;mso-position-vertical-relative:line" coordsize="9683,373" o:allowincell="f">
            <v:shape id="_x0000_s1082" style="position:absolute;left:45;top:22;width:9593;height:328;mso-position-horizontal-relative:page;mso-position-vertical-relative:page" coordsize="9593,328" o:allowincell="f" path="m,l9592,r,327l,327,,xe" fillcolor="#e52713" stroked="f">
              <v:path arrowok="t"/>
            </v:shape>
            <v:shape id="_x0000_s1083" style="position:absolute;left:22;top:22;width:9638;height:20;mso-position-horizontal-relative:page;mso-position-vertical-relative:page" coordsize="9638,20" o:allowincell="f" path="m,l9637,e" filled="f" strokecolor="white" strokeweight="2.25pt">
              <v:path arrowok="t"/>
            </v:shape>
            <v:shape id="_x0000_s1084" style="position:absolute;left:45;top:44;width:20;height:283;mso-position-horizontal-relative:page;mso-position-vertical-relative:page" coordsize="20,283" o:allowincell="f" path="m,282l,e" filled="f" strokecolor="white" strokeweight="2.25pt">
              <v:path arrowok="t"/>
            </v:shape>
            <v:shape id="_x0000_s1085" style="position:absolute;left:9637;top:44;width:20;height:283;mso-position-horizontal-relative:page;mso-position-vertical-relative:page" coordsize="20,283" o:allowincell="f" path="m,282l,e" filled="f" strokecolor="white" strokeweight="2.25pt">
              <v:path arrowok="t"/>
            </v:shape>
            <v:shape id="_x0000_s1086" style="position:absolute;left:22;top:349;width:9638;height:20;mso-position-horizontal-relative:page;mso-position-vertical-relative:page" coordsize="9638,20" o:allowincell="f" path="m,l9637,e" filled="f" strokecolor="white" strokeweight="2.25pt">
              <v:path arrowok="t"/>
            </v:shape>
            <v:shapetype id="_x0000_t202" coordsize="21600,21600" o:spt="202" path="m,l,21600r21600,l21600,xe">
              <v:stroke joinstyle="miter"/>
              <v:path gradientshapeok="t" o:connecttype="rect"/>
            </v:shapetype>
            <v:shape id="_x0000_s1087" type="#_x0000_t202" style="position:absolute;width:9683;height:373;mso-position-horizontal-relative:page;mso-position-vertical-relative:page" o:allowincell="f" filled="f" stroked="f">
              <v:textbox style="mso-next-textbox:#_x0000_s1087" inset="0,0,0,0">
                <w:txbxContent>
                  <w:p w14:paraId="437F7F73"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w:r>
    </w:p>
    <w:p w14:paraId="437F7EA7" w14:textId="77777777" w:rsidR="00602678" w:rsidRDefault="00602678" w:rsidP="00602678"/>
    <w:p w14:paraId="437F7EA8" w14:textId="77777777" w:rsidR="00812BAD" w:rsidRDefault="00110D4E" w:rsidP="00602678">
      <w:r>
        <w:rPr>
          <w:noProof/>
        </w:rPr>
        <w:pict w14:anchorId="437F7F66">
          <v:group id="_x0000_s1123" editas="orgchart" style="position:absolute;margin-left:0;margin-top:2.25pt;width:95.5pt;height:88.7pt;z-index:251658240;mso-position-horizontal:center" coordorigin="1634,2711" coordsize="2160,2880" o:allowoverlap="f">
            <o:lock v:ext="edit" aspectratio="t"/>
            <o:diagram v:ext="edit" dgmstyle="0" dgmscalex="57940" dgmscaley="40373" dgmfontsize="7" constrainbounds="0,0,0,0">
              <o:relationtable v:ext="edit">
                <o:rel v:ext="edit" idsrc="#_s1128" iddest="#_s1128"/>
                <o:rel v:ext="edit" idsrc="#_s1129" iddest="#_s1128" idcntr="#_s1127"/>
                <o:rel v:ext="edit" idsrc="#_s1130" iddest="#_s1129" idcntr="#_s112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left:1634;top:2711;width:2160;height:288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126" o:spid="_x0000_s1126" type="#_x0000_t32" style="position:absolute;left:2534;top:4691;width:361;height:1;rotation:270" o:connectortype="elbow" adj="-579405,-1,-579405" strokeweight="2.25pt"/>
            <v:shape id="_s1127" o:spid="_x0000_s1127" type="#_x0000_t32" style="position:absolute;left:2535;top:3611;width:359;height:1;rotation:270" o:connectortype="elbow" adj="-582027,-1,-582027" strokeweight="2.25pt"/>
            <v:roundrect id="_s1128" o:spid="_x0000_s1128" style="position:absolute;left:1634;top:2711;width:2160;height:720;v-text-anchor:middle" arcsize="10923f" o:dgmlayout="0" o:dgmnodekind="1" fillcolor="#f2f2f2">
              <v:textbox style="mso-next-textbox:#_s1128" inset="0,0,0,0">
                <w:txbxContent>
                  <w:p w14:paraId="437F7F74" w14:textId="6BA5DB61" w:rsidR="00812BAD" w:rsidRPr="00E56E8B" w:rsidRDefault="00E56E8B" w:rsidP="00812BAD">
                    <w:pPr>
                      <w:jc w:val="center"/>
                      <w:rPr>
                        <w:rFonts w:ascii="Avenir" w:hAnsi="Avenir"/>
                        <w:b/>
                        <w:sz w:val="14"/>
                        <w:lang w:val="en-US"/>
                      </w:rPr>
                    </w:pPr>
                    <w:r>
                      <w:rPr>
                        <w:rFonts w:ascii="Avenir" w:hAnsi="Avenir"/>
                        <w:b/>
                        <w:sz w:val="18"/>
                        <w:lang w:val="en-US"/>
                      </w:rPr>
                      <w:t xml:space="preserve">Store </w:t>
                    </w:r>
                    <w:r w:rsidR="00863821">
                      <w:rPr>
                        <w:rFonts w:ascii="Avenir" w:hAnsi="Avenir"/>
                        <w:b/>
                        <w:sz w:val="18"/>
                        <w:lang w:val="en-US"/>
                      </w:rPr>
                      <w:t>Owner</w:t>
                    </w:r>
                  </w:p>
                </w:txbxContent>
              </v:textbox>
            </v:roundrect>
            <v:roundrect id="_s1129" o:spid="_x0000_s1129" style="position:absolute;left:1634;top:3791;width:2160;height:720;v-text-anchor:middle" arcsize="10923f" o:dgmlayout="0" o:dgmnodekind="0" fillcolor="#f2f2f2">
              <v:textbox style="mso-next-textbox:#_s1129" inset="0,0,0,0">
                <w:txbxContent>
                  <w:p w14:paraId="437F7F75" w14:textId="66F69E5A" w:rsidR="00812BAD" w:rsidRPr="00687571" w:rsidRDefault="00E56E8B" w:rsidP="00812BAD">
                    <w:pPr>
                      <w:jc w:val="center"/>
                      <w:rPr>
                        <w:rFonts w:ascii="Avenir" w:hAnsi="Avenir"/>
                        <w:b/>
                        <w:sz w:val="14"/>
                      </w:rPr>
                    </w:pPr>
                    <w:r>
                      <w:rPr>
                        <w:rFonts w:ascii="Avenir" w:hAnsi="Avenir"/>
                        <w:b/>
                        <w:sz w:val="18"/>
                      </w:rPr>
                      <w:t xml:space="preserve">Fresh Foods </w:t>
                    </w:r>
                    <w:r w:rsidR="00812BAD" w:rsidRPr="00687571">
                      <w:rPr>
                        <w:rFonts w:ascii="Avenir" w:hAnsi="Avenir"/>
                        <w:b/>
                        <w:sz w:val="18"/>
                      </w:rPr>
                      <w:t>Manager</w:t>
                    </w:r>
                  </w:p>
                </w:txbxContent>
              </v:textbox>
            </v:roundrect>
            <v:roundrect id="_s1130" o:spid="_x0000_s1130" style="position:absolute;left:1634;top:4871;width:2160;height:720;v-text-anchor:middle" arcsize="10923f" o:dgmlayout="2" o:dgmnodekind="0" fillcolor="#f2f2f2">
              <v:textbox style="mso-next-textbox:#_s1130" inset="0,0,0,0">
                <w:txbxContent>
                  <w:p w14:paraId="437F7F76" w14:textId="77777777" w:rsidR="00812BAD" w:rsidRPr="00687571" w:rsidRDefault="00DB6BFB" w:rsidP="00812BAD">
                    <w:pPr>
                      <w:jc w:val="center"/>
                      <w:rPr>
                        <w:rFonts w:ascii="Avenir" w:hAnsi="Avenir"/>
                        <w:b/>
                        <w:sz w:val="14"/>
                      </w:rPr>
                    </w:pPr>
                    <w:r>
                      <w:rPr>
                        <w:rFonts w:ascii="Avenir" w:hAnsi="Avenir"/>
                        <w:b/>
                        <w:sz w:val="18"/>
                      </w:rPr>
                      <w:t>Produce</w:t>
                    </w:r>
                    <w:r w:rsidR="00687571" w:rsidRPr="00687571">
                      <w:rPr>
                        <w:rFonts w:ascii="Avenir" w:hAnsi="Avenir"/>
                        <w:b/>
                        <w:sz w:val="18"/>
                      </w:rPr>
                      <w:t xml:space="preserve"> Manager</w:t>
                    </w:r>
                  </w:p>
                </w:txbxContent>
              </v:textbox>
            </v:roundrect>
            <w10:wrap type="square"/>
          </v:group>
        </w:pict>
      </w:r>
    </w:p>
    <w:p w14:paraId="437F7EA9" w14:textId="77777777" w:rsidR="00812BAD" w:rsidRDefault="00812BAD" w:rsidP="00602678"/>
    <w:p w14:paraId="437F7EAA" w14:textId="77777777" w:rsidR="00602678" w:rsidRDefault="00602678" w:rsidP="00602678"/>
    <w:p w14:paraId="437F7EAB" w14:textId="77777777" w:rsidR="00CE7405" w:rsidRDefault="00CE7405" w:rsidP="00602678"/>
    <w:p w14:paraId="437F7EAC" w14:textId="77777777" w:rsidR="00CE7405" w:rsidRDefault="00CE7405" w:rsidP="00602678"/>
    <w:p w14:paraId="437F7EAD" w14:textId="77777777" w:rsidR="00CE7405" w:rsidRDefault="00CE7405" w:rsidP="00602678"/>
    <w:p w14:paraId="437F7EAE" w14:textId="77777777" w:rsidR="00CE7405" w:rsidRDefault="00CE7405" w:rsidP="00602678"/>
    <w:p w14:paraId="437F7EAF" w14:textId="77777777" w:rsidR="00047247" w:rsidRDefault="00047247">
      <w:pPr>
        <w:pStyle w:val="BodyText"/>
        <w:kinsoku w:val="0"/>
        <w:overflowPunct w:val="0"/>
        <w:spacing w:before="11"/>
        <w:ind w:left="0" w:firstLine="0"/>
        <w:rPr>
          <w:rFonts w:ascii="Avenir Black" w:hAnsi="Avenir Black" w:cs="Avenir Black"/>
          <w:b/>
          <w:bCs/>
          <w:sz w:val="27"/>
          <w:szCs w:val="27"/>
        </w:rPr>
      </w:pPr>
    </w:p>
    <w:p w14:paraId="437F7EB0" w14:textId="77777777" w:rsidR="009331B2" w:rsidRDefault="009331B2">
      <w:pPr>
        <w:pStyle w:val="BodyText"/>
        <w:kinsoku w:val="0"/>
        <w:overflowPunct w:val="0"/>
        <w:spacing w:before="11"/>
        <w:ind w:left="0" w:firstLine="0"/>
        <w:rPr>
          <w:rFonts w:ascii="Avenir Black" w:hAnsi="Avenir Black" w:cs="Avenir Black"/>
          <w:b/>
          <w:bCs/>
          <w:sz w:val="27"/>
          <w:szCs w:val="27"/>
        </w:rPr>
      </w:pPr>
    </w:p>
    <w:p w14:paraId="437F7EB1" w14:textId="761A442F" w:rsidR="00047247" w:rsidRDefault="00110D4E">
      <w:pPr>
        <w:pStyle w:val="BodyText"/>
        <w:kinsoku w:val="0"/>
        <w:overflowPunct w:val="0"/>
        <w:spacing w:before="0" w:line="372" w:lineRule="exact"/>
        <w:ind w:left="11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437F7F68">
          <v:group id="_x0000_s1089" style="width:484.15pt;height:18.65pt;mso-position-horizontal-relative:char;mso-position-vertical-relative:line" coordsize="9683,373" o:allowincell="f">
            <v:shape id="_x0000_s1090" style="position:absolute;left:45;top:22;width:9593;height:328;mso-position-horizontal-relative:page;mso-position-vertical-relative:page" coordsize="9593,328" o:allowincell="f" path="m,l9592,r,327l,327,,xe" fillcolor="#e52713" stroked="f">
              <v:path arrowok="t"/>
            </v:shape>
            <v:shape id="_x0000_s1091" style="position:absolute;left:22;top:22;width:9638;height:20;mso-position-horizontal-relative:page;mso-position-vertical-relative:page" coordsize="9638,20" o:allowincell="f" path="m,l9637,e" filled="f" strokecolor="white" strokeweight="2.25pt">
              <v:path arrowok="t"/>
            </v:shape>
            <v:shape id="_x0000_s1092" style="position:absolute;left:45;top:44;width:20;height:283;mso-position-horizontal-relative:page;mso-position-vertical-relative:page" coordsize="20,283" o:allowincell="f" path="m,282l,e" filled="f" strokecolor="white" strokeweight="2.25pt">
              <v:path arrowok="t"/>
            </v:shape>
            <v:shape id="_x0000_s1093" style="position:absolute;left:9637;top:44;width:20;height:283;mso-position-horizontal-relative:page;mso-position-vertical-relative:page" coordsize="20,283" o:allowincell="f" path="m,282l,e" filled="f" strokecolor="white" strokeweight="2.25pt">
              <v:path arrowok="t"/>
            </v:shape>
            <v:shape id="_x0000_s1094" style="position:absolute;left:22;top:349;width:9638;height:20;mso-position-horizontal-relative:page;mso-position-vertical-relative:page" coordsize="9638,20" o:allowincell="f" path="m,l9637,e" filled="f" strokecolor="white" strokeweight="2.25pt">
              <v:path arrowok="t"/>
            </v:shape>
            <v:shape id="_x0000_s1095" type="#_x0000_t202" style="position:absolute;width:9683;height:373;mso-position-horizontal-relative:page;mso-position-vertical-relative:page" o:allowincell="f" filled="f" stroked="f">
              <v:textbox style="mso-next-textbox:#_x0000_s1095" inset="0,0,0,0">
                <w:txbxContent>
                  <w:p w14:paraId="437F7F77"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w:r>
    </w:p>
    <w:p w14:paraId="437F7EB2" w14:textId="77777777" w:rsidR="00047247" w:rsidRDefault="00047247">
      <w:pPr>
        <w:pStyle w:val="BodyText"/>
        <w:kinsoku w:val="0"/>
        <w:overflowPunct w:val="0"/>
        <w:spacing w:before="7"/>
        <w:ind w:left="0" w:firstLine="0"/>
        <w:rPr>
          <w:rFonts w:ascii="Avenir Black" w:hAnsi="Avenir Black" w:cs="Avenir Black"/>
          <w:b/>
          <w:bCs/>
          <w:sz w:val="6"/>
          <w:szCs w:val="6"/>
        </w:rPr>
      </w:pPr>
    </w:p>
    <w:p w14:paraId="437F7EB3" w14:textId="77777777" w:rsidR="00047247" w:rsidRDefault="00047247">
      <w:pPr>
        <w:pStyle w:val="BodyText"/>
        <w:kinsoku w:val="0"/>
        <w:overflowPunct w:val="0"/>
        <w:spacing w:before="7"/>
        <w:ind w:left="0" w:firstLine="0"/>
        <w:rPr>
          <w:rFonts w:ascii="Avenir Black" w:hAnsi="Avenir Black" w:cs="Avenir Black"/>
          <w:b/>
          <w:bCs/>
          <w:sz w:val="6"/>
          <w:szCs w:val="6"/>
        </w:rPr>
        <w:sectPr w:rsidR="00047247">
          <w:type w:val="continuous"/>
          <w:pgSz w:w="11910" w:h="16840"/>
          <w:pgMar w:top="580" w:right="1000" w:bottom="280" w:left="1000" w:header="720" w:footer="720" w:gutter="0"/>
          <w:cols w:space="720"/>
          <w:noEndnote/>
        </w:sectPr>
      </w:pPr>
    </w:p>
    <w:p w14:paraId="437F7EB4" w14:textId="77777777" w:rsidR="00047247" w:rsidRDefault="00047247">
      <w:pPr>
        <w:pStyle w:val="Heading3"/>
        <w:kinsoku w:val="0"/>
        <w:overflowPunct w:val="0"/>
        <w:spacing w:before="63"/>
        <w:rPr>
          <w:b w:val="0"/>
          <w:bCs w:val="0"/>
          <w:color w:val="000000"/>
        </w:rPr>
      </w:pPr>
      <w:r>
        <w:rPr>
          <w:color w:val="1D1D1B"/>
        </w:rPr>
        <w:t>INTERNAL</w:t>
      </w:r>
    </w:p>
    <w:p w14:paraId="437F7EB5" w14:textId="77777777" w:rsidR="00687571" w:rsidRDefault="00687571" w:rsidP="009331B2">
      <w:pPr>
        <w:pStyle w:val="ListParagraph"/>
        <w:numPr>
          <w:ilvl w:val="0"/>
          <w:numId w:val="20"/>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Owner Operator</w:t>
      </w:r>
    </w:p>
    <w:p w14:paraId="437F7EB6" w14:textId="77777777" w:rsidR="00687571" w:rsidRDefault="00687571" w:rsidP="009331B2">
      <w:pPr>
        <w:pStyle w:val="ListParagraph"/>
        <w:numPr>
          <w:ilvl w:val="0"/>
          <w:numId w:val="20"/>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Other Dept and Duty Managers</w:t>
      </w:r>
    </w:p>
    <w:p w14:paraId="437F7EB7" w14:textId="77777777" w:rsidR="00687571" w:rsidRDefault="00DB6BFB" w:rsidP="009331B2">
      <w:pPr>
        <w:pStyle w:val="ListParagraph"/>
        <w:numPr>
          <w:ilvl w:val="0"/>
          <w:numId w:val="20"/>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Produce</w:t>
      </w:r>
      <w:r w:rsidR="00687571">
        <w:rPr>
          <w:rFonts w:ascii="Avenir" w:hAnsi="Avenir" w:cs="Avenir"/>
          <w:color w:val="1D1D1B"/>
          <w:sz w:val="18"/>
          <w:szCs w:val="18"/>
        </w:rPr>
        <w:t xml:space="preserve"> Team Members</w:t>
      </w:r>
    </w:p>
    <w:p w14:paraId="437F7EB8" w14:textId="77777777" w:rsidR="00687571" w:rsidRDefault="00687571" w:rsidP="009331B2">
      <w:pPr>
        <w:pStyle w:val="ListParagraph"/>
        <w:numPr>
          <w:ilvl w:val="0"/>
          <w:numId w:val="20"/>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pacing w:val="-1"/>
          <w:sz w:val="18"/>
          <w:szCs w:val="18"/>
        </w:rPr>
        <w:t>HR/Training/Compliance</w:t>
      </w:r>
      <w:r>
        <w:rPr>
          <w:rFonts w:ascii="Avenir" w:hAnsi="Avenir" w:cs="Avenir"/>
          <w:color w:val="1D1D1B"/>
          <w:spacing w:val="-42"/>
          <w:sz w:val="18"/>
          <w:szCs w:val="18"/>
        </w:rPr>
        <w:t xml:space="preserve"> </w:t>
      </w:r>
      <w:r>
        <w:rPr>
          <w:rFonts w:ascii="Avenir" w:hAnsi="Avenir" w:cs="Avenir"/>
          <w:color w:val="1D1D1B"/>
          <w:sz w:val="18"/>
          <w:szCs w:val="18"/>
        </w:rPr>
        <w:t>Manager</w:t>
      </w:r>
    </w:p>
    <w:p w14:paraId="437F7EB9" w14:textId="77777777" w:rsidR="00687571" w:rsidRDefault="00687571" w:rsidP="009331B2">
      <w:pPr>
        <w:pStyle w:val="ListParagraph"/>
        <w:numPr>
          <w:ilvl w:val="0"/>
          <w:numId w:val="20"/>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Other store</w:t>
      </w:r>
      <w:r>
        <w:rPr>
          <w:rFonts w:ascii="Avenir" w:hAnsi="Avenir" w:cs="Avenir"/>
          <w:color w:val="1D1D1B"/>
          <w:spacing w:val="-1"/>
          <w:sz w:val="18"/>
          <w:szCs w:val="18"/>
        </w:rPr>
        <w:t xml:space="preserve"> </w:t>
      </w:r>
      <w:r>
        <w:rPr>
          <w:rFonts w:ascii="Avenir" w:hAnsi="Avenir" w:cs="Avenir"/>
          <w:color w:val="1D1D1B"/>
          <w:sz w:val="18"/>
          <w:szCs w:val="18"/>
        </w:rPr>
        <w:t>staff</w:t>
      </w:r>
    </w:p>
    <w:p w14:paraId="437F7EBA" w14:textId="77777777" w:rsidR="00047247" w:rsidRDefault="00047247">
      <w:pPr>
        <w:pStyle w:val="Heading3"/>
        <w:kinsoku w:val="0"/>
        <w:overflowPunct w:val="0"/>
        <w:rPr>
          <w:b w:val="0"/>
          <w:bCs w:val="0"/>
          <w:color w:val="000000"/>
        </w:rPr>
      </w:pPr>
      <w:r>
        <w:rPr>
          <w:rFonts w:ascii="Times" w:hAnsi="Times" w:cs="Times"/>
          <w:b w:val="0"/>
          <w:bCs w:val="0"/>
          <w:sz w:val="24"/>
          <w:szCs w:val="24"/>
        </w:rPr>
        <w:br w:type="column"/>
      </w:r>
      <w:r>
        <w:rPr>
          <w:color w:val="1D1D1B"/>
        </w:rPr>
        <w:t>EXTERNAL</w:t>
      </w:r>
    </w:p>
    <w:p w14:paraId="437F7EBB" w14:textId="77777777" w:rsidR="00687571" w:rsidRPr="00AB3847" w:rsidRDefault="00687571" w:rsidP="009331B2">
      <w:pPr>
        <w:pStyle w:val="ListParagraph"/>
        <w:numPr>
          <w:ilvl w:val="0"/>
          <w:numId w:val="21"/>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Suppliers / Reps</w:t>
      </w:r>
    </w:p>
    <w:p w14:paraId="437F7EBC" w14:textId="77777777" w:rsidR="00687571" w:rsidRPr="00AB3847" w:rsidRDefault="00687571" w:rsidP="009331B2">
      <w:pPr>
        <w:pStyle w:val="ListParagraph"/>
        <w:numPr>
          <w:ilvl w:val="0"/>
          <w:numId w:val="21"/>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Foodstuffs</w:t>
      </w:r>
      <w:r>
        <w:rPr>
          <w:rFonts w:ascii="Avenir" w:hAnsi="Avenir" w:cs="Avenir"/>
          <w:color w:val="1D1D1B"/>
          <w:spacing w:val="-1"/>
          <w:sz w:val="18"/>
          <w:szCs w:val="18"/>
        </w:rPr>
        <w:t xml:space="preserve"> </w:t>
      </w:r>
      <w:r>
        <w:rPr>
          <w:rFonts w:ascii="Avenir" w:hAnsi="Avenir" w:cs="Avenir"/>
          <w:color w:val="1D1D1B"/>
          <w:sz w:val="18"/>
          <w:szCs w:val="18"/>
        </w:rPr>
        <w:t>Specialists</w:t>
      </w:r>
    </w:p>
    <w:p w14:paraId="437F7EBD" w14:textId="77777777" w:rsidR="00687571" w:rsidRPr="00AB3847" w:rsidRDefault="00687571" w:rsidP="009331B2">
      <w:pPr>
        <w:pStyle w:val="ListParagraph"/>
        <w:numPr>
          <w:ilvl w:val="0"/>
          <w:numId w:val="21"/>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Other Foodstuffs</w:t>
      </w:r>
      <w:r>
        <w:rPr>
          <w:rFonts w:ascii="Avenir" w:hAnsi="Avenir" w:cs="Avenir"/>
          <w:color w:val="1D1D1B"/>
          <w:spacing w:val="-1"/>
          <w:sz w:val="18"/>
          <w:szCs w:val="18"/>
        </w:rPr>
        <w:t xml:space="preserve"> </w:t>
      </w:r>
      <w:r>
        <w:rPr>
          <w:rFonts w:ascii="Avenir" w:hAnsi="Avenir" w:cs="Avenir"/>
          <w:color w:val="1D1D1B"/>
          <w:sz w:val="18"/>
          <w:szCs w:val="18"/>
        </w:rPr>
        <w:t>Employees</w:t>
      </w:r>
    </w:p>
    <w:p w14:paraId="437F7EBE" w14:textId="77777777" w:rsidR="00AB3847" w:rsidRDefault="00AB3847" w:rsidP="009331B2">
      <w:pPr>
        <w:pStyle w:val="ListParagraph"/>
        <w:numPr>
          <w:ilvl w:val="0"/>
          <w:numId w:val="21"/>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Industry contacts</w:t>
      </w:r>
    </w:p>
    <w:p w14:paraId="437F7EBF" w14:textId="77777777" w:rsidR="00687571" w:rsidRPr="00DB371D" w:rsidRDefault="00687571" w:rsidP="009331B2">
      <w:pPr>
        <w:pStyle w:val="ListParagraph"/>
        <w:numPr>
          <w:ilvl w:val="0"/>
          <w:numId w:val="21"/>
        </w:numPr>
        <w:tabs>
          <w:tab w:val="left" w:pos="891"/>
        </w:tabs>
        <w:kinsoku w:val="0"/>
        <w:overflowPunct w:val="0"/>
        <w:spacing w:line="223" w:lineRule="exact"/>
        <w:rPr>
          <w:rFonts w:ascii="Avenir" w:hAnsi="Avenir" w:cs="Avenir"/>
          <w:color w:val="000000"/>
          <w:sz w:val="18"/>
          <w:szCs w:val="18"/>
        </w:rPr>
      </w:pPr>
      <w:r>
        <w:rPr>
          <w:rFonts w:ascii="Avenir" w:hAnsi="Avenir" w:cs="Avenir"/>
          <w:color w:val="1D1D1B"/>
          <w:sz w:val="18"/>
          <w:szCs w:val="18"/>
        </w:rPr>
        <w:t>Customers</w:t>
      </w:r>
    </w:p>
    <w:p w14:paraId="437F7EC0" w14:textId="77777777" w:rsidR="00047247" w:rsidRDefault="00047247">
      <w:pPr>
        <w:pStyle w:val="Heading3"/>
        <w:kinsoku w:val="0"/>
        <w:overflowPunct w:val="0"/>
        <w:ind w:left="202"/>
        <w:rPr>
          <w:b w:val="0"/>
          <w:bCs w:val="0"/>
          <w:color w:val="000000"/>
        </w:rPr>
      </w:pPr>
      <w:r>
        <w:rPr>
          <w:rFonts w:ascii="Times" w:hAnsi="Times" w:cs="Times"/>
          <w:b w:val="0"/>
          <w:bCs w:val="0"/>
          <w:sz w:val="24"/>
          <w:szCs w:val="24"/>
        </w:rPr>
        <w:br w:type="column"/>
      </w:r>
      <w:r>
        <w:rPr>
          <w:color w:val="1D1D1B"/>
        </w:rPr>
        <w:t>COMMITTEES</w:t>
      </w:r>
    </w:p>
    <w:p w14:paraId="437F7EC1" w14:textId="77777777" w:rsidR="00047247" w:rsidRDefault="00047247" w:rsidP="009331B2">
      <w:pPr>
        <w:pStyle w:val="ListParagraph"/>
        <w:numPr>
          <w:ilvl w:val="0"/>
          <w:numId w:val="22"/>
        </w:numPr>
        <w:tabs>
          <w:tab w:val="left" w:pos="563"/>
        </w:tabs>
        <w:kinsoku w:val="0"/>
        <w:overflowPunct w:val="0"/>
        <w:spacing w:line="223" w:lineRule="exact"/>
        <w:ind w:left="561" w:hanging="357"/>
        <w:rPr>
          <w:rFonts w:ascii="Avenir" w:hAnsi="Avenir" w:cs="Avenir"/>
          <w:color w:val="000000"/>
          <w:spacing w:val="-5"/>
          <w:sz w:val="18"/>
          <w:szCs w:val="18"/>
        </w:rPr>
      </w:pPr>
      <w:r>
        <w:rPr>
          <w:rFonts w:ascii="Avenir" w:hAnsi="Avenir" w:cs="Avenir"/>
          <w:color w:val="1D1D1B"/>
          <w:sz w:val="18"/>
          <w:szCs w:val="18"/>
        </w:rPr>
        <w:t>Store Management</w:t>
      </w:r>
      <w:r>
        <w:rPr>
          <w:rFonts w:ascii="Avenir" w:hAnsi="Avenir" w:cs="Avenir"/>
          <w:color w:val="1D1D1B"/>
          <w:spacing w:val="-1"/>
          <w:sz w:val="18"/>
          <w:szCs w:val="18"/>
        </w:rPr>
        <w:t xml:space="preserve"> </w:t>
      </w:r>
      <w:r>
        <w:rPr>
          <w:rFonts w:ascii="Avenir" w:hAnsi="Avenir" w:cs="Avenir"/>
          <w:color w:val="1D1D1B"/>
          <w:spacing w:val="-5"/>
          <w:sz w:val="18"/>
          <w:szCs w:val="18"/>
        </w:rPr>
        <w:t>Team</w:t>
      </w:r>
    </w:p>
    <w:p w14:paraId="437F7EC2" w14:textId="77777777" w:rsidR="00047247" w:rsidRDefault="00047247" w:rsidP="009331B2">
      <w:pPr>
        <w:pStyle w:val="ListParagraph"/>
        <w:numPr>
          <w:ilvl w:val="0"/>
          <w:numId w:val="22"/>
        </w:numPr>
        <w:tabs>
          <w:tab w:val="left" w:pos="563"/>
        </w:tabs>
        <w:kinsoku w:val="0"/>
        <w:overflowPunct w:val="0"/>
        <w:spacing w:line="223" w:lineRule="exact"/>
        <w:ind w:left="561" w:hanging="357"/>
        <w:rPr>
          <w:rFonts w:ascii="Avenir" w:hAnsi="Avenir" w:cs="Avenir"/>
          <w:color w:val="000000"/>
          <w:sz w:val="18"/>
          <w:szCs w:val="18"/>
        </w:rPr>
      </w:pPr>
      <w:r>
        <w:rPr>
          <w:rFonts w:ascii="Avenir" w:hAnsi="Avenir" w:cs="Avenir"/>
          <w:color w:val="1D1D1B"/>
          <w:sz w:val="18"/>
          <w:szCs w:val="18"/>
        </w:rPr>
        <w:t>Health and Safety Committee</w:t>
      </w:r>
    </w:p>
    <w:p w14:paraId="437F7EC3" w14:textId="77777777" w:rsidR="00047247" w:rsidRDefault="00047247" w:rsidP="0018576D">
      <w:pPr>
        <w:pStyle w:val="ListParagraph"/>
        <w:tabs>
          <w:tab w:val="left" w:pos="563"/>
        </w:tabs>
        <w:kinsoku w:val="0"/>
        <w:overflowPunct w:val="0"/>
        <w:spacing w:before="67"/>
        <w:ind w:left="562"/>
        <w:rPr>
          <w:rFonts w:ascii="Avenir" w:hAnsi="Avenir" w:cs="Avenir"/>
          <w:color w:val="000000"/>
          <w:sz w:val="18"/>
          <w:szCs w:val="18"/>
        </w:rPr>
        <w:sectPr w:rsidR="00047247">
          <w:type w:val="continuous"/>
          <w:pgSz w:w="11910" w:h="16840"/>
          <w:pgMar w:top="580" w:right="1000" w:bottom="280" w:left="1000" w:header="720" w:footer="720" w:gutter="0"/>
          <w:cols w:num="3" w:space="720" w:equalWidth="0">
            <w:col w:w="2861" w:space="299"/>
            <w:col w:w="3449" w:space="40"/>
            <w:col w:w="3261"/>
          </w:cols>
          <w:noEndnote/>
        </w:sectPr>
      </w:pPr>
    </w:p>
    <w:p w14:paraId="437F7EC4" w14:textId="77777777" w:rsidR="00047247" w:rsidRDefault="00047247">
      <w:pPr>
        <w:pStyle w:val="BodyText"/>
        <w:kinsoku w:val="0"/>
        <w:overflowPunct w:val="0"/>
        <w:spacing w:before="13"/>
        <w:ind w:left="0" w:firstLine="0"/>
      </w:pPr>
    </w:p>
    <w:p w14:paraId="437F7EC5" w14:textId="77777777" w:rsidR="009331B2" w:rsidRDefault="009331B2">
      <w:pPr>
        <w:pStyle w:val="BodyText"/>
        <w:kinsoku w:val="0"/>
        <w:overflowPunct w:val="0"/>
        <w:spacing w:before="13"/>
        <w:ind w:left="0" w:firstLine="0"/>
      </w:pPr>
    </w:p>
    <w:p w14:paraId="437F7EC6" w14:textId="77777777" w:rsidR="009331B2" w:rsidRDefault="009331B2">
      <w:pPr>
        <w:pStyle w:val="BodyText"/>
        <w:kinsoku w:val="0"/>
        <w:overflowPunct w:val="0"/>
        <w:spacing w:before="13"/>
        <w:ind w:left="0" w:firstLine="0"/>
      </w:pPr>
    </w:p>
    <w:p w14:paraId="437F7EC7" w14:textId="77777777" w:rsidR="00047247" w:rsidRDefault="00047247">
      <w:pPr>
        <w:pStyle w:val="Heading1"/>
        <w:tabs>
          <w:tab w:val="left" w:pos="9726"/>
        </w:tabs>
        <w:kinsoku w:val="0"/>
        <w:overflowPunct w:val="0"/>
        <w:spacing w:before="55"/>
        <w:rPr>
          <w:color w:val="FFFFFF"/>
          <w:spacing w:val="14"/>
        </w:rPr>
      </w:pPr>
      <w:r>
        <w:rPr>
          <w:color w:val="FFFFFF"/>
          <w:spacing w:val="14"/>
          <w:shd w:val="clear" w:color="auto" w:fill="E52713"/>
        </w:rPr>
        <w:t xml:space="preserve"> </w:t>
      </w:r>
      <w:r>
        <w:rPr>
          <w:color w:val="FFFFFF"/>
          <w:shd w:val="clear" w:color="auto" w:fill="E52713"/>
        </w:rPr>
        <w:t>AUTHORITIES (refer Delegated Authorities</w:t>
      </w:r>
      <w:r>
        <w:rPr>
          <w:color w:val="FFFFFF"/>
          <w:spacing w:val="-4"/>
          <w:shd w:val="clear" w:color="auto" w:fill="E52713"/>
        </w:rPr>
        <w:t xml:space="preserve"> </w:t>
      </w:r>
      <w:r>
        <w:rPr>
          <w:color w:val="FFFFFF"/>
          <w:shd w:val="clear" w:color="auto" w:fill="E52713"/>
        </w:rPr>
        <w:t xml:space="preserve">matrix) </w:t>
      </w:r>
      <w:r>
        <w:rPr>
          <w:color w:val="FFFFFF"/>
          <w:shd w:val="clear" w:color="auto" w:fill="E52713"/>
        </w:rPr>
        <w:tab/>
      </w:r>
    </w:p>
    <w:p w14:paraId="437F7EC8" w14:textId="77777777" w:rsidR="00047247" w:rsidRDefault="00047247">
      <w:pPr>
        <w:pStyle w:val="BodyText"/>
        <w:kinsoku w:val="0"/>
        <w:overflowPunct w:val="0"/>
        <w:spacing w:before="2"/>
        <w:ind w:left="0" w:firstLine="0"/>
        <w:rPr>
          <w:rFonts w:ascii="Avenir Black" w:hAnsi="Avenir Black" w:cs="Avenir Black"/>
          <w:b/>
          <w:bCs/>
          <w:sz w:val="20"/>
          <w:szCs w:val="20"/>
        </w:rPr>
      </w:pPr>
    </w:p>
    <w:p w14:paraId="437F7EC9" w14:textId="77777777" w:rsidR="00047247" w:rsidRDefault="00047247">
      <w:pPr>
        <w:pStyle w:val="BodyText"/>
        <w:tabs>
          <w:tab w:val="left" w:pos="1449"/>
        </w:tabs>
        <w:kinsoku w:val="0"/>
        <w:overflowPunct w:val="0"/>
        <w:spacing w:before="0"/>
        <w:ind w:left="133" w:firstLine="0"/>
        <w:rPr>
          <w:rFonts w:ascii="Arial" w:hAnsi="Arial" w:cs="Arial"/>
          <w:color w:val="000000"/>
          <w:sz w:val="20"/>
          <w:szCs w:val="20"/>
        </w:rPr>
      </w:pPr>
      <w:r>
        <w:rPr>
          <w:rFonts w:ascii="Arial" w:hAnsi="Arial" w:cs="Arial"/>
          <w:b/>
          <w:bCs/>
          <w:color w:val="1D1D1B"/>
          <w:sz w:val="20"/>
          <w:szCs w:val="20"/>
        </w:rPr>
        <w:t xml:space="preserve">Staffing </w:t>
      </w:r>
      <w:r>
        <w:rPr>
          <w:rFonts w:ascii="Arial" w:hAnsi="Arial" w:cs="Arial"/>
          <w:b/>
          <w:bCs/>
          <w:color w:val="1D1D1B"/>
          <w:sz w:val="20"/>
          <w:szCs w:val="20"/>
        </w:rPr>
        <w:tab/>
      </w:r>
      <w:r>
        <w:rPr>
          <w:rFonts w:ascii="Arial" w:hAnsi="Arial" w:cs="Arial"/>
          <w:b/>
          <w:bCs/>
          <w:color w:val="1D1D1B"/>
          <w:sz w:val="20"/>
          <w:szCs w:val="20"/>
          <w:u w:val="single"/>
        </w:rPr>
        <w:t xml:space="preserve"> </w:t>
      </w:r>
    </w:p>
    <w:p w14:paraId="437F7ECA" w14:textId="77777777" w:rsidR="00047247" w:rsidRDefault="00047247">
      <w:pPr>
        <w:pStyle w:val="BodyText"/>
        <w:kinsoku w:val="0"/>
        <w:overflowPunct w:val="0"/>
        <w:spacing w:before="3"/>
        <w:ind w:left="0" w:firstLine="0"/>
        <w:rPr>
          <w:rFonts w:ascii="Arial" w:hAnsi="Arial" w:cs="Arial"/>
          <w:b/>
          <w:bCs/>
        </w:rPr>
      </w:pPr>
    </w:p>
    <w:p w14:paraId="437F7ECB" w14:textId="77777777" w:rsidR="00047247" w:rsidRDefault="00047247">
      <w:pPr>
        <w:pStyle w:val="BodyText"/>
        <w:tabs>
          <w:tab w:val="left" w:pos="1449"/>
        </w:tabs>
        <w:kinsoku w:val="0"/>
        <w:overflowPunct w:val="0"/>
        <w:spacing w:before="0" w:line="458" w:lineRule="auto"/>
        <w:ind w:left="133" w:right="8398" w:firstLine="0"/>
        <w:rPr>
          <w:rFonts w:ascii="Arial" w:hAnsi="Arial" w:cs="Arial"/>
          <w:color w:val="000000"/>
          <w:sz w:val="20"/>
          <w:szCs w:val="20"/>
        </w:rPr>
      </w:pPr>
      <w:r>
        <w:rPr>
          <w:rFonts w:ascii="Arial" w:hAnsi="Arial" w:cs="Arial"/>
          <w:b/>
          <w:bCs/>
          <w:color w:val="1D1D1B"/>
          <w:sz w:val="20"/>
          <w:szCs w:val="20"/>
        </w:rPr>
        <w:t xml:space="preserve">Financial </w:t>
      </w:r>
      <w:proofErr w:type="gramStart"/>
      <w:r>
        <w:rPr>
          <w:rFonts w:ascii="Arial" w:hAnsi="Arial" w:cs="Arial"/>
          <w:b/>
          <w:bCs/>
          <w:color w:val="1D1D1B"/>
          <w:sz w:val="20"/>
          <w:szCs w:val="20"/>
        </w:rPr>
        <w:tab/>
      </w:r>
      <w:r>
        <w:rPr>
          <w:rFonts w:ascii="Arial" w:hAnsi="Arial" w:cs="Arial"/>
          <w:b/>
          <w:bCs/>
          <w:color w:val="1D1D1B"/>
          <w:sz w:val="20"/>
          <w:szCs w:val="20"/>
          <w:u w:val="single"/>
        </w:rPr>
        <w:t xml:space="preserve"> </w:t>
      </w:r>
      <w:r>
        <w:rPr>
          <w:rFonts w:ascii="Arial" w:hAnsi="Arial" w:cs="Arial"/>
          <w:b/>
          <w:bCs/>
          <w:color w:val="1D1D1B"/>
          <w:sz w:val="20"/>
          <w:szCs w:val="20"/>
        </w:rPr>
        <w:t xml:space="preserve"> Operational</w:t>
      </w:r>
      <w:proofErr w:type="gramEnd"/>
      <w:r>
        <w:rPr>
          <w:rFonts w:ascii="Arial" w:hAnsi="Arial" w:cs="Arial"/>
          <w:b/>
          <w:bCs/>
          <w:color w:val="1D1D1B"/>
          <w:sz w:val="20"/>
          <w:szCs w:val="20"/>
        </w:rPr>
        <w:t xml:space="preserve">   </w:t>
      </w:r>
      <w:r>
        <w:rPr>
          <w:rFonts w:ascii="Arial" w:hAnsi="Arial" w:cs="Arial"/>
          <w:b/>
          <w:bCs/>
          <w:color w:val="1D1D1B"/>
          <w:spacing w:val="-19"/>
          <w:sz w:val="20"/>
          <w:szCs w:val="20"/>
        </w:rPr>
        <w:t xml:space="preserve"> </w:t>
      </w:r>
      <w:r>
        <w:rPr>
          <w:rFonts w:ascii="Arial" w:hAnsi="Arial" w:cs="Arial"/>
          <w:b/>
          <w:bCs/>
          <w:color w:val="1D1D1B"/>
          <w:sz w:val="20"/>
          <w:szCs w:val="20"/>
          <w:u w:val="single"/>
        </w:rPr>
        <w:t xml:space="preserve"> </w:t>
      </w:r>
    </w:p>
    <w:p w14:paraId="437F7ECC" w14:textId="77777777" w:rsidR="00047247" w:rsidRDefault="00047247">
      <w:pPr>
        <w:pStyle w:val="BodyText"/>
        <w:tabs>
          <w:tab w:val="left" w:pos="1449"/>
        </w:tabs>
        <w:kinsoku w:val="0"/>
        <w:overflowPunct w:val="0"/>
        <w:spacing w:before="0" w:line="458" w:lineRule="auto"/>
        <w:ind w:left="133" w:right="8398" w:firstLine="0"/>
        <w:rPr>
          <w:rFonts w:ascii="Arial" w:hAnsi="Arial" w:cs="Arial"/>
          <w:color w:val="000000"/>
          <w:sz w:val="20"/>
          <w:szCs w:val="20"/>
        </w:rPr>
        <w:sectPr w:rsidR="00047247">
          <w:type w:val="continuous"/>
          <w:pgSz w:w="11910" w:h="16840"/>
          <w:pgMar w:top="580" w:right="1000" w:bottom="280" w:left="1000" w:header="720" w:footer="720" w:gutter="0"/>
          <w:cols w:space="720" w:equalWidth="0">
            <w:col w:w="9910"/>
          </w:cols>
          <w:noEndnote/>
        </w:sectPr>
      </w:pPr>
    </w:p>
    <w:p w14:paraId="437F7ECD" w14:textId="77777777" w:rsidR="00047247" w:rsidRDefault="00047247">
      <w:pPr>
        <w:pStyle w:val="BodyText"/>
        <w:tabs>
          <w:tab w:val="left" w:pos="9846"/>
        </w:tabs>
        <w:kinsoku w:val="0"/>
        <w:overflowPunct w:val="0"/>
        <w:spacing w:before="29"/>
        <w:ind w:left="253" w:firstLine="0"/>
        <w:rPr>
          <w:rFonts w:ascii="Avenir Black" w:hAnsi="Avenir Black" w:cs="Avenir Black"/>
          <w:b/>
          <w:bCs/>
          <w:color w:val="FFFFFF"/>
          <w:spacing w:val="14"/>
          <w:sz w:val="22"/>
          <w:szCs w:val="22"/>
        </w:rPr>
      </w:pPr>
      <w:r>
        <w:rPr>
          <w:rFonts w:ascii="Avenir Black" w:hAnsi="Avenir Black" w:cs="Avenir Black"/>
          <w:b/>
          <w:bCs/>
          <w:color w:val="FFFFFF"/>
          <w:spacing w:val="14"/>
          <w:sz w:val="22"/>
          <w:szCs w:val="22"/>
          <w:shd w:val="clear" w:color="auto" w:fill="E52713"/>
        </w:rPr>
        <w:lastRenderedPageBreak/>
        <w:t xml:space="preserve"> </w:t>
      </w:r>
      <w:r>
        <w:rPr>
          <w:rFonts w:ascii="Avenir Black" w:hAnsi="Avenir Black" w:cs="Avenir Black"/>
          <w:b/>
          <w:bCs/>
          <w:color w:val="FFFFFF"/>
          <w:sz w:val="22"/>
          <w:szCs w:val="22"/>
          <w:shd w:val="clear" w:color="auto" w:fill="E52713"/>
        </w:rPr>
        <w:t xml:space="preserve">ACCOUNTABILITIES </w:t>
      </w:r>
      <w:r>
        <w:rPr>
          <w:rFonts w:ascii="Avenir Black" w:hAnsi="Avenir Black" w:cs="Avenir Black"/>
          <w:b/>
          <w:bCs/>
          <w:color w:val="FFFFFF"/>
          <w:sz w:val="22"/>
          <w:szCs w:val="22"/>
          <w:shd w:val="clear" w:color="auto" w:fill="E52713"/>
        </w:rPr>
        <w:tab/>
      </w:r>
    </w:p>
    <w:p w14:paraId="437F7ECE" w14:textId="77777777" w:rsidR="00047247" w:rsidRDefault="00047247">
      <w:pPr>
        <w:pStyle w:val="BodyText"/>
        <w:kinsoku w:val="0"/>
        <w:overflowPunct w:val="0"/>
        <w:spacing w:before="13"/>
        <w:ind w:left="0" w:firstLine="0"/>
        <w:rPr>
          <w:rFonts w:ascii="Avenir Black" w:hAnsi="Avenir Black" w:cs="Avenir Black"/>
          <w:b/>
          <w:bCs/>
          <w:sz w:val="4"/>
          <w:szCs w:val="4"/>
        </w:rPr>
      </w:pPr>
    </w:p>
    <w:tbl>
      <w:tblPr>
        <w:tblW w:w="0" w:type="auto"/>
        <w:tblLayout w:type="fixed"/>
        <w:tblCellMar>
          <w:left w:w="0" w:type="dxa"/>
          <w:right w:w="0" w:type="dxa"/>
        </w:tblCellMar>
        <w:tblLook w:val="0000" w:firstRow="0" w:lastRow="0" w:firstColumn="0" w:lastColumn="0" w:noHBand="0" w:noVBand="0"/>
      </w:tblPr>
      <w:tblGrid>
        <w:gridCol w:w="1831"/>
        <w:gridCol w:w="8087"/>
      </w:tblGrid>
      <w:tr w:rsidR="00687571" w:rsidRPr="00E47F60" w14:paraId="437F7EDC" w14:textId="77777777" w:rsidTr="004B3677">
        <w:trPr>
          <w:trHeight w:hRule="exact" w:val="6752"/>
        </w:trPr>
        <w:tc>
          <w:tcPr>
            <w:tcW w:w="1831" w:type="dxa"/>
            <w:tcBorders>
              <w:top w:val="nil"/>
              <w:left w:val="nil"/>
              <w:bottom w:val="nil"/>
              <w:right w:val="nil"/>
            </w:tcBorders>
          </w:tcPr>
          <w:p w14:paraId="437F7ECF" w14:textId="77777777" w:rsidR="00687571" w:rsidRDefault="00687571" w:rsidP="009331B2">
            <w:pPr>
              <w:pStyle w:val="TableParagraph"/>
              <w:kinsoku w:val="0"/>
              <w:overflowPunct w:val="0"/>
              <w:spacing w:before="48" w:line="223" w:lineRule="exact"/>
              <w:ind w:left="232"/>
            </w:pPr>
            <w:r>
              <w:rPr>
                <w:rFonts w:ascii="Avenir Black" w:hAnsi="Avenir Black" w:cs="Avenir Black"/>
                <w:b/>
                <w:bCs/>
                <w:color w:val="1D1D1B"/>
                <w:sz w:val="18"/>
                <w:szCs w:val="18"/>
              </w:rPr>
              <w:t>OPERATIONAL</w:t>
            </w:r>
          </w:p>
        </w:tc>
        <w:tc>
          <w:tcPr>
            <w:tcW w:w="8087" w:type="dxa"/>
            <w:tcBorders>
              <w:top w:val="nil"/>
              <w:left w:val="nil"/>
              <w:bottom w:val="nil"/>
              <w:right w:val="nil"/>
            </w:tcBorders>
          </w:tcPr>
          <w:p w14:paraId="437F7ED0" w14:textId="77777777" w:rsidR="00AB3847" w:rsidRPr="00AB3847" w:rsidRDefault="00AB3847" w:rsidP="009331B2">
            <w:pPr>
              <w:widowControl/>
              <w:numPr>
                <w:ilvl w:val="0"/>
                <w:numId w:val="15"/>
              </w:numPr>
              <w:tabs>
                <w:tab w:val="left" w:pos="579"/>
              </w:tabs>
              <w:autoSpaceDE/>
              <w:autoSpaceDN/>
              <w:adjustRightInd/>
              <w:spacing w:before="48" w:line="223" w:lineRule="exact"/>
              <w:ind w:left="578" w:hanging="425"/>
              <w:rPr>
                <w:rFonts w:ascii="Arial" w:hAnsi="Arial" w:cs="Arial"/>
                <w:sz w:val="18"/>
                <w:szCs w:val="18"/>
                <w:lang w:val="en-GB"/>
              </w:rPr>
            </w:pPr>
            <w:r w:rsidRPr="00AB3847">
              <w:rPr>
                <w:rFonts w:ascii="Arial" w:hAnsi="Arial" w:cs="Arial"/>
                <w:sz w:val="18"/>
                <w:szCs w:val="18"/>
                <w:lang w:val="en-GB"/>
              </w:rPr>
              <w:t>Enhance the reputation of the business by promoting and encouraging ‘best practice’ levels of customer service.</w:t>
            </w:r>
          </w:p>
          <w:p w14:paraId="437F7ED1" w14:textId="77777777" w:rsidR="00AB3847" w:rsidRPr="00AB3847" w:rsidRDefault="00AB3847"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lang w:val="en-GB"/>
              </w:rPr>
            </w:pPr>
            <w:r w:rsidRPr="00AB3847">
              <w:rPr>
                <w:rFonts w:ascii="Arial" w:hAnsi="Arial" w:cs="Arial"/>
                <w:sz w:val="18"/>
                <w:szCs w:val="18"/>
                <w:lang w:val="en-GB"/>
              </w:rPr>
              <w:t>Effectively resolve all customer related enquiries and complaints.  Minimise customer complaints received.</w:t>
            </w:r>
          </w:p>
          <w:p w14:paraId="437F7ED2" w14:textId="77777777" w:rsidR="00AB3847" w:rsidRPr="00AB3847" w:rsidRDefault="00AB3847"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lang w:val="en-GB"/>
              </w:rPr>
            </w:pPr>
            <w:r w:rsidRPr="00AB3847">
              <w:rPr>
                <w:rFonts w:ascii="Arial" w:hAnsi="Arial" w:cs="Arial"/>
                <w:sz w:val="18"/>
                <w:szCs w:val="18"/>
              </w:rPr>
              <w:t xml:space="preserve">Reinforce and appropriately implement the businesses returns policy in all appropriate transactions.  </w:t>
            </w:r>
          </w:p>
          <w:p w14:paraId="437F7ED3" w14:textId="77777777" w:rsidR="00AB3847" w:rsidRPr="00AB3847" w:rsidRDefault="00AB3847"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lang w:val="en-GB"/>
              </w:rPr>
            </w:pPr>
            <w:r w:rsidRPr="00AB3847">
              <w:rPr>
                <w:rFonts w:ascii="Arial" w:hAnsi="Arial" w:cs="Arial"/>
                <w:sz w:val="18"/>
                <w:szCs w:val="18"/>
              </w:rPr>
              <w:t>Ensure sales and GP targets for the department are met or exceeded and that wage costs are controlled appropriately.  Monitor sales and create opportunities to increase on last year. Maintain 100% price integrity in the department.</w:t>
            </w:r>
          </w:p>
          <w:p w14:paraId="437F7ED4" w14:textId="77777777" w:rsidR="00AB3847" w:rsidRDefault="00AB3847"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lang w:val="en-GB"/>
              </w:rPr>
            </w:pPr>
            <w:r w:rsidRPr="00AB3847">
              <w:rPr>
                <w:rFonts w:ascii="Arial" w:hAnsi="Arial" w:cs="Arial"/>
                <w:sz w:val="18"/>
                <w:szCs w:val="18"/>
                <w:lang w:val="en-GB"/>
              </w:rPr>
              <w:t xml:space="preserve">Ensure Foodstuffs’ </w:t>
            </w:r>
            <w:r>
              <w:rPr>
                <w:rFonts w:ascii="Arial" w:hAnsi="Arial" w:cs="Arial"/>
                <w:sz w:val="18"/>
                <w:szCs w:val="18"/>
                <w:lang w:val="en-GB"/>
              </w:rPr>
              <w:t>New</w:t>
            </w:r>
            <w:r w:rsidRPr="00AB3847">
              <w:rPr>
                <w:rFonts w:ascii="Arial" w:hAnsi="Arial" w:cs="Arial"/>
                <w:sz w:val="18"/>
                <w:szCs w:val="18"/>
                <w:lang w:val="en-GB"/>
              </w:rPr>
              <w:t xml:space="preserve"> </w:t>
            </w:r>
            <w:r>
              <w:rPr>
                <w:rFonts w:ascii="Arial" w:hAnsi="Arial" w:cs="Arial"/>
                <w:sz w:val="18"/>
                <w:szCs w:val="18"/>
                <w:lang w:val="en-GB"/>
              </w:rPr>
              <w:t xml:space="preserve">World </w:t>
            </w:r>
            <w:r w:rsidRPr="00AB3847">
              <w:rPr>
                <w:rFonts w:ascii="Arial" w:hAnsi="Arial" w:cs="Arial"/>
                <w:sz w:val="18"/>
                <w:szCs w:val="18"/>
                <w:lang w:val="en-GB"/>
              </w:rPr>
              <w:t xml:space="preserve">promotional and pricing programmes are adopted so that the store </w:t>
            </w:r>
            <w:proofErr w:type="gramStart"/>
            <w:r w:rsidRPr="00AB3847">
              <w:rPr>
                <w:rFonts w:ascii="Arial" w:hAnsi="Arial" w:cs="Arial"/>
                <w:sz w:val="18"/>
                <w:szCs w:val="18"/>
                <w:lang w:val="en-GB"/>
              </w:rPr>
              <w:t>presents a competitive and brand consistent offer to the market at all times</w:t>
            </w:r>
            <w:proofErr w:type="gramEnd"/>
            <w:r w:rsidRPr="00AB3847">
              <w:rPr>
                <w:rFonts w:ascii="Arial" w:hAnsi="Arial" w:cs="Arial"/>
                <w:sz w:val="18"/>
                <w:szCs w:val="18"/>
                <w:lang w:val="en-GB"/>
              </w:rPr>
              <w:t>.</w:t>
            </w:r>
          </w:p>
          <w:p w14:paraId="437F7ED5" w14:textId="77777777" w:rsidR="009B7509" w:rsidRPr="009B7509" w:rsidRDefault="009B7509" w:rsidP="009331B2">
            <w:pPr>
              <w:widowControl/>
              <w:numPr>
                <w:ilvl w:val="0"/>
                <w:numId w:val="19"/>
              </w:numPr>
              <w:autoSpaceDE/>
              <w:autoSpaceDN/>
              <w:adjustRightInd/>
              <w:spacing w:line="223" w:lineRule="exact"/>
              <w:ind w:left="579" w:hanging="425"/>
              <w:rPr>
                <w:rFonts w:ascii="Arial" w:hAnsi="Arial" w:cs="Arial"/>
                <w:sz w:val="18"/>
                <w:szCs w:val="18"/>
              </w:rPr>
            </w:pPr>
            <w:r>
              <w:rPr>
                <w:rFonts w:ascii="Arial" w:hAnsi="Arial" w:cs="Arial"/>
                <w:sz w:val="18"/>
                <w:szCs w:val="18"/>
              </w:rPr>
              <w:t xml:space="preserve">Ensure all machinery in the department is maintained on a regular basis. </w:t>
            </w:r>
          </w:p>
          <w:p w14:paraId="437F7ED6" w14:textId="77777777" w:rsidR="00AB3847" w:rsidRPr="00AB3847" w:rsidRDefault="00AB3847"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lang w:val="en-GB"/>
              </w:rPr>
            </w:pPr>
            <w:r w:rsidRPr="00AB3847">
              <w:rPr>
                <w:rFonts w:ascii="Arial" w:hAnsi="Arial" w:cs="Arial"/>
                <w:sz w:val="18"/>
                <w:szCs w:val="18"/>
                <w:lang w:val="en-GB"/>
              </w:rPr>
              <w:t>Control ordering for department through effective use of the in-store purchasing systems.  Ensure range matches the format and customer service requirements whilst optimising stock holding levels and stock turn.</w:t>
            </w:r>
          </w:p>
          <w:p w14:paraId="437F7ED7" w14:textId="77777777" w:rsidR="00AB3847" w:rsidRPr="00AB3847" w:rsidRDefault="00AB3847"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rPr>
            </w:pPr>
            <w:r w:rsidRPr="00AB3847">
              <w:rPr>
                <w:rFonts w:ascii="Arial" w:hAnsi="Arial" w:cs="Arial"/>
                <w:sz w:val="18"/>
                <w:szCs w:val="18"/>
              </w:rPr>
              <w:t xml:space="preserve">Ensure all stock is sourced through approved suppliers, all orders placed on time and all product checked on arrival for quality. Ensure appropriate stock control / stock taking processes and procedures are in place. Liaise with suppliers as appropriate.  </w:t>
            </w:r>
          </w:p>
          <w:p w14:paraId="437F7ED8" w14:textId="77777777" w:rsidR="00AB3847" w:rsidRPr="00AB3847" w:rsidRDefault="00AB3847"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lang w:val="en-GB"/>
              </w:rPr>
            </w:pPr>
            <w:r w:rsidRPr="00AB3847">
              <w:rPr>
                <w:rFonts w:ascii="Arial" w:hAnsi="Arial" w:cs="Arial"/>
                <w:sz w:val="18"/>
                <w:szCs w:val="18"/>
                <w:lang w:val="en-GB"/>
              </w:rPr>
              <w:t xml:space="preserve">Control all department costs.  Manage credits in a timely and tidy fashion to minimize waste and reduce loss.  Hold suppliers accountable for damaged stock making sure credit notes find their way to the office. </w:t>
            </w:r>
          </w:p>
          <w:p w14:paraId="437F7ED9" w14:textId="77777777" w:rsidR="00AB3847" w:rsidRPr="00AB3847" w:rsidRDefault="00AB3847"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lang w:val="en-GB"/>
              </w:rPr>
            </w:pPr>
            <w:r w:rsidRPr="00AB3847">
              <w:rPr>
                <w:rFonts w:ascii="Arial" w:hAnsi="Arial" w:cs="Arial"/>
                <w:sz w:val="18"/>
                <w:szCs w:val="18"/>
                <w:lang w:val="en-GB"/>
              </w:rPr>
              <w:t>Ensure operational delivery standards are met or exceeded including:</w:t>
            </w:r>
          </w:p>
          <w:p w14:paraId="437F7EDA" w14:textId="77777777" w:rsidR="00AB3847" w:rsidRPr="00AB3847" w:rsidRDefault="00AB3847" w:rsidP="009331B2">
            <w:pPr>
              <w:widowControl/>
              <w:numPr>
                <w:ilvl w:val="0"/>
                <w:numId w:val="15"/>
              </w:numPr>
              <w:autoSpaceDE/>
              <w:autoSpaceDN/>
              <w:adjustRightInd/>
              <w:spacing w:line="223" w:lineRule="exact"/>
              <w:ind w:left="1146" w:hanging="425"/>
              <w:rPr>
                <w:rFonts w:ascii="Arial" w:hAnsi="Arial" w:cs="Arial"/>
                <w:sz w:val="18"/>
                <w:szCs w:val="18"/>
                <w:lang w:val="en-GB"/>
              </w:rPr>
            </w:pPr>
            <w:r w:rsidRPr="00AB3847">
              <w:rPr>
                <w:rFonts w:ascii="Arial" w:hAnsi="Arial" w:cs="Arial"/>
                <w:sz w:val="18"/>
                <w:szCs w:val="18"/>
                <w:lang w:val="en-GB"/>
              </w:rPr>
              <w:t>Ensuring the shop is full and appealing throughout the hours of trade, and that stock levels are controlled appropriately. Ensure all appropriate signage is displayed correctly and that advertised product is displayed meaningfully.</w:t>
            </w:r>
          </w:p>
          <w:p w14:paraId="437F7EDB" w14:textId="77777777" w:rsidR="00CE709B" w:rsidRPr="004B3677" w:rsidRDefault="00AB3847" w:rsidP="009331B2">
            <w:pPr>
              <w:widowControl/>
              <w:numPr>
                <w:ilvl w:val="0"/>
                <w:numId w:val="15"/>
              </w:numPr>
              <w:autoSpaceDE/>
              <w:autoSpaceDN/>
              <w:adjustRightInd/>
              <w:spacing w:line="223" w:lineRule="exact"/>
              <w:ind w:left="1146" w:hanging="425"/>
              <w:rPr>
                <w:rFonts w:ascii="Arial" w:hAnsi="Arial" w:cs="Arial"/>
                <w:sz w:val="18"/>
                <w:szCs w:val="18"/>
              </w:rPr>
            </w:pPr>
            <w:r w:rsidRPr="00AB3847">
              <w:rPr>
                <w:rFonts w:ascii="Arial" w:hAnsi="Arial" w:cs="Arial"/>
                <w:sz w:val="18"/>
                <w:szCs w:val="18"/>
                <w:lang w:val="en-GB"/>
              </w:rPr>
              <w:t>Merchandising the department appropriately, as per the best practice manual. Building attractive / eye catching displays and ensuring the department merchandising standards invite purchases through attention to detail.  Manage the layout of the department to maximize stock visibility to enhance sales potential.</w:t>
            </w:r>
          </w:p>
        </w:tc>
      </w:tr>
      <w:tr w:rsidR="00687571" w:rsidRPr="008E1E42" w14:paraId="437F7EE1" w14:textId="77777777" w:rsidTr="008B704C">
        <w:trPr>
          <w:trHeight w:hRule="exact" w:val="1838"/>
        </w:trPr>
        <w:tc>
          <w:tcPr>
            <w:tcW w:w="1831" w:type="dxa"/>
            <w:tcBorders>
              <w:top w:val="nil"/>
              <w:left w:val="nil"/>
              <w:bottom w:val="nil"/>
              <w:right w:val="nil"/>
            </w:tcBorders>
          </w:tcPr>
          <w:p w14:paraId="437F7EDD" w14:textId="77777777" w:rsidR="00687571" w:rsidRDefault="00687571" w:rsidP="009331B2">
            <w:pPr>
              <w:pStyle w:val="TableParagraph"/>
              <w:kinsoku w:val="0"/>
              <w:overflowPunct w:val="0"/>
              <w:spacing w:before="48" w:line="223" w:lineRule="exact"/>
              <w:ind w:left="232"/>
            </w:pPr>
            <w:r>
              <w:rPr>
                <w:rFonts w:ascii="Avenir Black" w:hAnsi="Avenir Black" w:cs="Avenir Black"/>
                <w:b/>
                <w:bCs/>
                <w:color w:val="1D1D1B"/>
                <w:sz w:val="18"/>
                <w:szCs w:val="18"/>
              </w:rPr>
              <w:t>FINANCIAL</w:t>
            </w:r>
          </w:p>
        </w:tc>
        <w:tc>
          <w:tcPr>
            <w:tcW w:w="8087" w:type="dxa"/>
            <w:tcBorders>
              <w:top w:val="nil"/>
              <w:left w:val="nil"/>
              <w:bottom w:val="nil"/>
              <w:right w:val="nil"/>
            </w:tcBorders>
          </w:tcPr>
          <w:p w14:paraId="437F7EDE" w14:textId="77777777" w:rsidR="00441F19" w:rsidRPr="00AF2E76" w:rsidRDefault="00441F19" w:rsidP="009331B2">
            <w:pPr>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578" w:hanging="425"/>
              <w:rPr>
                <w:rFonts w:ascii="Arial" w:hAnsi="Arial" w:cs="Arial"/>
                <w:sz w:val="18"/>
                <w:szCs w:val="18"/>
                <w:lang w:val="en-GB"/>
              </w:rPr>
            </w:pPr>
            <w:r w:rsidRPr="00AF2E76">
              <w:rPr>
                <w:rFonts w:ascii="Arial" w:hAnsi="Arial" w:cs="Arial"/>
                <w:sz w:val="18"/>
                <w:szCs w:val="18"/>
                <w:lang w:val="en-GB"/>
              </w:rPr>
              <w:t xml:space="preserve">Ensure costs </w:t>
            </w:r>
            <w:r>
              <w:rPr>
                <w:rFonts w:ascii="Arial" w:hAnsi="Arial" w:cs="Arial"/>
                <w:sz w:val="18"/>
                <w:szCs w:val="18"/>
                <w:lang w:val="en-GB"/>
              </w:rPr>
              <w:t xml:space="preserve">are </w:t>
            </w:r>
            <w:r w:rsidRPr="00AF2E76">
              <w:rPr>
                <w:rFonts w:ascii="Arial" w:hAnsi="Arial" w:cs="Arial"/>
                <w:sz w:val="18"/>
                <w:szCs w:val="18"/>
                <w:lang w:val="en-GB"/>
              </w:rPr>
              <w:t>kept within the parameters set out by Owner Operator</w:t>
            </w:r>
            <w:r>
              <w:rPr>
                <w:rFonts w:ascii="Arial" w:hAnsi="Arial" w:cs="Arial"/>
                <w:sz w:val="18"/>
                <w:szCs w:val="18"/>
                <w:lang w:val="en-GB"/>
              </w:rPr>
              <w:t>.  Achieve cost goals through monitoring department systems in an effective and timely manner.</w:t>
            </w:r>
          </w:p>
          <w:p w14:paraId="437F7EDF" w14:textId="77777777" w:rsidR="00441F19" w:rsidRPr="00DB4476" w:rsidRDefault="00441F19" w:rsidP="009331B2">
            <w:pPr>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578" w:hanging="425"/>
              <w:rPr>
                <w:rFonts w:ascii="Arial" w:hAnsi="Arial" w:cs="Arial"/>
                <w:sz w:val="18"/>
                <w:szCs w:val="18"/>
                <w:lang w:val="en-GB"/>
              </w:rPr>
            </w:pPr>
            <w:r>
              <w:rPr>
                <w:rFonts w:ascii="Arial" w:hAnsi="Arial" w:cs="Arial"/>
                <w:sz w:val="18"/>
                <w:szCs w:val="18"/>
              </w:rPr>
              <w:t>Manage</w:t>
            </w:r>
            <w:r w:rsidRPr="00AF2E76">
              <w:rPr>
                <w:rFonts w:ascii="Arial" w:hAnsi="Arial" w:cs="Arial"/>
                <w:sz w:val="18"/>
                <w:szCs w:val="18"/>
              </w:rPr>
              <w:t xml:space="preserve"> assigned activities</w:t>
            </w:r>
            <w:r>
              <w:rPr>
                <w:rFonts w:ascii="Arial" w:hAnsi="Arial" w:cs="Arial"/>
                <w:sz w:val="18"/>
                <w:szCs w:val="18"/>
              </w:rPr>
              <w:t>, promotions</w:t>
            </w:r>
            <w:r w:rsidRPr="00AF2E76">
              <w:rPr>
                <w:rFonts w:ascii="Arial" w:hAnsi="Arial" w:cs="Arial"/>
                <w:sz w:val="18"/>
                <w:szCs w:val="18"/>
              </w:rPr>
              <w:t xml:space="preserve"> and initiatives within plan, budget and resource deployment delegations.</w:t>
            </w:r>
          </w:p>
          <w:p w14:paraId="437F7EE0" w14:textId="77777777" w:rsidR="00687571" w:rsidRPr="008E1E42" w:rsidRDefault="00441F19" w:rsidP="009331B2">
            <w:pPr>
              <w:pStyle w:val="TableParagraph"/>
              <w:numPr>
                <w:ilvl w:val="0"/>
                <w:numId w:val="15"/>
              </w:numPr>
              <w:tabs>
                <w:tab w:val="left" w:pos="579"/>
                <w:tab w:val="left" w:pos="1346"/>
              </w:tabs>
              <w:kinsoku w:val="0"/>
              <w:overflowPunct w:val="0"/>
              <w:spacing w:line="223" w:lineRule="exact"/>
              <w:ind w:left="578" w:hanging="425"/>
              <w:rPr>
                <w:rFonts w:ascii="Avenir" w:hAnsi="Avenir"/>
              </w:rPr>
            </w:pPr>
            <w:r>
              <w:rPr>
                <w:rFonts w:ascii="Arial" w:hAnsi="Arial" w:cs="Arial"/>
                <w:sz w:val="18"/>
                <w:szCs w:val="18"/>
                <w:lang w:val="en-GB"/>
              </w:rPr>
              <w:t xml:space="preserve">Meet </w:t>
            </w:r>
            <w:r w:rsidRPr="0057560A">
              <w:rPr>
                <w:rFonts w:ascii="Arial" w:hAnsi="Arial" w:cs="Arial"/>
                <w:sz w:val="18"/>
                <w:szCs w:val="18"/>
                <w:lang w:val="en-GB"/>
              </w:rPr>
              <w:t>annual, monthly and weekly targets and review with store owner the sales, gross profit, contribution to profit and cost targets in line with the store targets, proactively taking action to remedy adverse trends</w:t>
            </w:r>
            <w:r>
              <w:rPr>
                <w:rFonts w:ascii="Arial" w:hAnsi="Arial" w:cs="Arial"/>
                <w:sz w:val="18"/>
                <w:szCs w:val="18"/>
                <w:lang w:val="en-GB"/>
              </w:rPr>
              <w:t>.</w:t>
            </w:r>
          </w:p>
        </w:tc>
      </w:tr>
      <w:tr w:rsidR="00687571" w14:paraId="437F7EED" w14:textId="77777777" w:rsidTr="009331B2">
        <w:trPr>
          <w:trHeight w:hRule="exact" w:val="4393"/>
        </w:trPr>
        <w:tc>
          <w:tcPr>
            <w:tcW w:w="1831" w:type="dxa"/>
            <w:tcBorders>
              <w:top w:val="nil"/>
              <w:left w:val="nil"/>
              <w:bottom w:val="nil"/>
              <w:right w:val="nil"/>
            </w:tcBorders>
          </w:tcPr>
          <w:p w14:paraId="437F7EE2" w14:textId="77777777" w:rsidR="00687571" w:rsidRDefault="00687571" w:rsidP="009331B2">
            <w:pPr>
              <w:pStyle w:val="TableParagraph"/>
              <w:kinsoku w:val="0"/>
              <w:overflowPunct w:val="0"/>
              <w:spacing w:before="48" w:line="223" w:lineRule="exact"/>
              <w:ind w:left="232" w:right="227"/>
            </w:pPr>
            <w:r>
              <w:rPr>
                <w:rFonts w:ascii="Avenir Black" w:hAnsi="Avenir Black" w:cs="Avenir Black"/>
                <w:b/>
                <w:bCs/>
                <w:color w:val="1D1D1B"/>
                <w:spacing w:val="-4"/>
                <w:sz w:val="18"/>
                <w:szCs w:val="18"/>
              </w:rPr>
              <w:t>STAFF</w:t>
            </w:r>
            <w:r>
              <w:rPr>
                <w:rFonts w:ascii="Avenir Black" w:hAnsi="Avenir Black" w:cs="Avenir Black"/>
                <w:b/>
                <w:bCs/>
                <w:color w:val="1D1D1B"/>
                <w:spacing w:val="-51"/>
                <w:sz w:val="18"/>
                <w:szCs w:val="18"/>
              </w:rPr>
              <w:t xml:space="preserve"> </w:t>
            </w:r>
            <w:r>
              <w:rPr>
                <w:rFonts w:ascii="Avenir Black" w:hAnsi="Avenir Black" w:cs="Avenir Black"/>
                <w:b/>
                <w:bCs/>
                <w:color w:val="1D1D1B"/>
                <w:sz w:val="18"/>
                <w:szCs w:val="18"/>
              </w:rPr>
              <w:t>MANAGEMENT</w:t>
            </w:r>
          </w:p>
        </w:tc>
        <w:tc>
          <w:tcPr>
            <w:tcW w:w="8087" w:type="dxa"/>
            <w:tcBorders>
              <w:top w:val="nil"/>
              <w:left w:val="nil"/>
              <w:bottom w:val="nil"/>
              <w:right w:val="nil"/>
            </w:tcBorders>
          </w:tcPr>
          <w:p w14:paraId="437F7EE3" w14:textId="77777777" w:rsidR="00687571" w:rsidRPr="00441F19" w:rsidRDefault="00687571" w:rsidP="009331B2">
            <w:pPr>
              <w:pStyle w:val="TableParagraph"/>
              <w:numPr>
                <w:ilvl w:val="0"/>
                <w:numId w:val="15"/>
              </w:numPr>
              <w:tabs>
                <w:tab w:val="left" w:pos="579"/>
              </w:tabs>
              <w:kinsoku w:val="0"/>
              <w:overflowPunct w:val="0"/>
              <w:spacing w:before="48" w:line="223" w:lineRule="exact"/>
              <w:ind w:left="578" w:hanging="425"/>
              <w:rPr>
                <w:rFonts w:ascii="Avenir" w:hAnsi="Avenir" w:cs="Avenir"/>
                <w:color w:val="000000"/>
                <w:sz w:val="18"/>
                <w:szCs w:val="18"/>
              </w:rPr>
            </w:pPr>
            <w:r>
              <w:rPr>
                <w:rFonts w:ascii="Avenir" w:hAnsi="Avenir" w:cs="Avenir"/>
                <w:color w:val="1D1D1B"/>
                <w:sz w:val="18"/>
                <w:szCs w:val="18"/>
              </w:rPr>
              <w:t xml:space="preserve">Roster to </w:t>
            </w:r>
            <w:proofErr w:type="gramStart"/>
            <w:r>
              <w:rPr>
                <w:rFonts w:ascii="Avenir" w:hAnsi="Avenir" w:cs="Avenir"/>
                <w:color w:val="1D1D1B"/>
                <w:sz w:val="18"/>
                <w:szCs w:val="18"/>
              </w:rPr>
              <w:t>ensure adequate staff levels at all times</w:t>
            </w:r>
            <w:proofErr w:type="gramEnd"/>
            <w:r>
              <w:rPr>
                <w:rFonts w:ascii="Avenir" w:hAnsi="Avenir" w:cs="Avenir"/>
                <w:color w:val="1D1D1B"/>
                <w:sz w:val="18"/>
                <w:szCs w:val="18"/>
              </w:rPr>
              <w:t>, keeping in line with wage percentage</w:t>
            </w:r>
            <w:r>
              <w:rPr>
                <w:rFonts w:ascii="Avenir" w:hAnsi="Avenir" w:cs="Avenir"/>
                <w:color w:val="1D1D1B"/>
                <w:spacing w:val="-11"/>
                <w:sz w:val="18"/>
                <w:szCs w:val="18"/>
              </w:rPr>
              <w:t xml:space="preserve"> </w:t>
            </w:r>
            <w:r>
              <w:rPr>
                <w:rFonts w:ascii="Avenir" w:hAnsi="Avenir" w:cs="Avenir"/>
                <w:color w:val="1D1D1B"/>
                <w:sz w:val="18"/>
                <w:szCs w:val="18"/>
              </w:rPr>
              <w:t>targets.</w:t>
            </w:r>
            <w:r w:rsidRPr="000A4C45">
              <w:rPr>
                <w:rFonts w:ascii="Arial" w:hAnsi="Arial" w:cs="Arial"/>
                <w:sz w:val="18"/>
                <w:szCs w:val="18"/>
              </w:rPr>
              <w:t xml:space="preserve"> </w:t>
            </w:r>
          </w:p>
          <w:p w14:paraId="437F7EE4" w14:textId="77777777" w:rsidR="00687571" w:rsidRDefault="00687571" w:rsidP="009331B2">
            <w:pPr>
              <w:pStyle w:val="TableParagraph"/>
              <w:numPr>
                <w:ilvl w:val="0"/>
                <w:numId w:val="15"/>
              </w:numPr>
              <w:tabs>
                <w:tab w:val="left" w:pos="579"/>
              </w:tabs>
              <w:kinsoku w:val="0"/>
              <w:overflowPunct w:val="0"/>
              <w:spacing w:line="223" w:lineRule="exact"/>
              <w:ind w:left="578" w:hanging="425"/>
              <w:rPr>
                <w:rFonts w:ascii="Avenir" w:hAnsi="Avenir" w:cs="Avenir"/>
                <w:color w:val="000000"/>
                <w:sz w:val="18"/>
                <w:szCs w:val="18"/>
              </w:rPr>
            </w:pPr>
            <w:r>
              <w:rPr>
                <w:rFonts w:ascii="Avenir" w:hAnsi="Avenir" w:cs="Avenir"/>
                <w:color w:val="1D1D1B"/>
                <w:sz w:val="18"/>
                <w:szCs w:val="18"/>
              </w:rPr>
              <w:t>Assist in recruitment of all team members into the</w:t>
            </w:r>
            <w:r>
              <w:rPr>
                <w:rFonts w:ascii="Avenir" w:hAnsi="Avenir" w:cs="Avenir"/>
                <w:color w:val="1D1D1B"/>
                <w:spacing w:val="-1"/>
                <w:sz w:val="18"/>
                <w:szCs w:val="18"/>
              </w:rPr>
              <w:t xml:space="preserve"> </w:t>
            </w:r>
            <w:r>
              <w:rPr>
                <w:rFonts w:ascii="Avenir" w:hAnsi="Avenir" w:cs="Avenir"/>
                <w:color w:val="1D1D1B"/>
                <w:sz w:val="18"/>
                <w:szCs w:val="18"/>
              </w:rPr>
              <w:t>department.</w:t>
            </w:r>
          </w:p>
          <w:p w14:paraId="437F7EE5" w14:textId="77777777" w:rsidR="00687571" w:rsidRPr="008E1E42" w:rsidRDefault="00687571" w:rsidP="009331B2">
            <w:pPr>
              <w:pStyle w:val="TableParagraph"/>
              <w:numPr>
                <w:ilvl w:val="0"/>
                <w:numId w:val="15"/>
              </w:numPr>
              <w:tabs>
                <w:tab w:val="left" w:pos="579"/>
              </w:tabs>
              <w:kinsoku w:val="0"/>
              <w:overflowPunct w:val="0"/>
              <w:spacing w:line="223" w:lineRule="exact"/>
              <w:ind w:left="578" w:right="228" w:hanging="425"/>
              <w:rPr>
                <w:rFonts w:ascii="Avenir" w:hAnsi="Avenir" w:cs="Avenir"/>
                <w:color w:val="000000"/>
                <w:sz w:val="18"/>
                <w:szCs w:val="18"/>
              </w:rPr>
            </w:pPr>
            <w:r>
              <w:rPr>
                <w:rFonts w:ascii="Avenir" w:hAnsi="Avenir" w:cs="Avenir"/>
                <w:color w:val="1D1D1B"/>
                <w:sz w:val="18"/>
                <w:szCs w:val="18"/>
              </w:rPr>
              <w:t>Ensure all team members receive an appropriate induction / orientation to the</w:t>
            </w:r>
            <w:r>
              <w:rPr>
                <w:rFonts w:ascii="Avenir" w:hAnsi="Avenir" w:cs="Avenir"/>
                <w:color w:val="1D1D1B"/>
                <w:spacing w:val="36"/>
                <w:sz w:val="18"/>
                <w:szCs w:val="18"/>
              </w:rPr>
              <w:t xml:space="preserve"> </w:t>
            </w:r>
            <w:r>
              <w:rPr>
                <w:rFonts w:ascii="Avenir" w:hAnsi="Avenir" w:cs="Avenir"/>
                <w:color w:val="1D1D1B"/>
                <w:sz w:val="18"/>
                <w:szCs w:val="18"/>
              </w:rPr>
              <w:t>department and receive appropriate ongoing training support.</w:t>
            </w:r>
            <w:r w:rsidR="00441F19">
              <w:rPr>
                <w:rFonts w:ascii="Avenir" w:hAnsi="Avenir" w:cs="Avenir"/>
                <w:color w:val="1D1D1B"/>
                <w:sz w:val="18"/>
                <w:szCs w:val="18"/>
              </w:rPr>
              <w:t xml:space="preserve"> </w:t>
            </w:r>
            <w:r>
              <w:rPr>
                <w:rFonts w:ascii="Avenir" w:hAnsi="Avenir" w:cs="Avenir"/>
                <w:color w:val="1D1D1B"/>
                <w:sz w:val="18"/>
                <w:szCs w:val="18"/>
              </w:rPr>
              <w:t xml:space="preserve"> </w:t>
            </w:r>
            <w:r>
              <w:rPr>
                <w:rFonts w:ascii="Avenir" w:hAnsi="Avenir" w:cs="Avenir"/>
                <w:color w:val="1D1D1B"/>
                <w:spacing w:val="-4"/>
                <w:sz w:val="18"/>
                <w:szCs w:val="18"/>
              </w:rPr>
              <w:t xml:space="preserve">Train </w:t>
            </w:r>
            <w:r>
              <w:rPr>
                <w:rFonts w:ascii="Avenir" w:hAnsi="Avenir" w:cs="Avenir"/>
                <w:color w:val="1D1D1B"/>
                <w:sz w:val="18"/>
                <w:szCs w:val="18"/>
              </w:rPr>
              <w:t>the team members as</w:t>
            </w:r>
            <w:r>
              <w:rPr>
                <w:rFonts w:ascii="Avenir" w:hAnsi="Avenir" w:cs="Avenir"/>
                <w:color w:val="1D1D1B"/>
                <w:spacing w:val="-5"/>
                <w:sz w:val="18"/>
                <w:szCs w:val="18"/>
              </w:rPr>
              <w:t xml:space="preserve"> </w:t>
            </w:r>
            <w:r>
              <w:rPr>
                <w:rFonts w:ascii="Avenir" w:hAnsi="Avenir" w:cs="Avenir"/>
                <w:color w:val="1D1D1B"/>
                <w:sz w:val="18"/>
                <w:szCs w:val="18"/>
              </w:rPr>
              <w:t>required.</w:t>
            </w:r>
          </w:p>
          <w:p w14:paraId="437F7EE6" w14:textId="77777777" w:rsidR="00F40DBA" w:rsidRPr="000F780C" w:rsidRDefault="00F40DBA"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rPr>
            </w:pPr>
            <w:r w:rsidRPr="00AF2E76">
              <w:rPr>
                <w:rFonts w:ascii="Arial" w:hAnsi="Arial" w:cs="Arial"/>
                <w:sz w:val="18"/>
                <w:szCs w:val="18"/>
                <w:lang w:val="en-GB"/>
              </w:rPr>
              <w:t xml:space="preserve">Ensure all staff management practices within the </w:t>
            </w:r>
            <w:r>
              <w:rPr>
                <w:rFonts w:ascii="Arial" w:hAnsi="Arial" w:cs="Arial"/>
                <w:sz w:val="18"/>
                <w:szCs w:val="18"/>
                <w:lang w:val="en-GB"/>
              </w:rPr>
              <w:t>department</w:t>
            </w:r>
            <w:r w:rsidRPr="00AF2E76">
              <w:rPr>
                <w:rFonts w:ascii="Arial" w:hAnsi="Arial" w:cs="Arial"/>
                <w:sz w:val="18"/>
                <w:szCs w:val="18"/>
                <w:lang w:val="en-GB"/>
              </w:rPr>
              <w:t xml:space="preserve"> comply with store polic</w:t>
            </w:r>
            <w:r>
              <w:rPr>
                <w:rFonts w:ascii="Arial" w:hAnsi="Arial" w:cs="Arial"/>
                <w:sz w:val="18"/>
                <w:szCs w:val="18"/>
                <w:lang w:val="en-GB"/>
              </w:rPr>
              <w:t>ies on employment, attendance, health and s</w:t>
            </w:r>
            <w:r w:rsidRPr="00AF2E76">
              <w:rPr>
                <w:rFonts w:ascii="Arial" w:hAnsi="Arial" w:cs="Arial"/>
                <w:sz w:val="18"/>
                <w:szCs w:val="18"/>
                <w:lang w:val="en-GB"/>
              </w:rPr>
              <w:t>afety, training, leave, discipline etc</w:t>
            </w:r>
            <w:r>
              <w:rPr>
                <w:rFonts w:ascii="Arial" w:hAnsi="Arial" w:cs="Arial"/>
                <w:sz w:val="18"/>
                <w:szCs w:val="18"/>
                <w:lang w:val="en-GB"/>
              </w:rPr>
              <w:t>.</w:t>
            </w:r>
            <w:r w:rsidRPr="00AF2E76">
              <w:rPr>
                <w:rFonts w:ascii="Arial" w:hAnsi="Arial" w:cs="Arial"/>
                <w:sz w:val="18"/>
                <w:szCs w:val="18"/>
                <w:lang w:val="en-GB"/>
              </w:rPr>
              <w:t xml:space="preserve">, such that </w:t>
            </w:r>
            <w:r>
              <w:rPr>
                <w:rFonts w:ascii="Arial" w:hAnsi="Arial" w:cs="Arial"/>
                <w:sz w:val="18"/>
                <w:szCs w:val="18"/>
                <w:lang w:val="en-GB"/>
              </w:rPr>
              <w:t xml:space="preserve">all </w:t>
            </w:r>
            <w:r w:rsidRPr="00AF2E76">
              <w:rPr>
                <w:rFonts w:ascii="Arial" w:hAnsi="Arial" w:cs="Arial"/>
                <w:sz w:val="18"/>
                <w:szCs w:val="18"/>
                <w:lang w:val="en-GB"/>
              </w:rPr>
              <w:t>staff</w:t>
            </w:r>
            <w:r>
              <w:rPr>
                <w:rFonts w:ascii="Arial" w:hAnsi="Arial" w:cs="Arial"/>
                <w:sz w:val="18"/>
                <w:szCs w:val="18"/>
                <w:lang w:val="en-GB"/>
              </w:rPr>
              <w:t xml:space="preserve"> in the department</w:t>
            </w:r>
            <w:r w:rsidRPr="00AF2E76">
              <w:rPr>
                <w:rFonts w:ascii="Arial" w:hAnsi="Arial" w:cs="Arial"/>
                <w:sz w:val="18"/>
                <w:szCs w:val="18"/>
                <w:lang w:val="en-GB"/>
              </w:rPr>
              <w:t xml:space="preserve"> know they are being treated consistently</w:t>
            </w:r>
            <w:r>
              <w:rPr>
                <w:rFonts w:ascii="Arial" w:hAnsi="Arial" w:cs="Arial"/>
                <w:sz w:val="18"/>
                <w:szCs w:val="18"/>
                <w:lang w:val="en-GB"/>
              </w:rPr>
              <w:t xml:space="preserve">. </w:t>
            </w:r>
          </w:p>
          <w:p w14:paraId="437F7EE7" w14:textId="77777777" w:rsidR="00F40DBA" w:rsidRPr="004A136A" w:rsidRDefault="00F40DBA" w:rsidP="009331B2">
            <w:pPr>
              <w:widowControl/>
              <w:numPr>
                <w:ilvl w:val="0"/>
                <w:numId w:val="15"/>
              </w:numPr>
              <w:tabs>
                <w:tab w:val="left" w:pos="579"/>
              </w:tabs>
              <w:autoSpaceDE/>
              <w:autoSpaceDN/>
              <w:adjustRightInd/>
              <w:spacing w:line="223" w:lineRule="exact"/>
              <w:ind w:left="579" w:hanging="425"/>
              <w:rPr>
                <w:rFonts w:ascii="Arial" w:hAnsi="Arial" w:cs="Arial"/>
                <w:sz w:val="18"/>
                <w:szCs w:val="18"/>
              </w:rPr>
            </w:pPr>
            <w:r>
              <w:rPr>
                <w:rFonts w:ascii="Arial" w:hAnsi="Arial" w:cs="Arial"/>
                <w:sz w:val="18"/>
                <w:szCs w:val="18"/>
                <w:lang w:val="en-GB"/>
              </w:rPr>
              <w:t>Put in place initiatives to assist in the retention of staff and reduction of staff turnover as appropriate.</w:t>
            </w:r>
          </w:p>
          <w:p w14:paraId="437F7EE8" w14:textId="77777777" w:rsidR="00687571" w:rsidRDefault="00687571" w:rsidP="009331B2">
            <w:pPr>
              <w:pStyle w:val="TableParagraph"/>
              <w:numPr>
                <w:ilvl w:val="0"/>
                <w:numId w:val="15"/>
              </w:numPr>
              <w:tabs>
                <w:tab w:val="left" w:pos="579"/>
              </w:tabs>
              <w:kinsoku w:val="0"/>
              <w:overflowPunct w:val="0"/>
              <w:spacing w:line="223" w:lineRule="exact"/>
              <w:ind w:left="578" w:hanging="425"/>
              <w:rPr>
                <w:rFonts w:ascii="Avenir" w:hAnsi="Avenir" w:cs="Avenir"/>
                <w:color w:val="000000"/>
                <w:sz w:val="18"/>
                <w:szCs w:val="18"/>
              </w:rPr>
            </w:pPr>
            <w:r>
              <w:rPr>
                <w:rFonts w:ascii="Avenir" w:hAnsi="Avenir" w:cs="Avenir"/>
                <w:color w:val="1D1D1B"/>
                <w:sz w:val="18"/>
                <w:szCs w:val="18"/>
              </w:rPr>
              <w:t>Complete and document performance management discussions with all team members.</w:t>
            </w:r>
          </w:p>
          <w:p w14:paraId="437F7EE9" w14:textId="77777777" w:rsidR="00687571" w:rsidRDefault="00687571" w:rsidP="009331B2">
            <w:pPr>
              <w:pStyle w:val="TableParagraph"/>
              <w:numPr>
                <w:ilvl w:val="0"/>
                <w:numId w:val="15"/>
              </w:numPr>
              <w:tabs>
                <w:tab w:val="left" w:pos="579"/>
              </w:tabs>
              <w:kinsoku w:val="0"/>
              <w:overflowPunct w:val="0"/>
              <w:spacing w:line="223" w:lineRule="exact"/>
              <w:ind w:left="578" w:right="228" w:hanging="425"/>
              <w:jc w:val="both"/>
              <w:rPr>
                <w:rFonts w:ascii="Avenir" w:hAnsi="Avenir" w:cs="Avenir"/>
                <w:color w:val="000000"/>
                <w:sz w:val="18"/>
                <w:szCs w:val="18"/>
              </w:rPr>
            </w:pPr>
            <w:r>
              <w:rPr>
                <w:rFonts w:ascii="Avenir" w:hAnsi="Avenir" w:cs="Avenir"/>
                <w:color w:val="1D1D1B"/>
                <w:sz w:val="18"/>
                <w:szCs w:val="18"/>
              </w:rPr>
              <w:t xml:space="preserve">In conjunction with Owner Operator and HR / </w:t>
            </w:r>
            <w:r>
              <w:rPr>
                <w:rFonts w:ascii="Avenir" w:hAnsi="Avenir" w:cs="Avenir"/>
                <w:color w:val="1D1D1B"/>
                <w:spacing w:val="-3"/>
                <w:sz w:val="18"/>
                <w:szCs w:val="18"/>
              </w:rPr>
              <w:t xml:space="preserve">Trainer </w:t>
            </w:r>
            <w:r>
              <w:rPr>
                <w:rFonts w:ascii="Avenir" w:hAnsi="Avenir" w:cs="Avenir"/>
                <w:color w:val="1D1D1B"/>
                <w:sz w:val="18"/>
                <w:szCs w:val="18"/>
              </w:rPr>
              <w:t>ensure succession plan is in place</w:t>
            </w:r>
            <w:r>
              <w:rPr>
                <w:rFonts w:ascii="Avenir" w:hAnsi="Avenir" w:cs="Avenir"/>
                <w:color w:val="1D1D1B"/>
                <w:spacing w:val="31"/>
                <w:sz w:val="18"/>
                <w:szCs w:val="18"/>
              </w:rPr>
              <w:t xml:space="preserve"> </w:t>
            </w:r>
            <w:r>
              <w:rPr>
                <w:rFonts w:ascii="Avenir" w:hAnsi="Avenir" w:cs="Avenir"/>
                <w:color w:val="1D1D1B"/>
                <w:sz w:val="18"/>
                <w:szCs w:val="18"/>
              </w:rPr>
              <w:t>for all</w:t>
            </w:r>
            <w:r>
              <w:rPr>
                <w:rFonts w:ascii="Avenir" w:hAnsi="Avenir" w:cs="Avenir"/>
                <w:color w:val="1D1D1B"/>
                <w:spacing w:val="-10"/>
                <w:sz w:val="18"/>
                <w:szCs w:val="18"/>
              </w:rPr>
              <w:t xml:space="preserve"> </w:t>
            </w:r>
            <w:r>
              <w:rPr>
                <w:rFonts w:ascii="Avenir" w:hAnsi="Avenir" w:cs="Avenir"/>
                <w:color w:val="1D1D1B"/>
                <w:sz w:val="18"/>
                <w:szCs w:val="18"/>
              </w:rPr>
              <w:t>key</w:t>
            </w:r>
            <w:r>
              <w:rPr>
                <w:rFonts w:ascii="Avenir" w:hAnsi="Avenir" w:cs="Avenir"/>
                <w:color w:val="1D1D1B"/>
                <w:spacing w:val="-10"/>
                <w:sz w:val="18"/>
                <w:szCs w:val="18"/>
              </w:rPr>
              <w:t xml:space="preserve"> </w:t>
            </w:r>
            <w:r>
              <w:rPr>
                <w:rFonts w:ascii="Avenir" w:hAnsi="Avenir" w:cs="Avenir"/>
                <w:color w:val="1D1D1B"/>
                <w:sz w:val="18"/>
                <w:szCs w:val="18"/>
              </w:rPr>
              <w:t>roles</w:t>
            </w:r>
            <w:r>
              <w:rPr>
                <w:rFonts w:ascii="Avenir" w:hAnsi="Avenir" w:cs="Avenir"/>
                <w:color w:val="1D1D1B"/>
                <w:spacing w:val="-10"/>
                <w:sz w:val="18"/>
                <w:szCs w:val="18"/>
              </w:rPr>
              <w:t xml:space="preserve"> </w:t>
            </w:r>
            <w:r>
              <w:rPr>
                <w:rFonts w:ascii="Avenir" w:hAnsi="Avenir" w:cs="Avenir"/>
                <w:color w:val="1D1D1B"/>
                <w:sz w:val="18"/>
                <w:szCs w:val="18"/>
              </w:rPr>
              <w:t>within</w:t>
            </w:r>
            <w:r>
              <w:rPr>
                <w:rFonts w:ascii="Avenir" w:hAnsi="Avenir" w:cs="Avenir"/>
                <w:color w:val="1D1D1B"/>
                <w:spacing w:val="-10"/>
                <w:sz w:val="18"/>
                <w:szCs w:val="18"/>
              </w:rPr>
              <w:t xml:space="preserve"> </w:t>
            </w:r>
            <w:r>
              <w:rPr>
                <w:rFonts w:ascii="Avenir" w:hAnsi="Avenir" w:cs="Avenir"/>
                <w:color w:val="1D1D1B"/>
                <w:sz w:val="18"/>
                <w:szCs w:val="18"/>
              </w:rPr>
              <w:t>the</w:t>
            </w:r>
            <w:r>
              <w:rPr>
                <w:rFonts w:ascii="Avenir" w:hAnsi="Avenir" w:cs="Avenir"/>
                <w:color w:val="1D1D1B"/>
                <w:spacing w:val="-10"/>
                <w:sz w:val="18"/>
                <w:szCs w:val="18"/>
              </w:rPr>
              <w:t xml:space="preserve"> </w:t>
            </w:r>
            <w:r>
              <w:rPr>
                <w:rFonts w:ascii="Avenir" w:hAnsi="Avenir" w:cs="Avenir"/>
                <w:color w:val="1D1D1B"/>
                <w:sz w:val="18"/>
                <w:szCs w:val="18"/>
              </w:rPr>
              <w:t>department</w:t>
            </w:r>
            <w:r>
              <w:rPr>
                <w:rFonts w:ascii="Avenir" w:hAnsi="Avenir" w:cs="Avenir"/>
                <w:color w:val="1D1D1B"/>
                <w:spacing w:val="-10"/>
                <w:sz w:val="18"/>
                <w:szCs w:val="18"/>
              </w:rPr>
              <w:t xml:space="preserve"> </w:t>
            </w:r>
            <w:r>
              <w:rPr>
                <w:rFonts w:ascii="Avenir" w:hAnsi="Avenir" w:cs="Avenir"/>
                <w:color w:val="1D1D1B"/>
                <w:sz w:val="18"/>
                <w:szCs w:val="18"/>
              </w:rPr>
              <w:t>&amp;</w:t>
            </w:r>
            <w:r>
              <w:rPr>
                <w:rFonts w:ascii="Avenir" w:hAnsi="Avenir" w:cs="Avenir"/>
                <w:color w:val="1D1D1B"/>
                <w:spacing w:val="-10"/>
                <w:sz w:val="18"/>
                <w:szCs w:val="18"/>
              </w:rPr>
              <w:t xml:space="preserve"> </w:t>
            </w:r>
            <w:r>
              <w:rPr>
                <w:rFonts w:ascii="Avenir" w:hAnsi="Avenir" w:cs="Avenir"/>
                <w:color w:val="1D1D1B"/>
                <w:sz w:val="18"/>
                <w:szCs w:val="18"/>
              </w:rPr>
              <w:t>ensure</w:t>
            </w:r>
            <w:r>
              <w:rPr>
                <w:rFonts w:ascii="Avenir" w:hAnsi="Avenir" w:cs="Avenir"/>
                <w:color w:val="1D1D1B"/>
                <w:spacing w:val="-10"/>
                <w:sz w:val="18"/>
                <w:szCs w:val="18"/>
              </w:rPr>
              <w:t xml:space="preserve"> </w:t>
            </w:r>
            <w:r>
              <w:rPr>
                <w:rFonts w:ascii="Avenir" w:hAnsi="Avenir" w:cs="Avenir"/>
                <w:color w:val="1D1D1B"/>
                <w:sz w:val="18"/>
                <w:szCs w:val="18"/>
              </w:rPr>
              <w:t>all</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are</w:t>
            </w:r>
            <w:r>
              <w:rPr>
                <w:rFonts w:ascii="Avenir" w:hAnsi="Avenir" w:cs="Avenir"/>
                <w:color w:val="1D1D1B"/>
                <w:spacing w:val="-10"/>
                <w:sz w:val="18"/>
                <w:szCs w:val="18"/>
              </w:rPr>
              <w:t xml:space="preserve"> </w:t>
            </w:r>
            <w:r>
              <w:rPr>
                <w:rFonts w:ascii="Avenir" w:hAnsi="Avenir" w:cs="Avenir"/>
                <w:color w:val="1D1D1B"/>
                <w:sz w:val="18"/>
                <w:szCs w:val="18"/>
              </w:rPr>
              <w:t>aware</w:t>
            </w:r>
            <w:r>
              <w:rPr>
                <w:rFonts w:ascii="Avenir" w:hAnsi="Avenir" w:cs="Avenir"/>
                <w:color w:val="1D1D1B"/>
                <w:spacing w:val="-10"/>
                <w:sz w:val="18"/>
                <w:szCs w:val="18"/>
              </w:rPr>
              <w:t xml:space="preserve"> </w:t>
            </w:r>
            <w:r>
              <w:rPr>
                <w:rFonts w:ascii="Avenir" w:hAnsi="Avenir" w:cs="Avenir"/>
                <w:color w:val="1D1D1B"/>
                <w:sz w:val="18"/>
                <w:szCs w:val="18"/>
              </w:rPr>
              <w:t>of</w:t>
            </w:r>
            <w:r>
              <w:rPr>
                <w:rFonts w:ascii="Avenir" w:hAnsi="Avenir" w:cs="Avenir"/>
                <w:color w:val="1D1D1B"/>
                <w:spacing w:val="-10"/>
                <w:sz w:val="18"/>
                <w:szCs w:val="18"/>
              </w:rPr>
              <w:t xml:space="preserve"> </w:t>
            </w:r>
            <w:r>
              <w:rPr>
                <w:rFonts w:ascii="Avenir" w:hAnsi="Avenir" w:cs="Avenir"/>
                <w:color w:val="1D1D1B"/>
                <w:sz w:val="18"/>
                <w:szCs w:val="18"/>
              </w:rPr>
              <w:t>development</w:t>
            </w:r>
            <w:r>
              <w:rPr>
                <w:rFonts w:ascii="Avenir" w:hAnsi="Avenir" w:cs="Avenir"/>
                <w:color w:val="1D1D1B"/>
                <w:spacing w:val="-10"/>
                <w:sz w:val="18"/>
                <w:szCs w:val="18"/>
              </w:rPr>
              <w:t xml:space="preserve"> </w:t>
            </w:r>
            <w:r>
              <w:rPr>
                <w:rFonts w:ascii="Avenir" w:hAnsi="Avenir" w:cs="Avenir"/>
                <w:color w:val="1D1D1B"/>
                <w:sz w:val="18"/>
                <w:szCs w:val="18"/>
              </w:rPr>
              <w:t>opportunities available to them.</w:t>
            </w:r>
          </w:p>
          <w:p w14:paraId="437F7EEA" w14:textId="77777777" w:rsidR="00687571" w:rsidRDefault="00687571" w:rsidP="009331B2">
            <w:pPr>
              <w:pStyle w:val="TableParagraph"/>
              <w:numPr>
                <w:ilvl w:val="0"/>
                <w:numId w:val="15"/>
              </w:numPr>
              <w:tabs>
                <w:tab w:val="left" w:pos="579"/>
              </w:tabs>
              <w:kinsoku w:val="0"/>
              <w:overflowPunct w:val="0"/>
              <w:spacing w:line="223" w:lineRule="exact"/>
              <w:ind w:left="578" w:right="229" w:hanging="425"/>
              <w:rPr>
                <w:rFonts w:ascii="Avenir" w:hAnsi="Avenir" w:cs="Avenir"/>
                <w:color w:val="000000"/>
                <w:sz w:val="18"/>
                <w:szCs w:val="18"/>
              </w:rPr>
            </w:pPr>
            <w:r>
              <w:rPr>
                <w:rFonts w:ascii="Avenir" w:hAnsi="Avenir" w:cs="Avenir"/>
                <w:color w:val="1D1D1B"/>
                <w:sz w:val="18"/>
                <w:szCs w:val="18"/>
              </w:rPr>
              <w:t>Guide all department members through identified training to achieve</w:t>
            </w:r>
            <w:r>
              <w:rPr>
                <w:rFonts w:ascii="Avenir" w:hAnsi="Avenir" w:cs="Avenir"/>
                <w:color w:val="1D1D1B"/>
                <w:spacing w:val="12"/>
                <w:sz w:val="18"/>
                <w:szCs w:val="18"/>
              </w:rPr>
              <w:t xml:space="preserve"> </w:t>
            </w:r>
            <w:r>
              <w:rPr>
                <w:rFonts w:ascii="Avenir" w:hAnsi="Avenir" w:cs="Avenir"/>
                <w:color w:val="1D1D1B"/>
                <w:sz w:val="18"/>
                <w:szCs w:val="18"/>
              </w:rPr>
              <w:t>desired standards of</w:t>
            </w:r>
            <w:r>
              <w:rPr>
                <w:rFonts w:ascii="Avenir" w:hAnsi="Avenir" w:cs="Avenir"/>
                <w:color w:val="1D1D1B"/>
                <w:spacing w:val="-1"/>
                <w:sz w:val="18"/>
                <w:szCs w:val="18"/>
              </w:rPr>
              <w:t xml:space="preserve"> </w:t>
            </w:r>
            <w:r>
              <w:rPr>
                <w:rFonts w:ascii="Avenir" w:hAnsi="Avenir" w:cs="Avenir"/>
                <w:color w:val="1D1D1B"/>
                <w:sz w:val="18"/>
                <w:szCs w:val="18"/>
              </w:rPr>
              <w:t>performance.</w:t>
            </w:r>
          </w:p>
          <w:p w14:paraId="437F7EEB" w14:textId="77777777" w:rsidR="00687571" w:rsidRDefault="00687571" w:rsidP="009331B2">
            <w:pPr>
              <w:pStyle w:val="TableParagraph"/>
              <w:numPr>
                <w:ilvl w:val="0"/>
                <w:numId w:val="15"/>
              </w:numPr>
              <w:tabs>
                <w:tab w:val="left" w:pos="579"/>
              </w:tabs>
              <w:kinsoku w:val="0"/>
              <w:overflowPunct w:val="0"/>
              <w:spacing w:line="223" w:lineRule="exact"/>
              <w:ind w:left="578" w:right="228" w:hanging="425"/>
              <w:rPr>
                <w:rFonts w:ascii="Avenir" w:hAnsi="Avenir" w:cs="Avenir"/>
                <w:color w:val="000000"/>
                <w:sz w:val="18"/>
                <w:szCs w:val="18"/>
              </w:rPr>
            </w:pPr>
            <w:r>
              <w:rPr>
                <w:rFonts w:ascii="Avenir" w:hAnsi="Avenir" w:cs="Avenir"/>
                <w:color w:val="1D1D1B"/>
                <w:sz w:val="18"/>
                <w:szCs w:val="18"/>
              </w:rPr>
              <w:t>Support the employees in the department involved in specific programmes / courses</w:t>
            </w:r>
            <w:r>
              <w:rPr>
                <w:rFonts w:ascii="Avenir" w:hAnsi="Avenir" w:cs="Avenir"/>
                <w:color w:val="1D1D1B"/>
                <w:spacing w:val="8"/>
                <w:sz w:val="18"/>
                <w:szCs w:val="18"/>
              </w:rPr>
              <w:t xml:space="preserve"> </w:t>
            </w:r>
            <w:r>
              <w:rPr>
                <w:rFonts w:ascii="Avenir" w:hAnsi="Avenir" w:cs="Avenir"/>
                <w:color w:val="1D1D1B"/>
                <w:sz w:val="18"/>
                <w:szCs w:val="18"/>
              </w:rPr>
              <w:t>e.g. Management Development.</w:t>
            </w:r>
          </w:p>
          <w:p w14:paraId="437F7EEC" w14:textId="77777777" w:rsidR="00687571" w:rsidRDefault="00687571" w:rsidP="009331B2">
            <w:pPr>
              <w:pStyle w:val="TableParagraph"/>
              <w:numPr>
                <w:ilvl w:val="0"/>
                <w:numId w:val="15"/>
              </w:numPr>
              <w:tabs>
                <w:tab w:val="left" w:pos="579"/>
              </w:tabs>
              <w:kinsoku w:val="0"/>
              <w:overflowPunct w:val="0"/>
              <w:spacing w:line="223" w:lineRule="exact"/>
              <w:ind w:left="578" w:hanging="425"/>
            </w:pPr>
            <w:r>
              <w:rPr>
                <w:rFonts w:ascii="Avenir" w:hAnsi="Avenir" w:cs="Avenir"/>
                <w:color w:val="1D1D1B"/>
                <w:sz w:val="18"/>
                <w:szCs w:val="18"/>
              </w:rPr>
              <w:t>Manage Holiday and Lieu Day levels to ensure liability is kept under</w:t>
            </w:r>
            <w:r>
              <w:rPr>
                <w:rFonts w:ascii="Avenir" w:hAnsi="Avenir" w:cs="Avenir"/>
                <w:color w:val="1D1D1B"/>
                <w:spacing w:val="-3"/>
                <w:sz w:val="18"/>
                <w:szCs w:val="18"/>
              </w:rPr>
              <w:t xml:space="preserve"> </w:t>
            </w:r>
            <w:r>
              <w:rPr>
                <w:rFonts w:ascii="Avenir" w:hAnsi="Avenir" w:cs="Avenir"/>
                <w:color w:val="1D1D1B"/>
                <w:sz w:val="18"/>
                <w:szCs w:val="18"/>
              </w:rPr>
              <w:t>control.</w:t>
            </w:r>
          </w:p>
        </w:tc>
      </w:tr>
      <w:tr w:rsidR="00687571" w:rsidRPr="008E1E42" w14:paraId="437F7EF7" w14:textId="77777777" w:rsidTr="009331B2">
        <w:trPr>
          <w:trHeight w:hRule="exact" w:val="3402"/>
        </w:trPr>
        <w:tc>
          <w:tcPr>
            <w:tcW w:w="1831" w:type="dxa"/>
            <w:tcBorders>
              <w:top w:val="nil"/>
              <w:left w:val="nil"/>
              <w:bottom w:val="nil"/>
              <w:right w:val="nil"/>
            </w:tcBorders>
          </w:tcPr>
          <w:p w14:paraId="437F7EEE" w14:textId="77777777" w:rsidR="00687571" w:rsidRDefault="00687571" w:rsidP="009331B2">
            <w:pPr>
              <w:pStyle w:val="TableParagraph"/>
              <w:kinsoku w:val="0"/>
              <w:overflowPunct w:val="0"/>
              <w:spacing w:before="48" w:line="223" w:lineRule="exact"/>
              <w:ind w:left="232"/>
            </w:pPr>
            <w:r>
              <w:rPr>
                <w:rFonts w:ascii="Avenir Black" w:hAnsi="Avenir Black" w:cs="Avenir Black"/>
                <w:b/>
                <w:bCs/>
                <w:color w:val="1D1D1B"/>
                <w:sz w:val="18"/>
                <w:szCs w:val="18"/>
              </w:rPr>
              <w:lastRenderedPageBreak/>
              <w:t>COMPLIANCE</w:t>
            </w:r>
          </w:p>
        </w:tc>
        <w:tc>
          <w:tcPr>
            <w:tcW w:w="8087" w:type="dxa"/>
            <w:tcBorders>
              <w:top w:val="nil"/>
              <w:left w:val="nil"/>
              <w:bottom w:val="nil"/>
              <w:right w:val="nil"/>
            </w:tcBorders>
          </w:tcPr>
          <w:p w14:paraId="437F7EEF" w14:textId="77777777" w:rsidR="009B7509" w:rsidRPr="009B7509" w:rsidRDefault="009B7509" w:rsidP="009331B2">
            <w:pPr>
              <w:widowControl/>
              <w:numPr>
                <w:ilvl w:val="0"/>
                <w:numId w:val="15"/>
              </w:numPr>
              <w:autoSpaceDE/>
              <w:autoSpaceDN/>
              <w:adjustRightInd/>
              <w:spacing w:before="48" w:line="223" w:lineRule="exact"/>
              <w:ind w:left="578" w:hanging="425"/>
              <w:rPr>
                <w:rFonts w:ascii="Arial" w:hAnsi="Arial" w:cs="Arial"/>
                <w:sz w:val="18"/>
                <w:szCs w:val="18"/>
              </w:rPr>
            </w:pPr>
            <w:r>
              <w:rPr>
                <w:rFonts w:ascii="Arial" w:hAnsi="Arial" w:cs="Arial"/>
                <w:sz w:val="18"/>
                <w:szCs w:val="18"/>
              </w:rPr>
              <w:t xml:space="preserve">Ensure merchandising and sales practices comply with the </w:t>
            </w:r>
            <w:proofErr w:type="gramStart"/>
            <w:r>
              <w:rPr>
                <w:rFonts w:ascii="Arial" w:hAnsi="Arial" w:cs="Arial"/>
                <w:sz w:val="18"/>
                <w:szCs w:val="18"/>
              </w:rPr>
              <w:t>Fair Trading</w:t>
            </w:r>
            <w:proofErr w:type="gramEnd"/>
            <w:r>
              <w:rPr>
                <w:rFonts w:ascii="Arial" w:hAnsi="Arial" w:cs="Arial"/>
                <w:sz w:val="18"/>
                <w:szCs w:val="18"/>
              </w:rPr>
              <w:t xml:space="preserve"> Act. </w:t>
            </w:r>
          </w:p>
          <w:p w14:paraId="437F7EF0" w14:textId="77777777" w:rsidR="00AB3847" w:rsidRPr="00AB3847" w:rsidRDefault="00AB3847" w:rsidP="009331B2">
            <w:pPr>
              <w:pStyle w:val="TableParagraph"/>
              <w:numPr>
                <w:ilvl w:val="0"/>
                <w:numId w:val="15"/>
              </w:numPr>
              <w:tabs>
                <w:tab w:val="left" w:pos="579"/>
              </w:tabs>
              <w:kinsoku w:val="0"/>
              <w:overflowPunct w:val="0"/>
              <w:spacing w:line="223" w:lineRule="exact"/>
              <w:ind w:left="578" w:right="227" w:hanging="425"/>
              <w:rPr>
                <w:rFonts w:ascii="Avenir" w:hAnsi="Avenir" w:cs="Avenir"/>
                <w:color w:val="000000"/>
                <w:sz w:val="18"/>
                <w:szCs w:val="18"/>
              </w:rPr>
            </w:pPr>
            <w:r>
              <w:rPr>
                <w:rFonts w:ascii="Avenir" w:hAnsi="Avenir" w:cs="Avenir"/>
                <w:color w:val="000000"/>
                <w:sz w:val="18"/>
                <w:szCs w:val="18"/>
                <w:lang w:val="en-US"/>
              </w:rPr>
              <w:t xml:space="preserve">Maintain </w:t>
            </w:r>
            <w:r>
              <w:rPr>
                <w:rFonts w:ascii="Avenir" w:hAnsi="Avenir" w:cs="Avenir"/>
                <w:color w:val="000000"/>
                <w:sz w:val="18"/>
                <w:szCs w:val="18"/>
                <w:lang w:val="en-GB"/>
              </w:rPr>
              <w:t>food s</w:t>
            </w:r>
            <w:r w:rsidRPr="00E56E05">
              <w:rPr>
                <w:rFonts w:ascii="Avenir" w:hAnsi="Avenir" w:cs="Avenir"/>
                <w:color w:val="000000"/>
                <w:sz w:val="18"/>
                <w:szCs w:val="18"/>
                <w:lang w:val="en-GB"/>
              </w:rPr>
              <w:t>afety</w:t>
            </w:r>
            <w:r w:rsidRPr="00E56E05">
              <w:rPr>
                <w:rFonts w:ascii="Avenir" w:hAnsi="Avenir" w:cs="Avenir"/>
                <w:color w:val="000000"/>
                <w:sz w:val="18"/>
                <w:szCs w:val="18"/>
                <w:lang w:val="en-US"/>
              </w:rPr>
              <w:t xml:space="preserve"> </w:t>
            </w:r>
            <w:r>
              <w:rPr>
                <w:rFonts w:ascii="Avenir" w:hAnsi="Avenir" w:cs="Avenir"/>
                <w:color w:val="000000"/>
                <w:sz w:val="18"/>
                <w:szCs w:val="18"/>
                <w:lang w:val="en-US"/>
              </w:rPr>
              <w:t>compliance in the d</w:t>
            </w:r>
            <w:r w:rsidRPr="00E56E05">
              <w:rPr>
                <w:rFonts w:ascii="Avenir" w:hAnsi="Avenir" w:cs="Avenir"/>
                <w:color w:val="000000"/>
                <w:sz w:val="18"/>
                <w:szCs w:val="18"/>
                <w:lang w:val="en-US"/>
              </w:rPr>
              <w:t xml:space="preserve">epartment. </w:t>
            </w:r>
            <w:r w:rsidR="009B7509">
              <w:rPr>
                <w:rFonts w:ascii="Avenir" w:hAnsi="Avenir" w:cs="Avenir"/>
                <w:color w:val="000000"/>
                <w:sz w:val="18"/>
                <w:szCs w:val="18"/>
                <w:lang w:val="en-US"/>
              </w:rPr>
              <w:t xml:space="preserve"> </w:t>
            </w:r>
            <w:r w:rsidRPr="00030CE7">
              <w:rPr>
                <w:rFonts w:ascii="Avenir" w:hAnsi="Avenir" w:cs="Avenir"/>
                <w:color w:val="000000"/>
                <w:sz w:val="18"/>
                <w:szCs w:val="18"/>
                <w:lang w:val="en-US"/>
              </w:rPr>
              <w:t>Complete the Traceability forms as required</w:t>
            </w:r>
            <w:r>
              <w:rPr>
                <w:rFonts w:ascii="Avenir" w:hAnsi="Avenir" w:cs="Avenir"/>
                <w:color w:val="000000"/>
                <w:sz w:val="18"/>
                <w:szCs w:val="18"/>
                <w:lang w:val="en-US"/>
              </w:rPr>
              <w:t>.</w:t>
            </w:r>
          </w:p>
          <w:p w14:paraId="437F7EF1" w14:textId="77777777" w:rsidR="00687571" w:rsidRDefault="00687571" w:rsidP="009331B2">
            <w:pPr>
              <w:pStyle w:val="TableParagraph"/>
              <w:numPr>
                <w:ilvl w:val="0"/>
                <w:numId w:val="15"/>
              </w:numPr>
              <w:tabs>
                <w:tab w:val="left" w:pos="579"/>
              </w:tabs>
              <w:kinsoku w:val="0"/>
              <w:overflowPunct w:val="0"/>
              <w:spacing w:line="223" w:lineRule="exact"/>
              <w:ind w:left="578" w:right="227" w:hanging="425"/>
              <w:rPr>
                <w:rFonts w:ascii="Avenir" w:hAnsi="Avenir" w:cs="Avenir"/>
                <w:color w:val="000000"/>
                <w:sz w:val="18"/>
                <w:szCs w:val="18"/>
              </w:rPr>
            </w:pPr>
            <w:proofErr w:type="gramStart"/>
            <w:r>
              <w:rPr>
                <w:rFonts w:ascii="Avenir" w:hAnsi="Avenir" w:cs="Avenir"/>
                <w:color w:val="1D1D1B"/>
                <w:sz w:val="18"/>
                <w:szCs w:val="18"/>
              </w:rPr>
              <w:t>Have</w:t>
            </w:r>
            <w:r>
              <w:rPr>
                <w:rFonts w:ascii="Avenir" w:hAnsi="Avenir" w:cs="Avenir"/>
                <w:color w:val="1D1D1B"/>
                <w:spacing w:val="26"/>
                <w:sz w:val="18"/>
                <w:szCs w:val="18"/>
              </w:rPr>
              <w:t xml:space="preserve"> </w:t>
            </w:r>
            <w:r>
              <w:rPr>
                <w:rFonts w:ascii="Avenir" w:hAnsi="Avenir" w:cs="Avenir"/>
                <w:color w:val="1D1D1B"/>
                <w:sz w:val="18"/>
                <w:szCs w:val="18"/>
              </w:rPr>
              <w:t>an</w:t>
            </w:r>
            <w:r>
              <w:rPr>
                <w:rFonts w:ascii="Avenir" w:hAnsi="Avenir" w:cs="Avenir"/>
                <w:color w:val="1D1D1B"/>
                <w:spacing w:val="26"/>
                <w:sz w:val="18"/>
                <w:szCs w:val="18"/>
              </w:rPr>
              <w:t xml:space="preserve"> </w:t>
            </w:r>
            <w:r>
              <w:rPr>
                <w:rFonts w:ascii="Avenir" w:hAnsi="Avenir" w:cs="Avenir"/>
                <w:color w:val="1D1D1B"/>
                <w:sz w:val="18"/>
                <w:szCs w:val="18"/>
              </w:rPr>
              <w:t>understanding</w:t>
            </w:r>
            <w:r>
              <w:rPr>
                <w:rFonts w:ascii="Avenir" w:hAnsi="Avenir" w:cs="Avenir"/>
                <w:color w:val="1D1D1B"/>
                <w:spacing w:val="26"/>
                <w:sz w:val="18"/>
                <w:szCs w:val="18"/>
              </w:rPr>
              <w:t xml:space="preserve"> </w:t>
            </w:r>
            <w:r>
              <w:rPr>
                <w:rFonts w:ascii="Avenir" w:hAnsi="Avenir" w:cs="Avenir"/>
                <w:color w:val="1D1D1B"/>
                <w:sz w:val="18"/>
                <w:szCs w:val="18"/>
              </w:rPr>
              <w:t>of</w:t>
            </w:r>
            <w:proofErr w:type="gramEnd"/>
            <w:r>
              <w:rPr>
                <w:rFonts w:ascii="Avenir" w:hAnsi="Avenir" w:cs="Avenir"/>
                <w:color w:val="1D1D1B"/>
                <w:spacing w:val="26"/>
                <w:sz w:val="18"/>
                <w:szCs w:val="18"/>
              </w:rPr>
              <w:t xml:space="preserve"> </w:t>
            </w:r>
            <w:r>
              <w:rPr>
                <w:rFonts w:ascii="Avenir" w:hAnsi="Avenir" w:cs="Avenir"/>
                <w:color w:val="1D1D1B"/>
                <w:sz w:val="18"/>
                <w:szCs w:val="18"/>
              </w:rPr>
              <w:t>health</w:t>
            </w:r>
            <w:r>
              <w:rPr>
                <w:rFonts w:ascii="Avenir" w:hAnsi="Avenir" w:cs="Avenir"/>
                <w:color w:val="1D1D1B"/>
                <w:spacing w:val="26"/>
                <w:sz w:val="18"/>
                <w:szCs w:val="18"/>
              </w:rPr>
              <w:t xml:space="preserve"> </w:t>
            </w:r>
            <w:r>
              <w:rPr>
                <w:rFonts w:ascii="Avenir" w:hAnsi="Avenir" w:cs="Avenir"/>
                <w:color w:val="1D1D1B"/>
                <w:sz w:val="18"/>
                <w:szCs w:val="18"/>
              </w:rPr>
              <w:t>and</w:t>
            </w:r>
            <w:r>
              <w:rPr>
                <w:rFonts w:ascii="Avenir" w:hAnsi="Avenir" w:cs="Avenir"/>
                <w:color w:val="1D1D1B"/>
                <w:spacing w:val="26"/>
                <w:sz w:val="18"/>
                <w:szCs w:val="18"/>
              </w:rPr>
              <w:t xml:space="preserve"> </w:t>
            </w:r>
            <w:r>
              <w:rPr>
                <w:rFonts w:ascii="Avenir" w:hAnsi="Avenir" w:cs="Avenir"/>
                <w:color w:val="1D1D1B"/>
                <w:sz w:val="18"/>
                <w:szCs w:val="18"/>
              </w:rPr>
              <w:t>safety</w:t>
            </w:r>
            <w:r>
              <w:rPr>
                <w:rFonts w:ascii="Avenir" w:hAnsi="Avenir" w:cs="Avenir"/>
                <w:color w:val="1D1D1B"/>
                <w:spacing w:val="26"/>
                <w:sz w:val="18"/>
                <w:szCs w:val="18"/>
              </w:rPr>
              <w:t xml:space="preserve"> </w:t>
            </w:r>
            <w:r>
              <w:rPr>
                <w:rFonts w:ascii="Avenir" w:hAnsi="Avenir" w:cs="Avenir"/>
                <w:color w:val="1D1D1B"/>
                <w:sz w:val="18"/>
                <w:szCs w:val="18"/>
              </w:rPr>
              <w:t>management</w:t>
            </w:r>
            <w:r>
              <w:rPr>
                <w:rFonts w:ascii="Avenir" w:hAnsi="Avenir" w:cs="Avenir"/>
                <w:color w:val="1D1D1B"/>
                <w:spacing w:val="26"/>
                <w:sz w:val="18"/>
                <w:szCs w:val="18"/>
              </w:rPr>
              <w:t xml:space="preserve"> </w:t>
            </w:r>
            <w:r>
              <w:rPr>
                <w:rFonts w:ascii="Avenir" w:hAnsi="Avenir" w:cs="Avenir"/>
                <w:color w:val="1D1D1B"/>
                <w:sz w:val="18"/>
                <w:szCs w:val="18"/>
              </w:rPr>
              <w:t>responsibilities</w:t>
            </w:r>
            <w:r>
              <w:rPr>
                <w:rFonts w:ascii="Avenir" w:hAnsi="Avenir" w:cs="Avenir"/>
                <w:color w:val="1D1D1B"/>
                <w:spacing w:val="26"/>
                <w:sz w:val="18"/>
                <w:szCs w:val="18"/>
              </w:rPr>
              <w:t xml:space="preserve"> </w:t>
            </w:r>
            <w:r>
              <w:rPr>
                <w:rFonts w:ascii="Avenir" w:hAnsi="Avenir" w:cs="Avenir"/>
                <w:color w:val="1D1D1B"/>
                <w:sz w:val="18"/>
                <w:szCs w:val="18"/>
              </w:rPr>
              <w:t>relative</w:t>
            </w:r>
            <w:r>
              <w:rPr>
                <w:rFonts w:ascii="Avenir" w:hAnsi="Avenir" w:cs="Avenir"/>
                <w:color w:val="1D1D1B"/>
                <w:spacing w:val="26"/>
                <w:sz w:val="18"/>
                <w:szCs w:val="18"/>
              </w:rPr>
              <w:t xml:space="preserve"> </w:t>
            </w:r>
            <w:r>
              <w:rPr>
                <w:rFonts w:ascii="Avenir" w:hAnsi="Avenir" w:cs="Avenir"/>
                <w:color w:val="1D1D1B"/>
                <w:sz w:val="18"/>
                <w:szCs w:val="18"/>
              </w:rPr>
              <w:t>to</w:t>
            </w:r>
            <w:r>
              <w:rPr>
                <w:rFonts w:ascii="Avenir" w:hAnsi="Avenir" w:cs="Avenir"/>
                <w:color w:val="1D1D1B"/>
                <w:spacing w:val="26"/>
                <w:sz w:val="18"/>
                <w:szCs w:val="18"/>
              </w:rPr>
              <w:t xml:space="preserve"> </w:t>
            </w:r>
            <w:r>
              <w:rPr>
                <w:rFonts w:ascii="Avenir" w:hAnsi="Avenir" w:cs="Avenir"/>
                <w:color w:val="1D1D1B"/>
                <w:sz w:val="18"/>
                <w:szCs w:val="18"/>
              </w:rPr>
              <w:t>the position, including:</w:t>
            </w:r>
          </w:p>
          <w:p w14:paraId="437F7EF2" w14:textId="77777777" w:rsidR="00687571" w:rsidRDefault="00687571" w:rsidP="009331B2">
            <w:pPr>
              <w:pStyle w:val="TableParagraph"/>
              <w:numPr>
                <w:ilvl w:val="1"/>
                <w:numId w:val="15"/>
              </w:numPr>
              <w:tabs>
                <w:tab w:val="left" w:pos="579"/>
                <w:tab w:val="left" w:pos="863"/>
              </w:tabs>
              <w:kinsoku w:val="0"/>
              <w:overflowPunct w:val="0"/>
              <w:spacing w:line="223" w:lineRule="exact"/>
              <w:ind w:left="863" w:hanging="284"/>
              <w:rPr>
                <w:rFonts w:ascii="Avenir" w:hAnsi="Avenir" w:cs="Avenir"/>
                <w:color w:val="000000"/>
                <w:sz w:val="18"/>
                <w:szCs w:val="18"/>
              </w:rPr>
            </w:pPr>
            <w:r>
              <w:rPr>
                <w:rFonts w:ascii="Avenir" w:hAnsi="Avenir" w:cs="Avenir"/>
                <w:color w:val="1D1D1B"/>
                <w:sz w:val="18"/>
                <w:szCs w:val="18"/>
              </w:rPr>
              <w:t>Ensuring all methods to identify and manage safety hazards are fully adhered</w:t>
            </w:r>
            <w:r>
              <w:rPr>
                <w:rFonts w:ascii="Avenir" w:hAnsi="Avenir" w:cs="Avenir"/>
                <w:color w:val="1D1D1B"/>
                <w:spacing w:val="-6"/>
                <w:sz w:val="18"/>
                <w:szCs w:val="18"/>
              </w:rPr>
              <w:t xml:space="preserve"> </w:t>
            </w:r>
            <w:r>
              <w:rPr>
                <w:rFonts w:ascii="Avenir" w:hAnsi="Avenir" w:cs="Avenir"/>
                <w:color w:val="1D1D1B"/>
                <w:sz w:val="18"/>
                <w:szCs w:val="18"/>
              </w:rPr>
              <w:t>to.</w:t>
            </w:r>
          </w:p>
          <w:p w14:paraId="437F7EF3" w14:textId="77777777" w:rsidR="00687571" w:rsidRDefault="00687571" w:rsidP="009331B2">
            <w:pPr>
              <w:pStyle w:val="TableParagraph"/>
              <w:numPr>
                <w:ilvl w:val="1"/>
                <w:numId w:val="15"/>
              </w:numPr>
              <w:tabs>
                <w:tab w:val="left" w:pos="579"/>
                <w:tab w:val="left" w:pos="863"/>
              </w:tabs>
              <w:kinsoku w:val="0"/>
              <w:overflowPunct w:val="0"/>
              <w:spacing w:line="223" w:lineRule="exact"/>
              <w:ind w:left="863" w:right="228" w:hanging="284"/>
              <w:rPr>
                <w:rFonts w:ascii="Avenir" w:hAnsi="Avenir" w:cs="Avenir"/>
                <w:color w:val="000000"/>
                <w:sz w:val="18"/>
                <w:szCs w:val="18"/>
              </w:rPr>
            </w:pPr>
            <w:r>
              <w:rPr>
                <w:rFonts w:ascii="Avenir" w:hAnsi="Avenir" w:cs="Avenir"/>
                <w:color w:val="1D1D1B"/>
                <w:sz w:val="18"/>
                <w:szCs w:val="18"/>
              </w:rPr>
              <w:t>Ensuring regular safety inspections are carried out and that all accidents and</w:t>
            </w:r>
            <w:r>
              <w:rPr>
                <w:rFonts w:ascii="Avenir" w:hAnsi="Avenir" w:cs="Avenir"/>
                <w:color w:val="1D1D1B"/>
                <w:spacing w:val="39"/>
                <w:sz w:val="18"/>
                <w:szCs w:val="18"/>
              </w:rPr>
              <w:t xml:space="preserve"> </w:t>
            </w:r>
            <w:r>
              <w:rPr>
                <w:rFonts w:ascii="Avenir" w:hAnsi="Avenir" w:cs="Avenir"/>
                <w:color w:val="1D1D1B"/>
                <w:sz w:val="18"/>
                <w:szCs w:val="18"/>
              </w:rPr>
              <w:t>incidents are reported and investigated by a trained</w:t>
            </w:r>
            <w:r>
              <w:rPr>
                <w:rFonts w:ascii="Avenir" w:hAnsi="Avenir" w:cs="Avenir"/>
                <w:color w:val="1D1D1B"/>
                <w:spacing w:val="-3"/>
                <w:sz w:val="18"/>
                <w:szCs w:val="18"/>
              </w:rPr>
              <w:t xml:space="preserve"> </w:t>
            </w:r>
            <w:r>
              <w:rPr>
                <w:rFonts w:ascii="Avenir" w:hAnsi="Avenir" w:cs="Avenir"/>
                <w:color w:val="1D1D1B"/>
                <w:sz w:val="18"/>
                <w:szCs w:val="18"/>
              </w:rPr>
              <w:t>investigator.</w:t>
            </w:r>
          </w:p>
          <w:p w14:paraId="437F7EF4" w14:textId="77777777" w:rsidR="00687571" w:rsidRDefault="00687571" w:rsidP="009331B2">
            <w:pPr>
              <w:pStyle w:val="TableParagraph"/>
              <w:numPr>
                <w:ilvl w:val="1"/>
                <w:numId w:val="15"/>
              </w:numPr>
              <w:tabs>
                <w:tab w:val="left" w:pos="579"/>
                <w:tab w:val="left" w:pos="863"/>
              </w:tabs>
              <w:kinsoku w:val="0"/>
              <w:overflowPunct w:val="0"/>
              <w:spacing w:line="223" w:lineRule="exact"/>
              <w:ind w:left="863" w:right="228" w:hanging="284"/>
              <w:jc w:val="both"/>
              <w:rPr>
                <w:rFonts w:ascii="Avenir" w:hAnsi="Avenir" w:cs="Avenir"/>
                <w:color w:val="000000"/>
                <w:sz w:val="18"/>
                <w:szCs w:val="18"/>
              </w:rPr>
            </w:pPr>
            <w:r>
              <w:rPr>
                <w:rFonts w:ascii="Avenir" w:hAnsi="Avenir" w:cs="Avenir"/>
                <w:color w:val="1D1D1B"/>
                <w:sz w:val="18"/>
                <w:szCs w:val="18"/>
              </w:rPr>
              <w:t xml:space="preserve">Ensuring the safety behaviour of all staff, especially </w:t>
            </w:r>
            <w:r>
              <w:rPr>
                <w:rFonts w:ascii="Avenir" w:hAnsi="Avenir" w:cs="Avenir"/>
                <w:color w:val="1D1D1B"/>
                <w:spacing w:val="-3"/>
                <w:sz w:val="18"/>
                <w:szCs w:val="18"/>
              </w:rPr>
              <w:t xml:space="preserve">new, </w:t>
            </w:r>
            <w:r>
              <w:rPr>
                <w:rFonts w:ascii="Avenir" w:hAnsi="Avenir" w:cs="Avenir"/>
                <w:color w:val="1D1D1B"/>
                <w:sz w:val="18"/>
                <w:szCs w:val="18"/>
              </w:rPr>
              <w:t>inexperienced and</w:t>
            </w:r>
            <w:r>
              <w:rPr>
                <w:rFonts w:ascii="Avenir" w:hAnsi="Avenir" w:cs="Avenir"/>
                <w:color w:val="1D1D1B"/>
                <w:spacing w:val="12"/>
                <w:sz w:val="18"/>
                <w:szCs w:val="18"/>
              </w:rPr>
              <w:t xml:space="preserve"> </w:t>
            </w:r>
            <w:r>
              <w:rPr>
                <w:rFonts w:ascii="Avenir" w:hAnsi="Avenir" w:cs="Avenir"/>
                <w:color w:val="1D1D1B"/>
                <w:sz w:val="18"/>
                <w:szCs w:val="18"/>
              </w:rPr>
              <w:t>temporary staff,</w:t>
            </w:r>
            <w:r>
              <w:rPr>
                <w:rFonts w:ascii="Avenir" w:hAnsi="Avenir" w:cs="Avenir"/>
                <w:color w:val="1D1D1B"/>
                <w:spacing w:val="20"/>
                <w:sz w:val="18"/>
                <w:szCs w:val="18"/>
              </w:rPr>
              <w:t xml:space="preserve"> </w:t>
            </w:r>
            <w:r>
              <w:rPr>
                <w:rFonts w:ascii="Avenir" w:hAnsi="Avenir" w:cs="Avenir"/>
                <w:color w:val="1D1D1B"/>
                <w:sz w:val="18"/>
                <w:szCs w:val="18"/>
              </w:rPr>
              <w:t>as</w:t>
            </w:r>
            <w:r>
              <w:rPr>
                <w:rFonts w:ascii="Avenir" w:hAnsi="Avenir" w:cs="Avenir"/>
                <w:color w:val="1D1D1B"/>
                <w:spacing w:val="20"/>
                <w:sz w:val="18"/>
                <w:szCs w:val="18"/>
              </w:rPr>
              <w:t xml:space="preserve"> </w:t>
            </w:r>
            <w:r>
              <w:rPr>
                <w:rFonts w:ascii="Avenir" w:hAnsi="Avenir" w:cs="Avenir"/>
                <w:color w:val="1D1D1B"/>
                <w:sz w:val="18"/>
                <w:szCs w:val="18"/>
              </w:rPr>
              <w:t>well</w:t>
            </w:r>
            <w:r>
              <w:rPr>
                <w:rFonts w:ascii="Avenir" w:hAnsi="Avenir" w:cs="Avenir"/>
                <w:color w:val="1D1D1B"/>
                <w:spacing w:val="20"/>
                <w:sz w:val="18"/>
                <w:szCs w:val="18"/>
              </w:rPr>
              <w:t xml:space="preserve"> </w:t>
            </w:r>
            <w:r>
              <w:rPr>
                <w:rFonts w:ascii="Avenir" w:hAnsi="Avenir" w:cs="Avenir"/>
                <w:color w:val="1D1D1B"/>
                <w:sz w:val="18"/>
                <w:szCs w:val="18"/>
              </w:rPr>
              <w:t>as</w:t>
            </w:r>
            <w:r>
              <w:rPr>
                <w:rFonts w:ascii="Avenir" w:hAnsi="Avenir" w:cs="Avenir"/>
                <w:color w:val="1D1D1B"/>
                <w:spacing w:val="20"/>
                <w:sz w:val="18"/>
                <w:szCs w:val="18"/>
              </w:rPr>
              <w:t xml:space="preserve"> </w:t>
            </w:r>
            <w:r>
              <w:rPr>
                <w:rFonts w:ascii="Avenir" w:hAnsi="Avenir" w:cs="Avenir"/>
                <w:color w:val="1D1D1B"/>
                <w:sz w:val="18"/>
                <w:szCs w:val="18"/>
              </w:rPr>
              <w:t>contractors</w:t>
            </w:r>
            <w:r>
              <w:rPr>
                <w:rFonts w:ascii="Avenir" w:hAnsi="Avenir" w:cs="Avenir"/>
                <w:color w:val="1D1D1B"/>
                <w:spacing w:val="20"/>
                <w:sz w:val="18"/>
                <w:szCs w:val="18"/>
              </w:rPr>
              <w:t xml:space="preserve"> </w:t>
            </w:r>
            <w:r>
              <w:rPr>
                <w:rFonts w:ascii="Avenir" w:hAnsi="Avenir" w:cs="Avenir"/>
                <w:color w:val="1D1D1B"/>
                <w:sz w:val="18"/>
                <w:szCs w:val="18"/>
              </w:rPr>
              <w:t>are</w:t>
            </w:r>
            <w:r>
              <w:rPr>
                <w:rFonts w:ascii="Avenir" w:hAnsi="Avenir" w:cs="Avenir"/>
                <w:color w:val="1D1D1B"/>
                <w:spacing w:val="20"/>
                <w:sz w:val="18"/>
                <w:szCs w:val="18"/>
              </w:rPr>
              <w:t xml:space="preserve"> </w:t>
            </w:r>
            <w:r>
              <w:rPr>
                <w:rFonts w:ascii="Avenir" w:hAnsi="Avenir" w:cs="Avenir"/>
                <w:color w:val="1D1D1B"/>
                <w:sz w:val="18"/>
                <w:szCs w:val="18"/>
              </w:rPr>
              <w:t>properly</w:t>
            </w:r>
            <w:r>
              <w:rPr>
                <w:rFonts w:ascii="Avenir" w:hAnsi="Avenir" w:cs="Avenir"/>
                <w:color w:val="1D1D1B"/>
                <w:spacing w:val="20"/>
                <w:sz w:val="18"/>
                <w:szCs w:val="18"/>
              </w:rPr>
              <w:t xml:space="preserve"> </w:t>
            </w:r>
            <w:r>
              <w:rPr>
                <w:rFonts w:ascii="Avenir" w:hAnsi="Avenir" w:cs="Avenir"/>
                <w:color w:val="1D1D1B"/>
                <w:sz w:val="18"/>
                <w:szCs w:val="18"/>
              </w:rPr>
              <w:t>managed</w:t>
            </w:r>
            <w:r>
              <w:rPr>
                <w:rFonts w:ascii="Avenir" w:hAnsi="Avenir" w:cs="Avenir"/>
                <w:color w:val="1D1D1B"/>
                <w:spacing w:val="20"/>
                <w:sz w:val="18"/>
                <w:szCs w:val="18"/>
              </w:rPr>
              <w:t xml:space="preserve"> </w:t>
            </w:r>
            <w:r>
              <w:rPr>
                <w:rFonts w:ascii="Avenir" w:hAnsi="Avenir" w:cs="Avenir"/>
                <w:color w:val="1D1D1B"/>
                <w:sz w:val="18"/>
                <w:szCs w:val="18"/>
              </w:rPr>
              <w:t>through</w:t>
            </w:r>
            <w:r>
              <w:rPr>
                <w:rFonts w:ascii="Avenir" w:hAnsi="Avenir" w:cs="Avenir"/>
                <w:color w:val="1D1D1B"/>
                <w:spacing w:val="20"/>
                <w:sz w:val="18"/>
                <w:szCs w:val="18"/>
              </w:rPr>
              <w:t xml:space="preserve"> </w:t>
            </w:r>
            <w:r>
              <w:rPr>
                <w:rFonts w:ascii="Avenir" w:hAnsi="Avenir" w:cs="Avenir"/>
                <w:color w:val="1D1D1B"/>
                <w:sz w:val="18"/>
                <w:szCs w:val="18"/>
              </w:rPr>
              <w:t>effective</w:t>
            </w:r>
            <w:r>
              <w:rPr>
                <w:rFonts w:ascii="Avenir" w:hAnsi="Avenir" w:cs="Avenir"/>
                <w:color w:val="1D1D1B"/>
                <w:spacing w:val="20"/>
                <w:sz w:val="18"/>
                <w:szCs w:val="18"/>
              </w:rPr>
              <w:t xml:space="preserve"> </w:t>
            </w:r>
            <w:r>
              <w:rPr>
                <w:rFonts w:ascii="Avenir" w:hAnsi="Avenir" w:cs="Avenir"/>
                <w:color w:val="1D1D1B"/>
                <w:sz w:val="18"/>
                <w:szCs w:val="18"/>
              </w:rPr>
              <w:t>supervision</w:t>
            </w:r>
            <w:r>
              <w:rPr>
                <w:rFonts w:ascii="Avenir" w:hAnsi="Avenir" w:cs="Avenir"/>
                <w:color w:val="1D1D1B"/>
                <w:spacing w:val="20"/>
                <w:sz w:val="18"/>
                <w:szCs w:val="18"/>
              </w:rPr>
              <w:t xml:space="preserve"> </w:t>
            </w:r>
            <w:r>
              <w:rPr>
                <w:rFonts w:ascii="Avenir" w:hAnsi="Avenir" w:cs="Avenir"/>
                <w:color w:val="1D1D1B"/>
                <w:sz w:val="18"/>
                <w:szCs w:val="18"/>
              </w:rPr>
              <w:t>and training</w:t>
            </w:r>
          </w:p>
          <w:p w14:paraId="437F7EF5" w14:textId="77777777" w:rsidR="00687571" w:rsidRDefault="00687571" w:rsidP="009331B2">
            <w:pPr>
              <w:pStyle w:val="TableParagraph"/>
              <w:numPr>
                <w:ilvl w:val="1"/>
                <w:numId w:val="15"/>
              </w:numPr>
              <w:tabs>
                <w:tab w:val="left" w:pos="579"/>
                <w:tab w:val="left" w:pos="863"/>
              </w:tabs>
              <w:kinsoku w:val="0"/>
              <w:overflowPunct w:val="0"/>
              <w:spacing w:line="223" w:lineRule="exact"/>
              <w:ind w:left="863" w:right="228" w:hanging="284"/>
              <w:rPr>
                <w:rFonts w:ascii="Avenir" w:hAnsi="Avenir" w:cs="Avenir"/>
                <w:color w:val="000000"/>
                <w:sz w:val="18"/>
                <w:szCs w:val="18"/>
              </w:rPr>
            </w:pPr>
            <w:r>
              <w:rPr>
                <w:rFonts w:ascii="Avenir" w:hAnsi="Avenir" w:cs="Avenir"/>
                <w:color w:val="1D1D1B"/>
                <w:sz w:val="18"/>
                <w:szCs w:val="18"/>
              </w:rPr>
              <w:t>Implementing</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maintaining</w:t>
            </w:r>
            <w:r>
              <w:rPr>
                <w:rFonts w:ascii="Avenir" w:hAnsi="Avenir" w:cs="Avenir"/>
                <w:color w:val="1D1D1B"/>
                <w:spacing w:val="21"/>
                <w:sz w:val="18"/>
                <w:szCs w:val="18"/>
              </w:rPr>
              <w:t xml:space="preserve"> </w:t>
            </w:r>
            <w:r>
              <w:rPr>
                <w:rFonts w:ascii="Avenir" w:hAnsi="Avenir" w:cs="Avenir"/>
                <w:color w:val="1D1D1B"/>
                <w:sz w:val="18"/>
                <w:szCs w:val="18"/>
              </w:rPr>
              <w:t>health</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safety</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food</w:t>
            </w:r>
            <w:r>
              <w:rPr>
                <w:rFonts w:ascii="Avenir" w:hAnsi="Avenir" w:cs="Avenir"/>
                <w:color w:val="1D1D1B"/>
                <w:spacing w:val="21"/>
                <w:sz w:val="18"/>
                <w:szCs w:val="18"/>
              </w:rPr>
              <w:t xml:space="preserve"> </w:t>
            </w:r>
            <w:r>
              <w:rPr>
                <w:rFonts w:ascii="Avenir" w:hAnsi="Avenir" w:cs="Avenir"/>
                <w:color w:val="1D1D1B"/>
                <w:sz w:val="18"/>
                <w:szCs w:val="18"/>
              </w:rPr>
              <w:t>safety</w:t>
            </w:r>
            <w:r>
              <w:rPr>
                <w:rFonts w:ascii="Avenir" w:hAnsi="Avenir" w:cs="Avenir"/>
                <w:color w:val="1D1D1B"/>
                <w:spacing w:val="21"/>
                <w:sz w:val="18"/>
                <w:szCs w:val="18"/>
              </w:rPr>
              <w:t xml:space="preserve"> </w:t>
            </w:r>
            <w:r>
              <w:rPr>
                <w:rFonts w:ascii="Avenir" w:hAnsi="Avenir" w:cs="Avenir"/>
                <w:color w:val="1D1D1B"/>
                <w:sz w:val="18"/>
                <w:szCs w:val="18"/>
              </w:rPr>
              <w:t>policies</w:t>
            </w:r>
            <w:r>
              <w:rPr>
                <w:rFonts w:ascii="Avenir" w:hAnsi="Avenir" w:cs="Avenir"/>
                <w:color w:val="1D1D1B"/>
                <w:spacing w:val="21"/>
                <w:sz w:val="18"/>
                <w:szCs w:val="18"/>
              </w:rPr>
              <w:t xml:space="preserve"> </w:t>
            </w:r>
            <w:r>
              <w:rPr>
                <w:rFonts w:ascii="Avenir" w:hAnsi="Avenir" w:cs="Avenir"/>
                <w:color w:val="1D1D1B"/>
                <w:sz w:val="18"/>
                <w:szCs w:val="18"/>
              </w:rPr>
              <w:t>to</w:t>
            </w:r>
            <w:r>
              <w:rPr>
                <w:rFonts w:ascii="Avenir" w:hAnsi="Avenir" w:cs="Avenir"/>
                <w:color w:val="1D1D1B"/>
                <w:spacing w:val="21"/>
                <w:sz w:val="18"/>
                <w:szCs w:val="18"/>
              </w:rPr>
              <w:t xml:space="preserve"> </w:t>
            </w:r>
            <w:r>
              <w:rPr>
                <w:rFonts w:ascii="Avenir" w:hAnsi="Avenir" w:cs="Avenir"/>
                <w:color w:val="1D1D1B"/>
                <w:sz w:val="18"/>
                <w:szCs w:val="18"/>
              </w:rPr>
              <w:t>agreed standards.</w:t>
            </w:r>
          </w:p>
          <w:p w14:paraId="437F7EF6" w14:textId="77777777" w:rsidR="00687571" w:rsidRPr="008E1E42" w:rsidRDefault="00687571" w:rsidP="009331B2">
            <w:pPr>
              <w:pStyle w:val="TableParagraph"/>
              <w:numPr>
                <w:ilvl w:val="1"/>
                <w:numId w:val="15"/>
              </w:numPr>
              <w:tabs>
                <w:tab w:val="left" w:pos="579"/>
                <w:tab w:val="left" w:pos="863"/>
              </w:tabs>
              <w:kinsoku w:val="0"/>
              <w:overflowPunct w:val="0"/>
              <w:spacing w:line="223" w:lineRule="exact"/>
              <w:ind w:left="863" w:hanging="284"/>
              <w:rPr>
                <w:rFonts w:ascii="Avenir" w:hAnsi="Avenir" w:cs="Avenir"/>
                <w:color w:val="000000"/>
                <w:sz w:val="18"/>
                <w:szCs w:val="18"/>
              </w:rPr>
            </w:pPr>
            <w:r>
              <w:rPr>
                <w:rFonts w:ascii="Avenir" w:hAnsi="Avenir" w:cs="Avenir"/>
                <w:color w:val="1D1D1B"/>
                <w:sz w:val="18"/>
                <w:szCs w:val="18"/>
              </w:rPr>
              <w:t>Ensuring appropriate safety equipment is available to all team</w:t>
            </w:r>
            <w:r>
              <w:rPr>
                <w:rFonts w:ascii="Avenir" w:hAnsi="Avenir" w:cs="Avenir"/>
                <w:color w:val="1D1D1B"/>
                <w:spacing w:val="-1"/>
                <w:sz w:val="18"/>
                <w:szCs w:val="18"/>
              </w:rPr>
              <w:t xml:space="preserve"> </w:t>
            </w:r>
            <w:r>
              <w:rPr>
                <w:rFonts w:ascii="Avenir" w:hAnsi="Avenir" w:cs="Avenir"/>
                <w:color w:val="1D1D1B"/>
                <w:sz w:val="18"/>
                <w:szCs w:val="18"/>
              </w:rPr>
              <w:t>members.</w:t>
            </w:r>
          </w:p>
        </w:tc>
      </w:tr>
      <w:tr w:rsidR="00687571" w14:paraId="437F7EFD" w14:textId="77777777" w:rsidTr="009331B2">
        <w:trPr>
          <w:trHeight w:hRule="exact" w:val="1975"/>
        </w:trPr>
        <w:tc>
          <w:tcPr>
            <w:tcW w:w="1831" w:type="dxa"/>
            <w:tcBorders>
              <w:top w:val="nil"/>
              <w:left w:val="nil"/>
              <w:bottom w:val="nil"/>
              <w:right w:val="nil"/>
            </w:tcBorders>
          </w:tcPr>
          <w:p w14:paraId="437F7EF8" w14:textId="77777777" w:rsidR="00687571" w:rsidRDefault="00687571" w:rsidP="009331B2">
            <w:pPr>
              <w:pStyle w:val="TableParagraph"/>
              <w:kinsoku w:val="0"/>
              <w:overflowPunct w:val="0"/>
              <w:spacing w:before="48" w:line="223" w:lineRule="exact"/>
              <w:ind w:left="232"/>
            </w:pPr>
            <w:r>
              <w:rPr>
                <w:rFonts w:ascii="Avenir Black" w:hAnsi="Avenir Black" w:cs="Avenir Black"/>
                <w:b/>
                <w:bCs/>
                <w:color w:val="1D1D1B"/>
                <w:spacing w:val="-3"/>
                <w:sz w:val="18"/>
                <w:szCs w:val="18"/>
              </w:rPr>
              <w:t>CULTURAL</w:t>
            </w:r>
          </w:p>
        </w:tc>
        <w:tc>
          <w:tcPr>
            <w:tcW w:w="8087" w:type="dxa"/>
            <w:tcBorders>
              <w:top w:val="nil"/>
              <w:left w:val="nil"/>
              <w:bottom w:val="nil"/>
              <w:right w:val="nil"/>
            </w:tcBorders>
          </w:tcPr>
          <w:p w14:paraId="437F7EF9" w14:textId="77777777" w:rsidR="00E93BE0" w:rsidRDefault="00E93BE0" w:rsidP="009331B2">
            <w:pPr>
              <w:pStyle w:val="TableParagraph"/>
              <w:numPr>
                <w:ilvl w:val="0"/>
                <w:numId w:val="15"/>
              </w:numPr>
              <w:tabs>
                <w:tab w:val="left" w:pos="579"/>
              </w:tabs>
              <w:kinsoku w:val="0"/>
              <w:overflowPunct w:val="0"/>
              <w:spacing w:before="48" w:line="223" w:lineRule="exact"/>
              <w:ind w:left="578" w:right="227" w:hanging="425"/>
              <w:rPr>
                <w:rFonts w:ascii="Avenir" w:hAnsi="Avenir" w:cs="Avenir"/>
                <w:color w:val="000000"/>
                <w:sz w:val="18"/>
                <w:szCs w:val="18"/>
              </w:rPr>
            </w:pPr>
            <w:r>
              <w:rPr>
                <w:rFonts w:ascii="Avenir" w:hAnsi="Avenir" w:cs="Avenir"/>
                <w:color w:val="1D1D1B"/>
                <w:sz w:val="18"/>
                <w:szCs w:val="18"/>
              </w:rPr>
              <w:t>Effectively</w:t>
            </w:r>
            <w:r>
              <w:rPr>
                <w:rFonts w:ascii="Avenir" w:hAnsi="Avenir" w:cs="Avenir"/>
                <w:color w:val="1D1D1B"/>
                <w:spacing w:val="15"/>
                <w:sz w:val="18"/>
                <w:szCs w:val="18"/>
              </w:rPr>
              <w:t xml:space="preserve"> </w:t>
            </w:r>
            <w:r>
              <w:rPr>
                <w:rFonts w:ascii="Avenir" w:hAnsi="Avenir" w:cs="Avenir"/>
                <w:color w:val="1D1D1B"/>
                <w:sz w:val="18"/>
                <w:szCs w:val="18"/>
              </w:rPr>
              <w:t>act</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resolve</w:t>
            </w:r>
            <w:r>
              <w:rPr>
                <w:rFonts w:ascii="Avenir" w:hAnsi="Avenir" w:cs="Avenir"/>
                <w:color w:val="1D1D1B"/>
                <w:spacing w:val="15"/>
                <w:sz w:val="18"/>
                <w:szCs w:val="18"/>
              </w:rPr>
              <w:t xml:space="preserve"> </w:t>
            </w:r>
            <w:r>
              <w:rPr>
                <w:rFonts w:ascii="Avenir" w:hAnsi="Avenir" w:cs="Avenir"/>
                <w:color w:val="1D1D1B"/>
                <w:sz w:val="18"/>
                <w:szCs w:val="18"/>
              </w:rPr>
              <w:t>issues</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satisfaction</w:t>
            </w:r>
            <w:r>
              <w:rPr>
                <w:rFonts w:ascii="Avenir" w:hAnsi="Avenir" w:cs="Avenir"/>
                <w:color w:val="1D1D1B"/>
                <w:spacing w:val="15"/>
                <w:sz w:val="18"/>
                <w:szCs w:val="18"/>
              </w:rPr>
              <w:t xml:space="preserve"> </w:t>
            </w:r>
            <w:r>
              <w:rPr>
                <w:rFonts w:ascii="Avenir" w:hAnsi="Avenir" w:cs="Avenir"/>
                <w:color w:val="1D1D1B"/>
                <w:sz w:val="18"/>
                <w:szCs w:val="18"/>
              </w:rPr>
              <w:t>of</w:t>
            </w:r>
            <w:r>
              <w:rPr>
                <w:rFonts w:ascii="Avenir" w:hAnsi="Avenir" w:cs="Avenir"/>
                <w:color w:val="1D1D1B"/>
                <w:spacing w:val="15"/>
                <w:sz w:val="18"/>
                <w:szCs w:val="18"/>
              </w:rPr>
              <w:t xml:space="preserve"> </w:t>
            </w:r>
            <w:r>
              <w:rPr>
                <w:rFonts w:ascii="Avenir" w:hAnsi="Avenir" w:cs="Avenir"/>
                <w:color w:val="1D1D1B"/>
                <w:sz w:val="18"/>
                <w:szCs w:val="18"/>
              </w:rPr>
              <w:t>customers</w:t>
            </w:r>
            <w:r>
              <w:rPr>
                <w:rFonts w:ascii="Avenir" w:hAnsi="Avenir" w:cs="Avenir"/>
                <w:color w:val="1D1D1B"/>
                <w:spacing w:val="15"/>
                <w:sz w:val="18"/>
                <w:szCs w:val="18"/>
              </w:rPr>
              <w:t xml:space="preserve"> </w:t>
            </w:r>
            <w:r>
              <w:rPr>
                <w:rFonts w:ascii="Avenir" w:hAnsi="Avenir" w:cs="Avenir"/>
                <w:color w:val="1D1D1B"/>
                <w:sz w:val="18"/>
                <w:szCs w:val="18"/>
              </w:rPr>
              <w:t>and</w:t>
            </w:r>
            <w:r>
              <w:rPr>
                <w:rFonts w:ascii="Avenir" w:hAnsi="Avenir" w:cs="Avenir"/>
                <w:color w:val="1D1D1B"/>
                <w:spacing w:val="15"/>
                <w:sz w:val="18"/>
                <w:szCs w:val="18"/>
              </w:rPr>
              <w:t xml:space="preserve"> </w:t>
            </w:r>
            <w:r>
              <w:rPr>
                <w:rFonts w:ascii="Avenir" w:hAnsi="Avenir" w:cs="Avenir"/>
                <w:color w:val="1D1D1B"/>
                <w:sz w:val="18"/>
                <w:szCs w:val="18"/>
              </w:rPr>
              <w:t>business</w:t>
            </w:r>
            <w:r>
              <w:rPr>
                <w:rFonts w:ascii="Avenir" w:hAnsi="Avenir" w:cs="Avenir"/>
                <w:color w:val="1D1D1B"/>
                <w:spacing w:val="15"/>
                <w:sz w:val="18"/>
                <w:szCs w:val="18"/>
              </w:rPr>
              <w:t xml:space="preserve"> </w:t>
            </w:r>
            <w:r>
              <w:rPr>
                <w:rFonts w:ascii="Avenir" w:hAnsi="Avenir" w:cs="Avenir"/>
                <w:color w:val="1D1D1B"/>
                <w:sz w:val="18"/>
                <w:szCs w:val="18"/>
              </w:rPr>
              <w:t>through</w:t>
            </w:r>
            <w:r>
              <w:rPr>
                <w:rFonts w:ascii="Avenir" w:hAnsi="Avenir" w:cs="Avenir"/>
                <w:color w:val="1D1D1B"/>
                <w:spacing w:val="15"/>
                <w:sz w:val="18"/>
                <w:szCs w:val="18"/>
              </w:rPr>
              <w:t xml:space="preserve"> </w:t>
            </w:r>
            <w:r>
              <w:rPr>
                <w:rFonts w:ascii="Avenir" w:hAnsi="Avenir" w:cs="Avenir"/>
                <w:color w:val="1D1D1B"/>
                <w:sz w:val="18"/>
                <w:szCs w:val="18"/>
              </w:rPr>
              <w:t>agreed company values.</w:t>
            </w:r>
          </w:p>
          <w:p w14:paraId="437F7EFA" w14:textId="77777777" w:rsidR="00E93BE0" w:rsidRPr="00E47F60" w:rsidRDefault="00E93BE0" w:rsidP="009331B2">
            <w:pPr>
              <w:pStyle w:val="TableParagraph"/>
              <w:numPr>
                <w:ilvl w:val="0"/>
                <w:numId w:val="15"/>
              </w:numPr>
              <w:tabs>
                <w:tab w:val="left" w:pos="579"/>
              </w:tabs>
              <w:kinsoku w:val="0"/>
              <w:overflowPunct w:val="0"/>
              <w:spacing w:line="223" w:lineRule="exact"/>
              <w:ind w:left="578" w:right="228" w:hanging="425"/>
            </w:pPr>
            <w:r>
              <w:rPr>
                <w:rFonts w:ascii="Avenir" w:hAnsi="Avenir" w:cs="Avenir"/>
                <w:color w:val="1D1D1B"/>
                <w:sz w:val="18"/>
                <w:szCs w:val="18"/>
              </w:rPr>
              <w:t>Support</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development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store’s </w:t>
            </w:r>
            <w:r>
              <w:rPr>
                <w:rFonts w:ascii="Avenir" w:hAnsi="Avenir" w:cs="Avenir"/>
                <w:color w:val="1D1D1B"/>
                <w:sz w:val="18"/>
                <w:szCs w:val="18"/>
              </w:rPr>
              <w:t>culture</w:t>
            </w:r>
            <w:r>
              <w:rPr>
                <w:rFonts w:ascii="Avenir" w:hAnsi="Avenir" w:cs="Avenir"/>
                <w:color w:val="1D1D1B"/>
                <w:spacing w:val="-4"/>
                <w:sz w:val="18"/>
                <w:szCs w:val="18"/>
              </w:rPr>
              <w:t xml:space="preserve"> </w:t>
            </w:r>
            <w:r>
              <w:rPr>
                <w:rFonts w:ascii="Avenir" w:hAnsi="Avenir" w:cs="Avenir"/>
                <w:color w:val="1D1D1B"/>
                <w:sz w:val="18"/>
                <w:szCs w:val="18"/>
              </w:rPr>
              <w:t>by</w:t>
            </w:r>
            <w:r>
              <w:rPr>
                <w:rFonts w:ascii="Avenir" w:hAnsi="Avenir" w:cs="Avenir"/>
                <w:color w:val="1D1D1B"/>
                <w:spacing w:val="-4"/>
                <w:sz w:val="18"/>
                <w:szCs w:val="18"/>
              </w:rPr>
              <w:t xml:space="preserve"> </w:t>
            </w:r>
            <w:r>
              <w:rPr>
                <w:rFonts w:ascii="Avenir" w:hAnsi="Avenir" w:cs="Avenir"/>
                <w:color w:val="1D1D1B"/>
                <w:sz w:val="18"/>
                <w:szCs w:val="18"/>
              </w:rPr>
              <w:t>working</w:t>
            </w:r>
            <w:r>
              <w:rPr>
                <w:rFonts w:ascii="Avenir" w:hAnsi="Avenir" w:cs="Avenir"/>
                <w:color w:val="1D1D1B"/>
                <w:spacing w:val="-4"/>
                <w:sz w:val="18"/>
                <w:szCs w:val="18"/>
              </w:rPr>
              <w:t xml:space="preserve"> </w:t>
            </w:r>
            <w:r>
              <w:rPr>
                <w:rFonts w:ascii="Avenir" w:hAnsi="Avenir" w:cs="Avenir"/>
                <w:color w:val="1D1D1B"/>
                <w:sz w:val="18"/>
                <w:szCs w:val="18"/>
              </w:rPr>
              <w:t>with</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rest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management team to support and deliver relevant programmes that maintain and build this</w:t>
            </w:r>
            <w:r>
              <w:rPr>
                <w:rFonts w:ascii="Avenir" w:hAnsi="Avenir" w:cs="Avenir"/>
                <w:color w:val="1D1D1B"/>
                <w:spacing w:val="-8"/>
                <w:sz w:val="18"/>
                <w:szCs w:val="18"/>
              </w:rPr>
              <w:t xml:space="preserve"> </w:t>
            </w:r>
            <w:r>
              <w:rPr>
                <w:rFonts w:ascii="Avenir" w:hAnsi="Avenir" w:cs="Avenir"/>
                <w:color w:val="1D1D1B"/>
                <w:sz w:val="18"/>
                <w:szCs w:val="18"/>
              </w:rPr>
              <w:t>uniqueness.</w:t>
            </w:r>
          </w:p>
          <w:p w14:paraId="437F7EFB" w14:textId="77777777" w:rsidR="00E93BE0" w:rsidRDefault="00E93BE0" w:rsidP="009331B2">
            <w:pPr>
              <w:numPr>
                <w:ilvl w:val="0"/>
                <w:numId w:val="15"/>
              </w:numPr>
              <w:tabs>
                <w:tab w:val="left" w:pos="-426"/>
                <w:tab w:val="left" w:pos="-46"/>
                <w:tab w:val="left" w:pos="579"/>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578" w:hanging="425"/>
              <w:rPr>
                <w:rFonts w:ascii="Arial" w:hAnsi="Arial" w:cs="Arial"/>
                <w:sz w:val="18"/>
                <w:szCs w:val="18"/>
                <w:lang w:val="en-GB"/>
              </w:rPr>
            </w:pPr>
            <w:r>
              <w:rPr>
                <w:rFonts w:ascii="Arial" w:hAnsi="Arial" w:cs="Arial"/>
                <w:sz w:val="18"/>
                <w:szCs w:val="18"/>
                <w:lang w:val="en-GB"/>
              </w:rPr>
              <w:t>Contribute</w:t>
            </w:r>
            <w:r w:rsidRPr="00F661AD">
              <w:rPr>
                <w:rFonts w:ascii="Arial" w:hAnsi="Arial" w:cs="Arial"/>
                <w:sz w:val="18"/>
                <w:szCs w:val="18"/>
                <w:lang w:val="en-GB"/>
              </w:rPr>
              <w:t xml:space="preserve"> to the overall effectiveness and efficiency of the store t</w:t>
            </w:r>
            <w:r>
              <w:rPr>
                <w:rFonts w:ascii="Arial" w:hAnsi="Arial" w:cs="Arial"/>
                <w:sz w:val="18"/>
                <w:szCs w:val="18"/>
                <w:lang w:val="en-GB"/>
              </w:rPr>
              <w:t>hrough input to the senior team and</w:t>
            </w:r>
            <w:r w:rsidRPr="00F661AD">
              <w:rPr>
                <w:rFonts w:ascii="Arial" w:hAnsi="Arial" w:cs="Arial"/>
                <w:sz w:val="18"/>
                <w:szCs w:val="18"/>
                <w:lang w:val="en-GB"/>
              </w:rPr>
              <w:t xml:space="preserve"> active participation and support of department and store wide initiatives</w:t>
            </w:r>
          </w:p>
          <w:p w14:paraId="437F7EFC" w14:textId="77777777" w:rsidR="00687571" w:rsidRPr="009331B2" w:rsidRDefault="00E93BE0" w:rsidP="009331B2">
            <w:pPr>
              <w:widowControl/>
              <w:numPr>
                <w:ilvl w:val="0"/>
                <w:numId w:val="15"/>
              </w:numPr>
              <w:tabs>
                <w:tab w:val="left" w:pos="-426"/>
                <w:tab w:val="left" w:pos="-46"/>
                <w:tab w:val="left" w:pos="579"/>
                <w:tab w:val="left" w:pos="60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23" w:lineRule="exact"/>
              <w:ind w:left="578" w:hanging="425"/>
              <w:rPr>
                <w:rFonts w:ascii="Avenir" w:hAnsi="Avenir" w:cs="Arial"/>
                <w:sz w:val="18"/>
                <w:szCs w:val="18"/>
                <w:lang w:val="en-GB" w:eastAsia="en-US"/>
              </w:rPr>
            </w:pPr>
            <w:r w:rsidRPr="00F661AD">
              <w:rPr>
                <w:rFonts w:ascii="Arial" w:hAnsi="Arial" w:cs="Arial"/>
                <w:sz w:val="18"/>
                <w:szCs w:val="18"/>
                <w:lang w:val="en-GB"/>
              </w:rPr>
              <w:t>Maintain a standard of discipline which reflects in high standards of behaviour and dress as required by the Foodstuffs format and Owner.</w:t>
            </w:r>
          </w:p>
        </w:tc>
      </w:tr>
    </w:tbl>
    <w:p w14:paraId="437F7EFE" w14:textId="77777777" w:rsidR="009331B2" w:rsidRDefault="009331B2">
      <w:pPr>
        <w:pStyle w:val="BodyText"/>
        <w:kinsoku w:val="0"/>
        <w:overflowPunct w:val="0"/>
        <w:spacing w:before="0" w:line="382" w:lineRule="exact"/>
        <w:ind w:left="231" w:firstLine="0"/>
        <w:rPr>
          <w:rFonts w:ascii="Times" w:hAnsi="Times" w:cs="Times"/>
          <w:position w:val="-8"/>
          <w:sz w:val="20"/>
          <w:szCs w:val="20"/>
        </w:rPr>
      </w:pPr>
    </w:p>
    <w:p w14:paraId="437F7EFF" w14:textId="43BB50A6" w:rsidR="00047247" w:rsidRDefault="00110D4E">
      <w:pPr>
        <w:pStyle w:val="BodyText"/>
        <w:kinsoku w:val="0"/>
        <w:overflowPunct w:val="0"/>
        <w:spacing w:before="0" w:line="382" w:lineRule="exact"/>
        <w:ind w:left="231" w:firstLine="0"/>
        <w:rPr>
          <w:rFonts w:ascii="Times" w:hAnsi="Times" w:cs="Times"/>
          <w:position w:val="-8"/>
          <w:sz w:val="20"/>
          <w:szCs w:val="20"/>
        </w:rPr>
      </w:pPr>
      <w:r>
        <w:rPr>
          <w:rFonts w:ascii="Times" w:hAnsi="Times" w:cs="Times"/>
          <w:position w:val="-8"/>
          <w:sz w:val="20"/>
          <w:szCs w:val="20"/>
        </w:rPr>
      </w:r>
      <w:r>
        <w:rPr>
          <w:rFonts w:ascii="Times" w:hAnsi="Times" w:cs="Times"/>
          <w:position w:val="-8"/>
          <w:sz w:val="20"/>
          <w:szCs w:val="20"/>
        </w:rPr>
        <w:pict w14:anchorId="437F7F6A">
          <v:group id="_x0000_s1096" style="width:484.15pt;height:19.15pt;mso-position-horizontal-relative:char;mso-position-vertical-relative:line" coordsize="9683,383" o:allowincell="f">
            <v:shape id="_x0000_s1097" style="position:absolute;left:45;top:22;width:9593;height:328;mso-position-horizontal-relative:page;mso-position-vertical-relative:page" coordsize="9593,328" o:allowincell="f" path="m,l9592,r,327l,327,,xe" fillcolor="#e52713" stroked="f">
              <v:path arrowok="t"/>
            </v:shape>
            <v:shape id="_x0000_s1098" style="position:absolute;left:22;top:22;width:9638;height:20;mso-position-horizontal-relative:page;mso-position-vertical-relative:page" coordsize="9638,20" o:allowincell="f" path="m,l9637,e" filled="f" strokecolor="white" strokeweight="2.25pt">
              <v:path arrowok="t"/>
            </v:shape>
            <v:shape id="_x0000_s1099" style="position:absolute;left:45;top:44;width:20;height:283;mso-position-horizontal-relative:page;mso-position-vertical-relative:page" coordsize="20,283" o:allowincell="f" path="m,282l,e" filled="f" strokecolor="white" strokeweight="2.25pt">
              <v:path arrowok="t"/>
            </v:shape>
            <v:shape id="_x0000_s1100" style="position:absolute;left:9637;top:44;width:20;height:283;mso-position-horizontal-relative:page;mso-position-vertical-relative:page" coordsize="20,283" o:allowincell="f" path="m,282l,e" filled="f" strokecolor="white" strokeweight="2.25pt">
              <v:path arrowok="t"/>
            </v:shape>
            <v:shape id="_x0000_s1101" style="position:absolute;left:22;top:349;width:9638;height:20;mso-position-horizontal-relative:page;mso-position-vertical-relative:page" coordsize="9638,20" o:allowincell="f" path="m,l9637,e" filled="f" strokecolor="white" strokeweight="2.25pt">
              <v:path arrowok="t"/>
            </v:shape>
            <v:shape id="_x0000_s1102" style="position:absolute;left:22;top:372;width:1853;height:20;mso-position-horizontal-relative:page;mso-position-vertical-relative:page" coordsize="1853,20" o:allowincell="f" path="m,l1853,e" filled="f" strokecolor="white" strokeweight="1pt">
              <v:path arrowok="t"/>
            </v:shape>
            <v:shape id="_x0000_s1103" style="position:absolute;left:1875;top:372;width:7785;height:20;mso-position-horizontal-relative:page;mso-position-vertical-relative:page" coordsize="7785,20" o:allowincell="f" path="m,l7784,e" filled="f" strokecolor="white" strokeweight="1pt">
              <v:path arrowok="t"/>
            </v:shape>
            <v:shape id="_x0000_s1104" type="#_x0000_t202" style="position:absolute;width:9683;height:383;mso-position-horizontal-relative:page;mso-position-vertical-relative:page" o:allowincell="f" filled="f" stroked="f">
              <v:textbox inset="0,0,0,0">
                <w:txbxContent>
                  <w:p w14:paraId="437F7F78"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93"/>
        <w:gridCol w:w="7926"/>
      </w:tblGrid>
      <w:tr w:rsidR="00047247" w14:paraId="437F7F1A" w14:textId="77777777">
        <w:trPr>
          <w:trHeight w:hRule="exact" w:val="5699"/>
        </w:trPr>
        <w:tc>
          <w:tcPr>
            <w:tcW w:w="1993" w:type="dxa"/>
            <w:tcBorders>
              <w:top w:val="nil"/>
              <w:left w:val="nil"/>
              <w:bottom w:val="nil"/>
              <w:right w:val="nil"/>
            </w:tcBorders>
          </w:tcPr>
          <w:p w14:paraId="437F7F00" w14:textId="77777777" w:rsidR="00047247" w:rsidRDefault="00047247" w:rsidP="009331B2">
            <w:pPr>
              <w:pStyle w:val="TableParagraph"/>
              <w:kinsoku w:val="0"/>
              <w:overflowPunct w:val="0"/>
              <w:spacing w:before="48" w:line="223" w:lineRule="exact"/>
              <w:ind w:left="232"/>
            </w:pPr>
            <w:r>
              <w:rPr>
                <w:rFonts w:ascii="Avenir Black" w:hAnsi="Avenir Black" w:cs="Avenir Black"/>
                <w:b/>
                <w:bCs/>
                <w:color w:val="1D1D1B"/>
                <w:sz w:val="18"/>
                <w:szCs w:val="18"/>
              </w:rPr>
              <w:t>PEOPLE FOCUS</w:t>
            </w:r>
          </w:p>
        </w:tc>
        <w:tc>
          <w:tcPr>
            <w:tcW w:w="7926" w:type="dxa"/>
            <w:tcBorders>
              <w:top w:val="nil"/>
              <w:left w:val="nil"/>
              <w:bottom w:val="nil"/>
              <w:right w:val="nil"/>
            </w:tcBorders>
          </w:tcPr>
          <w:p w14:paraId="437F7F01" w14:textId="77777777" w:rsidR="00047247" w:rsidRDefault="00047247" w:rsidP="009331B2">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LEADING AND SUPERVISING</w:t>
            </w:r>
          </w:p>
          <w:p w14:paraId="437F7F02" w14:textId="77777777" w:rsidR="00047247" w:rsidRDefault="00047247" w:rsidP="009331B2">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Provides clear &amp; consistent</w:t>
            </w:r>
            <w:r>
              <w:rPr>
                <w:rFonts w:ascii="Avenir" w:hAnsi="Avenir" w:cs="Avenir"/>
                <w:color w:val="1D1D1B"/>
                <w:spacing w:val="-1"/>
                <w:sz w:val="18"/>
                <w:szCs w:val="18"/>
              </w:rPr>
              <w:t xml:space="preserve"> </w:t>
            </w:r>
            <w:r>
              <w:rPr>
                <w:rFonts w:ascii="Avenir" w:hAnsi="Avenir" w:cs="Avenir"/>
                <w:color w:val="1D1D1B"/>
                <w:sz w:val="18"/>
                <w:szCs w:val="18"/>
              </w:rPr>
              <w:t>direction</w:t>
            </w:r>
          </w:p>
          <w:p w14:paraId="437F7F03" w14:textId="77777777" w:rsidR="00047247" w:rsidRDefault="00047247" w:rsidP="009331B2">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Recruits and motivates the right people</w:t>
            </w:r>
          </w:p>
          <w:p w14:paraId="437F7F04" w14:textId="77777777" w:rsidR="00047247" w:rsidRDefault="00047247" w:rsidP="009331B2">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Invests in their people through training and</w:t>
            </w:r>
            <w:r>
              <w:rPr>
                <w:rFonts w:ascii="Avenir" w:hAnsi="Avenir" w:cs="Avenir"/>
                <w:color w:val="1D1D1B"/>
                <w:spacing w:val="-1"/>
                <w:sz w:val="18"/>
                <w:szCs w:val="18"/>
              </w:rPr>
              <w:t xml:space="preserve"> </w:t>
            </w:r>
            <w:r>
              <w:rPr>
                <w:rFonts w:ascii="Avenir" w:hAnsi="Avenir" w:cs="Avenir"/>
                <w:color w:val="1D1D1B"/>
                <w:sz w:val="18"/>
                <w:szCs w:val="18"/>
              </w:rPr>
              <w:t>development</w:t>
            </w:r>
          </w:p>
          <w:p w14:paraId="437F7F05" w14:textId="77777777" w:rsidR="00047247" w:rsidRDefault="00047247" w:rsidP="009331B2">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Sets and upholds standards (of product, service and</w:t>
            </w:r>
            <w:r>
              <w:rPr>
                <w:rFonts w:ascii="Avenir" w:hAnsi="Avenir" w:cs="Avenir"/>
                <w:color w:val="1D1D1B"/>
                <w:spacing w:val="-2"/>
                <w:sz w:val="18"/>
                <w:szCs w:val="18"/>
              </w:rPr>
              <w:t xml:space="preserve"> </w:t>
            </w:r>
            <w:r>
              <w:rPr>
                <w:rFonts w:ascii="Avenir" w:hAnsi="Avenir" w:cs="Avenir"/>
                <w:color w:val="1D1D1B"/>
                <w:sz w:val="18"/>
                <w:szCs w:val="18"/>
              </w:rPr>
              <w:t>behaviour)</w:t>
            </w:r>
          </w:p>
          <w:p w14:paraId="437F7F06" w14:textId="77777777" w:rsidR="00047247" w:rsidRDefault="00047247" w:rsidP="009331B2">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Role models the desired (positive) culture and behaviour (‘fair yet</w:t>
            </w:r>
            <w:r>
              <w:rPr>
                <w:rFonts w:ascii="Avenir" w:hAnsi="Avenir" w:cs="Avenir"/>
                <w:color w:val="1D1D1B"/>
                <w:spacing w:val="-3"/>
                <w:sz w:val="18"/>
                <w:szCs w:val="18"/>
              </w:rPr>
              <w:t xml:space="preserve"> </w:t>
            </w:r>
            <w:r>
              <w:rPr>
                <w:rFonts w:ascii="Avenir" w:hAnsi="Avenir" w:cs="Avenir"/>
                <w:color w:val="1D1D1B"/>
                <w:sz w:val="18"/>
                <w:szCs w:val="18"/>
              </w:rPr>
              <w:t>firm’)</w:t>
            </w:r>
          </w:p>
          <w:p w14:paraId="437F7F07" w14:textId="77777777" w:rsidR="00047247" w:rsidRDefault="00047247" w:rsidP="009331B2">
            <w:pPr>
              <w:pStyle w:val="TableParagraph"/>
              <w:numPr>
                <w:ilvl w:val="0"/>
                <w:numId w:val="23"/>
              </w:numPr>
              <w:tabs>
                <w:tab w:val="left" w:pos="441"/>
              </w:tabs>
              <w:kinsoku w:val="0"/>
              <w:overflowPunct w:val="0"/>
              <w:spacing w:line="223" w:lineRule="exact"/>
              <w:rPr>
                <w:rFonts w:ascii="Avenir" w:hAnsi="Avenir" w:cs="Avenir"/>
                <w:color w:val="000000"/>
                <w:sz w:val="18"/>
                <w:szCs w:val="18"/>
              </w:rPr>
            </w:pPr>
            <w:r>
              <w:rPr>
                <w:rFonts w:ascii="Avenir" w:hAnsi="Avenir" w:cs="Avenir"/>
                <w:color w:val="1D1D1B"/>
                <w:sz w:val="18"/>
                <w:szCs w:val="18"/>
              </w:rPr>
              <w:t>Acts with confidence, authority, integrity and</w:t>
            </w:r>
            <w:r>
              <w:rPr>
                <w:rFonts w:ascii="Avenir" w:hAnsi="Avenir" w:cs="Avenir"/>
                <w:color w:val="1D1D1B"/>
                <w:spacing w:val="-2"/>
                <w:sz w:val="18"/>
                <w:szCs w:val="18"/>
              </w:rPr>
              <w:t xml:space="preserve"> </w:t>
            </w:r>
            <w:r>
              <w:rPr>
                <w:rFonts w:ascii="Avenir" w:hAnsi="Avenir" w:cs="Avenir"/>
                <w:color w:val="1D1D1B"/>
                <w:sz w:val="18"/>
                <w:szCs w:val="18"/>
              </w:rPr>
              <w:t>empathy</w:t>
            </w:r>
          </w:p>
          <w:p w14:paraId="437F7F08" w14:textId="77777777" w:rsidR="00047247" w:rsidRDefault="00047247">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437F7F09" w14:textId="77777777" w:rsidR="00047247" w:rsidRDefault="00047247" w:rsidP="009331B2">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Self-aware,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14:paraId="437F7F0A" w14:textId="77777777" w:rsidR="00047247" w:rsidRDefault="00047247" w:rsidP="009331B2">
            <w:pPr>
              <w:pStyle w:val="TableParagraph"/>
              <w:numPr>
                <w:ilvl w:val="0"/>
                <w:numId w:val="24"/>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4"/>
                <w:sz w:val="18"/>
                <w:szCs w:val="18"/>
              </w:rPr>
              <w:t xml:space="preserve"> </w:t>
            </w:r>
            <w:r>
              <w:rPr>
                <w:rFonts w:ascii="Avenir" w:hAnsi="Avenir" w:cs="Avenir"/>
                <w:color w:val="1D1D1B"/>
                <w:sz w:val="18"/>
                <w:szCs w:val="18"/>
              </w:rPr>
              <w:t>an</w:t>
            </w:r>
            <w:r>
              <w:rPr>
                <w:rFonts w:ascii="Avenir" w:hAnsi="Avenir" w:cs="Avenir"/>
                <w:color w:val="1D1D1B"/>
                <w:spacing w:val="-4"/>
                <w:sz w:val="18"/>
                <w:szCs w:val="18"/>
              </w:rPr>
              <w:t xml:space="preserve"> </w:t>
            </w:r>
            <w:r>
              <w:rPr>
                <w:rFonts w:ascii="Avenir" w:hAnsi="Avenir" w:cs="Avenir"/>
                <w:color w:val="1D1D1B"/>
                <w:sz w:val="18"/>
                <w:szCs w:val="18"/>
              </w:rPr>
              <w:t>interest</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and</w:t>
            </w:r>
            <w:r>
              <w:rPr>
                <w:rFonts w:ascii="Avenir" w:hAnsi="Avenir" w:cs="Avenir"/>
                <w:color w:val="1D1D1B"/>
                <w:spacing w:val="-4"/>
                <w:sz w:val="18"/>
                <w:szCs w:val="18"/>
              </w:rPr>
              <w:t xml:space="preserve"> </w:t>
            </w:r>
            <w:r>
              <w:rPr>
                <w:rFonts w:ascii="Avenir" w:hAnsi="Avenir" w:cs="Avenir"/>
                <w:color w:val="1D1D1B"/>
                <w:sz w:val="18"/>
                <w:szCs w:val="18"/>
              </w:rPr>
              <w:t>understanding</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people,</w:t>
            </w:r>
            <w:r>
              <w:rPr>
                <w:rFonts w:ascii="Avenir" w:hAnsi="Avenir" w:cs="Avenir"/>
                <w:color w:val="1D1D1B"/>
                <w:spacing w:val="-4"/>
                <w:sz w:val="18"/>
                <w:szCs w:val="18"/>
              </w:rPr>
              <w:t xml:space="preserve"> </w:t>
            </w:r>
            <w:r>
              <w:rPr>
                <w:rFonts w:ascii="Avenir" w:hAnsi="Avenir" w:cs="Avenir"/>
                <w:color w:val="1D1D1B"/>
                <w:sz w:val="18"/>
                <w:szCs w:val="18"/>
              </w:rPr>
              <w:t>behaving</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w:t>
            </w:r>
            <w:r>
              <w:rPr>
                <w:rFonts w:ascii="Avenir" w:hAnsi="Avenir" w:cs="Avenir"/>
                <w:color w:val="1D1D1B"/>
                <w:spacing w:val="-4"/>
                <w:sz w:val="18"/>
                <w:szCs w:val="18"/>
              </w:rPr>
              <w:t xml:space="preserve"> </w:t>
            </w:r>
            <w:r>
              <w:rPr>
                <w:rFonts w:ascii="Avenir" w:hAnsi="Avenir" w:cs="Avenir"/>
                <w:color w:val="1D1D1B"/>
                <w:sz w:val="18"/>
                <w:szCs w:val="18"/>
              </w:rPr>
              <w:t>culturally</w:t>
            </w:r>
            <w:r>
              <w:rPr>
                <w:rFonts w:ascii="Avenir" w:hAnsi="Avenir" w:cs="Avenir"/>
                <w:color w:val="1D1D1B"/>
                <w:spacing w:val="-4"/>
                <w:sz w:val="18"/>
                <w:szCs w:val="18"/>
              </w:rPr>
              <w:t xml:space="preserve"> </w:t>
            </w:r>
            <w:r>
              <w:rPr>
                <w:rFonts w:ascii="Avenir" w:hAnsi="Avenir" w:cs="Avenir"/>
                <w:color w:val="1D1D1B"/>
                <w:sz w:val="18"/>
                <w:szCs w:val="18"/>
              </w:rPr>
              <w:t>sensitive manner</w:t>
            </w:r>
          </w:p>
          <w:p w14:paraId="437F7F0B" w14:textId="77777777" w:rsidR="00047247" w:rsidRDefault="00047247" w:rsidP="009331B2">
            <w:pPr>
              <w:pStyle w:val="TableParagraph"/>
              <w:numPr>
                <w:ilvl w:val="0"/>
                <w:numId w:val="24"/>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rewarding the contribution of</w:t>
            </w:r>
            <w:r>
              <w:rPr>
                <w:rFonts w:ascii="Avenir" w:hAnsi="Avenir" w:cs="Avenir"/>
                <w:color w:val="1D1D1B"/>
                <w:spacing w:val="-4"/>
                <w:sz w:val="18"/>
                <w:szCs w:val="18"/>
              </w:rPr>
              <w:t xml:space="preserve"> </w:t>
            </w:r>
            <w:r>
              <w:rPr>
                <w:rFonts w:ascii="Avenir" w:hAnsi="Avenir" w:cs="Avenir"/>
                <w:color w:val="1D1D1B"/>
                <w:sz w:val="18"/>
                <w:szCs w:val="18"/>
              </w:rPr>
              <w:t>others</w:t>
            </w:r>
          </w:p>
          <w:p w14:paraId="437F7F0C" w14:textId="77777777" w:rsidR="00047247" w:rsidRDefault="00047247" w:rsidP="009331B2">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Actively</w:t>
            </w:r>
            <w:r>
              <w:rPr>
                <w:rFonts w:ascii="Avenir" w:hAnsi="Avenir" w:cs="Avenir"/>
                <w:color w:val="1D1D1B"/>
                <w:spacing w:val="-10"/>
                <w:sz w:val="18"/>
                <w:szCs w:val="18"/>
              </w:rPr>
              <w:t xml:space="preserve"> </w:t>
            </w:r>
            <w:r>
              <w:rPr>
                <w:rFonts w:ascii="Avenir" w:hAnsi="Avenir" w:cs="Avenir"/>
                <w:color w:val="1D1D1B"/>
                <w:sz w:val="18"/>
                <w:szCs w:val="18"/>
              </w:rPr>
              <w:t>builds</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team</w:t>
            </w:r>
            <w:r>
              <w:rPr>
                <w:rFonts w:ascii="Avenir" w:hAnsi="Avenir" w:cs="Avenir"/>
                <w:color w:val="1D1D1B"/>
                <w:spacing w:val="-10"/>
                <w:sz w:val="18"/>
                <w:szCs w:val="18"/>
              </w:rPr>
              <w:t xml:space="preserve"> </w:t>
            </w:r>
            <w:r>
              <w:rPr>
                <w:rFonts w:ascii="Avenir" w:hAnsi="Avenir" w:cs="Avenir"/>
                <w:color w:val="1D1D1B"/>
                <w:sz w:val="18"/>
                <w:szCs w:val="18"/>
              </w:rPr>
              <w:t>spirit</w:t>
            </w:r>
            <w:r>
              <w:rPr>
                <w:rFonts w:ascii="Avenir" w:hAnsi="Avenir" w:cs="Avenir"/>
                <w:color w:val="1D1D1B"/>
                <w:spacing w:val="-10"/>
                <w:sz w:val="18"/>
                <w:szCs w:val="18"/>
              </w:rPr>
              <w:t xml:space="preserve"> </w:t>
            </w:r>
            <w:r>
              <w:rPr>
                <w:rFonts w:ascii="Avenir" w:hAnsi="Avenir" w:cs="Avenir"/>
                <w:color w:val="1D1D1B"/>
                <w:sz w:val="18"/>
                <w:szCs w:val="18"/>
              </w:rPr>
              <w:t>of</w:t>
            </w:r>
            <w:r>
              <w:rPr>
                <w:rFonts w:ascii="Avenir" w:hAnsi="Avenir" w:cs="Avenir"/>
                <w:color w:val="1D1D1B"/>
                <w:spacing w:val="-10"/>
                <w:sz w:val="18"/>
                <w:szCs w:val="18"/>
              </w:rPr>
              <w:t xml:space="preserve"> </w:t>
            </w:r>
            <w:r>
              <w:rPr>
                <w:rFonts w:ascii="Avenir" w:hAnsi="Avenir" w:cs="Avenir"/>
                <w:color w:val="1D1D1B"/>
                <w:sz w:val="18"/>
                <w:szCs w:val="18"/>
              </w:rPr>
              <w:t>openness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inclusiveness</w:t>
            </w:r>
            <w:r>
              <w:rPr>
                <w:rFonts w:ascii="Avenir" w:hAnsi="Avenir" w:cs="Avenir"/>
                <w:color w:val="1D1D1B"/>
                <w:spacing w:val="-10"/>
                <w:sz w:val="18"/>
                <w:szCs w:val="18"/>
              </w:rPr>
              <w:t xml:space="preserve"> </w:t>
            </w:r>
            <w:r>
              <w:rPr>
                <w:rFonts w:ascii="Avenir" w:hAnsi="Avenir" w:cs="Avenir"/>
                <w:color w:val="1D1D1B"/>
                <w:sz w:val="18"/>
                <w:szCs w:val="18"/>
              </w:rPr>
              <w:t>where</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feel</w:t>
            </w:r>
            <w:r>
              <w:rPr>
                <w:rFonts w:ascii="Avenir" w:hAnsi="Avenir" w:cs="Avenir"/>
                <w:color w:val="1D1D1B"/>
                <w:spacing w:val="-10"/>
                <w:sz w:val="18"/>
                <w:szCs w:val="18"/>
              </w:rPr>
              <w:t xml:space="preserve"> </w:t>
            </w:r>
            <w:r>
              <w:rPr>
                <w:rFonts w:ascii="Avenir" w:hAnsi="Avenir" w:cs="Avenir"/>
                <w:color w:val="1D1D1B"/>
                <w:sz w:val="18"/>
                <w:szCs w:val="18"/>
              </w:rPr>
              <w:t>able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offer</w:t>
            </w:r>
            <w:r>
              <w:rPr>
                <w:rFonts w:ascii="Avenir" w:hAnsi="Avenir" w:cs="Avenir"/>
                <w:color w:val="1D1D1B"/>
                <w:spacing w:val="-10"/>
                <w:sz w:val="18"/>
                <w:szCs w:val="18"/>
              </w:rPr>
              <w:t xml:space="preserve"> </w:t>
            </w:r>
            <w:r>
              <w:rPr>
                <w:rFonts w:ascii="Avenir" w:hAnsi="Avenir" w:cs="Avenir"/>
                <w:color w:val="1D1D1B"/>
                <w:sz w:val="18"/>
                <w:szCs w:val="18"/>
              </w:rPr>
              <w:t>ideas</w:t>
            </w:r>
          </w:p>
          <w:p w14:paraId="437F7F0D" w14:textId="77777777" w:rsidR="00047247" w:rsidRDefault="00047247" w:rsidP="009331B2">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Listens, consults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437F7F0E" w14:textId="77777777" w:rsidR="00047247" w:rsidRDefault="00047247" w:rsidP="009331B2">
            <w:pPr>
              <w:pStyle w:val="TableParagraph"/>
              <w:numPr>
                <w:ilvl w:val="0"/>
                <w:numId w:val="24"/>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Adapts style to build and maintain relationships with multiple stakeholders (staff,</w:t>
            </w:r>
            <w:r>
              <w:rPr>
                <w:rFonts w:ascii="Avenir" w:hAnsi="Avenir" w:cs="Avenir"/>
                <w:color w:val="1D1D1B"/>
                <w:spacing w:val="25"/>
                <w:sz w:val="18"/>
                <w:szCs w:val="18"/>
              </w:rPr>
              <w:t xml:space="preserve"> </w:t>
            </w:r>
            <w:r>
              <w:rPr>
                <w:rFonts w:ascii="Avenir" w:hAnsi="Avenir" w:cs="Avenir"/>
                <w:color w:val="1D1D1B"/>
                <w:sz w:val="18"/>
                <w:szCs w:val="18"/>
              </w:rPr>
              <w:t>suppliers, peers etc)</w:t>
            </w:r>
          </w:p>
          <w:p w14:paraId="437F7F0F" w14:textId="77777777" w:rsidR="00047247" w:rsidRDefault="00047247">
            <w:pPr>
              <w:pStyle w:val="TableParagraph"/>
              <w:kinsoku w:val="0"/>
              <w:overflowPunct w:val="0"/>
              <w:spacing w:before="7"/>
              <w:rPr>
                <w:sz w:val="16"/>
                <w:szCs w:val="16"/>
              </w:rPr>
            </w:pPr>
          </w:p>
          <w:p w14:paraId="437F7F10" w14:textId="77777777" w:rsidR="00047247" w:rsidRDefault="00047247">
            <w:pPr>
              <w:pStyle w:val="TableParagraph"/>
              <w:kinsoku w:val="0"/>
              <w:overflowPunct w:val="0"/>
              <w:spacing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PERSUADING AND INFLUENCING</w:t>
            </w:r>
          </w:p>
          <w:p w14:paraId="437F7F11" w14:textId="77777777" w:rsidR="00047247" w:rsidRDefault="00047247" w:rsidP="009331B2">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Makes a strong, positive personal impression on</w:t>
            </w:r>
            <w:r>
              <w:rPr>
                <w:rFonts w:ascii="Avenir" w:hAnsi="Avenir" w:cs="Avenir"/>
                <w:color w:val="1D1D1B"/>
                <w:spacing w:val="-1"/>
                <w:sz w:val="18"/>
                <w:szCs w:val="18"/>
              </w:rPr>
              <w:t xml:space="preserve"> </w:t>
            </w:r>
            <w:r>
              <w:rPr>
                <w:rFonts w:ascii="Avenir" w:hAnsi="Avenir" w:cs="Avenir"/>
                <w:color w:val="1D1D1B"/>
                <w:sz w:val="18"/>
                <w:szCs w:val="18"/>
              </w:rPr>
              <w:t>others</w:t>
            </w:r>
          </w:p>
          <w:p w14:paraId="437F7F12" w14:textId="77777777" w:rsidR="00047247" w:rsidRDefault="00047247" w:rsidP="009331B2">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Gains clear agreement and commitment from others by persuading or</w:t>
            </w:r>
            <w:r>
              <w:rPr>
                <w:rFonts w:ascii="Avenir" w:hAnsi="Avenir" w:cs="Avenir"/>
                <w:color w:val="1D1D1B"/>
                <w:spacing w:val="-3"/>
                <w:sz w:val="18"/>
                <w:szCs w:val="18"/>
              </w:rPr>
              <w:t xml:space="preserve"> </w:t>
            </w:r>
            <w:r>
              <w:rPr>
                <w:rFonts w:ascii="Avenir" w:hAnsi="Avenir" w:cs="Avenir"/>
                <w:color w:val="1D1D1B"/>
                <w:sz w:val="18"/>
                <w:szCs w:val="18"/>
              </w:rPr>
              <w:t>negotiating</w:t>
            </w:r>
          </w:p>
          <w:p w14:paraId="437F7F13" w14:textId="77777777" w:rsidR="00047247" w:rsidRDefault="00047247" w:rsidP="009331B2">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Inspires and convinces others, giving them the confidence to do their jobs</w:t>
            </w:r>
            <w:r>
              <w:rPr>
                <w:rFonts w:ascii="Avenir" w:hAnsi="Avenir" w:cs="Avenir"/>
                <w:color w:val="1D1D1B"/>
                <w:spacing w:val="-5"/>
                <w:sz w:val="18"/>
                <w:szCs w:val="18"/>
              </w:rPr>
              <w:t xml:space="preserve"> </w:t>
            </w:r>
            <w:r>
              <w:rPr>
                <w:rFonts w:ascii="Avenir" w:hAnsi="Avenir" w:cs="Avenir"/>
                <w:color w:val="1D1D1B"/>
                <w:sz w:val="18"/>
                <w:szCs w:val="18"/>
              </w:rPr>
              <w:t>effectively</w:t>
            </w:r>
          </w:p>
          <w:p w14:paraId="437F7F14" w14:textId="77777777" w:rsidR="00047247" w:rsidRDefault="00047247" w:rsidP="009331B2">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Facilitates discussions to ensure all ideas are heard and to influence outcomes and</w:t>
            </w:r>
            <w:r>
              <w:rPr>
                <w:rFonts w:ascii="Avenir" w:hAnsi="Avenir" w:cs="Avenir"/>
                <w:color w:val="1D1D1B"/>
                <w:spacing w:val="-10"/>
                <w:sz w:val="18"/>
                <w:szCs w:val="18"/>
              </w:rPr>
              <w:t xml:space="preserve"> </w:t>
            </w:r>
            <w:r>
              <w:rPr>
                <w:rFonts w:ascii="Avenir" w:hAnsi="Avenir" w:cs="Avenir"/>
                <w:color w:val="1D1D1B"/>
                <w:sz w:val="18"/>
                <w:szCs w:val="18"/>
              </w:rPr>
              <w:t>actions</w:t>
            </w:r>
          </w:p>
          <w:p w14:paraId="437F7F15" w14:textId="77777777" w:rsidR="00047247" w:rsidRDefault="00047247" w:rsidP="009331B2">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 xml:space="preserve">Manages conflict </w:t>
            </w:r>
            <w:r>
              <w:rPr>
                <w:rFonts w:ascii="Avenir" w:hAnsi="Avenir" w:cs="Avenir"/>
                <w:color w:val="1D1D1B"/>
                <w:spacing w:val="-3"/>
                <w:sz w:val="18"/>
                <w:szCs w:val="18"/>
              </w:rPr>
              <w:t xml:space="preserve">openly, </w:t>
            </w:r>
            <w:r>
              <w:rPr>
                <w:rFonts w:ascii="Avenir" w:hAnsi="Avenir" w:cs="Avenir"/>
                <w:color w:val="1D1D1B"/>
                <w:sz w:val="18"/>
                <w:szCs w:val="18"/>
              </w:rPr>
              <w:t>fairly and</w:t>
            </w:r>
            <w:r>
              <w:rPr>
                <w:rFonts w:ascii="Avenir" w:hAnsi="Avenir" w:cs="Avenir"/>
                <w:color w:val="1D1D1B"/>
                <w:spacing w:val="3"/>
                <w:sz w:val="18"/>
                <w:szCs w:val="18"/>
              </w:rPr>
              <w:t xml:space="preserve"> </w:t>
            </w:r>
            <w:r>
              <w:rPr>
                <w:rFonts w:ascii="Avenir" w:hAnsi="Avenir" w:cs="Avenir"/>
                <w:color w:val="1D1D1B"/>
                <w:sz w:val="18"/>
                <w:szCs w:val="18"/>
              </w:rPr>
              <w:t>quickly</w:t>
            </w:r>
          </w:p>
          <w:p w14:paraId="437F7F16" w14:textId="77777777" w:rsidR="00047247" w:rsidRDefault="00047247" w:rsidP="009331B2">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Uses questioning and listening skills to understand issues and create solutions with</w:t>
            </w:r>
            <w:r>
              <w:rPr>
                <w:rFonts w:ascii="Avenir" w:hAnsi="Avenir" w:cs="Avenir"/>
                <w:color w:val="1D1D1B"/>
                <w:spacing w:val="-3"/>
                <w:sz w:val="18"/>
                <w:szCs w:val="18"/>
              </w:rPr>
              <w:t xml:space="preserve"> </w:t>
            </w:r>
            <w:r>
              <w:rPr>
                <w:rFonts w:ascii="Avenir" w:hAnsi="Avenir" w:cs="Avenir"/>
                <w:color w:val="1D1D1B"/>
                <w:sz w:val="18"/>
                <w:szCs w:val="18"/>
              </w:rPr>
              <w:t>others</w:t>
            </w:r>
          </w:p>
          <w:p w14:paraId="437F7F17" w14:textId="77777777" w:rsidR="00047247" w:rsidRDefault="00047247" w:rsidP="009331B2">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resilient; persuading others to keep trying new things even in the face of</w:t>
            </w:r>
            <w:r>
              <w:rPr>
                <w:rFonts w:ascii="Avenir" w:hAnsi="Avenir" w:cs="Avenir"/>
                <w:color w:val="1D1D1B"/>
                <w:spacing w:val="-2"/>
                <w:sz w:val="18"/>
                <w:szCs w:val="18"/>
              </w:rPr>
              <w:t xml:space="preserve"> </w:t>
            </w:r>
            <w:r>
              <w:rPr>
                <w:rFonts w:ascii="Avenir" w:hAnsi="Avenir" w:cs="Avenir"/>
                <w:color w:val="1D1D1B"/>
                <w:sz w:val="18"/>
                <w:szCs w:val="18"/>
              </w:rPr>
              <w:t>setbacks</w:t>
            </w:r>
          </w:p>
          <w:p w14:paraId="437F7F18" w14:textId="77777777" w:rsidR="00047247" w:rsidRDefault="00047247" w:rsidP="009331B2">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Accepts new ideas and initiatives, able to adapt to changing</w:t>
            </w:r>
            <w:r>
              <w:rPr>
                <w:rFonts w:ascii="Avenir" w:hAnsi="Avenir" w:cs="Avenir"/>
                <w:color w:val="1D1D1B"/>
                <w:spacing w:val="-1"/>
                <w:sz w:val="18"/>
                <w:szCs w:val="18"/>
              </w:rPr>
              <w:t xml:space="preserve"> </w:t>
            </w:r>
            <w:r>
              <w:rPr>
                <w:rFonts w:ascii="Avenir" w:hAnsi="Avenir" w:cs="Avenir"/>
                <w:color w:val="1D1D1B"/>
                <w:sz w:val="18"/>
                <w:szCs w:val="18"/>
              </w:rPr>
              <w:t>circumstances</w:t>
            </w:r>
          </w:p>
          <w:p w14:paraId="437F7F19" w14:textId="77777777" w:rsidR="00047247" w:rsidRDefault="00047247" w:rsidP="009331B2">
            <w:pPr>
              <w:pStyle w:val="TableParagraph"/>
              <w:numPr>
                <w:ilvl w:val="0"/>
                <w:numId w:val="25"/>
              </w:numPr>
              <w:tabs>
                <w:tab w:val="left" w:pos="441"/>
              </w:tabs>
              <w:kinsoku w:val="0"/>
              <w:overflowPunct w:val="0"/>
              <w:spacing w:line="223" w:lineRule="exact"/>
            </w:pPr>
            <w:r>
              <w:rPr>
                <w:rFonts w:ascii="Avenir" w:hAnsi="Avenir" w:cs="Avenir"/>
                <w:color w:val="1D1D1B"/>
                <w:sz w:val="18"/>
                <w:szCs w:val="18"/>
              </w:rPr>
              <w:t>Shares knowledge and</w:t>
            </w:r>
            <w:r>
              <w:rPr>
                <w:rFonts w:ascii="Avenir" w:hAnsi="Avenir" w:cs="Avenir"/>
                <w:color w:val="1D1D1B"/>
                <w:spacing w:val="-1"/>
                <w:sz w:val="18"/>
                <w:szCs w:val="18"/>
              </w:rPr>
              <w:t xml:space="preserve"> </w:t>
            </w:r>
            <w:r>
              <w:rPr>
                <w:rFonts w:ascii="Avenir" w:hAnsi="Avenir" w:cs="Avenir"/>
                <w:color w:val="1D1D1B"/>
                <w:sz w:val="18"/>
                <w:szCs w:val="18"/>
              </w:rPr>
              <w:t>expertise</w:t>
            </w:r>
          </w:p>
        </w:tc>
      </w:tr>
      <w:tr w:rsidR="00047247" w14:paraId="437F7F23" w14:textId="77777777">
        <w:trPr>
          <w:trHeight w:hRule="exact" w:val="1897"/>
        </w:trPr>
        <w:tc>
          <w:tcPr>
            <w:tcW w:w="1993" w:type="dxa"/>
            <w:tcBorders>
              <w:top w:val="nil"/>
              <w:left w:val="nil"/>
              <w:bottom w:val="nil"/>
              <w:right w:val="nil"/>
            </w:tcBorders>
          </w:tcPr>
          <w:p w14:paraId="437F7F1B" w14:textId="77777777" w:rsidR="00047247" w:rsidRDefault="00047247" w:rsidP="009331B2">
            <w:pPr>
              <w:pStyle w:val="TableParagraph"/>
              <w:kinsoku w:val="0"/>
              <w:overflowPunct w:val="0"/>
              <w:spacing w:before="48" w:line="223" w:lineRule="exact"/>
              <w:ind w:left="232"/>
            </w:pPr>
            <w:r>
              <w:rPr>
                <w:rFonts w:ascii="Avenir Black" w:hAnsi="Avenir Black" w:cs="Avenir Black"/>
                <w:b/>
                <w:bCs/>
                <w:color w:val="1D1D1B"/>
                <w:spacing w:val="-3"/>
                <w:sz w:val="18"/>
                <w:szCs w:val="18"/>
              </w:rPr>
              <w:t>RESULTS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FOCUS</w:t>
            </w:r>
          </w:p>
        </w:tc>
        <w:tc>
          <w:tcPr>
            <w:tcW w:w="7926" w:type="dxa"/>
            <w:tcBorders>
              <w:top w:val="nil"/>
              <w:left w:val="nil"/>
              <w:bottom w:val="nil"/>
              <w:right w:val="nil"/>
            </w:tcBorders>
          </w:tcPr>
          <w:p w14:paraId="437F7F1C" w14:textId="77777777" w:rsidR="00047247" w:rsidRDefault="00047247" w:rsidP="009331B2">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 xml:space="preserve">PLANNING AND ORGANISING (TO DELIVER </w:t>
            </w:r>
            <w:r>
              <w:rPr>
                <w:rFonts w:ascii="Avenir Black" w:hAnsi="Avenir Black" w:cs="Avenir Black"/>
                <w:b/>
                <w:bCs/>
                <w:color w:val="1D1D1B"/>
                <w:spacing w:val="-3"/>
                <w:sz w:val="18"/>
                <w:szCs w:val="18"/>
              </w:rPr>
              <w:t xml:space="preserve">RESULTS </w:t>
            </w:r>
            <w:r>
              <w:rPr>
                <w:rFonts w:ascii="Avenir Black" w:hAnsi="Avenir Black" w:cs="Avenir Black"/>
                <w:b/>
                <w:bCs/>
                <w:color w:val="1D1D1B"/>
                <w:sz w:val="18"/>
                <w:szCs w:val="18"/>
              </w:rPr>
              <w:t>THROUGH</w:t>
            </w:r>
            <w:r>
              <w:rPr>
                <w:rFonts w:ascii="Avenir Black" w:hAnsi="Avenir Black" w:cs="Avenir Black"/>
                <w:b/>
                <w:bCs/>
                <w:color w:val="1D1D1B"/>
                <w:spacing w:val="7"/>
                <w:sz w:val="18"/>
                <w:szCs w:val="18"/>
              </w:rPr>
              <w:t xml:space="preserve"> </w:t>
            </w:r>
            <w:r>
              <w:rPr>
                <w:rFonts w:ascii="Avenir Black" w:hAnsi="Avenir Black" w:cs="Avenir Black"/>
                <w:b/>
                <w:bCs/>
                <w:color w:val="1D1D1B"/>
                <w:sz w:val="18"/>
                <w:szCs w:val="18"/>
              </w:rPr>
              <w:t>OTHERS)</w:t>
            </w:r>
          </w:p>
          <w:p w14:paraId="437F7F1D" w14:textId="77777777" w:rsidR="00047247" w:rsidRDefault="00047247" w:rsidP="009331B2">
            <w:pPr>
              <w:pStyle w:val="TableParagraph"/>
              <w:numPr>
                <w:ilvl w:val="0"/>
                <w:numId w:val="26"/>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Clearly communicates the goals and objectives of the business</w:t>
            </w:r>
          </w:p>
          <w:p w14:paraId="437F7F1E" w14:textId="77777777" w:rsidR="00047247" w:rsidRDefault="00047247" w:rsidP="009331B2">
            <w:pPr>
              <w:pStyle w:val="TableParagraph"/>
              <w:numPr>
                <w:ilvl w:val="0"/>
                <w:numId w:val="26"/>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Plans</w:t>
            </w:r>
            <w:r>
              <w:rPr>
                <w:rFonts w:ascii="Avenir" w:hAnsi="Avenir" w:cs="Avenir"/>
                <w:color w:val="1D1D1B"/>
                <w:spacing w:val="32"/>
                <w:sz w:val="18"/>
                <w:szCs w:val="18"/>
              </w:rPr>
              <w:t xml:space="preserve"> </w:t>
            </w:r>
            <w:r>
              <w:rPr>
                <w:rFonts w:ascii="Avenir" w:hAnsi="Avenir" w:cs="Avenir"/>
                <w:color w:val="1D1D1B"/>
                <w:sz w:val="18"/>
                <w:szCs w:val="18"/>
              </w:rPr>
              <w:t>activities</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r>
              <w:rPr>
                <w:rFonts w:ascii="Avenir" w:hAnsi="Avenir" w:cs="Avenir"/>
                <w:color w:val="1D1D1B"/>
                <w:sz w:val="18"/>
                <w:szCs w:val="18"/>
              </w:rPr>
              <w:t>projects</w:t>
            </w:r>
            <w:r>
              <w:rPr>
                <w:rFonts w:ascii="Avenir" w:hAnsi="Avenir" w:cs="Avenir"/>
                <w:color w:val="1D1D1B"/>
                <w:spacing w:val="32"/>
                <w:sz w:val="18"/>
                <w:szCs w:val="18"/>
              </w:rPr>
              <w:t xml:space="preserve"> </w:t>
            </w:r>
            <w:r>
              <w:rPr>
                <w:rFonts w:ascii="Avenir" w:hAnsi="Avenir" w:cs="Avenir"/>
                <w:color w:val="1D1D1B"/>
                <w:sz w:val="18"/>
                <w:szCs w:val="18"/>
              </w:rPr>
              <w:t>well</w:t>
            </w:r>
            <w:r>
              <w:rPr>
                <w:rFonts w:ascii="Avenir" w:hAnsi="Avenir" w:cs="Avenir"/>
                <w:color w:val="1D1D1B"/>
                <w:spacing w:val="32"/>
                <w:sz w:val="18"/>
                <w:szCs w:val="18"/>
              </w:rPr>
              <w:t xml:space="preserve"> </w:t>
            </w:r>
            <w:r>
              <w:rPr>
                <w:rFonts w:ascii="Avenir" w:hAnsi="Avenir" w:cs="Avenir"/>
                <w:color w:val="1D1D1B"/>
                <w:sz w:val="18"/>
                <w:szCs w:val="18"/>
              </w:rPr>
              <w:t>in</w:t>
            </w:r>
            <w:r>
              <w:rPr>
                <w:rFonts w:ascii="Avenir" w:hAnsi="Avenir" w:cs="Avenir"/>
                <w:color w:val="1D1D1B"/>
                <w:spacing w:val="32"/>
                <w:sz w:val="18"/>
                <w:szCs w:val="18"/>
              </w:rPr>
              <w:t xml:space="preserve"> </w:t>
            </w:r>
            <w:r>
              <w:rPr>
                <w:rFonts w:ascii="Avenir" w:hAnsi="Avenir" w:cs="Avenir"/>
                <w:color w:val="1D1D1B"/>
                <w:sz w:val="18"/>
                <w:szCs w:val="18"/>
              </w:rPr>
              <w:t>advance,</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proofErr w:type="gramStart"/>
            <w:r>
              <w:rPr>
                <w:rFonts w:ascii="Avenir" w:hAnsi="Avenir" w:cs="Avenir"/>
                <w:color w:val="1D1D1B"/>
                <w:sz w:val="18"/>
                <w:szCs w:val="18"/>
              </w:rPr>
              <w:t>takes</w:t>
            </w:r>
            <w:r>
              <w:rPr>
                <w:rFonts w:ascii="Avenir" w:hAnsi="Avenir" w:cs="Avenir"/>
                <w:color w:val="1D1D1B"/>
                <w:spacing w:val="32"/>
                <w:sz w:val="18"/>
                <w:szCs w:val="18"/>
              </w:rPr>
              <w:t xml:space="preserve"> </w:t>
            </w:r>
            <w:r>
              <w:rPr>
                <w:rFonts w:ascii="Avenir" w:hAnsi="Avenir" w:cs="Avenir"/>
                <w:color w:val="1D1D1B"/>
                <w:sz w:val="18"/>
                <w:szCs w:val="18"/>
              </w:rPr>
              <w:t>into</w:t>
            </w:r>
            <w:r>
              <w:rPr>
                <w:rFonts w:ascii="Avenir" w:hAnsi="Avenir" w:cs="Avenir"/>
                <w:color w:val="1D1D1B"/>
                <w:spacing w:val="32"/>
                <w:sz w:val="18"/>
                <w:szCs w:val="18"/>
              </w:rPr>
              <w:t xml:space="preserve"> </w:t>
            </w:r>
            <w:r>
              <w:rPr>
                <w:rFonts w:ascii="Avenir" w:hAnsi="Avenir" w:cs="Avenir"/>
                <w:color w:val="1D1D1B"/>
                <w:sz w:val="18"/>
                <w:szCs w:val="18"/>
              </w:rPr>
              <w:t>account</w:t>
            </w:r>
            <w:proofErr w:type="gramEnd"/>
            <w:r>
              <w:rPr>
                <w:rFonts w:ascii="Avenir" w:hAnsi="Avenir" w:cs="Avenir"/>
                <w:color w:val="1D1D1B"/>
                <w:spacing w:val="32"/>
                <w:sz w:val="18"/>
                <w:szCs w:val="18"/>
              </w:rPr>
              <w:t xml:space="preserve"> </w:t>
            </w:r>
            <w:r>
              <w:rPr>
                <w:rFonts w:ascii="Avenir" w:hAnsi="Avenir" w:cs="Avenir"/>
                <w:color w:val="1D1D1B"/>
                <w:sz w:val="18"/>
                <w:szCs w:val="18"/>
              </w:rPr>
              <w:t>possible</w:t>
            </w:r>
            <w:r>
              <w:rPr>
                <w:rFonts w:ascii="Avenir" w:hAnsi="Avenir" w:cs="Avenir"/>
                <w:color w:val="1D1D1B"/>
                <w:spacing w:val="32"/>
                <w:sz w:val="18"/>
                <w:szCs w:val="18"/>
              </w:rPr>
              <w:t xml:space="preserve"> </w:t>
            </w:r>
            <w:r>
              <w:rPr>
                <w:rFonts w:ascii="Avenir" w:hAnsi="Avenir" w:cs="Avenir"/>
                <w:color w:val="1D1D1B"/>
                <w:sz w:val="18"/>
                <w:szCs w:val="18"/>
              </w:rPr>
              <w:t>changing circumstances</w:t>
            </w:r>
          </w:p>
          <w:p w14:paraId="437F7F1F" w14:textId="77777777" w:rsidR="00047247" w:rsidRDefault="00047247" w:rsidP="009331B2">
            <w:pPr>
              <w:pStyle w:val="TableParagraph"/>
              <w:numPr>
                <w:ilvl w:val="0"/>
                <w:numId w:val="26"/>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Works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systematic</w:t>
            </w:r>
            <w:r>
              <w:rPr>
                <w:rFonts w:ascii="Avenir" w:hAnsi="Avenir" w:cs="Avenir"/>
                <w:color w:val="1D1D1B"/>
                <w:spacing w:val="-10"/>
                <w:sz w:val="18"/>
                <w:szCs w:val="18"/>
              </w:rPr>
              <w:t xml:space="preserve"> </w:t>
            </w:r>
            <w:r>
              <w:rPr>
                <w:rFonts w:ascii="Avenir" w:hAnsi="Avenir" w:cs="Avenir"/>
                <w:color w:val="1D1D1B"/>
                <w:sz w:val="18"/>
                <w:szCs w:val="18"/>
              </w:rPr>
              <w:t>way;</w:t>
            </w:r>
            <w:r>
              <w:rPr>
                <w:rFonts w:ascii="Avenir" w:hAnsi="Avenir" w:cs="Avenir"/>
                <w:color w:val="1D1D1B"/>
                <w:spacing w:val="-10"/>
                <w:sz w:val="18"/>
                <w:szCs w:val="18"/>
              </w:rPr>
              <w:t xml:space="preserve"> </w:t>
            </w:r>
            <w:r>
              <w:rPr>
                <w:rFonts w:ascii="Avenir" w:hAnsi="Avenir" w:cs="Avenir"/>
                <w:color w:val="1D1D1B"/>
                <w:sz w:val="18"/>
                <w:szCs w:val="18"/>
              </w:rPr>
              <w:t>putting</w:t>
            </w:r>
            <w:r>
              <w:rPr>
                <w:rFonts w:ascii="Avenir" w:hAnsi="Avenir" w:cs="Avenir"/>
                <w:color w:val="1D1D1B"/>
                <w:spacing w:val="-10"/>
                <w:sz w:val="18"/>
                <w:szCs w:val="18"/>
              </w:rPr>
              <w:t xml:space="preserve"> </w:t>
            </w:r>
            <w:r>
              <w:rPr>
                <w:rFonts w:ascii="Avenir" w:hAnsi="Avenir" w:cs="Avenir"/>
                <w:color w:val="1D1D1B"/>
                <w:sz w:val="18"/>
                <w:szCs w:val="18"/>
              </w:rPr>
              <w:t>systems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processes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place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ensure</w:t>
            </w:r>
            <w:r>
              <w:rPr>
                <w:rFonts w:ascii="Avenir" w:hAnsi="Avenir" w:cs="Avenir"/>
                <w:color w:val="1D1D1B"/>
                <w:spacing w:val="-10"/>
                <w:sz w:val="18"/>
                <w:szCs w:val="18"/>
              </w:rPr>
              <w:t xml:space="preserve"> </w:t>
            </w:r>
            <w:r>
              <w:rPr>
                <w:rFonts w:ascii="Avenir" w:hAnsi="Avenir" w:cs="Avenir"/>
                <w:color w:val="1D1D1B"/>
                <w:sz w:val="18"/>
                <w:szCs w:val="18"/>
              </w:rPr>
              <w:t>compliance</w:t>
            </w:r>
            <w:r>
              <w:rPr>
                <w:rFonts w:ascii="Avenir" w:hAnsi="Avenir" w:cs="Avenir"/>
                <w:color w:val="1D1D1B"/>
                <w:spacing w:val="-10"/>
                <w:sz w:val="18"/>
                <w:szCs w:val="18"/>
              </w:rPr>
              <w:t xml:space="preserve"> </w:t>
            </w:r>
            <w:r>
              <w:rPr>
                <w:rFonts w:ascii="Avenir" w:hAnsi="Avenir" w:cs="Avenir"/>
                <w:color w:val="1D1D1B"/>
                <w:sz w:val="18"/>
                <w:szCs w:val="18"/>
              </w:rPr>
              <w:t>and consistent levels of service despite changes in staff or</w:t>
            </w:r>
            <w:r>
              <w:rPr>
                <w:rFonts w:ascii="Avenir" w:hAnsi="Avenir" w:cs="Avenir"/>
                <w:color w:val="1D1D1B"/>
                <w:spacing w:val="-1"/>
                <w:sz w:val="18"/>
                <w:szCs w:val="18"/>
              </w:rPr>
              <w:t xml:space="preserve"> </w:t>
            </w:r>
            <w:r>
              <w:rPr>
                <w:rFonts w:ascii="Avenir" w:hAnsi="Avenir" w:cs="Avenir"/>
                <w:color w:val="1D1D1B"/>
                <w:sz w:val="18"/>
                <w:szCs w:val="18"/>
              </w:rPr>
              <w:t>suppliers</w:t>
            </w:r>
          </w:p>
          <w:p w14:paraId="437F7F20" w14:textId="77777777" w:rsidR="00047247" w:rsidRDefault="00047247" w:rsidP="009331B2">
            <w:pPr>
              <w:pStyle w:val="TableParagraph"/>
              <w:numPr>
                <w:ilvl w:val="0"/>
                <w:numId w:val="26"/>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Delegates effectively; empowering people yet holding them</w:t>
            </w:r>
            <w:r>
              <w:rPr>
                <w:rFonts w:ascii="Avenir" w:hAnsi="Avenir" w:cs="Avenir"/>
                <w:color w:val="1D1D1B"/>
                <w:spacing w:val="-1"/>
                <w:sz w:val="18"/>
                <w:szCs w:val="18"/>
              </w:rPr>
              <w:t xml:space="preserve"> </w:t>
            </w:r>
            <w:r>
              <w:rPr>
                <w:rFonts w:ascii="Avenir" w:hAnsi="Avenir" w:cs="Avenir"/>
                <w:color w:val="1D1D1B"/>
                <w:sz w:val="18"/>
                <w:szCs w:val="18"/>
              </w:rPr>
              <w:t>accountable</w:t>
            </w:r>
          </w:p>
          <w:p w14:paraId="437F7F21" w14:textId="77777777" w:rsidR="00047247" w:rsidRDefault="00047247" w:rsidP="009331B2">
            <w:pPr>
              <w:pStyle w:val="TableParagraph"/>
              <w:numPr>
                <w:ilvl w:val="0"/>
                <w:numId w:val="26"/>
              </w:numPr>
              <w:tabs>
                <w:tab w:val="left" w:pos="441"/>
              </w:tabs>
              <w:kinsoku w:val="0"/>
              <w:overflowPunct w:val="0"/>
              <w:spacing w:line="200" w:lineRule="exact"/>
              <w:rPr>
                <w:rFonts w:ascii="Avenir" w:hAnsi="Avenir" w:cs="Avenir"/>
                <w:color w:val="000000"/>
                <w:sz w:val="18"/>
                <w:szCs w:val="18"/>
              </w:rPr>
            </w:pPr>
            <w:proofErr w:type="gramStart"/>
            <w:r>
              <w:rPr>
                <w:rFonts w:ascii="Avenir" w:hAnsi="Avenir" w:cs="Avenir"/>
                <w:color w:val="1D1D1B"/>
                <w:sz w:val="18"/>
                <w:szCs w:val="18"/>
              </w:rPr>
              <w:t>Coaches</w:t>
            </w:r>
            <w:proofErr w:type="gramEnd"/>
            <w:r>
              <w:rPr>
                <w:rFonts w:ascii="Avenir" w:hAnsi="Avenir" w:cs="Avenir"/>
                <w:color w:val="1D1D1B"/>
                <w:sz w:val="18"/>
                <w:szCs w:val="18"/>
              </w:rPr>
              <w:t xml:space="preserve"> employees, providing </w:t>
            </w:r>
            <w:r>
              <w:rPr>
                <w:rFonts w:ascii="Avenir" w:hAnsi="Avenir" w:cs="Avenir"/>
                <w:color w:val="1D1D1B"/>
                <w:spacing w:val="-3"/>
                <w:sz w:val="18"/>
                <w:szCs w:val="18"/>
              </w:rPr>
              <w:t xml:space="preserve">clear, </w:t>
            </w:r>
            <w:r>
              <w:rPr>
                <w:rFonts w:ascii="Avenir" w:hAnsi="Avenir" w:cs="Avenir"/>
                <w:color w:val="1D1D1B"/>
                <w:sz w:val="18"/>
                <w:szCs w:val="18"/>
              </w:rPr>
              <w:t>honest feedback on their</w:t>
            </w:r>
            <w:r>
              <w:rPr>
                <w:rFonts w:ascii="Avenir" w:hAnsi="Avenir" w:cs="Avenir"/>
                <w:color w:val="1D1D1B"/>
                <w:spacing w:val="2"/>
                <w:sz w:val="18"/>
                <w:szCs w:val="18"/>
              </w:rPr>
              <w:t xml:space="preserve"> </w:t>
            </w:r>
            <w:r>
              <w:rPr>
                <w:rFonts w:ascii="Avenir" w:hAnsi="Avenir" w:cs="Avenir"/>
                <w:color w:val="1D1D1B"/>
                <w:sz w:val="18"/>
                <w:szCs w:val="18"/>
              </w:rPr>
              <w:t>performance</w:t>
            </w:r>
          </w:p>
          <w:p w14:paraId="437F7F22" w14:textId="77777777" w:rsidR="00047247" w:rsidRDefault="00047247" w:rsidP="009331B2">
            <w:pPr>
              <w:pStyle w:val="TableParagraph"/>
              <w:numPr>
                <w:ilvl w:val="0"/>
                <w:numId w:val="26"/>
              </w:numPr>
              <w:tabs>
                <w:tab w:val="left" w:pos="441"/>
              </w:tabs>
              <w:kinsoku w:val="0"/>
              <w:overflowPunct w:val="0"/>
              <w:spacing w:line="223" w:lineRule="exact"/>
            </w:pPr>
            <w:r>
              <w:rPr>
                <w:rFonts w:ascii="Avenir" w:hAnsi="Avenir" w:cs="Avenir"/>
                <w:color w:val="1D1D1B"/>
                <w:sz w:val="18"/>
                <w:szCs w:val="18"/>
              </w:rPr>
              <w:t>Has</w:t>
            </w:r>
            <w:r>
              <w:rPr>
                <w:rFonts w:ascii="Avenir" w:hAnsi="Avenir" w:cs="Avenir"/>
                <w:color w:val="1D1D1B"/>
                <w:spacing w:val="-16"/>
                <w:sz w:val="18"/>
                <w:szCs w:val="18"/>
              </w:rPr>
              <w:t xml:space="preserve"> </w:t>
            </w:r>
            <w:r>
              <w:rPr>
                <w:rFonts w:ascii="Avenir" w:hAnsi="Avenir" w:cs="Avenir"/>
                <w:color w:val="1D1D1B"/>
                <w:sz w:val="18"/>
                <w:szCs w:val="18"/>
              </w:rPr>
              <w:t>effective</w:t>
            </w:r>
            <w:r>
              <w:rPr>
                <w:rFonts w:ascii="Avenir" w:hAnsi="Avenir" w:cs="Avenir"/>
                <w:color w:val="1D1D1B"/>
                <w:spacing w:val="-16"/>
                <w:sz w:val="18"/>
                <w:szCs w:val="18"/>
              </w:rPr>
              <w:t xml:space="preserve"> </w:t>
            </w:r>
            <w:r>
              <w:rPr>
                <w:rFonts w:ascii="Avenir" w:hAnsi="Avenir" w:cs="Avenir"/>
                <w:color w:val="1D1D1B"/>
                <w:sz w:val="18"/>
                <w:szCs w:val="18"/>
              </w:rPr>
              <w:t>time</w:t>
            </w:r>
            <w:r>
              <w:rPr>
                <w:rFonts w:ascii="Avenir" w:hAnsi="Avenir" w:cs="Avenir"/>
                <w:color w:val="1D1D1B"/>
                <w:spacing w:val="-16"/>
                <w:sz w:val="18"/>
                <w:szCs w:val="18"/>
              </w:rPr>
              <w:t xml:space="preserve"> </w:t>
            </w:r>
            <w:r>
              <w:rPr>
                <w:rFonts w:ascii="Avenir" w:hAnsi="Avenir" w:cs="Avenir"/>
                <w:color w:val="1D1D1B"/>
                <w:sz w:val="18"/>
                <w:szCs w:val="18"/>
              </w:rPr>
              <w:t>management;</w:t>
            </w:r>
            <w:r>
              <w:rPr>
                <w:rFonts w:ascii="Avenir" w:hAnsi="Avenir" w:cs="Avenir"/>
                <w:color w:val="1D1D1B"/>
                <w:spacing w:val="-16"/>
                <w:sz w:val="18"/>
                <w:szCs w:val="18"/>
              </w:rPr>
              <w:t xml:space="preserve"> </w:t>
            </w:r>
            <w:r>
              <w:rPr>
                <w:rFonts w:ascii="Avenir" w:hAnsi="Avenir" w:cs="Avenir"/>
                <w:color w:val="1D1D1B"/>
                <w:sz w:val="18"/>
                <w:szCs w:val="18"/>
              </w:rPr>
              <w:t>working</w:t>
            </w:r>
            <w:r>
              <w:rPr>
                <w:rFonts w:ascii="Avenir" w:hAnsi="Avenir" w:cs="Avenir"/>
                <w:color w:val="1D1D1B"/>
                <w:spacing w:val="-16"/>
                <w:sz w:val="18"/>
                <w:szCs w:val="18"/>
              </w:rPr>
              <w:t xml:space="preserve"> </w:t>
            </w:r>
            <w:r>
              <w:rPr>
                <w:rFonts w:ascii="Avenir" w:hAnsi="Avenir" w:cs="Avenir"/>
                <w:color w:val="1D1D1B"/>
                <w:sz w:val="18"/>
                <w:szCs w:val="18"/>
              </w:rPr>
              <w:t>on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r>
              <w:rPr>
                <w:rFonts w:ascii="Avenir" w:hAnsi="Avenir" w:cs="Avenir"/>
                <w:color w:val="1D1D1B"/>
                <w:spacing w:val="-16"/>
                <w:sz w:val="18"/>
                <w:szCs w:val="18"/>
              </w:rPr>
              <w:t xml:space="preserve"> </w:t>
            </w:r>
            <w:r>
              <w:rPr>
                <w:rFonts w:ascii="Avenir" w:hAnsi="Avenir" w:cs="Avenir"/>
                <w:color w:val="1D1D1B"/>
                <w:sz w:val="18"/>
                <w:szCs w:val="18"/>
              </w:rPr>
              <w:t>more</w:t>
            </w:r>
            <w:r>
              <w:rPr>
                <w:rFonts w:ascii="Avenir" w:hAnsi="Avenir" w:cs="Avenir"/>
                <w:color w:val="1D1D1B"/>
                <w:spacing w:val="-16"/>
                <w:sz w:val="18"/>
                <w:szCs w:val="18"/>
              </w:rPr>
              <w:t xml:space="preserve"> </w:t>
            </w:r>
            <w:r>
              <w:rPr>
                <w:rFonts w:ascii="Avenir" w:hAnsi="Avenir" w:cs="Avenir"/>
                <w:color w:val="1D1D1B"/>
                <w:sz w:val="18"/>
                <w:szCs w:val="18"/>
              </w:rPr>
              <w:t>than</w:t>
            </w:r>
            <w:r>
              <w:rPr>
                <w:rFonts w:ascii="Avenir" w:hAnsi="Avenir" w:cs="Avenir"/>
                <w:color w:val="1D1D1B"/>
                <w:spacing w:val="-16"/>
                <w:sz w:val="18"/>
                <w:szCs w:val="18"/>
              </w:rPr>
              <w:t xml:space="preserve"> </w:t>
            </w:r>
            <w:r>
              <w:rPr>
                <w:rFonts w:ascii="Avenir" w:hAnsi="Avenir" w:cs="Avenir"/>
                <w:color w:val="1D1D1B"/>
                <w:sz w:val="18"/>
                <w:szCs w:val="18"/>
              </w:rPr>
              <w:t>they</w:t>
            </w:r>
            <w:r>
              <w:rPr>
                <w:rFonts w:ascii="Avenir" w:hAnsi="Avenir" w:cs="Avenir"/>
                <w:color w:val="1D1D1B"/>
                <w:spacing w:val="-16"/>
                <w:sz w:val="18"/>
                <w:szCs w:val="18"/>
              </w:rPr>
              <w:t xml:space="preserve"> </w:t>
            </w:r>
            <w:r>
              <w:rPr>
                <w:rFonts w:ascii="Avenir" w:hAnsi="Avenir" w:cs="Avenir"/>
                <w:color w:val="1D1D1B"/>
                <w:sz w:val="18"/>
                <w:szCs w:val="18"/>
              </w:rPr>
              <w:t>work</w:t>
            </w:r>
            <w:r>
              <w:rPr>
                <w:rFonts w:ascii="Avenir" w:hAnsi="Avenir" w:cs="Avenir"/>
                <w:color w:val="1D1D1B"/>
                <w:spacing w:val="-16"/>
                <w:sz w:val="18"/>
                <w:szCs w:val="18"/>
              </w:rPr>
              <w:t xml:space="preserve"> </w:t>
            </w:r>
            <w:r>
              <w:rPr>
                <w:rFonts w:ascii="Avenir" w:hAnsi="Avenir" w:cs="Avenir"/>
                <w:color w:val="1D1D1B"/>
                <w:sz w:val="18"/>
                <w:szCs w:val="18"/>
              </w:rPr>
              <w:t>in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p>
        </w:tc>
      </w:tr>
      <w:tr w:rsidR="00047247" w14:paraId="437F7F2C" w14:textId="77777777">
        <w:trPr>
          <w:trHeight w:hRule="exact" w:val="2097"/>
        </w:trPr>
        <w:tc>
          <w:tcPr>
            <w:tcW w:w="1993" w:type="dxa"/>
            <w:tcBorders>
              <w:top w:val="nil"/>
              <w:left w:val="nil"/>
              <w:bottom w:val="nil"/>
              <w:right w:val="nil"/>
            </w:tcBorders>
          </w:tcPr>
          <w:p w14:paraId="437F7F24" w14:textId="77777777" w:rsidR="00047247" w:rsidRDefault="00047247" w:rsidP="009331B2">
            <w:pPr>
              <w:pStyle w:val="TableParagraph"/>
              <w:kinsoku w:val="0"/>
              <w:overflowPunct w:val="0"/>
              <w:spacing w:before="48" w:line="223" w:lineRule="exact"/>
              <w:ind w:left="232"/>
            </w:pPr>
            <w:r>
              <w:rPr>
                <w:rFonts w:ascii="Avenir Black" w:hAnsi="Avenir Black" w:cs="Avenir Black"/>
                <w:b/>
                <w:bCs/>
                <w:color w:val="1D1D1B"/>
                <w:sz w:val="18"/>
                <w:szCs w:val="18"/>
              </w:rPr>
              <w:t>CUSTOMER FOCUS</w:t>
            </w:r>
          </w:p>
        </w:tc>
        <w:tc>
          <w:tcPr>
            <w:tcW w:w="7926" w:type="dxa"/>
            <w:tcBorders>
              <w:top w:val="nil"/>
              <w:left w:val="nil"/>
              <w:bottom w:val="nil"/>
              <w:right w:val="nil"/>
            </w:tcBorders>
          </w:tcPr>
          <w:p w14:paraId="437F7F25" w14:textId="77777777" w:rsidR="00047247" w:rsidRDefault="00047247" w:rsidP="009331B2">
            <w:pPr>
              <w:pStyle w:val="TableParagraph"/>
              <w:kinsoku w:val="0"/>
              <w:overflowPunct w:val="0"/>
              <w:spacing w:before="48" w:line="223" w:lineRule="exact"/>
              <w:ind w:left="79"/>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437F7F26" w14:textId="77777777" w:rsidR="00047247" w:rsidRDefault="00047247" w:rsidP="009331B2">
            <w:pPr>
              <w:pStyle w:val="TableParagraph"/>
              <w:numPr>
                <w:ilvl w:val="0"/>
                <w:numId w:val="27"/>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 everything back to the customer; identifying and focusing upon their needs</w:t>
            </w:r>
            <w:r>
              <w:rPr>
                <w:rFonts w:ascii="Avenir" w:hAnsi="Avenir" w:cs="Avenir"/>
                <w:color w:val="1D1D1B"/>
                <w:spacing w:val="10"/>
                <w:sz w:val="18"/>
                <w:szCs w:val="18"/>
              </w:rPr>
              <w:t xml:space="preserve"> </w:t>
            </w:r>
            <w:r>
              <w:rPr>
                <w:rFonts w:ascii="Avenir" w:hAnsi="Avenir" w:cs="Avenir"/>
                <w:color w:val="1D1D1B"/>
                <w:sz w:val="18"/>
                <w:szCs w:val="18"/>
              </w:rPr>
              <w:t>&amp; expectations</w:t>
            </w:r>
          </w:p>
          <w:p w14:paraId="437F7F27" w14:textId="77777777" w:rsidR="00047247" w:rsidRDefault="00047247" w:rsidP="009331B2">
            <w:pPr>
              <w:pStyle w:val="TableParagraph"/>
              <w:numPr>
                <w:ilvl w:val="0"/>
                <w:numId w:val="27"/>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437F7F28" w14:textId="77777777" w:rsidR="00047247" w:rsidRDefault="00047247" w:rsidP="009331B2">
            <w:pPr>
              <w:pStyle w:val="TableParagraph"/>
              <w:numPr>
                <w:ilvl w:val="0"/>
                <w:numId w:val="27"/>
              </w:numPr>
              <w:tabs>
                <w:tab w:val="left" w:pos="441"/>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 makes improvements for customers; seeking input from staff and</w:t>
            </w:r>
            <w:r>
              <w:rPr>
                <w:rFonts w:ascii="Avenir" w:hAnsi="Avenir" w:cs="Avenir"/>
                <w:color w:val="1D1D1B"/>
                <w:spacing w:val="34"/>
                <w:sz w:val="18"/>
                <w:szCs w:val="18"/>
              </w:rPr>
              <w:t xml:space="preserve"> </w:t>
            </w:r>
            <w:r>
              <w:rPr>
                <w:rFonts w:ascii="Avenir" w:hAnsi="Avenir" w:cs="Avenir"/>
                <w:color w:val="1D1D1B"/>
                <w:sz w:val="18"/>
                <w:szCs w:val="18"/>
              </w:rPr>
              <w:t>customers to do so</w:t>
            </w:r>
          </w:p>
          <w:p w14:paraId="437F7F29" w14:textId="77777777" w:rsidR="00047247" w:rsidRDefault="00047247" w:rsidP="009331B2">
            <w:pPr>
              <w:pStyle w:val="TableParagraph"/>
              <w:numPr>
                <w:ilvl w:val="0"/>
                <w:numId w:val="27"/>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where customers want to</w:t>
            </w:r>
            <w:r>
              <w:rPr>
                <w:rFonts w:ascii="Avenir" w:hAnsi="Avenir" w:cs="Avenir"/>
                <w:color w:val="1D1D1B"/>
                <w:spacing w:val="45"/>
                <w:sz w:val="18"/>
                <w:szCs w:val="18"/>
              </w:rPr>
              <w:t xml:space="preserve"> </w:t>
            </w:r>
            <w:r>
              <w:rPr>
                <w:rFonts w:ascii="Avenir" w:hAnsi="Avenir" w:cs="Avenir"/>
                <w:color w:val="1D1D1B"/>
                <w:sz w:val="18"/>
                <w:szCs w:val="18"/>
              </w:rPr>
              <w:t>shop</w:t>
            </w:r>
          </w:p>
          <w:p w14:paraId="437F7F2A" w14:textId="77777777" w:rsidR="00047247" w:rsidRDefault="00047247" w:rsidP="009331B2">
            <w:pPr>
              <w:pStyle w:val="TableParagraph"/>
              <w:numPr>
                <w:ilvl w:val="0"/>
                <w:numId w:val="27"/>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Looks at, and responds to feedback from all</w:t>
            </w:r>
            <w:r>
              <w:rPr>
                <w:rFonts w:ascii="Avenir" w:hAnsi="Avenir" w:cs="Avenir"/>
                <w:color w:val="1D1D1B"/>
                <w:spacing w:val="-2"/>
                <w:sz w:val="18"/>
                <w:szCs w:val="18"/>
              </w:rPr>
              <w:t xml:space="preserve"> </w:t>
            </w:r>
            <w:r>
              <w:rPr>
                <w:rFonts w:ascii="Avenir" w:hAnsi="Avenir" w:cs="Avenir"/>
                <w:color w:val="1D1D1B"/>
                <w:sz w:val="18"/>
                <w:szCs w:val="18"/>
              </w:rPr>
              <w:t>sources</w:t>
            </w:r>
          </w:p>
          <w:p w14:paraId="437F7F2B" w14:textId="77777777" w:rsidR="00047247" w:rsidRDefault="00047247" w:rsidP="009331B2">
            <w:pPr>
              <w:pStyle w:val="TableParagraph"/>
              <w:numPr>
                <w:ilvl w:val="0"/>
                <w:numId w:val="27"/>
              </w:numPr>
              <w:tabs>
                <w:tab w:val="left" w:pos="441"/>
              </w:tabs>
              <w:kinsoku w:val="0"/>
              <w:overflowPunct w:val="0"/>
              <w:spacing w:before="11" w:line="194" w:lineRule="auto"/>
              <w:ind w:right="228"/>
            </w:pPr>
            <w:proofErr w:type="gramStart"/>
            <w:r>
              <w:rPr>
                <w:rFonts w:ascii="Avenir" w:hAnsi="Avenir" w:cs="Avenir"/>
                <w:color w:val="1D1D1B"/>
                <w:sz w:val="18"/>
                <w:szCs w:val="18"/>
              </w:rPr>
              <w:t>Adopts</w:t>
            </w:r>
            <w:r>
              <w:rPr>
                <w:rFonts w:ascii="Avenir" w:hAnsi="Avenir" w:cs="Avenir"/>
                <w:color w:val="1D1D1B"/>
                <w:spacing w:val="-13"/>
                <w:sz w:val="18"/>
                <w:szCs w:val="18"/>
              </w:rPr>
              <w:t xml:space="preserve"> </w:t>
            </w:r>
            <w:r>
              <w:rPr>
                <w:rFonts w:ascii="Avenir" w:hAnsi="Avenir" w:cs="Avenir"/>
                <w:color w:val="1D1D1B"/>
                <w:sz w:val="18"/>
                <w:szCs w:val="18"/>
              </w:rPr>
              <w:t>a</w:t>
            </w:r>
            <w:r>
              <w:rPr>
                <w:rFonts w:ascii="Avenir" w:hAnsi="Avenir" w:cs="Avenir"/>
                <w:color w:val="1D1D1B"/>
                <w:spacing w:val="-13"/>
                <w:sz w:val="18"/>
                <w:szCs w:val="18"/>
              </w:rPr>
              <w:t xml:space="preserve"> </w:t>
            </w:r>
            <w:r>
              <w:rPr>
                <w:rFonts w:ascii="Avenir" w:hAnsi="Avenir" w:cs="Avenir"/>
                <w:color w:val="1D1D1B"/>
                <w:sz w:val="18"/>
                <w:szCs w:val="18"/>
              </w:rPr>
              <w:t>“service”</w:t>
            </w:r>
            <w:r>
              <w:rPr>
                <w:rFonts w:ascii="Avenir" w:hAnsi="Avenir" w:cs="Avenir"/>
                <w:color w:val="1D1D1B"/>
                <w:spacing w:val="-13"/>
                <w:sz w:val="18"/>
                <w:szCs w:val="18"/>
              </w:rPr>
              <w:t xml:space="preserve"> </w:t>
            </w:r>
            <w:r>
              <w:rPr>
                <w:rFonts w:ascii="Avenir" w:hAnsi="Avenir" w:cs="Avenir"/>
                <w:color w:val="1D1D1B"/>
                <w:sz w:val="18"/>
                <w:szCs w:val="18"/>
              </w:rPr>
              <w:t>mentality</w:t>
            </w:r>
            <w:r>
              <w:rPr>
                <w:rFonts w:ascii="Avenir" w:hAnsi="Avenir" w:cs="Avenir"/>
                <w:color w:val="1D1D1B"/>
                <w:spacing w:val="-13"/>
                <w:sz w:val="18"/>
                <w:szCs w:val="18"/>
              </w:rPr>
              <w:t xml:space="preserve"> </w:t>
            </w:r>
            <w:r>
              <w:rPr>
                <w:rFonts w:ascii="Avenir" w:hAnsi="Avenir" w:cs="Avenir"/>
                <w:color w:val="1D1D1B"/>
                <w:sz w:val="18"/>
                <w:szCs w:val="18"/>
              </w:rPr>
              <w:t>at</w:t>
            </w:r>
            <w:r>
              <w:rPr>
                <w:rFonts w:ascii="Avenir" w:hAnsi="Avenir" w:cs="Avenir"/>
                <w:color w:val="1D1D1B"/>
                <w:spacing w:val="-13"/>
                <w:sz w:val="18"/>
                <w:szCs w:val="18"/>
              </w:rPr>
              <w:t xml:space="preserve"> </w:t>
            </w:r>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times</w:t>
            </w:r>
            <w:proofErr w:type="gramEnd"/>
            <w:r>
              <w:rPr>
                <w:rFonts w:ascii="Avenir" w:hAnsi="Avenir" w:cs="Avenir"/>
                <w:color w:val="1D1D1B"/>
                <w:spacing w:val="-13"/>
                <w:sz w:val="18"/>
                <w:szCs w:val="18"/>
              </w:rPr>
              <w:t xml:space="preserve"> </w:t>
            </w:r>
            <w:r>
              <w:rPr>
                <w:rFonts w:ascii="Avenir" w:hAnsi="Avenir" w:cs="Avenir"/>
                <w:color w:val="1D1D1B"/>
                <w:sz w:val="18"/>
                <w:szCs w:val="18"/>
              </w:rPr>
              <w:t>regardless</w:t>
            </w:r>
            <w:r>
              <w:rPr>
                <w:rFonts w:ascii="Avenir" w:hAnsi="Avenir" w:cs="Avenir"/>
                <w:color w:val="1D1D1B"/>
                <w:spacing w:val="-13"/>
                <w:sz w:val="18"/>
                <w:szCs w:val="18"/>
              </w:rPr>
              <w:t xml:space="preserve"> </w:t>
            </w:r>
            <w:r>
              <w:rPr>
                <w:rFonts w:ascii="Avenir" w:hAnsi="Avenir" w:cs="Avenir"/>
                <w:color w:val="1D1D1B"/>
                <w:sz w:val="18"/>
                <w:szCs w:val="18"/>
              </w:rPr>
              <w:t>of</w:t>
            </w:r>
            <w:r>
              <w:rPr>
                <w:rFonts w:ascii="Avenir" w:hAnsi="Avenir" w:cs="Avenir"/>
                <w:color w:val="1D1D1B"/>
                <w:spacing w:val="-13"/>
                <w:sz w:val="18"/>
                <w:szCs w:val="18"/>
              </w:rPr>
              <w:t xml:space="preserve"> </w:t>
            </w:r>
            <w:r>
              <w:rPr>
                <w:rFonts w:ascii="Avenir" w:hAnsi="Avenir" w:cs="Avenir"/>
                <w:color w:val="1D1D1B"/>
                <w:sz w:val="18"/>
                <w:szCs w:val="18"/>
              </w:rPr>
              <w:t>their</w:t>
            </w:r>
            <w:r>
              <w:rPr>
                <w:rFonts w:ascii="Avenir" w:hAnsi="Avenir" w:cs="Avenir"/>
                <w:color w:val="1D1D1B"/>
                <w:spacing w:val="-13"/>
                <w:sz w:val="18"/>
                <w:szCs w:val="18"/>
              </w:rPr>
              <w:t xml:space="preserve"> </w:t>
            </w:r>
            <w:r>
              <w:rPr>
                <w:rFonts w:ascii="Avenir" w:hAnsi="Avenir" w:cs="Avenir"/>
                <w:color w:val="1D1D1B"/>
                <w:sz w:val="18"/>
                <w:szCs w:val="18"/>
              </w:rPr>
              <w:t>position</w:t>
            </w:r>
            <w:r>
              <w:rPr>
                <w:rFonts w:ascii="Avenir" w:hAnsi="Avenir" w:cs="Avenir"/>
                <w:color w:val="1D1D1B"/>
                <w:spacing w:val="-13"/>
                <w:sz w:val="18"/>
                <w:szCs w:val="18"/>
              </w:rPr>
              <w:t xml:space="preserve"> </w:t>
            </w:r>
            <w:r>
              <w:rPr>
                <w:rFonts w:ascii="Avenir" w:hAnsi="Avenir" w:cs="Avenir"/>
                <w:color w:val="1D1D1B"/>
                <w:sz w:val="18"/>
                <w:szCs w:val="18"/>
              </w:rPr>
              <w:t>or</w:t>
            </w:r>
            <w:r>
              <w:rPr>
                <w:rFonts w:ascii="Avenir" w:hAnsi="Avenir" w:cs="Avenir"/>
                <w:color w:val="1D1D1B"/>
                <w:spacing w:val="-13"/>
                <w:sz w:val="18"/>
                <w:szCs w:val="18"/>
              </w:rPr>
              <w:t xml:space="preserve"> </w:t>
            </w:r>
            <w:r>
              <w:rPr>
                <w:rFonts w:ascii="Avenir" w:hAnsi="Avenir" w:cs="Avenir"/>
                <w:color w:val="1D1D1B"/>
                <w:sz w:val="18"/>
                <w:szCs w:val="18"/>
              </w:rPr>
              <w:t>experience,</w:t>
            </w:r>
            <w:r>
              <w:rPr>
                <w:rFonts w:ascii="Avenir" w:hAnsi="Avenir" w:cs="Avenir"/>
                <w:color w:val="1D1D1B"/>
                <w:spacing w:val="-13"/>
                <w:sz w:val="18"/>
                <w:szCs w:val="18"/>
              </w:rPr>
              <w:t xml:space="preserve"> </w:t>
            </w:r>
            <w:r>
              <w:rPr>
                <w:rFonts w:ascii="Avenir" w:hAnsi="Avenir" w:cs="Avenir"/>
                <w:color w:val="1D1D1B"/>
                <w:sz w:val="18"/>
                <w:szCs w:val="18"/>
              </w:rPr>
              <w:t>genuinely enthusiastic about the difference service makes to the customer and success of the</w:t>
            </w:r>
            <w:r>
              <w:rPr>
                <w:rFonts w:ascii="Avenir" w:hAnsi="Avenir" w:cs="Avenir"/>
                <w:color w:val="1D1D1B"/>
                <w:spacing w:val="-9"/>
                <w:sz w:val="18"/>
                <w:szCs w:val="18"/>
              </w:rPr>
              <w:t xml:space="preserve"> </w:t>
            </w:r>
            <w:r>
              <w:rPr>
                <w:rFonts w:ascii="Avenir" w:hAnsi="Avenir" w:cs="Avenir"/>
                <w:color w:val="1D1D1B"/>
                <w:sz w:val="18"/>
                <w:szCs w:val="18"/>
              </w:rPr>
              <w:t>store</w:t>
            </w:r>
          </w:p>
        </w:tc>
      </w:tr>
      <w:tr w:rsidR="00047247" w14:paraId="437F7F3B" w14:textId="77777777" w:rsidTr="00AB3847">
        <w:trPr>
          <w:trHeight w:hRule="exact" w:val="4139"/>
        </w:trPr>
        <w:tc>
          <w:tcPr>
            <w:tcW w:w="1993" w:type="dxa"/>
            <w:tcBorders>
              <w:top w:val="nil"/>
              <w:left w:val="nil"/>
              <w:bottom w:val="nil"/>
              <w:right w:val="nil"/>
            </w:tcBorders>
          </w:tcPr>
          <w:p w14:paraId="437F7F2D" w14:textId="77777777" w:rsidR="00047247" w:rsidRDefault="00047247" w:rsidP="009331B2">
            <w:pPr>
              <w:pStyle w:val="TableParagraph"/>
              <w:kinsoku w:val="0"/>
              <w:overflowPunct w:val="0"/>
              <w:spacing w:before="48" w:line="223" w:lineRule="exact"/>
              <w:ind w:left="232" w:right="425"/>
            </w:pPr>
            <w:r>
              <w:rPr>
                <w:rFonts w:ascii="Avenir Black" w:hAnsi="Avenir Black" w:cs="Avenir Black"/>
                <w:b/>
                <w:bCs/>
                <w:color w:val="1D1D1B"/>
                <w:spacing w:val="-2"/>
                <w:sz w:val="18"/>
                <w:szCs w:val="18"/>
              </w:rPr>
              <w:lastRenderedPageBreak/>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926" w:type="dxa"/>
            <w:tcBorders>
              <w:top w:val="nil"/>
              <w:left w:val="nil"/>
              <w:bottom w:val="nil"/>
              <w:right w:val="nil"/>
            </w:tcBorders>
          </w:tcPr>
          <w:p w14:paraId="437F7F2E" w14:textId="77777777" w:rsidR="00047247" w:rsidRDefault="00047247" w:rsidP="009331B2">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437F7F2F" w14:textId="77777777" w:rsidR="00047247" w:rsidRDefault="00047247" w:rsidP="00A3693F">
            <w:pPr>
              <w:pStyle w:val="TableParagraph"/>
              <w:numPr>
                <w:ilvl w:val="0"/>
                <w:numId w:val="28"/>
              </w:numPr>
              <w:tabs>
                <w:tab w:val="left" w:pos="441"/>
              </w:tabs>
              <w:kinsoku w:val="0"/>
              <w:overflowPunct w:val="0"/>
              <w:spacing w:before="11" w:line="194" w:lineRule="auto"/>
              <w:ind w:right="228"/>
              <w:rPr>
                <w:rFonts w:ascii="Avenir" w:hAnsi="Avenir" w:cs="Avenir"/>
                <w:color w:val="000000"/>
                <w:sz w:val="18"/>
                <w:szCs w:val="18"/>
              </w:rPr>
            </w:pPr>
            <w:proofErr w:type="gramStart"/>
            <w:r>
              <w:rPr>
                <w:rFonts w:ascii="Avenir" w:hAnsi="Avenir" w:cs="Avenir"/>
                <w:color w:val="1D1D1B"/>
                <w:sz w:val="18"/>
                <w:szCs w:val="18"/>
              </w:rPr>
              <w:t>Personally</w:t>
            </w:r>
            <w:proofErr w:type="gramEnd"/>
            <w:r>
              <w:rPr>
                <w:rFonts w:ascii="Avenir" w:hAnsi="Avenir" w:cs="Avenir"/>
                <w:color w:val="1D1D1B"/>
                <w:sz w:val="18"/>
                <w:szCs w:val="18"/>
              </w:rPr>
              <w:t xml:space="preserve"> upholds ethics, Foodstuffs and store Values and accepts nothing less from</w:t>
            </w:r>
            <w:r>
              <w:rPr>
                <w:rFonts w:ascii="Avenir" w:hAnsi="Avenir" w:cs="Avenir"/>
                <w:color w:val="1D1D1B"/>
                <w:spacing w:val="27"/>
                <w:sz w:val="18"/>
                <w:szCs w:val="18"/>
              </w:rPr>
              <w:t xml:space="preserve"> </w:t>
            </w:r>
            <w:r>
              <w:rPr>
                <w:rFonts w:ascii="Avenir" w:hAnsi="Avenir" w:cs="Avenir"/>
                <w:color w:val="1D1D1B"/>
                <w:sz w:val="18"/>
                <w:szCs w:val="18"/>
              </w:rPr>
              <w:t>their team</w:t>
            </w:r>
          </w:p>
          <w:p w14:paraId="437F7F30" w14:textId="77777777" w:rsidR="00047247" w:rsidRDefault="00047247" w:rsidP="00A3693F">
            <w:pPr>
              <w:pStyle w:val="TableParagraph"/>
              <w:numPr>
                <w:ilvl w:val="0"/>
                <w:numId w:val="28"/>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13"/>
                <w:sz w:val="18"/>
                <w:szCs w:val="18"/>
              </w:rPr>
              <w:t xml:space="preserve"> </w:t>
            </w:r>
            <w:r>
              <w:rPr>
                <w:rFonts w:ascii="Avenir" w:hAnsi="Avenir" w:cs="Avenir"/>
                <w:color w:val="1D1D1B"/>
                <w:sz w:val="18"/>
                <w:szCs w:val="18"/>
              </w:rPr>
              <w:t>demonstrates</w:t>
            </w:r>
            <w:r>
              <w:rPr>
                <w:rFonts w:ascii="Avenir" w:hAnsi="Avenir" w:cs="Avenir"/>
                <w:color w:val="1D1D1B"/>
                <w:spacing w:val="13"/>
                <w:sz w:val="18"/>
                <w:szCs w:val="18"/>
              </w:rPr>
              <w:t xml:space="preserve"> </w:t>
            </w:r>
            <w:r>
              <w:rPr>
                <w:rFonts w:ascii="Avenir" w:hAnsi="Avenir" w:cs="Avenir"/>
                <w:color w:val="1D1D1B"/>
                <w:sz w:val="18"/>
                <w:szCs w:val="18"/>
              </w:rPr>
              <w:t>honesty</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integrity</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r>
              <w:rPr>
                <w:rFonts w:ascii="Avenir" w:hAnsi="Avenir" w:cs="Avenir"/>
                <w:color w:val="1D1D1B"/>
                <w:sz w:val="18"/>
                <w:szCs w:val="18"/>
              </w:rPr>
              <w:t>words,</w:t>
            </w:r>
            <w:r>
              <w:rPr>
                <w:rFonts w:ascii="Avenir" w:hAnsi="Avenir" w:cs="Avenir"/>
                <w:color w:val="1D1D1B"/>
                <w:spacing w:val="13"/>
                <w:sz w:val="18"/>
                <w:szCs w:val="18"/>
              </w:rPr>
              <w:t xml:space="preserve"> </w:t>
            </w:r>
            <w:r>
              <w:rPr>
                <w:rFonts w:ascii="Avenir" w:hAnsi="Avenir" w:cs="Avenir"/>
                <w:color w:val="1D1D1B"/>
                <w:sz w:val="18"/>
                <w:szCs w:val="18"/>
              </w:rPr>
              <w:t>decisions</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actions)</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proofErr w:type="gramStart"/>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of</w:t>
            </w:r>
            <w:proofErr w:type="gramEnd"/>
            <w:r>
              <w:rPr>
                <w:rFonts w:ascii="Avenir" w:hAnsi="Avenir" w:cs="Avenir"/>
                <w:color w:val="1D1D1B"/>
                <w:sz w:val="18"/>
                <w:szCs w:val="18"/>
              </w:rPr>
              <w:t xml:space="preserve"> their dealings with customers, staff, suppliers and</w:t>
            </w:r>
            <w:r>
              <w:rPr>
                <w:rFonts w:ascii="Avenir" w:hAnsi="Avenir" w:cs="Avenir"/>
                <w:color w:val="1D1D1B"/>
                <w:spacing w:val="-1"/>
                <w:sz w:val="18"/>
                <w:szCs w:val="18"/>
              </w:rPr>
              <w:t xml:space="preserve"> </w:t>
            </w:r>
            <w:r>
              <w:rPr>
                <w:rFonts w:ascii="Avenir" w:hAnsi="Avenir" w:cs="Avenir"/>
                <w:color w:val="1D1D1B"/>
                <w:sz w:val="18"/>
                <w:szCs w:val="18"/>
              </w:rPr>
              <w:t>colleagues)</w:t>
            </w:r>
          </w:p>
          <w:p w14:paraId="437F7F31" w14:textId="77777777" w:rsidR="00047247" w:rsidRDefault="00047247" w:rsidP="00A3693F">
            <w:pPr>
              <w:pStyle w:val="TableParagraph"/>
              <w:numPr>
                <w:ilvl w:val="0"/>
                <w:numId w:val="28"/>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 xml:space="preserve">Consistently, </w:t>
            </w:r>
            <w:r>
              <w:rPr>
                <w:rFonts w:ascii="Avenir" w:hAnsi="Avenir" w:cs="Avenir"/>
                <w:color w:val="1D1D1B"/>
                <w:spacing w:val="-3"/>
                <w:sz w:val="18"/>
                <w:szCs w:val="18"/>
              </w:rPr>
              <w:t xml:space="preserve">openly, </w:t>
            </w:r>
            <w:r>
              <w:rPr>
                <w:rFonts w:ascii="Avenir" w:hAnsi="Avenir" w:cs="Avenir"/>
                <w:color w:val="1D1D1B"/>
                <w:sz w:val="18"/>
                <w:szCs w:val="18"/>
              </w:rPr>
              <w:t>and fairly addresses difficult issues (e.g. poor performance,</w:t>
            </w:r>
            <w:r>
              <w:rPr>
                <w:rFonts w:ascii="Avenir" w:hAnsi="Avenir" w:cs="Avenir"/>
                <w:color w:val="1D1D1B"/>
                <w:spacing w:val="24"/>
                <w:sz w:val="18"/>
                <w:szCs w:val="18"/>
              </w:rPr>
              <w:t xml:space="preserve"> </w:t>
            </w:r>
            <w:r>
              <w:rPr>
                <w:rFonts w:ascii="Avenir" w:hAnsi="Avenir" w:cs="Avenir"/>
                <w:color w:val="1D1D1B"/>
                <w:sz w:val="18"/>
                <w:szCs w:val="18"/>
              </w:rPr>
              <w:t>conflict,</w:t>
            </w:r>
            <w:r>
              <w:rPr>
                <w:rFonts w:ascii="Avenir" w:hAnsi="Avenir" w:cs="Avenir"/>
                <w:color w:val="1D1D1B"/>
                <w:w w:val="99"/>
                <w:sz w:val="18"/>
                <w:szCs w:val="18"/>
              </w:rPr>
              <w:t xml:space="preserve"> </w:t>
            </w:r>
            <w:r>
              <w:rPr>
                <w:rFonts w:ascii="Avenir" w:hAnsi="Avenir" w:cs="Avenir"/>
                <w:color w:val="1D1D1B"/>
                <w:sz w:val="18"/>
                <w:szCs w:val="18"/>
              </w:rPr>
              <w:t>theft)</w:t>
            </w:r>
          </w:p>
          <w:p w14:paraId="437F7F32" w14:textId="77777777" w:rsidR="00047247" w:rsidRDefault="00047247" w:rsidP="00A3693F">
            <w:pPr>
              <w:pStyle w:val="TableParagraph"/>
              <w:numPr>
                <w:ilvl w:val="0"/>
                <w:numId w:val="28"/>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437F7F33" w14:textId="77777777" w:rsidR="00047247" w:rsidRDefault="00047247" w:rsidP="00A3693F">
            <w:pPr>
              <w:pStyle w:val="TableParagraph"/>
              <w:numPr>
                <w:ilvl w:val="0"/>
                <w:numId w:val="28"/>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 strong work ethic through their commitment to the organisation’s</w:t>
            </w:r>
            <w:r>
              <w:rPr>
                <w:rFonts w:ascii="Avenir" w:hAnsi="Avenir" w:cs="Avenir"/>
                <w:color w:val="1D1D1B"/>
                <w:spacing w:val="23"/>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437F7F34" w14:textId="77777777" w:rsidR="00047247" w:rsidRDefault="00047247" w:rsidP="00A3693F">
            <w:pPr>
              <w:pStyle w:val="TableParagraph"/>
              <w:numPr>
                <w:ilvl w:val="0"/>
                <w:numId w:val="28"/>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w:t>
            </w:r>
            <w:r>
              <w:rPr>
                <w:rFonts w:ascii="Avenir" w:hAnsi="Avenir" w:cs="Avenir"/>
                <w:color w:val="1D1D1B"/>
                <w:spacing w:val="17"/>
                <w:sz w:val="18"/>
                <w:szCs w:val="18"/>
              </w:rPr>
              <w:t xml:space="preserve"> </w:t>
            </w:r>
            <w:r>
              <w:rPr>
                <w:rFonts w:ascii="Avenir" w:hAnsi="Avenir" w:cs="Avenir"/>
                <w:color w:val="1D1D1B"/>
                <w:sz w:val="18"/>
                <w:szCs w:val="18"/>
              </w:rPr>
              <w:t>by</w:t>
            </w:r>
            <w:r>
              <w:rPr>
                <w:rFonts w:ascii="Avenir" w:hAnsi="Avenir" w:cs="Avenir"/>
                <w:color w:val="1D1D1B"/>
                <w:spacing w:val="17"/>
                <w:sz w:val="18"/>
                <w:szCs w:val="18"/>
              </w:rPr>
              <w:t xml:space="preserve"> </w:t>
            </w:r>
            <w:r>
              <w:rPr>
                <w:rFonts w:ascii="Avenir" w:hAnsi="Avenir" w:cs="Avenir"/>
                <w:color w:val="1D1D1B"/>
                <w:sz w:val="18"/>
                <w:szCs w:val="18"/>
              </w:rPr>
              <w:t>example</w:t>
            </w:r>
            <w:r>
              <w:rPr>
                <w:rFonts w:ascii="Avenir" w:hAnsi="Avenir" w:cs="Avenir"/>
                <w:color w:val="1D1D1B"/>
                <w:spacing w:val="17"/>
                <w:sz w:val="18"/>
                <w:szCs w:val="18"/>
              </w:rPr>
              <w:t xml:space="preserve"> </w:t>
            </w:r>
            <w:r>
              <w:rPr>
                <w:rFonts w:ascii="Avenir" w:hAnsi="Avenir" w:cs="Avenir"/>
                <w:color w:val="1D1D1B"/>
                <w:sz w:val="18"/>
                <w:szCs w:val="18"/>
              </w:rPr>
              <w:t>in</w:t>
            </w:r>
            <w:r>
              <w:rPr>
                <w:rFonts w:ascii="Avenir" w:hAnsi="Avenir" w:cs="Avenir"/>
                <w:color w:val="1D1D1B"/>
                <w:spacing w:val="17"/>
                <w:sz w:val="18"/>
                <w:szCs w:val="18"/>
              </w:rPr>
              <w:t xml:space="preserve"> </w:t>
            </w:r>
            <w:r>
              <w:rPr>
                <w:rFonts w:ascii="Avenir" w:hAnsi="Avenir" w:cs="Avenir"/>
                <w:color w:val="1D1D1B"/>
                <w:sz w:val="18"/>
                <w:szCs w:val="18"/>
              </w:rPr>
              <w:t>terms</w:t>
            </w:r>
            <w:r>
              <w:rPr>
                <w:rFonts w:ascii="Avenir" w:hAnsi="Avenir" w:cs="Avenir"/>
                <w:color w:val="1D1D1B"/>
                <w:spacing w:val="17"/>
                <w:sz w:val="18"/>
                <w:szCs w:val="18"/>
              </w:rPr>
              <w:t xml:space="preserve"> </w:t>
            </w:r>
            <w:r>
              <w:rPr>
                <w:rFonts w:ascii="Avenir" w:hAnsi="Avenir" w:cs="Avenir"/>
                <w:color w:val="1D1D1B"/>
                <w:sz w:val="18"/>
                <w:szCs w:val="18"/>
              </w:rPr>
              <w:t>of</w:t>
            </w:r>
            <w:r>
              <w:rPr>
                <w:rFonts w:ascii="Avenir" w:hAnsi="Avenir" w:cs="Avenir"/>
                <w:color w:val="1D1D1B"/>
                <w:spacing w:val="17"/>
                <w:sz w:val="18"/>
                <w:szCs w:val="18"/>
              </w:rPr>
              <w:t xml:space="preserve"> </w:t>
            </w:r>
            <w:r>
              <w:rPr>
                <w:rFonts w:ascii="Avenir" w:hAnsi="Avenir" w:cs="Avenir"/>
                <w:color w:val="1D1D1B"/>
                <w:sz w:val="18"/>
                <w:szCs w:val="18"/>
              </w:rPr>
              <w:t>Foodstuffs</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store</w:t>
            </w:r>
            <w:r>
              <w:rPr>
                <w:rFonts w:ascii="Avenir" w:hAnsi="Avenir" w:cs="Avenir"/>
                <w:color w:val="1D1D1B"/>
                <w:spacing w:val="17"/>
                <w:sz w:val="18"/>
                <w:szCs w:val="18"/>
              </w:rPr>
              <w:t xml:space="preserve"> </w:t>
            </w:r>
            <w:r>
              <w:rPr>
                <w:rFonts w:ascii="Avenir" w:hAnsi="Avenir" w:cs="Avenir"/>
                <w:color w:val="1D1D1B"/>
                <w:sz w:val="18"/>
                <w:szCs w:val="18"/>
              </w:rPr>
              <w:t>values,</w:t>
            </w:r>
            <w:r>
              <w:rPr>
                <w:rFonts w:ascii="Avenir" w:hAnsi="Avenir" w:cs="Avenir"/>
                <w:color w:val="1D1D1B"/>
                <w:spacing w:val="17"/>
                <w:sz w:val="18"/>
                <w:szCs w:val="18"/>
              </w:rPr>
              <w:t xml:space="preserve"> </w:t>
            </w:r>
            <w:r>
              <w:rPr>
                <w:rFonts w:ascii="Avenir" w:hAnsi="Avenir" w:cs="Avenir"/>
                <w:color w:val="1D1D1B"/>
                <w:sz w:val="18"/>
                <w:szCs w:val="18"/>
              </w:rPr>
              <w:t>drive</w:t>
            </w:r>
            <w:r>
              <w:rPr>
                <w:rFonts w:ascii="Avenir" w:hAnsi="Avenir" w:cs="Avenir"/>
                <w:color w:val="1D1D1B"/>
                <w:spacing w:val="17"/>
                <w:sz w:val="18"/>
                <w:szCs w:val="18"/>
              </w:rPr>
              <w:t xml:space="preserve"> </w:t>
            </w:r>
            <w:r>
              <w:rPr>
                <w:rFonts w:ascii="Avenir" w:hAnsi="Avenir" w:cs="Avenir"/>
                <w:color w:val="1D1D1B"/>
                <w:sz w:val="18"/>
                <w:szCs w:val="18"/>
              </w:rPr>
              <w:t>to</w:t>
            </w:r>
            <w:r>
              <w:rPr>
                <w:rFonts w:ascii="Avenir" w:hAnsi="Avenir" w:cs="Avenir"/>
                <w:color w:val="1D1D1B"/>
                <w:spacing w:val="17"/>
                <w:sz w:val="18"/>
                <w:szCs w:val="18"/>
              </w:rPr>
              <w:t xml:space="preserve"> </w:t>
            </w:r>
            <w:r>
              <w:rPr>
                <w:rFonts w:ascii="Avenir" w:hAnsi="Avenir" w:cs="Avenir"/>
                <w:color w:val="1D1D1B"/>
                <w:sz w:val="18"/>
                <w:szCs w:val="18"/>
              </w:rPr>
              <w:t>succeed</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positive outlook</w:t>
            </w:r>
          </w:p>
          <w:p w14:paraId="437F7F35" w14:textId="77777777" w:rsidR="00047247" w:rsidRDefault="00047247" w:rsidP="00A3693F">
            <w:pPr>
              <w:pStyle w:val="TableParagraph"/>
              <w:numPr>
                <w:ilvl w:val="0"/>
                <w:numId w:val="28"/>
              </w:numPr>
              <w:tabs>
                <w:tab w:val="left" w:pos="441"/>
              </w:tabs>
              <w:kinsoku w:val="0"/>
              <w:overflowPunct w:val="0"/>
              <w:spacing w:line="213" w:lineRule="exact"/>
              <w:rPr>
                <w:rFonts w:ascii="Avenir" w:hAnsi="Avenir" w:cs="Avenir"/>
                <w:color w:val="000000"/>
                <w:sz w:val="18"/>
                <w:szCs w:val="18"/>
              </w:rPr>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p w14:paraId="437F7F36" w14:textId="77777777" w:rsidR="00047247" w:rsidRDefault="00047247">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‘CO-OPERATIVE’</w:t>
            </w:r>
            <w:r>
              <w:rPr>
                <w:rFonts w:ascii="Avenir Black" w:hAnsi="Avenir Black" w:cs="Avenir Black"/>
                <w:b/>
                <w:bCs/>
                <w:color w:val="1D1D1B"/>
                <w:spacing w:val="-17"/>
                <w:sz w:val="18"/>
                <w:szCs w:val="18"/>
              </w:rPr>
              <w:t xml:space="preserve"> </w:t>
            </w:r>
            <w:r>
              <w:rPr>
                <w:rFonts w:ascii="Avenir Black" w:hAnsi="Avenir Black" w:cs="Avenir Black"/>
                <w:b/>
                <w:bCs/>
                <w:color w:val="1D1D1B"/>
                <w:sz w:val="18"/>
                <w:szCs w:val="18"/>
              </w:rPr>
              <w:t>SPIRIT</w:t>
            </w:r>
          </w:p>
          <w:p w14:paraId="437F7F37" w14:textId="77777777" w:rsidR="00047247" w:rsidRDefault="00047247" w:rsidP="00A3693F">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Competitive externally rather than internally (and at the expense of the Co-operative)</w:t>
            </w:r>
          </w:p>
          <w:p w14:paraId="437F7F38" w14:textId="77777777" w:rsidR="00047247" w:rsidRDefault="00047247" w:rsidP="00A3693F">
            <w:pPr>
              <w:pStyle w:val="TableParagraph"/>
              <w:numPr>
                <w:ilvl w:val="0"/>
                <w:numId w:val="29"/>
              </w:numPr>
              <w:tabs>
                <w:tab w:val="left" w:pos="441"/>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Uses the strength of the Co-operative; following co-operative guidelines and</w:t>
            </w:r>
            <w:r>
              <w:rPr>
                <w:rFonts w:ascii="Avenir" w:hAnsi="Avenir" w:cs="Avenir"/>
                <w:color w:val="1D1D1B"/>
                <w:spacing w:val="15"/>
                <w:sz w:val="18"/>
                <w:szCs w:val="18"/>
              </w:rPr>
              <w:t xml:space="preserve"> </w:t>
            </w:r>
            <w:r>
              <w:rPr>
                <w:rFonts w:ascii="Avenir" w:hAnsi="Avenir" w:cs="Avenir"/>
                <w:color w:val="1D1D1B"/>
                <w:sz w:val="18"/>
                <w:szCs w:val="18"/>
              </w:rPr>
              <w:t>challenging themselves, their colleagues, and the organisation to do the right thing even if it does</w:t>
            </w:r>
            <w:r>
              <w:rPr>
                <w:rFonts w:ascii="Avenir" w:hAnsi="Avenir" w:cs="Avenir"/>
                <w:color w:val="1D1D1B"/>
                <w:spacing w:val="40"/>
                <w:sz w:val="18"/>
                <w:szCs w:val="18"/>
              </w:rPr>
              <w:t xml:space="preserve"> </w:t>
            </w:r>
            <w:r>
              <w:rPr>
                <w:rFonts w:ascii="Avenir" w:hAnsi="Avenir" w:cs="Avenir"/>
                <w:color w:val="1D1D1B"/>
                <w:sz w:val="18"/>
                <w:szCs w:val="18"/>
              </w:rPr>
              <w:t>cost money</w:t>
            </w:r>
          </w:p>
          <w:p w14:paraId="437F7F39" w14:textId="77777777" w:rsidR="00047247" w:rsidRDefault="00047247" w:rsidP="00A3693F">
            <w:pPr>
              <w:pStyle w:val="TableParagraph"/>
              <w:numPr>
                <w:ilvl w:val="0"/>
                <w:numId w:val="29"/>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Encourages individual and business contribution to the community</w:t>
            </w:r>
          </w:p>
          <w:p w14:paraId="437F7F3A" w14:textId="77777777" w:rsidR="00047247" w:rsidRDefault="00047247" w:rsidP="00A3693F">
            <w:pPr>
              <w:pStyle w:val="TableParagraph"/>
              <w:numPr>
                <w:ilvl w:val="0"/>
                <w:numId w:val="29"/>
              </w:numPr>
              <w:tabs>
                <w:tab w:val="left" w:pos="441"/>
              </w:tabs>
              <w:kinsoku w:val="0"/>
              <w:overflowPunct w:val="0"/>
              <w:spacing w:before="11" w:line="194" w:lineRule="auto"/>
              <w:ind w:right="231"/>
            </w:pPr>
            <w:r>
              <w:rPr>
                <w:rFonts w:ascii="Avenir" w:hAnsi="Avenir" w:cs="Avenir"/>
                <w:color w:val="1D1D1B"/>
                <w:sz w:val="18"/>
                <w:szCs w:val="18"/>
              </w:rPr>
              <w:t>Builds a wide and effective network of contacts that they use for support and sharing</w:t>
            </w:r>
            <w:r>
              <w:rPr>
                <w:rFonts w:ascii="Avenir" w:hAnsi="Avenir" w:cs="Avenir"/>
                <w:color w:val="1D1D1B"/>
                <w:spacing w:val="37"/>
                <w:sz w:val="18"/>
                <w:szCs w:val="18"/>
              </w:rPr>
              <w:t xml:space="preserve"> </w:t>
            </w:r>
            <w:r>
              <w:rPr>
                <w:rFonts w:ascii="Avenir" w:hAnsi="Avenir" w:cs="Avenir"/>
                <w:color w:val="1D1D1B"/>
                <w:sz w:val="18"/>
                <w:szCs w:val="18"/>
              </w:rPr>
              <w:t>great ideas</w:t>
            </w:r>
          </w:p>
        </w:tc>
      </w:tr>
      <w:tr w:rsidR="00E93BE0" w14:paraId="437F7F46" w14:textId="77777777" w:rsidTr="00A3693F">
        <w:trPr>
          <w:trHeight w:hRule="exact" w:val="2511"/>
        </w:trPr>
        <w:tc>
          <w:tcPr>
            <w:tcW w:w="1993" w:type="dxa"/>
            <w:tcBorders>
              <w:top w:val="nil"/>
              <w:left w:val="nil"/>
              <w:bottom w:val="nil"/>
              <w:right w:val="nil"/>
            </w:tcBorders>
          </w:tcPr>
          <w:p w14:paraId="437F7F3C" w14:textId="77777777" w:rsidR="00E93BE0" w:rsidRDefault="00E93BE0" w:rsidP="00A3693F">
            <w:pPr>
              <w:pStyle w:val="TableParagraph"/>
              <w:kinsoku w:val="0"/>
              <w:overflowPunct w:val="0"/>
              <w:spacing w:before="48" w:line="223" w:lineRule="exact"/>
              <w:ind w:left="232"/>
            </w:pPr>
            <w:r>
              <w:rPr>
                <w:rFonts w:ascii="Avenir Black" w:hAnsi="Avenir Black" w:cs="Avenir Black"/>
                <w:b/>
                <w:bCs/>
                <w:color w:val="1D1D1B"/>
                <w:sz w:val="18"/>
                <w:szCs w:val="18"/>
              </w:rPr>
              <w:t>SAP</w:t>
            </w:r>
          </w:p>
        </w:tc>
        <w:tc>
          <w:tcPr>
            <w:tcW w:w="7926" w:type="dxa"/>
            <w:tcBorders>
              <w:top w:val="nil"/>
              <w:left w:val="nil"/>
              <w:bottom w:val="nil"/>
              <w:right w:val="nil"/>
            </w:tcBorders>
          </w:tcPr>
          <w:p w14:paraId="437F7F3D" w14:textId="77777777" w:rsidR="00AB3847" w:rsidRPr="0090438B" w:rsidRDefault="00AB3847" w:rsidP="00A3693F">
            <w:pPr>
              <w:pStyle w:val="TableParagraph"/>
              <w:numPr>
                <w:ilvl w:val="0"/>
                <w:numId w:val="30"/>
              </w:numPr>
              <w:tabs>
                <w:tab w:val="left" w:pos="445"/>
              </w:tabs>
              <w:kinsoku w:val="0"/>
              <w:overflowPunct w:val="0"/>
              <w:spacing w:before="48" w:line="223" w:lineRule="exact"/>
              <w:ind w:left="442" w:hanging="357"/>
              <w:rPr>
                <w:rFonts w:ascii="Avenir" w:hAnsi="Avenir"/>
                <w:sz w:val="18"/>
                <w:szCs w:val="18"/>
              </w:rPr>
            </w:pPr>
            <w:r>
              <w:rPr>
                <w:rFonts w:ascii="Avenir" w:hAnsi="Avenir"/>
                <w:sz w:val="18"/>
                <w:szCs w:val="18"/>
              </w:rPr>
              <w:t>Is c</w:t>
            </w:r>
            <w:r w:rsidRPr="0090438B">
              <w:rPr>
                <w:rFonts w:ascii="Avenir" w:hAnsi="Avenir"/>
                <w:sz w:val="18"/>
                <w:szCs w:val="18"/>
              </w:rPr>
              <w:t>omfortable with computers</w:t>
            </w:r>
          </w:p>
          <w:p w14:paraId="437F7F3E" w14:textId="77777777" w:rsidR="00AB3847" w:rsidRPr="0090438B" w:rsidRDefault="00AB3847" w:rsidP="00A3693F">
            <w:pPr>
              <w:pStyle w:val="TableParagraph"/>
              <w:numPr>
                <w:ilvl w:val="0"/>
                <w:numId w:val="30"/>
              </w:numPr>
              <w:tabs>
                <w:tab w:val="left" w:pos="445"/>
              </w:tabs>
              <w:kinsoku w:val="0"/>
              <w:overflowPunct w:val="0"/>
              <w:spacing w:line="223" w:lineRule="exact"/>
              <w:ind w:left="445"/>
              <w:rPr>
                <w:rFonts w:ascii="Avenir" w:hAnsi="Avenir"/>
                <w:sz w:val="18"/>
                <w:szCs w:val="18"/>
              </w:rPr>
            </w:pPr>
            <w:r>
              <w:rPr>
                <w:rFonts w:ascii="Avenir" w:hAnsi="Avenir"/>
                <w:sz w:val="18"/>
                <w:szCs w:val="18"/>
              </w:rPr>
              <w:t>Is m</w:t>
            </w:r>
            <w:r w:rsidRPr="0090438B">
              <w:rPr>
                <w:rFonts w:ascii="Avenir" w:hAnsi="Avenir"/>
                <w:sz w:val="18"/>
                <w:szCs w:val="18"/>
              </w:rPr>
              <w:t>ethodical and able to follow logically through a process</w:t>
            </w:r>
          </w:p>
          <w:p w14:paraId="437F7F3F" w14:textId="77777777" w:rsidR="00AB3847" w:rsidRPr="0090438B" w:rsidRDefault="00AB3847" w:rsidP="00A3693F">
            <w:pPr>
              <w:pStyle w:val="TableParagraph"/>
              <w:numPr>
                <w:ilvl w:val="0"/>
                <w:numId w:val="30"/>
              </w:numPr>
              <w:tabs>
                <w:tab w:val="left" w:pos="445"/>
              </w:tabs>
              <w:kinsoku w:val="0"/>
              <w:overflowPunct w:val="0"/>
              <w:spacing w:line="223" w:lineRule="exact"/>
              <w:ind w:left="445"/>
              <w:rPr>
                <w:rFonts w:ascii="Avenir" w:hAnsi="Avenir"/>
                <w:sz w:val="18"/>
                <w:szCs w:val="18"/>
              </w:rPr>
            </w:pPr>
            <w:r>
              <w:rPr>
                <w:rFonts w:ascii="Avenir" w:hAnsi="Avenir"/>
                <w:sz w:val="18"/>
                <w:szCs w:val="18"/>
              </w:rPr>
              <w:t>Has an a</w:t>
            </w:r>
            <w:r w:rsidRPr="0090438B">
              <w:rPr>
                <w:rFonts w:ascii="Avenir" w:hAnsi="Avenir"/>
                <w:sz w:val="18"/>
                <w:szCs w:val="18"/>
              </w:rPr>
              <w:t>bility to analyse and problem solve</w:t>
            </w:r>
          </w:p>
          <w:p w14:paraId="437F7F40" w14:textId="77777777" w:rsidR="00AB3847" w:rsidRPr="0090438B" w:rsidRDefault="00AB3847" w:rsidP="00A3693F">
            <w:pPr>
              <w:pStyle w:val="TableParagraph"/>
              <w:numPr>
                <w:ilvl w:val="0"/>
                <w:numId w:val="30"/>
              </w:numPr>
              <w:tabs>
                <w:tab w:val="left" w:pos="445"/>
              </w:tabs>
              <w:kinsoku w:val="0"/>
              <w:overflowPunct w:val="0"/>
              <w:spacing w:line="223" w:lineRule="exact"/>
              <w:ind w:left="445"/>
              <w:rPr>
                <w:rFonts w:ascii="Avenir" w:hAnsi="Avenir"/>
                <w:sz w:val="18"/>
                <w:szCs w:val="18"/>
              </w:rPr>
            </w:pPr>
            <w:proofErr w:type="gramStart"/>
            <w:r>
              <w:rPr>
                <w:rFonts w:ascii="Avenir" w:hAnsi="Avenir"/>
                <w:sz w:val="18"/>
                <w:szCs w:val="18"/>
              </w:rPr>
              <w:t>Is able to</w:t>
            </w:r>
            <w:proofErr w:type="gramEnd"/>
            <w:r>
              <w:rPr>
                <w:rFonts w:ascii="Avenir" w:hAnsi="Avenir"/>
                <w:sz w:val="18"/>
                <w:szCs w:val="18"/>
              </w:rPr>
              <w:t xml:space="preserve"> persevere with a task</w:t>
            </w:r>
          </w:p>
          <w:p w14:paraId="437F7F41" w14:textId="77777777" w:rsidR="00AB3847" w:rsidRPr="002003D5" w:rsidRDefault="00AB3847" w:rsidP="00A3693F">
            <w:pPr>
              <w:pStyle w:val="TableParagraph"/>
              <w:numPr>
                <w:ilvl w:val="0"/>
                <w:numId w:val="30"/>
              </w:numPr>
              <w:tabs>
                <w:tab w:val="left" w:pos="445"/>
              </w:tabs>
              <w:kinsoku w:val="0"/>
              <w:overflowPunct w:val="0"/>
              <w:spacing w:line="223" w:lineRule="exact"/>
              <w:ind w:left="445"/>
              <w:rPr>
                <w:rFonts w:ascii="Avenir" w:hAnsi="Avenir"/>
                <w:sz w:val="18"/>
                <w:szCs w:val="18"/>
              </w:rPr>
            </w:pPr>
            <w:r>
              <w:rPr>
                <w:rFonts w:ascii="Avenir" w:hAnsi="Avenir"/>
                <w:sz w:val="18"/>
                <w:szCs w:val="18"/>
              </w:rPr>
              <w:t>Has a h</w:t>
            </w:r>
            <w:r w:rsidRPr="0090438B">
              <w:rPr>
                <w:rFonts w:ascii="Avenir" w:hAnsi="Avenir"/>
                <w:sz w:val="18"/>
                <w:szCs w:val="18"/>
              </w:rPr>
              <w:t>igh attention to detail</w:t>
            </w:r>
          </w:p>
          <w:p w14:paraId="437F7F42" w14:textId="77777777" w:rsidR="00AB3847" w:rsidRDefault="00AB3847" w:rsidP="00A3693F">
            <w:pPr>
              <w:pStyle w:val="TableParagraph"/>
              <w:numPr>
                <w:ilvl w:val="0"/>
                <w:numId w:val="30"/>
              </w:numPr>
              <w:tabs>
                <w:tab w:val="left" w:pos="445"/>
              </w:tabs>
              <w:kinsoku w:val="0"/>
              <w:overflowPunct w:val="0"/>
              <w:spacing w:before="23" w:line="230" w:lineRule="exact"/>
              <w:ind w:left="445"/>
              <w:rPr>
                <w:rFonts w:ascii="Avenir" w:hAnsi="Avenir" w:cs="Avenir"/>
                <w:color w:val="000000"/>
                <w:sz w:val="18"/>
                <w:szCs w:val="18"/>
              </w:rPr>
            </w:pPr>
            <w:r>
              <w:rPr>
                <w:rFonts w:ascii="Avenir" w:hAnsi="Avenir" w:cs="Avenir"/>
                <w:color w:val="1D1D1B"/>
                <w:sz w:val="18"/>
                <w:szCs w:val="18"/>
              </w:rPr>
              <w:t xml:space="preserve">Has an ability to balance time in front of the computer with </w:t>
            </w:r>
            <w:proofErr w:type="gramStart"/>
            <w:r>
              <w:rPr>
                <w:rFonts w:ascii="Avenir" w:hAnsi="Avenir" w:cs="Avenir"/>
                <w:color w:val="1D1D1B"/>
                <w:sz w:val="18"/>
                <w:szCs w:val="18"/>
              </w:rPr>
              <w:t>day to day</w:t>
            </w:r>
            <w:proofErr w:type="gramEnd"/>
            <w:r>
              <w:rPr>
                <w:rFonts w:ascii="Avenir" w:hAnsi="Avenir" w:cs="Avenir"/>
                <w:color w:val="1D1D1B"/>
                <w:spacing w:val="-2"/>
                <w:sz w:val="18"/>
                <w:szCs w:val="18"/>
              </w:rPr>
              <w:t xml:space="preserve"> </w:t>
            </w:r>
            <w:r>
              <w:rPr>
                <w:rFonts w:ascii="Avenir" w:hAnsi="Avenir" w:cs="Avenir"/>
                <w:color w:val="1D1D1B"/>
                <w:sz w:val="18"/>
                <w:szCs w:val="18"/>
              </w:rPr>
              <w:t>operations</w:t>
            </w:r>
          </w:p>
          <w:p w14:paraId="437F7F43" w14:textId="77777777" w:rsidR="00AB3847" w:rsidRDefault="00AB3847" w:rsidP="00A3693F">
            <w:pPr>
              <w:pStyle w:val="TableParagraph"/>
              <w:numPr>
                <w:ilvl w:val="0"/>
                <w:numId w:val="30"/>
              </w:numPr>
              <w:tabs>
                <w:tab w:val="left" w:pos="445"/>
              </w:tabs>
              <w:kinsoku w:val="0"/>
              <w:overflowPunct w:val="0"/>
              <w:spacing w:before="11" w:line="230" w:lineRule="exact"/>
              <w:ind w:left="445" w:right="228"/>
              <w:rPr>
                <w:rFonts w:ascii="Avenir" w:hAnsi="Avenir" w:cs="Avenir"/>
                <w:color w:val="000000"/>
                <w:sz w:val="18"/>
                <w:szCs w:val="18"/>
              </w:rPr>
            </w:pPr>
            <w:r>
              <w:rPr>
                <w:rFonts w:ascii="Avenir" w:hAnsi="Avenir" w:cs="Avenir"/>
                <w:color w:val="1D1D1B"/>
                <w:sz w:val="18"/>
                <w:szCs w:val="18"/>
              </w:rPr>
              <w:t>Understands which scenario to set up in the system when a deal has been completed</w:t>
            </w:r>
            <w:r>
              <w:rPr>
                <w:rFonts w:ascii="Avenir" w:hAnsi="Avenir" w:cs="Avenir"/>
                <w:color w:val="1D1D1B"/>
                <w:spacing w:val="-15"/>
                <w:sz w:val="18"/>
                <w:szCs w:val="18"/>
              </w:rPr>
              <w:t xml:space="preserve"> </w:t>
            </w:r>
            <w:r>
              <w:rPr>
                <w:rFonts w:ascii="Avenir" w:hAnsi="Avenir" w:cs="Avenir"/>
                <w:color w:val="1D1D1B"/>
                <w:sz w:val="18"/>
                <w:szCs w:val="18"/>
              </w:rPr>
              <w:t>(price change vs promotions) and what article that applies</w:t>
            </w:r>
            <w:r>
              <w:rPr>
                <w:rFonts w:ascii="Avenir" w:hAnsi="Avenir" w:cs="Avenir"/>
                <w:color w:val="1D1D1B"/>
                <w:spacing w:val="-1"/>
                <w:sz w:val="18"/>
                <w:szCs w:val="18"/>
              </w:rPr>
              <w:t xml:space="preserve"> </w:t>
            </w:r>
            <w:r>
              <w:rPr>
                <w:rFonts w:ascii="Avenir" w:hAnsi="Avenir" w:cs="Avenir"/>
                <w:color w:val="1D1D1B"/>
                <w:sz w:val="18"/>
                <w:szCs w:val="18"/>
              </w:rPr>
              <w:t>to</w:t>
            </w:r>
          </w:p>
          <w:p w14:paraId="437F7F44" w14:textId="77777777" w:rsidR="00AB3847" w:rsidRDefault="00AB3847" w:rsidP="00A3693F">
            <w:pPr>
              <w:pStyle w:val="TableParagraph"/>
              <w:numPr>
                <w:ilvl w:val="0"/>
                <w:numId w:val="30"/>
              </w:numPr>
              <w:tabs>
                <w:tab w:val="left" w:pos="445"/>
              </w:tabs>
              <w:kinsoku w:val="0"/>
              <w:overflowPunct w:val="0"/>
              <w:spacing w:line="230" w:lineRule="exact"/>
              <w:ind w:left="445"/>
              <w:rPr>
                <w:rFonts w:ascii="Avenir" w:hAnsi="Avenir" w:cs="Avenir"/>
                <w:color w:val="000000"/>
                <w:sz w:val="18"/>
                <w:szCs w:val="18"/>
              </w:rPr>
            </w:pPr>
            <w:r>
              <w:rPr>
                <w:rFonts w:ascii="Avenir" w:hAnsi="Avenir" w:cs="Avenir"/>
                <w:color w:val="1D1D1B"/>
                <w:sz w:val="18"/>
                <w:szCs w:val="18"/>
              </w:rPr>
              <w:t>Understands what the system offers and how it can benefit daily</w:t>
            </w:r>
            <w:r>
              <w:rPr>
                <w:rFonts w:ascii="Avenir" w:hAnsi="Avenir" w:cs="Avenir"/>
                <w:color w:val="1D1D1B"/>
                <w:spacing w:val="-2"/>
                <w:sz w:val="18"/>
                <w:szCs w:val="18"/>
              </w:rPr>
              <w:t xml:space="preserve"> </w:t>
            </w:r>
            <w:r>
              <w:rPr>
                <w:rFonts w:ascii="Avenir" w:hAnsi="Avenir" w:cs="Avenir"/>
                <w:color w:val="1D1D1B"/>
                <w:sz w:val="18"/>
                <w:szCs w:val="18"/>
              </w:rPr>
              <w:t>operations</w:t>
            </w:r>
          </w:p>
          <w:p w14:paraId="437F7F45" w14:textId="77777777" w:rsidR="00E93BE0" w:rsidRDefault="00AB3847" w:rsidP="00A3693F">
            <w:pPr>
              <w:pStyle w:val="TableParagraph"/>
              <w:numPr>
                <w:ilvl w:val="0"/>
                <w:numId w:val="30"/>
              </w:numPr>
              <w:tabs>
                <w:tab w:val="left" w:pos="445"/>
              </w:tabs>
              <w:kinsoku w:val="0"/>
              <w:overflowPunct w:val="0"/>
              <w:spacing w:line="223" w:lineRule="exact"/>
              <w:ind w:left="445"/>
            </w:pPr>
            <w:r>
              <w:rPr>
                <w:rFonts w:ascii="Avenir" w:hAnsi="Avenir" w:cs="Avenir"/>
                <w:color w:val="1D1D1B"/>
                <w:sz w:val="18"/>
                <w:szCs w:val="18"/>
              </w:rPr>
              <w:t xml:space="preserve">Understands the </w:t>
            </w:r>
            <w:proofErr w:type="gramStart"/>
            <w:r>
              <w:rPr>
                <w:rFonts w:ascii="Avenir" w:hAnsi="Avenir" w:cs="Avenir"/>
                <w:color w:val="1D1D1B"/>
                <w:sz w:val="18"/>
                <w:szCs w:val="18"/>
              </w:rPr>
              <w:t>end to end</w:t>
            </w:r>
            <w:proofErr w:type="gramEnd"/>
            <w:r>
              <w:rPr>
                <w:rFonts w:ascii="Avenir" w:hAnsi="Avenir" w:cs="Avenir"/>
                <w:color w:val="1D1D1B"/>
                <w:sz w:val="18"/>
                <w:szCs w:val="18"/>
              </w:rPr>
              <w:t xml:space="preserve"> flow and takes ownership of an order through to</w:t>
            </w:r>
            <w:r>
              <w:rPr>
                <w:rFonts w:ascii="Avenir" w:hAnsi="Avenir" w:cs="Avenir"/>
                <w:color w:val="1D1D1B"/>
                <w:spacing w:val="-6"/>
                <w:sz w:val="18"/>
                <w:szCs w:val="18"/>
              </w:rPr>
              <w:t xml:space="preserve"> </w:t>
            </w:r>
            <w:r>
              <w:rPr>
                <w:rFonts w:ascii="Avenir" w:hAnsi="Avenir" w:cs="Avenir"/>
                <w:color w:val="1D1D1B"/>
                <w:sz w:val="18"/>
                <w:szCs w:val="18"/>
              </w:rPr>
              <w:t>payment</w:t>
            </w:r>
          </w:p>
        </w:tc>
      </w:tr>
    </w:tbl>
    <w:p w14:paraId="437F7F47" w14:textId="77777777" w:rsidR="00A3693F" w:rsidRDefault="00A3693F">
      <w:pPr>
        <w:pStyle w:val="BodyText"/>
        <w:kinsoku w:val="0"/>
        <w:overflowPunct w:val="0"/>
        <w:spacing w:before="0" w:line="372" w:lineRule="exact"/>
        <w:ind w:left="231" w:firstLine="0"/>
        <w:rPr>
          <w:rFonts w:ascii="Times" w:hAnsi="Times" w:cs="Times"/>
          <w:position w:val="-7"/>
          <w:sz w:val="20"/>
          <w:szCs w:val="20"/>
        </w:rPr>
      </w:pPr>
    </w:p>
    <w:p w14:paraId="437F7F48" w14:textId="39F4DA12" w:rsidR="00047247" w:rsidRDefault="00110D4E">
      <w:pPr>
        <w:pStyle w:val="BodyText"/>
        <w:kinsoku w:val="0"/>
        <w:overflowPunct w:val="0"/>
        <w:spacing w:before="0" w:line="372" w:lineRule="exact"/>
        <w:ind w:left="231" w:firstLine="0"/>
        <w:rPr>
          <w:rFonts w:ascii="Times" w:hAnsi="Times" w:cs="Times"/>
          <w:position w:val="-7"/>
          <w:sz w:val="20"/>
          <w:szCs w:val="20"/>
        </w:rPr>
      </w:pPr>
      <w:r>
        <w:rPr>
          <w:rFonts w:ascii="Times" w:hAnsi="Times" w:cs="Times"/>
          <w:position w:val="-7"/>
          <w:sz w:val="20"/>
          <w:szCs w:val="20"/>
        </w:rPr>
      </w:r>
      <w:r>
        <w:rPr>
          <w:rFonts w:ascii="Times" w:hAnsi="Times" w:cs="Times"/>
          <w:position w:val="-7"/>
          <w:sz w:val="20"/>
          <w:szCs w:val="20"/>
        </w:rPr>
        <w:pict w14:anchorId="437F7F6C">
          <v:group id="_x0000_s1105" style="width:484.15pt;height:18.65pt;mso-position-horizontal-relative:char;mso-position-vertical-relative:line" coordsize="9683,373" o:allowincell="f">
            <v:shape id="_x0000_s1106" style="position:absolute;left:45;top:22;width:9593;height:328;mso-position-horizontal-relative:page;mso-position-vertical-relative:page" coordsize="9593,328" o:allowincell="f" path="m,l9592,r,327l,327,,xe" fillcolor="#e52713" stroked="f">
              <v:path arrowok="t"/>
            </v:shape>
            <v:shape id="_x0000_s1107" style="position:absolute;left:22;top:22;width:9638;height:20;mso-position-horizontal-relative:page;mso-position-vertical-relative:page" coordsize="9638,20" o:allowincell="f" path="m,l9637,e" filled="f" strokecolor="white" strokeweight="2.25pt">
              <v:path arrowok="t"/>
            </v:shape>
            <v:shape id="_x0000_s1108" style="position:absolute;left:45;top:44;width:20;height:283;mso-position-horizontal-relative:page;mso-position-vertical-relative:page" coordsize="20,283" o:allowincell="f" path="m,282l,e" filled="f" strokecolor="white" strokeweight="2.25pt">
              <v:path arrowok="t"/>
            </v:shape>
            <v:shape id="_x0000_s1109" style="position:absolute;left:9637;top:44;width:20;height:283;mso-position-horizontal-relative:page;mso-position-vertical-relative:page" coordsize="20,283" o:allowincell="f" path="m,282l,e" filled="f" strokecolor="white" strokeweight="2.25pt">
              <v:path arrowok="t"/>
            </v:shape>
            <v:shape id="_x0000_s1110" style="position:absolute;left:22;top:349;width:9638;height:20;mso-position-horizontal-relative:page;mso-position-vertical-relative:page" coordsize="9638,20" o:allowincell="f" path="m,l9637,e" filled="f" strokecolor="white" strokeweight="2.25pt">
              <v:path arrowok="t"/>
            </v:shape>
            <v:shape id="_x0000_s1111" type="#_x0000_t202" style="position:absolute;width:9683;height:373;mso-position-horizontal-relative:page;mso-position-vertical-relative:page" o:allowincell="f" filled="f" stroked="f">
              <v:textbox inset="0,0,0,0">
                <w:txbxContent>
                  <w:p w14:paraId="437F7F79"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w:r>
    </w:p>
    <w:tbl>
      <w:tblPr>
        <w:tblW w:w="7962" w:type="dxa"/>
        <w:tblInd w:w="114" w:type="dxa"/>
        <w:tblLayout w:type="fixed"/>
        <w:tblCellMar>
          <w:left w:w="0" w:type="dxa"/>
          <w:right w:w="0" w:type="dxa"/>
        </w:tblCellMar>
        <w:tblLook w:val="0000" w:firstRow="0" w:lastRow="0" w:firstColumn="0" w:lastColumn="0" w:noHBand="0" w:noVBand="0"/>
      </w:tblPr>
      <w:tblGrid>
        <w:gridCol w:w="1998"/>
        <w:gridCol w:w="5964"/>
      </w:tblGrid>
      <w:tr w:rsidR="00AB3847" w14:paraId="437F7F4D" w14:textId="77777777" w:rsidTr="00B36401">
        <w:trPr>
          <w:trHeight w:hRule="exact" w:val="1059"/>
        </w:trPr>
        <w:tc>
          <w:tcPr>
            <w:tcW w:w="1998" w:type="dxa"/>
            <w:tcBorders>
              <w:top w:val="nil"/>
              <w:left w:val="nil"/>
              <w:bottom w:val="nil"/>
              <w:right w:val="nil"/>
            </w:tcBorders>
          </w:tcPr>
          <w:p w14:paraId="437F7F49" w14:textId="77777777" w:rsidR="00AB3847" w:rsidRDefault="00AB3847" w:rsidP="00A3693F">
            <w:pPr>
              <w:pStyle w:val="TableParagraph"/>
              <w:kinsoku w:val="0"/>
              <w:overflowPunct w:val="0"/>
              <w:spacing w:before="48" w:line="223" w:lineRule="exact"/>
              <w:ind w:left="232"/>
            </w:pPr>
            <w:r>
              <w:rPr>
                <w:rFonts w:ascii="Avenir Black" w:hAnsi="Avenir Black" w:cs="Avenir Black"/>
                <w:b/>
                <w:bCs/>
                <w:color w:val="1D1D1B"/>
                <w:sz w:val="18"/>
                <w:szCs w:val="18"/>
              </w:rPr>
              <w:t>ESSENTIAL</w:t>
            </w:r>
          </w:p>
        </w:tc>
        <w:tc>
          <w:tcPr>
            <w:tcW w:w="5964" w:type="dxa"/>
            <w:tcBorders>
              <w:top w:val="nil"/>
              <w:left w:val="nil"/>
              <w:bottom w:val="nil"/>
              <w:right w:val="nil"/>
            </w:tcBorders>
          </w:tcPr>
          <w:p w14:paraId="437F7F4A" w14:textId="77777777" w:rsidR="00AB3847" w:rsidRPr="00B36401" w:rsidRDefault="00AB3847" w:rsidP="00A3693F">
            <w:pPr>
              <w:pStyle w:val="TableParagraph"/>
              <w:numPr>
                <w:ilvl w:val="0"/>
                <w:numId w:val="31"/>
              </w:numPr>
              <w:tabs>
                <w:tab w:val="left" w:pos="440"/>
              </w:tabs>
              <w:kinsoku w:val="0"/>
              <w:overflowPunct w:val="0"/>
              <w:spacing w:before="48" w:line="223" w:lineRule="exact"/>
              <w:ind w:left="436" w:hanging="357"/>
              <w:rPr>
                <w:rFonts w:ascii="Avenir" w:hAnsi="Avenir" w:cs="Avenir"/>
                <w:color w:val="000000"/>
                <w:sz w:val="18"/>
                <w:szCs w:val="18"/>
              </w:rPr>
            </w:pPr>
            <w:r w:rsidRPr="00B36401">
              <w:rPr>
                <w:rFonts w:ascii="Avenir" w:hAnsi="Avenir" w:cs="Avenir"/>
                <w:color w:val="1D1D1B"/>
                <w:sz w:val="18"/>
                <w:szCs w:val="18"/>
              </w:rPr>
              <w:t>Computer literate</w:t>
            </w:r>
          </w:p>
          <w:p w14:paraId="437F7F4B" w14:textId="77777777" w:rsidR="00AB3847" w:rsidRDefault="00AB3847" w:rsidP="00A3693F">
            <w:pPr>
              <w:pStyle w:val="TableParagraph"/>
              <w:numPr>
                <w:ilvl w:val="0"/>
                <w:numId w:val="31"/>
              </w:numPr>
              <w:tabs>
                <w:tab w:val="left" w:pos="440"/>
              </w:tabs>
              <w:kinsoku w:val="0"/>
              <w:overflowPunct w:val="0"/>
              <w:ind w:left="440"/>
              <w:rPr>
                <w:rFonts w:ascii="Avenir" w:hAnsi="Avenir" w:cs="Avenir"/>
                <w:color w:val="000000"/>
                <w:sz w:val="18"/>
                <w:szCs w:val="18"/>
              </w:rPr>
            </w:pPr>
            <w:r>
              <w:rPr>
                <w:rFonts w:ascii="Avenir" w:hAnsi="Avenir" w:cs="Avenir"/>
                <w:color w:val="1D1D1B"/>
                <w:sz w:val="18"/>
                <w:szCs w:val="18"/>
              </w:rPr>
              <w:t>Retail experience to supervisory level or previous department management experience</w:t>
            </w:r>
          </w:p>
          <w:p w14:paraId="437F7F4C" w14:textId="77777777" w:rsidR="00AB3847" w:rsidRDefault="00AB3847" w:rsidP="00A3693F">
            <w:pPr>
              <w:pStyle w:val="TableParagraph"/>
              <w:numPr>
                <w:ilvl w:val="0"/>
                <w:numId w:val="31"/>
              </w:numPr>
              <w:tabs>
                <w:tab w:val="left" w:pos="440"/>
              </w:tabs>
              <w:kinsoku w:val="0"/>
              <w:overflowPunct w:val="0"/>
              <w:ind w:left="440"/>
            </w:pPr>
            <w:r>
              <w:rPr>
                <w:rFonts w:ascii="Avenir" w:hAnsi="Avenir" w:cs="Avenir"/>
                <w:color w:val="1D1D1B"/>
                <w:sz w:val="18"/>
                <w:szCs w:val="18"/>
              </w:rPr>
              <w:t>Physically fit and able to fulfil the requirements of the</w:t>
            </w:r>
            <w:r>
              <w:rPr>
                <w:rFonts w:ascii="Avenir" w:hAnsi="Avenir" w:cs="Avenir"/>
                <w:color w:val="1D1D1B"/>
                <w:spacing w:val="-13"/>
                <w:sz w:val="18"/>
                <w:szCs w:val="18"/>
              </w:rPr>
              <w:t xml:space="preserve"> </w:t>
            </w:r>
            <w:r>
              <w:rPr>
                <w:rFonts w:ascii="Avenir" w:hAnsi="Avenir" w:cs="Avenir"/>
                <w:color w:val="1D1D1B"/>
                <w:sz w:val="18"/>
                <w:szCs w:val="18"/>
              </w:rPr>
              <w:t>role.</w:t>
            </w:r>
          </w:p>
        </w:tc>
      </w:tr>
      <w:tr w:rsidR="00AB3847" w14:paraId="437F7F56" w14:textId="77777777" w:rsidTr="00FC41C6">
        <w:trPr>
          <w:trHeight w:hRule="exact" w:val="1698"/>
        </w:trPr>
        <w:tc>
          <w:tcPr>
            <w:tcW w:w="1998" w:type="dxa"/>
            <w:tcBorders>
              <w:top w:val="nil"/>
              <w:left w:val="nil"/>
              <w:bottom w:val="nil"/>
              <w:right w:val="nil"/>
            </w:tcBorders>
          </w:tcPr>
          <w:p w14:paraId="437F7F4E" w14:textId="77777777" w:rsidR="00AB3847" w:rsidRDefault="00AB3847" w:rsidP="00A3693F">
            <w:pPr>
              <w:pStyle w:val="TableParagraph"/>
              <w:kinsoku w:val="0"/>
              <w:overflowPunct w:val="0"/>
              <w:spacing w:before="48" w:line="223" w:lineRule="exact"/>
              <w:ind w:left="232"/>
            </w:pPr>
            <w:r>
              <w:rPr>
                <w:rFonts w:ascii="Avenir Black" w:hAnsi="Avenir Black" w:cs="Avenir Black"/>
                <w:b/>
                <w:bCs/>
                <w:color w:val="1D1D1B"/>
                <w:sz w:val="18"/>
                <w:szCs w:val="18"/>
              </w:rPr>
              <w:t>DESIRED</w:t>
            </w:r>
          </w:p>
        </w:tc>
        <w:tc>
          <w:tcPr>
            <w:tcW w:w="5964" w:type="dxa"/>
            <w:tcBorders>
              <w:top w:val="nil"/>
              <w:left w:val="nil"/>
              <w:bottom w:val="nil"/>
              <w:right w:val="nil"/>
            </w:tcBorders>
          </w:tcPr>
          <w:p w14:paraId="437F7F4F" w14:textId="77777777" w:rsidR="00B36401" w:rsidRDefault="00DB6BFB" w:rsidP="00A3693F">
            <w:pPr>
              <w:pStyle w:val="TableParagraph"/>
              <w:numPr>
                <w:ilvl w:val="0"/>
                <w:numId w:val="32"/>
              </w:numPr>
              <w:tabs>
                <w:tab w:val="left" w:pos="440"/>
              </w:tabs>
              <w:kinsoku w:val="0"/>
              <w:overflowPunct w:val="0"/>
              <w:spacing w:before="48" w:line="223" w:lineRule="exact"/>
              <w:ind w:left="436" w:hanging="357"/>
              <w:rPr>
                <w:rFonts w:ascii="Avenir" w:hAnsi="Avenir" w:cs="Avenir"/>
                <w:color w:val="000000"/>
                <w:sz w:val="18"/>
                <w:szCs w:val="18"/>
              </w:rPr>
            </w:pPr>
            <w:r>
              <w:rPr>
                <w:rFonts w:ascii="Avenir" w:hAnsi="Avenir" w:cs="Avenir"/>
                <w:color w:val="000000"/>
                <w:sz w:val="18"/>
                <w:szCs w:val="18"/>
              </w:rPr>
              <w:t>Unit standards 167</w:t>
            </w:r>
            <w:r w:rsidR="00B36401">
              <w:rPr>
                <w:rFonts w:ascii="Avenir" w:hAnsi="Avenir" w:cs="Avenir"/>
                <w:color w:val="000000"/>
                <w:sz w:val="18"/>
                <w:szCs w:val="18"/>
              </w:rPr>
              <w:t xml:space="preserve"> and 497</w:t>
            </w:r>
          </w:p>
          <w:p w14:paraId="437F7F50" w14:textId="77777777" w:rsidR="00FC41C6" w:rsidRPr="00B36401" w:rsidRDefault="00FC41C6" w:rsidP="00A3693F">
            <w:pPr>
              <w:pStyle w:val="TableParagraph"/>
              <w:numPr>
                <w:ilvl w:val="0"/>
                <w:numId w:val="32"/>
              </w:numPr>
              <w:tabs>
                <w:tab w:val="left" w:pos="440"/>
              </w:tabs>
              <w:kinsoku w:val="0"/>
              <w:overflowPunct w:val="0"/>
              <w:spacing w:line="223" w:lineRule="exact"/>
              <w:ind w:left="440"/>
              <w:rPr>
                <w:rFonts w:ascii="Avenir" w:hAnsi="Avenir" w:cs="Avenir"/>
                <w:color w:val="000000"/>
                <w:sz w:val="18"/>
                <w:szCs w:val="18"/>
              </w:rPr>
            </w:pPr>
            <w:r>
              <w:rPr>
                <w:rFonts w:ascii="Avenir" w:hAnsi="Avenir" w:cs="Avenir"/>
                <w:color w:val="000000"/>
                <w:sz w:val="18"/>
                <w:szCs w:val="18"/>
              </w:rPr>
              <w:t>Produce Retailing Level 3</w:t>
            </w:r>
          </w:p>
          <w:p w14:paraId="437F7F51" w14:textId="77777777" w:rsidR="00AB3847" w:rsidRDefault="00AB3847" w:rsidP="00A3693F">
            <w:pPr>
              <w:pStyle w:val="TableParagraph"/>
              <w:numPr>
                <w:ilvl w:val="0"/>
                <w:numId w:val="32"/>
              </w:numPr>
              <w:tabs>
                <w:tab w:val="left" w:pos="440"/>
              </w:tabs>
              <w:kinsoku w:val="0"/>
              <w:overflowPunct w:val="0"/>
              <w:spacing w:line="223" w:lineRule="exact"/>
              <w:ind w:left="440"/>
              <w:rPr>
                <w:rFonts w:ascii="Avenir" w:hAnsi="Avenir" w:cs="Avenir"/>
                <w:color w:val="000000"/>
                <w:sz w:val="18"/>
                <w:szCs w:val="18"/>
              </w:rPr>
            </w:pPr>
            <w:r>
              <w:rPr>
                <w:rFonts w:ascii="Avenir" w:hAnsi="Avenir" w:cs="Avenir"/>
                <w:color w:val="1D1D1B"/>
                <w:sz w:val="18"/>
                <w:szCs w:val="18"/>
              </w:rPr>
              <w:t>Good command of written / spoken English</w:t>
            </w:r>
          </w:p>
          <w:p w14:paraId="437F7F52" w14:textId="77777777" w:rsidR="00AB3847" w:rsidRPr="004B3677" w:rsidRDefault="00AB3847" w:rsidP="00A3693F">
            <w:pPr>
              <w:pStyle w:val="TableParagraph"/>
              <w:numPr>
                <w:ilvl w:val="0"/>
                <w:numId w:val="32"/>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Good basic maths skills</w:t>
            </w:r>
          </w:p>
          <w:p w14:paraId="437F7F53" w14:textId="77777777" w:rsidR="00AB3847" w:rsidRPr="004B3677" w:rsidRDefault="00AB3847" w:rsidP="00A3693F">
            <w:pPr>
              <w:pStyle w:val="TableParagraph"/>
              <w:numPr>
                <w:ilvl w:val="0"/>
                <w:numId w:val="32"/>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FMCG experience</w:t>
            </w:r>
          </w:p>
          <w:p w14:paraId="437F7F54" w14:textId="77777777" w:rsidR="00AB3847" w:rsidRPr="004B3677" w:rsidRDefault="00DB6BFB" w:rsidP="00A3693F">
            <w:pPr>
              <w:pStyle w:val="TableParagraph"/>
              <w:numPr>
                <w:ilvl w:val="0"/>
                <w:numId w:val="32"/>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Produce</w:t>
            </w:r>
            <w:r w:rsidR="004B3677">
              <w:rPr>
                <w:rFonts w:ascii="Avenir" w:hAnsi="Avenir" w:cs="Avenir"/>
                <w:color w:val="1D1D1B"/>
                <w:sz w:val="18"/>
                <w:szCs w:val="18"/>
              </w:rPr>
              <w:t xml:space="preserve"> experience</w:t>
            </w:r>
          </w:p>
          <w:p w14:paraId="437F7F55" w14:textId="77777777" w:rsidR="00AB3847" w:rsidRPr="00BC22AF" w:rsidRDefault="00AB3847" w:rsidP="00A3693F">
            <w:pPr>
              <w:pStyle w:val="TableParagraph"/>
              <w:numPr>
                <w:ilvl w:val="0"/>
                <w:numId w:val="32"/>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 xml:space="preserve">Clean </w:t>
            </w:r>
            <w:r>
              <w:rPr>
                <w:rFonts w:ascii="Avenir" w:hAnsi="Avenir" w:cs="Avenir"/>
                <w:color w:val="1D1D1B"/>
                <w:spacing w:val="-3"/>
                <w:sz w:val="18"/>
                <w:szCs w:val="18"/>
              </w:rPr>
              <w:t>driver’s</w:t>
            </w:r>
            <w:r>
              <w:rPr>
                <w:rFonts w:ascii="Avenir" w:hAnsi="Avenir" w:cs="Avenir"/>
                <w:color w:val="1D1D1B"/>
                <w:sz w:val="18"/>
                <w:szCs w:val="18"/>
              </w:rPr>
              <w:t xml:space="preserve"> licence</w:t>
            </w:r>
          </w:p>
        </w:tc>
      </w:tr>
    </w:tbl>
    <w:p w14:paraId="437F7F57" w14:textId="77777777" w:rsidR="00A3693F" w:rsidRDefault="00A3693F">
      <w:pPr>
        <w:pStyle w:val="BodyText"/>
        <w:kinsoku w:val="0"/>
        <w:overflowPunct w:val="0"/>
        <w:spacing w:before="0" w:line="372" w:lineRule="exact"/>
        <w:ind w:left="231" w:firstLine="0"/>
        <w:rPr>
          <w:rFonts w:ascii="Times" w:hAnsi="Times" w:cs="Times"/>
          <w:position w:val="-7"/>
          <w:sz w:val="20"/>
          <w:szCs w:val="20"/>
        </w:rPr>
      </w:pPr>
    </w:p>
    <w:p w14:paraId="437F7F58" w14:textId="29924E3B" w:rsidR="00047247" w:rsidRDefault="00110D4E">
      <w:pPr>
        <w:pStyle w:val="BodyText"/>
        <w:kinsoku w:val="0"/>
        <w:overflowPunct w:val="0"/>
        <w:spacing w:before="0" w:line="372" w:lineRule="exact"/>
        <w:ind w:left="231" w:firstLine="0"/>
        <w:rPr>
          <w:rFonts w:ascii="Times" w:hAnsi="Times" w:cs="Times"/>
          <w:position w:val="-7"/>
          <w:sz w:val="20"/>
          <w:szCs w:val="20"/>
        </w:rPr>
      </w:pPr>
      <w:r>
        <w:rPr>
          <w:rFonts w:ascii="Times" w:hAnsi="Times" w:cs="Times"/>
          <w:position w:val="-7"/>
          <w:sz w:val="20"/>
          <w:szCs w:val="20"/>
        </w:rPr>
      </w:r>
      <w:r>
        <w:rPr>
          <w:rFonts w:ascii="Times" w:hAnsi="Times" w:cs="Times"/>
          <w:position w:val="-7"/>
          <w:sz w:val="20"/>
          <w:szCs w:val="20"/>
        </w:rPr>
        <w:pict w14:anchorId="437F7F6E">
          <v:group id="_x0000_s1112" style="width:484.15pt;height:18.65pt;mso-position-horizontal-relative:char;mso-position-vertical-relative:line" coordsize="9683,373" o:allowincell="f">
            <v:shape id="_x0000_s1113" style="position:absolute;left:45;top:22;width:9593;height:328;mso-position-horizontal-relative:page;mso-position-vertical-relative:page" coordsize="9593,328" o:allowincell="f" path="m,l9592,r,327l,327,,xe" fillcolor="#e52713" stroked="f">
              <v:path arrowok="t"/>
            </v:shape>
            <v:shape id="_x0000_s1114" style="position:absolute;left:22;top:22;width:9638;height:20;mso-position-horizontal-relative:page;mso-position-vertical-relative:page" coordsize="9638,20" o:allowincell="f" path="m,l9637,e" filled="f" strokecolor="white" strokeweight="2.25pt">
              <v:path arrowok="t"/>
            </v:shape>
            <v:shape id="_x0000_s1115" style="position:absolute;left:45;top:44;width:20;height:283;mso-position-horizontal-relative:page;mso-position-vertical-relative:page" coordsize="20,283" o:allowincell="f" path="m,282l,e" filled="f" strokecolor="white" strokeweight="2.25pt">
              <v:path arrowok="t"/>
            </v:shape>
            <v:shape id="_x0000_s1116" style="position:absolute;left:9637;top:44;width:20;height:283;mso-position-horizontal-relative:page;mso-position-vertical-relative:page" coordsize="20,283" o:allowincell="f" path="m,282l,e" filled="f" strokecolor="white" strokeweight="2.25pt">
              <v:path arrowok="t"/>
            </v:shape>
            <v:shape id="_x0000_s1117" style="position:absolute;left:22;top:349;width:9638;height:20;mso-position-horizontal-relative:page;mso-position-vertical-relative:page" coordsize="9638,20" o:allowincell="f" path="m,l9637,e" filled="f" strokecolor="white" strokeweight="2.25pt">
              <v:path arrowok="t"/>
            </v:shape>
            <v:shape id="_x0000_s1118" type="#_x0000_t202" style="position:absolute;width:9683;height:373;mso-position-horizontal-relative:page;mso-position-vertical-relative:page" o:allowincell="f" filled="f" stroked="f">
              <v:textbox inset="0,0,0,0">
                <w:txbxContent>
                  <w:p w14:paraId="437F7F7A" w14:textId="77777777"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w:r>
    </w:p>
    <w:p w14:paraId="437F7F59" w14:textId="77777777" w:rsidR="00047247" w:rsidRDefault="00047247">
      <w:pPr>
        <w:pStyle w:val="Heading2"/>
        <w:kinsoku w:val="0"/>
        <w:overflowPunct w:val="0"/>
        <w:spacing w:before="61"/>
        <w:rPr>
          <w:color w:val="000000"/>
        </w:rPr>
      </w:pPr>
      <w:r>
        <w:rPr>
          <w:color w:val="1D1D1B"/>
        </w:rPr>
        <w:t>I have read and understood this Job</w:t>
      </w:r>
      <w:r>
        <w:rPr>
          <w:color w:val="1D1D1B"/>
          <w:spacing w:val="-4"/>
        </w:rPr>
        <w:t xml:space="preserve"> </w:t>
      </w:r>
      <w:r>
        <w:rPr>
          <w:color w:val="1D1D1B"/>
        </w:rPr>
        <w:t>Description:</w:t>
      </w:r>
    </w:p>
    <w:p w14:paraId="437F7F5A" w14:textId="77777777" w:rsidR="00047247" w:rsidRDefault="00047247">
      <w:pPr>
        <w:pStyle w:val="BodyText"/>
        <w:kinsoku w:val="0"/>
        <w:overflowPunct w:val="0"/>
        <w:spacing w:before="0"/>
        <w:ind w:left="0" w:firstLine="0"/>
        <w:rPr>
          <w:sz w:val="20"/>
          <w:szCs w:val="20"/>
        </w:rPr>
      </w:pPr>
    </w:p>
    <w:p w14:paraId="437F7F5B" w14:textId="77777777" w:rsidR="00047247" w:rsidRDefault="00047247">
      <w:pPr>
        <w:pStyle w:val="BodyText"/>
        <w:kinsoku w:val="0"/>
        <w:overflowPunct w:val="0"/>
        <w:spacing w:before="0"/>
        <w:ind w:left="0" w:firstLine="0"/>
        <w:rPr>
          <w:sz w:val="20"/>
          <w:szCs w:val="20"/>
        </w:rPr>
      </w:pPr>
    </w:p>
    <w:p w14:paraId="437F7F5C" w14:textId="77777777" w:rsidR="00047247" w:rsidRDefault="00047247">
      <w:pPr>
        <w:pStyle w:val="BodyText"/>
        <w:kinsoku w:val="0"/>
        <w:overflowPunct w:val="0"/>
        <w:spacing w:before="13"/>
        <w:ind w:left="0" w:firstLine="0"/>
        <w:rPr>
          <w:sz w:val="13"/>
          <w:szCs w:val="13"/>
        </w:rPr>
      </w:pPr>
    </w:p>
    <w:p w14:paraId="437F7F5D" w14:textId="3AE75377" w:rsidR="00047247" w:rsidRDefault="00110D4E">
      <w:pPr>
        <w:pStyle w:val="BodyText"/>
        <w:tabs>
          <w:tab w:val="left" w:pos="5308"/>
        </w:tabs>
        <w:kinsoku w:val="0"/>
        <w:overflowPunct w:val="0"/>
        <w:spacing w:before="0" w:line="20" w:lineRule="exact"/>
        <w:ind w:left="248" w:firstLine="0"/>
        <w:rPr>
          <w:sz w:val="2"/>
          <w:szCs w:val="2"/>
        </w:rPr>
      </w:pPr>
      <w:r>
        <w:rPr>
          <w:sz w:val="2"/>
          <w:szCs w:val="2"/>
        </w:rPr>
      </w:r>
      <w:r>
        <w:rPr>
          <w:sz w:val="2"/>
          <w:szCs w:val="2"/>
        </w:rPr>
        <w:pict w14:anchorId="437F7F70">
          <v:group id="_x0000_s1119" style="width:135.7pt;height:1pt;mso-position-horizontal-relative:char;mso-position-vertical-relative:line" coordsize="2714,20" o:allowincell="f">
            <v:shape id="_x0000_s1120" style="position:absolute;left:5;top:5;width:2703;height:20;mso-position-horizontal-relative:page;mso-position-vertical-relative:page" coordsize="2703,20" o:allowincell="f" path="m,l2702,e" filled="f" strokecolor="#1c1c1a" strokeweight=".2mm">
              <v:path arrowok="t"/>
            </v:shape>
            <w10:anchorlock/>
          </v:group>
        </w:pict>
      </w:r>
      <w:r w:rsidR="00047247">
        <w:rPr>
          <w:sz w:val="2"/>
          <w:szCs w:val="2"/>
        </w:rPr>
        <w:t xml:space="preserve"> </w:t>
      </w:r>
      <w:r w:rsidR="00047247">
        <w:rPr>
          <w:sz w:val="2"/>
          <w:szCs w:val="2"/>
        </w:rPr>
        <w:tab/>
      </w:r>
      <w:r>
        <w:rPr>
          <w:sz w:val="2"/>
          <w:szCs w:val="2"/>
        </w:rPr>
      </w:r>
      <w:r>
        <w:rPr>
          <w:sz w:val="2"/>
          <w:szCs w:val="2"/>
        </w:rPr>
        <w:pict w14:anchorId="437F7F72">
          <v:group id="_x0000_s1121" style="width:180.75pt;height:1pt;mso-position-horizontal-relative:char;mso-position-vertical-relative:line" coordsize="3615,20" o:allowincell="f">
            <v:shape id="_x0000_s1122" style="position:absolute;left:5;top:5;width:3603;height:20;mso-position-horizontal-relative:page;mso-position-vertical-relative:page" coordsize="3603,20" o:allowincell="f" path="m,l3602,e" filled="f" strokecolor="#1c1c1a" strokeweight=".2mm">
              <v:path arrowok="t"/>
            </v:shape>
            <w10:anchorlock/>
          </v:group>
        </w:pict>
      </w:r>
    </w:p>
    <w:p w14:paraId="437F7F5E" w14:textId="77777777" w:rsidR="00047247" w:rsidRDefault="0004724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047247">
      <w:pgSz w:w="11910" w:h="16840"/>
      <w:pgMar w:top="70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90" w:hanging="360"/>
      </w:pPr>
      <w:rPr>
        <w:rFonts w:ascii="Avenir" w:hAnsi="Avenir"/>
        <w:b w:val="0"/>
        <w:color w:val="1D1D1B"/>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 w15:restartNumberingAfterBreak="0">
    <w:nsid w:val="00000403"/>
    <w:multiLevelType w:val="multilevel"/>
    <w:tmpl w:val="00000886"/>
    <w:lvl w:ilvl="0">
      <w:numFmt w:val="bullet"/>
      <w:lvlText w:val="•"/>
      <w:lvlJc w:val="left"/>
      <w:pPr>
        <w:ind w:left="562" w:hanging="360"/>
      </w:pPr>
      <w:rPr>
        <w:rFonts w:ascii="Avenir" w:hAnsi="Avenir"/>
        <w:b w:val="0"/>
        <w:color w:val="1D1D1B"/>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2" w15:restartNumberingAfterBreak="0">
    <w:nsid w:val="00000404"/>
    <w:multiLevelType w:val="multilevel"/>
    <w:tmpl w:val="00000887"/>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3" w15:restartNumberingAfterBreak="0">
    <w:nsid w:val="00000405"/>
    <w:multiLevelType w:val="multilevel"/>
    <w:tmpl w:val="00000888"/>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4" w15:restartNumberingAfterBreak="0">
    <w:nsid w:val="00000406"/>
    <w:multiLevelType w:val="multilevel"/>
    <w:tmpl w:val="00000889"/>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5" w15:restartNumberingAfterBreak="0">
    <w:nsid w:val="00000407"/>
    <w:multiLevelType w:val="multilevel"/>
    <w:tmpl w:val="0000088A"/>
    <w:lvl w:ilvl="0">
      <w:numFmt w:val="bullet"/>
      <w:lvlText w:val="•"/>
      <w:lvlJc w:val="left"/>
      <w:pPr>
        <w:ind w:left="591" w:hanging="360"/>
      </w:pPr>
      <w:rPr>
        <w:rFonts w:ascii="Avenir" w:hAnsi="Avenir"/>
        <w:b w:val="0"/>
        <w:color w:val="1D1D1B"/>
        <w:w w:val="100"/>
        <w:sz w:val="18"/>
      </w:rPr>
    </w:lvl>
    <w:lvl w:ilvl="1">
      <w:numFmt w:val="bullet"/>
      <w:lvlText w:val="•"/>
      <w:lvlJc w:val="left"/>
      <w:pPr>
        <w:ind w:left="968" w:hanging="360"/>
      </w:pPr>
      <w:rPr>
        <w:rFonts w:ascii="Avenir" w:hAnsi="Avenir"/>
        <w:b w:val="0"/>
        <w:color w:val="1D1D1B"/>
        <w:w w:val="100"/>
        <w:sz w:val="18"/>
      </w:rPr>
    </w:lvl>
    <w:lvl w:ilvl="2">
      <w:numFmt w:val="bullet"/>
      <w:lvlText w:val="•"/>
      <w:lvlJc w:val="left"/>
      <w:pPr>
        <w:ind w:left="1751" w:hanging="360"/>
      </w:pPr>
    </w:lvl>
    <w:lvl w:ilvl="3">
      <w:numFmt w:val="bullet"/>
      <w:lvlText w:val="•"/>
      <w:lvlJc w:val="left"/>
      <w:pPr>
        <w:ind w:left="2543" w:hanging="360"/>
      </w:pPr>
    </w:lvl>
    <w:lvl w:ilvl="4">
      <w:numFmt w:val="bullet"/>
      <w:lvlText w:val="•"/>
      <w:lvlJc w:val="left"/>
      <w:pPr>
        <w:ind w:left="3335" w:hanging="360"/>
      </w:pPr>
    </w:lvl>
    <w:lvl w:ilvl="5">
      <w:numFmt w:val="bullet"/>
      <w:lvlText w:val="•"/>
      <w:lvlJc w:val="left"/>
      <w:pPr>
        <w:ind w:left="4127" w:hanging="360"/>
      </w:pPr>
    </w:lvl>
    <w:lvl w:ilvl="6">
      <w:numFmt w:val="bullet"/>
      <w:lvlText w:val="•"/>
      <w:lvlJc w:val="left"/>
      <w:pPr>
        <w:ind w:left="4919" w:hanging="360"/>
      </w:pPr>
    </w:lvl>
    <w:lvl w:ilvl="7">
      <w:numFmt w:val="bullet"/>
      <w:lvlText w:val="•"/>
      <w:lvlJc w:val="left"/>
      <w:pPr>
        <w:ind w:left="5711" w:hanging="360"/>
      </w:pPr>
    </w:lvl>
    <w:lvl w:ilvl="8">
      <w:numFmt w:val="bullet"/>
      <w:lvlText w:val="•"/>
      <w:lvlJc w:val="left"/>
      <w:pPr>
        <w:ind w:left="6503" w:hanging="360"/>
      </w:pPr>
    </w:lvl>
  </w:abstractNum>
  <w:abstractNum w:abstractNumId="6" w15:restartNumberingAfterBreak="0">
    <w:nsid w:val="00000408"/>
    <w:multiLevelType w:val="multilevel"/>
    <w:tmpl w:val="0000088B"/>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7" w15:restartNumberingAfterBreak="0">
    <w:nsid w:val="00000409"/>
    <w:multiLevelType w:val="multilevel"/>
    <w:tmpl w:val="0000088C"/>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8" w15:restartNumberingAfterBreak="0">
    <w:nsid w:val="0000040A"/>
    <w:multiLevelType w:val="multilevel"/>
    <w:tmpl w:val="0000088D"/>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9" w15:restartNumberingAfterBreak="0">
    <w:nsid w:val="0000040B"/>
    <w:multiLevelType w:val="multilevel"/>
    <w:tmpl w:val="0000088E"/>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0" w15:restartNumberingAfterBreak="0">
    <w:nsid w:val="0000040C"/>
    <w:multiLevelType w:val="multilevel"/>
    <w:tmpl w:val="0000088F"/>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1" w15:restartNumberingAfterBreak="0">
    <w:nsid w:val="0000040D"/>
    <w:multiLevelType w:val="multilevel"/>
    <w:tmpl w:val="00000890"/>
    <w:lvl w:ilvl="0">
      <w:numFmt w:val="bullet"/>
      <w:lvlText w:val="•"/>
      <w:lvlJc w:val="left"/>
      <w:pPr>
        <w:ind w:left="1106" w:hanging="360"/>
      </w:pPr>
      <w:rPr>
        <w:rFonts w:ascii="Avenir" w:hAnsi="Avenir"/>
        <w:b w:val="0"/>
        <w:color w:val="1D1D1B"/>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12" w15:restartNumberingAfterBreak="0">
    <w:nsid w:val="0000040E"/>
    <w:multiLevelType w:val="multilevel"/>
    <w:tmpl w:val="00000891"/>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3" w15:restartNumberingAfterBreak="0">
    <w:nsid w:val="0000040F"/>
    <w:multiLevelType w:val="multilevel"/>
    <w:tmpl w:val="00000892"/>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4" w15:restartNumberingAfterBreak="0">
    <w:nsid w:val="080F5E05"/>
    <w:multiLevelType w:val="multilevel"/>
    <w:tmpl w:val="8092D07C"/>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5" w15:restartNumberingAfterBreak="0">
    <w:nsid w:val="122F3616"/>
    <w:multiLevelType w:val="multilevel"/>
    <w:tmpl w:val="643CBED2"/>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6" w15:restartNumberingAfterBreak="0">
    <w:nsid w:val="1FD276B6"/>
    <w:multiLevelType w:val="multilevel"/>
    <w:tmpl w:val="F5A6A5C2"/>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7" w15:restartNumberingAfterBreak="0">
    <w:nsid w:val="217B1AA6"/>
    <w:multiLevelType w:val="multilevel"/>
    <w:tmpl w:val="F38A98F2"/>
    <w:lvl w:ilvl="0">
      <w:start w:val="1"/>
      <w:numFmt w:val="bullet"/>
      <w:lvlText w:val=""/>
      <w:lvlJc w:val="left"/>
      <w:pPr>
        <w:ind w:left="1106" w:hanging="360"/>
      </w:pPr>
      <w:rPr>
        <w:rFonts w:ascii="Symbol" w:hAnsi="Symbol" w:hint="default"/>
        <w:b w:val="0"/>
        <w:color w:val="auto"/>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18" w15:restartNumberingAfterBreak="0">
    <w:nsid w:val="231768B8"/>
    <w:multiLevelType w:val="hybridMultilevel"/>
    <w:tmpl w:val="5DF2A206"/>
    <w:lvl w:ilvl="0" w:tplc="157C88A2">
      <w:start w:val="1"/>
      <w:numFmt w:val="bullet"/>
      <w:lvlText w:val=""/>
      <w:lvlJc w:val="left"/>
      <w:pPr>
        <w:ind w:left="720" w:hanging="360"/>
      </w:pPr>
      <w:rPr>
        <w:rFonts w:ascii="Symbol" w:hAnsi="Symbol" w:hint="default"/>
        <w:color w:val="auto"/>
        <w:sz w:val="18"/>
      </w:rPr>
    </w:lvl>
    <w:lvl w:ilvl="1" w:tplc="157C88A2">
      <w:start w:val="1"/>
      <w:numFmt w:val="bullet"/>
      <w:lvlText w:val=""/>
      <w:lvlJc w:val="left"/>
      <w:pPr>
        <w:ind w:left="1440" w:hanging="360"/>
      </w:pPr>
      <w:rPr>
        <w:rFonts w:ascii="Symbol" w:hAnsi="Symbol" w:hint="default"/>
        <w:color w:val="auto"/>
        <w:sz w:val="1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2EE0B70"/>
    <w:multiLevelType w:val="multilevel"/>
    <w:tmpl w:val="DF44C16C"/>
    <w:lvl w:ilvl="0">
      <w:start w:val="1"/>
      <w:numFmt w:val="bullet"/>
      <w:lvlText w:val=""/>
      <w:lvlJc w:val="left"/>
      <w:pPr>
        <w:ind w:left="562" w:hanging="360"/>
      </w:pPr>
      <w:rPr>
        <w:rFonts w:ascii="Symbol" w:hAnsi="Symbol" w:hint="default"/>
        <w:b w:val="0"/>
        <w:color w:val="auto"/>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20"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63FB9"/>
    <w:multiLevelType w:val="multilevel"/>
    <w:tmpl w:val="BA12FEB6"/>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2"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7C3AF2"/>
    <w:multiLevelType w:val="multilevel"/>
    <w:tmpl w:val="1ED88DE4"/>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24" w15:restartNumberingAfterBreak="0">
    <w:nsid w:val="506D26AB"/>
    <w:multiLevelType w:val="hybridMultilevel"/>
    <w:tmpl w:val="AC387372"/>
    <w:lvl w:ilvl="0" w:tplc="C0645838">
      <w:start w:val="1"/>
      <w:numFmt w:val="bullet"/>
      <w:lvlText w:val=""/>
      <w:lvlJc w:val="left"/>
      <w:pPr>
        <w:tabs>
          <w:tab w:val="num" w:pos="360"/>
        </w:tabs>
        <w:ind w:left="360" w:hanging="360"/>
      </w:pPr>
      <w:rPr>
        <w:rFonts w:ascii="Wingdings" w:hAnsi="Wingdings" w:hint="default"/>
        <w:color w:val="auto"/>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C028B2"/>
    <w:multiLevelType w:val="multilevel"/>
    <w:tmpl w:val="F256514E"/>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6" w15:restartNumberingAfterBreak="0">
    <w:nsid w:val="541D205D"/>
    <w:multiLevelType w:val="multilevel"/>
    <w:tmpl w:val="98CE81AE"/>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7" w15:restartNumberingAfterBreak="0">
    <w:nsid w:val="665504D0"/>
    <w:multiLevelType w:val="multilevel"/>
    <w:tmpl w:val="AC84BF1A"/>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8" w15:restartNumberingAfterBreak="0">
    <w:nsid w:val="6FBE200F"/>
    <w:multiLevelType w:val="multilevel"/>
    <w:tmpl w:val="1EFC172A"/>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29" w15:restartNumberingAfterBreak="0">
    <w:nsid w:val="7B204E1E"/>
    <w:multiLevelType w:val="hybridMultilevel"/>
    <w:tmpl w:val="24BCC2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E60123"/>
    <w:multiLevelType w:val="multilevel"/>
    <w:tmpl w:val="A7B8CA60"/>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31" w15:restartNumberingAfterBreak="0">
    <w:nsid w:val="7F4D104C"/>
    <w:multiLevelType w:val="multilevel"/>
    <w:tmpl w:val="DE866FCC"/>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num w:numId="1" w16cid:durableId="1440762435">
    <w:abstractNumId w:val="13"/>
  </w:num>
  <w:num w:numId="2" w16cid:durableId="1131944841">
    <w:abstractNumId w:val="12"/>
  </w:num>
  <w:num w:numId="3" w16cid:durableId="1074623049">
    <w:abstractNumId w:val="11"/>
  </w:num>
  <w:num w:numId="4" w16cid:durableId="403532607">
    <w:abstractNumId w:val="10"/>
  </w:num>
  <w:num w:numId="5" w16cid:durableId="2001807449">
    <w:abstractNumId w:val="9"/>
  </w:num>
  <w:num w:numId="6" w16cid:durableId="454177788">
    <w:abstractNumId w:val="8"/>
  </w:num>
  <w:num w:numId="7" w16cid:durableId="1078408087">
    <w:abstractNumId w:val="7"/>
  </w:num>
  <w:num w:numId="8" w16cid:durableId="510069972">
    <w:abstractNumId w:val="6"/>
  </w:num>
  <w:num w:numId="9" w16cid:durableId="357202751">
    <w:abstractNumId w:val="5"/>
  </w:num>
  <w:num w:numId="10" w16cid:durableId="1615867231">
    <w:abstractNumId w:val="4"/>
  </w:num>
  <w:num w:numId="11" w16cid:durableId="1801533337">
    <w:abstractNumId w:val="3"/>
  </w:num>
  <w:num w:numId="12" w16cid:durableId="1051536646">
    <w:abstractNumId w:val="2"/>
  </w:num>
  <w:num w:numId="13" w16cid:durableId="1383600045">
    <w:abstractNumId w:val="1"/>
  </w:num>
  <w:num w:numId="14" w16cid:durableId="1047677245">
    <w:abstractNumId w:val="0"/>
  </w:num>
  <w:num w:numId="15" w16cid:durableId="2028943966">
    <w:abstractNumId w:val="18"/>
  </w:num>
  <w:num w:numId="16" w16cid:durableId="1967732554">
    <w:abstractNumId w:val="20"/>
  </w:num>
  <w:num w:numId="17" w16cid:durableId="1652631434">
    <w:abstractNumId w:val="22"/>
  </w:num>
  <w:num w:numId="18" w16cid:durableId="965937680">
    <w:abstractNumId w:val="24"/>
  </w:num>
  <w:num w:numId="19" w16cid:durableId="1106005024">
    <w:abstractNumId w:val="29"/>
  </w:num>
  <w:num w:numId="20" w16cid:durableId="2011252681">
    <w:abstractNumId w:val="28"/>
  </w:num>
  <w:num w:numId="21" w16cid:durableId="1318147834">
    <w:abstractNumId w:val="23"/>
  </w:num>
  <w:num w:numId="22" w16cid:durableId="234165660">
    <w:abstractNumId w:val="19"/>
  </w:num>
  <w:num w:numId="23" w16cid:durableId="1845321269">
    <w:abstractNumId w:val="26"/>
  </w:num>
  <w:num w:numId="24" w16cid:durableId="368842728">
    <w:abstractNumId w:val="21"/>
  </w:num>
  <w:num w:numId="25" w16cid:durableId="869607878">
    <w:abstractNumId w:val="14"/>
  </w:num>
  <w:num w:numId="26" w16cid:durableId="1159228706">
    <w:abstractNumId w:val="25"/>
  </w:num>
  <w:num w:numId="27" w16cid:durableId="1557668285">
    <w:abstractNumId w:val="27"/>
  </w:num>
  <w:num w:numId="28" w16cid:durableId="811676231">
    <w:abstractNumId w:val="16"/>
  </w:num>
  <w:num w:numId="29" w16cid:durableId="399406205">
    <w:abstractNumId w:val="31"/>
  </w:num>
  <w:num w:numId="30" w16cid:durableId="1039164839">
    <w:abstractNumId w:val="17"/>
  </w:num>
  <w:num w:numId="31" w16cid:durableId="778068315">
    <w:abstractNumId w:val="30"/>
  </w:num>
  <w:num w:numId="32" w16cid:durableId="165827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326A3"/>
    <w:rsid w:val="00040E8D"/>
    <w:rsid w:val="00047247"/>
    <w:rsid w:val="00063FF6"/>
    <w:rsid w:val="000F342D"/>
    <w:rsid w:val="00110D4E"/>
    <w:rsid w:val="00175825"/>
    <w:rsid w:val="0018576D"/>
    <w:rsid w:val="00185E38"/>
    <w:rsid w:val="00210E86"/>
    <w:rsid w:val="003833EC"/>
    <w:rsid w:val="00441F19"/>
    <w:rsid w:val="004447B3"/>
    <w:rsid w:val="004B3677"/>
    <w:rsid w:val="00514202"/>
    <w:rsid w:val="00602678"/>
    <w:rsid w:val="006804FF"/>
    <w:rsid w:val="00687571"/>
    <w:rsid w:val="006F70F5"/>
    <w:rsid w:val="00812BAD"/>
    <w:rsid w:val="00863821"/>
    <w:rsid w:val="008B704C"/>
    <w:rsid w:val="0090438B"/>
    <w:rsid w:val="00920B8E"/>
    <w:rsid w:val="009326A3"/>
    <w:rsid w:val="009331B2"/>
    <w:rsid w:val="00995B57"/>
    <w:rsid w:val="009B7509"/>
    <w:rsid w:val="009F19A8"/>
    <w:rsid w:val="00A3693F"/>
    <w:rsid w:val="00AB3847"/>
    <w:rsid w:val="00AC0A3F"/>
    <w:rsid w:val="00AC0D14"/>
    <w:rsid w:val="00B36401"/>
    <w:rsid w:val="00B94D1F"/>
    <w:rsid w:val="00CB6EDB"/>
    <w:rsid w:val="00CE709B"/>
    <w:rsid w:val="00CE7405"/>
    <w:rsid w:val="00D37002"/>
    <w:rsid w:val="00D95E8D"/>
    <w:rsid w:val="00DB371D"/>
    <w:rsid w:val="00DB6BFB"/>
    <w:rsid w:val="00E41A97"/>
    <w:rsid w:val="00E450FE"/>
    <w:rsid w:val="00E56E8B"/>
    <w:rsid w:val="00E64E2E"/>
    <w:rsid w:val="00E93BE0"/>
    <w:rsid w:val="00F40DBA"/>
    <w:rsid w:val="00FC41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1"/>
    <o:shapelayout v:ext="edit">
      <o:idmap v:ext="edit" data="1"/>
      <o:rules v:ext="edit">
        <o:r id="V:Rule1" type="connector" idref="#_s1127">
          <o:proxy start="" idref="#_s1129" connectloc="0"/>
          <o:proxy end="" idref="#_s1128" connectloc="2"/>
        </o:r>
        <o:r id="V:Rule2" type="connector" idref="#_s1126">
          <o:proxy start="" idref="#_s1130" connectloc="0"/>
          <o:proxy end="" idref="#_s1129" connectloc="2"/>
        </o:r>
      </o:rules>
    </o:shapelayout>
  </w:shapeDefaults>
  <w:decimalSymbol w:val="."/>
  <w:listSeparator w:val=","/>
  <w14:docId w14:val="437F7E8A"/>
  <w14:defaultImageDpi w14:val="0"/>
  <w15:docId w15:val="{5E50F5EE-ACC8-4AF0-B4FF-B8724FA4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spacing w:before="29"/>
      <w:ind w:left="133"/>
      <w:outlineLvl w:val="0"/>
    </w:pPr>
    <w:rPr>
      <w:rFonts w:ascii="Avenir Black" w:hAnsi="Avenir Black" w:cs="Avenir Black"/>
      <w:b/>
      <w:bCs/>
      <w:sz w:val="22"/>
      <w:szCs w:val="22"/>
    </w:rPr>
  </w:style>
  <w:style w:type="paragraph" w:styleId="Heading2">
    <w:name w:val="heading 2"/>
    <w:basedOn w:val="Normal"/>
    <w:next w:val="Normal"/>
    <w:link w:val="Heading2Char"/>
    <w:uiPriority w:val="1"/>
    <w:qFormat/>
    <w:pPr>
      <w:ind w:left="253"/>
      <w:outlineLvl w:val="1"/>
    </w:pPr>
    <w:rPr>
      <w:rFonts w:ascii="Avenir" w:hAnsi="Avenir" w:cs="Avenir"/>
      <w:sz w:val="20"/>
      <w:szCs w:val="20"/>
    </w:rPr>
  </w:style>
  <w:style w:type="paragraph" w:styleId="Heading3">
    <w:name w:val="heading 3"/>
    <w:basedOn w:val="Normal"/>
    <w:next w:val="Normal"/>
    <w:link w:val="Heading3Char"/>
    <w:uiPriority w:val="1"/>
    <w:qFormat/>
    <w:pPr>
      <w:spacing w:before="79"/>
      <w:ind w:left="530"/>
      <w:outlineLvl w:val="2"/>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spacing w:before="67"/>
      <w:ind w:left="89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semiHidden/>
    <w:unhideWhenUsed/>
    <w:rsid w:val="00AB3847"/>
    <w:pPr>
      <w:tabs>
        <w:tab w:val="center" w:pos="4513"/>
        <w:tab w:val="right" w:pos="9026"/>
      </w:tabs>
    </w:pPr>
  </w:style>
  <w:style w:type="character" w:customStyle="1" w:styleId="FooterChar">
    <w:name w:val="Footer Char"/>
    <w:basedOn w:val="DefaultParagraphFont"/>
    <w:link w:val="Footer"/>
    <w:uiPriority w:val="99"/>
    <w:semiHidden/>
    <w:rsid w:val="00AB3847"/>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6NQ5TAWEY7MR-606594436-155</_dlc_DocId>
    <_dlc_DocIdUrl xmlns="bfeb9ad0-724e-4e9b-9c06-14cff62cea9e">
      <Url>https://foodstuffs.sharepoint.com/SupportCentre/PeopleCapability/_layouts/15/DocIdRedir.aspx?ID=6NQ5TAWEY7MR-606594436-155</Url>
      <Description>6NQ5TAWEY7MR-606594436-155</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2.xml><?xml version="1.0" encoding="utf-8"?>
<?mso-contentType ?>
<SharedContentType xmlns="Microsoft.SharePoint.Taxonomy.ContentTypeSync" SourceId="8aba91ca-51df-45fe-a2b5-e6cc97080686" ContentTypeId="0x010100ED74D9EFED23C8439F0E67E4F1CA989C" PreviousValue="false"/>
</file>

<file path=customXml/item3.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bf30e9e471b9ef9effcbf3c9ba87db74">
  <xsd:schema xmlns:xsd="http://www.w3.org/2001/XMLSchema" xmlns:xs="http://www.w3.org/2001/XMLSchema" xmlns:p="http://schemas.microsoft.com/office/2006/metadata/properties" xmlns:ns2="bfeb9ad0-724e-4e9b-9c06-14cff62cea9e" targetNamespace="http://schemas.microsoft.com/office/2006/metadata/properties" ma:root="true" ma:fieldsID="6af8372cdf5ca298d5809a2a45e09ade"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3D8C7-3AB8-477A-8B67-D0C62C416BF6}">
  <ds:schemaRefs>
    <ds:schemaRef ds:uri="http://schemas.microsoft.com/office/2006/metadata/properties"/>
    <ds:schemaRef ds:uri="bfeb9ad0-724e-4e9b-9c06-14cff62cea9e"/>
    <ds:schemaRef ds:uri="http://schemas.microsoft.com/office/infopath/2007/PartnerControls"/>
  </ds:schemaRefs>
</ds:datastoreItem>
</file>

<file path=customXml/itemProps2.xml><?xml version="1.0" encoding="utf-8"?>
<ds:datastoreItem xmlns:ds="http://schemas.openxmlformats.org/officeDocument/2006/customXml" ds:itemID="{EE553821-96D0-45BF-95BB-485313612CA4}">
  <ds:schemaRefs>
    <ds:schemaRef ds:uri="Microsoft.SharePoint.Taxonomy.ContentTypeSync"/>
  </ds:schemaRefs>
</ds:datastoreItem>
</file>

<file path=customXml/itemProps3.xml><?xml version="1.0" encoding="utf-8"?>
<ds:datastoreItem xmlns:ds="http://schemas.openxmlformats.org/officeDocument/2006/customXml" ds:itemID="{A31547D9-78B9-4070-8EF6-DAF2E5366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8AB01-A002-459F-A5D8-7A3AFDBAD92D}">
  <ds:schemaRefs>
    <ds:schemaRef ds:uri="http://schemas.microsoft.com/sharepoint/events"/>
  </ds:schemaRefs>
</ds:datastoreItem>
</file>

<file path=customXml/itemProps5.xml><?xml version="1.0" encoding="utf-8"?>
<ds:datastoreItem xmlns:ds="http://schemas.openxmlformats.org/officeDocument/2006/customXml" ds:itemID="{B9AF6EE5-0E45-4539-8620-C86DC7112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Produce Manager NW</vt:lpstr>
    </vt:vector>
  </TitlesOfParts>
  <Company>Foodstuffs</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 Manager NW</dc:title>
  <dc:creator>Lisa Nichol</dc:creator>
  <cp:keywords/>
  <cp:lastModifiedBy>Sharon Goldsmith</cp:lastModifiedBy>
  <cp:revision>5</cp:revision>
  <cp:lastPrinted>2025-04-29T00:26:00Z</cp:lastPrinted>
  <dcterms:created xsi:type="dcterms:W3CDTF">2018-10-01T20:16:00Z</dcterms:created>
  <dcterms:modified xsi:type="dcterms:W3CDTF">2026-07-14T20:29:00Z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15db7f11-cc78-45b5-b7c2-b055edf57264</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SharedWithUsers">
    <vt:lpwstr>2903;#Sandip Patel</vt:lpwstr>
  </property>
  <property fmtid="{D5CDD505-2E9C-101B-9397-08002B2CF9AE}" pid="23" name="MSIP_Label_98b4170c-7c45-41ac-932f-2ade4b32302b_Enabled">
    <vt:lpwstr>true</vt:lpwstr>
  </property>
  <property fmtid="{D5CDD505-2E9C-101B-9397-08002B2CF9AE}" pid="24" name="MSIP_Label_98b4170c-7c45-41ac-932f-2ade4b32302b_SetDate">
    <vt:lpwstr>2025-03-11T20:19:18Z</vt:lpwstr>
  </property>
  <property fmtid="{D5CDD505-2E9C-101B-9397-08002B2CF9AE}" pid="25" name="MSIP_Label_98b4170c-7c45-41ac-932f-2ade4b32302b_Method">
    <vt:lpwstr>Privileged</vt:lpwstr>
  </property>
  <property fmtid="{D5CDD505-2E9C-101B-9397-08002B2CF9AE}" pid="26" name="MSIP_Label_98b4170c-7c45-41ac-932f-2ade4b32302b_Name">
    <vt:lpwstr>In Confidence Label</vt:lpwstr>
  </property>
  <property fmtid="{D5CDD505-2E9C-101B-9397-08002B2CF9AE}" pid="27" name="MSIP_Label_98b4170c-7c45-41ac-932f-2ade4b32302b_SiteId">
    <vt:lpwstr>d75f6ca2-45e2-417d-b777-07433f0571e8</vt:lpwstr>
  </property>
  <property fmtid="{D5CDD505-2E9C-101B-9397-08002B2CF9AE}" pid="28" name="MSIP_Label_98b4170c-7c45-41ac-932f-2ade4b32302b_ActionId">
    <vt:lpwstr>d570e754-9e7c-4d79-821e-cdb8a8910ad8</vt:lpwstr>
  </property>
  <property fmtid="{D5CDD505-2E9C-101B-9397-08002B2CF9AE}" pid="29" name="MSIP_Label_98b4170c-7c45-41ac-932f-2ade4b32302b_ContentBits">
    <vt:lpwstr>0</vt:lpwstr>
  </property>
  <property fmtid="{D5CDD505-2E9C-101B-9397-08002B2CF9AE}" pid="30" name="MSIP_Label_98b4170c-7c45-41ac-932f-2ade4b32302b_Tag">
    <vt:lpwstr>10, 0, 1, 1</vt:lpwstr>
  </property>
</Properties>
</file>