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93AF" w14:textId="04837623" w:rsidR="002B2980" w:rsidRDefault="00870727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66AC9426" wp14:editId="118A5FA2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78FEA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AQmZiPpx4AAD8NAQAOAAAAAAAAAAAAAAAAAC4CAABkcnMvZTJv&#10;RG9jLnhtbFBLAQItABQABgAIAAAAIQDDwWQH3wAAAAgBAAAPAAAAAAAAAAAAAAAAAAEhAABkcnMv&#10;ZG93bnJldi54bWxQSwUGAAAAAAQABADzAAAADSIAAAAA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66AC93B0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66AC93B3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1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2" w14:textId="63D91D33" w:rsidR="002B2980" w:rsidRDefault="00A77555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Butchery Assistant / </w:t>
            </w:r>
            <w:r w:rsidR="00EE033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Meat Packer</w:t>
            </w:r>
          </w:p>
        </w:tc>
      </w:tr>
      <w:tr w:rsidR="002B2980" w14:paraId="66AC93B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4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5" w14:textId="73A71D87" w:rsidR="002B2980" w:rsidRPr="00BF54A3" w:rsidRDefault="00511753" w:rsidP="00BF54A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BF54A3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A77555" w:rsidRPr="00BF54A3">
              <w:rPr>
                <w:rFonts w:ascii="Avenir" w:hAnsi="Avenir" w:cs="Avenir"/>
                <w:color w:val="1D1D1B"/>
                <w:sz w:val="18"/>
                <w:szCs w:val="18"/>
              </w:rPr>
              <w:t xml:space="preserve">Pak’nSave </w:t>
            </w:r>
            <w:r w:rsidRPr="00BF54A3">
              <w:rPr>
                <w:rFonts w:ascii="Avenir" w:hAnsi="Avenir" w:cs="Avenir"/>
                <w:color w:val="1D1D1B"/>
                <w:sz w:val="18"/>
                <w:szCs w:val="18"/>
              </w:rPr>
              <w:t>Silverdale</w:t>
            </w:r>
          </w:p>
        </w:tc>
      </w:tr>
      <w:tr w:rsidR="002B2980" w14:paraId="66AC93B9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7" w14:textId="77777777" w:rsidR="002B2980" w:rsidRPr="00105542" w:rsidRDefault="002B2980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venir" w:hAnsi="Avenir"/>
                <w:b/>
                <w:bCs/>
                <w:sz w:val="20"/>
                <w:szCs w:val="20"/>
                <w:lang w:val="en-GB"/>
              </w:rPr>
            </w:pPr>
            <w:r w:rsidRPr="00105542">
              <w:rPr>
                <w:rFonts w:ascii="Avenir" w:hAnsi="Avenir"/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8" w14:textId="1CA9C9A3" w:rsidR="002B2980" w:rsidRPr="00105542" w:rsidRDefault="00105542">
            <w:pPr>
              <w:rPr>
                <w:rFonts w:ascii="Avenir" w:hAnsi="Avenir"/>
                <w:sz w:val="20"/>
                <w:szCs w:val="20"/>
                <w:lang w:val="en-GB"/>
              </w:rPr>
            </w:pPr>
            <w:r w:rsidRPr="00105542">
              <w:rPr>
                <w:rFonts w:ascii="Avenir" w:hAnsi="Avenir"/>
                <w:sz w:val="20"/>
                <w:szCs w:val="20"/>
                <w:lang w:val="en-GB"/>
              </w:rPr>
              <w:t xml:space="preserve"> </w:t>
            </w:r>
          </w:p>
        </w:tc>
      </w:tr>
      <w:tr w:rsidR="002B2980" w14:paraId="66AC93B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A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B" w14:textId="4FF8D4D2" w:rsidR="002B2980" w:rsidRDefault="00A77555" w:rsidP="00511753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Butchery Manager / Assistant Manager </w:t>
            </w:r>
          </w:p>
        </w:tc>
      </w:tr>
      <w:tr w:rsidR="002B2980" w14:paraId="66AC93C0" w14:textId="77777777" w:rsidTr="00EE033D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D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E" w14:textId="77777777" w:rsidR="00EE033D" w:rsidRPr="009F4DDB" w:rsidRDefault="00EE033D" w:rsidP="00EE033D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The primary role of the</w:t>
            </w:r>
            <w:r w:rsidRPr="009F4DDB">
              <w:rPr>
                <w:rFonts w:ascii="Avenir" w:hAnsi="Avenir"/>
                <w:sz w:val="18"/>
                <w:szCs w:val="18"/>
                <w:lang w:val="en-GB"/>
              </w:rPr>
              <w:t xml:space="preserve"> Meat Packer is to pack, present and merchandise to ensure that a maximum range and </w:t>
            </w:r>
            <w:proofErr w:type="gramStart"/>
            <w:r w:rsidRPr="009F4DDB">
              <w:rPr>
                <w:rFonts w:ascii="Avenir" w:hAnsi="Avenir"/>
                <w:sz w:val="18"/>
                <w:szCs w:val="18"/>
                <w:lang w:val="en-GB"/>
              </w:rPr>
              <w:t>sufficient quantity of</w:t>
            </w:r>
            <w:proofErr w:type="gramEnd"/>
            <w:r w:rsidRPr="009F4DDB">
              <w:rPr>
                <w:rFonts w:ascii="Avenir" w:hAnsi="Avenir"/>
                <w:sz w:val="18"/>
                <w:szCs w:val="18"/>
                <w:lang w:val="en-GB"/>
              </w:rPr>
              <w:t xml:space="preserve"> product is available for sale at the correct price at all times, as well as keeping the department clean, attractively presented, and assist the department to meet its legislative requirements.</w:t>
            </w:r>
          </w:p>
          <w:p w14:paraId="66AC93BF" w14:textId="77777777" w:rsidR="002B2980" w:rsidRPr="00BB428A" w:rsidRDefault="002B2980" w:rsidP="00EE033D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2B2980" w14:paraId="66AC93C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C1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C2" w14:textId="6932DBB7" w:rsidR="002B2980" w:rsidRPr="006D7EFD" w:rsidRDefault="00511753" w:rsidP="006D7EF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To be the preferred supermarket on the Hibiscus Coast</w:t>
            </w:r>
          </w:p>
        </w:tc>
      </w:tr>
      <w:tr w:rsidR="002B2980" w14:paraId="66AC93C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66AC93C4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66AC93C5" w14:textId="686A6635" w:rsidR="002B2980" w:rsidRPr="006D7EFD" w:rsidRDefault="00590B23" w:rsidP="006D7EF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511753" w:rsidRPr="006D7EFD">
              <w:rPr>
                <w:rFonts w:ascii="Avenir" w:hAnsi="Avenir" w:cs="Avenir"/>
                <w:color w:val="1D1D1B"/>
                <w:sz w:val="18"/>
                <w:szCs w:val="18"/>
              </w:rPr>
              <w:t>Above the line, Pride, In it toge</w:t>
            </w:r>
            <w:r w:rsidR="00CA019E"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ther, Acknowledgement </w:t>
            </w:r>
          </w:p>
        </w:tc>
      </w:tr>
    </w:tbl>
    <w:p w14:paraId="66AC93C7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66AC93C8" w14:textId="202B9F2B" w:rsidR="00BB428A" w:rsidRPr="00BB428A" w:rsidRDefault="00870727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28" wp14:editId="5E19D5CA">
                <wp:extent cx="6148705" cy="23685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3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28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6AC943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3C9" w14:textId="7301023A" w:rsidR="00BB428A" w:rsidRPr="00BB428A" w:rsidRDefault="00870727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66AC942A" wp14:editId="6BB4EC64">
            <wp:extent cx="2745105" cy="1372870"/>
            <wp:effectExtent l="0" t="38100" r="0" b="17780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6AC93CA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66AC93CB" w14:textId="22257A02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2C" wp14:editId="2D1F3AF4">
                <wp:extent cx="6148705" cy="236855"/>
                <wp:effectExtent l="0" t="0" r="0" b="0"/>
                <wp:docPr id="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0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2C" id="Group 5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Bng75xUFAAD6GgAADgAAAAAAAAAAAAAAAAAuAgAA&#10;ZHJzL2Uyb0RvYy54bWxQSwECLQAUAAYACAAAACEAnY1/VN0AAAAEAQAADwAAAAAAAAAAAAAAAABv&#10;BwAAZHJzL2Rvd25yZXYueG1sUEsFBgAAAAAEAAQA8wAAAHkIAAAAAA==&#10;">
                <v:shape id="Freeform 5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6AC9440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3CC" w14:textId="77777777" w:rsidR="002B2980" w:rsidRDefault="002B298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66AC93CD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66AC93CE" w14:textId="05E4B36A" w:rsidR="002B2980" w:rsidRPr="000277FA" w:rsidRDefault="002B2980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1C3ACDF" w14:textId="129FE14B" w:rsidR="000277FA" w:rsidRDefault="000277FA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Operations Manager</w:t>
      </w:r>
    </w:p>
    <w:p w14:paraId="66AC93CF" w14:textId="77777777" w:rsidR="002B2980" w:rsidRDefault="00100521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66AC93D0" w14:textId="77777777" w:rsidR="002B2980" w:rsidRPr="00100521" w:rsidRDefault="002B2980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66AC93D1" w14:textId="77777777" w:rsidR="00100521" w:rsidRDefault="00100521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66AC93D2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66AC93D3" w14:textId="77777777" w:rsidR="00100521" w:rsidRDefault="00100521" w:rsidP="00581498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66AC93D4" w14:textId="77777777" w:rsidR="002B2980" w:rsidRDefault="002B2980" w:rsidP="00581498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66AC93D5" w14:textId="77777777" w:rsidR="002B2980" w:rsidRDefault="002B2980" w:rsidP="00581498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66AC93D6" w14:textId="77777777" w:rsidR="002B2980" w:rsidRDefault="002B2980">
      <w:pPr>
        <w:pStyle w:val="ListParagraph"/>
        <w:numPr>
          <w:ilvl w:val="0"/>
          <w:numId w:val="9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66AC93D7" w14:textId="77777777" w:rsidR="00581498" w:rsidRDefault="0058149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6AC93D8" w14:textId="19A7C58C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2E" wp14:editId="62D17CA6">
                <wp:extent cx="6148705" cy="236855"/>
                <wp:effectExtent l="0" t="0" r="0" b="0"/>
                <wp:docPr id="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1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2E" id="Group 65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sHfClBgFAAD6GgAADgAAAAAAAAAAAAAAAAAu&#10;AgAAZHJzL2Uyb0RvYy54bWxQSwECLQAUAAYACAAAACEAnY1/VN0AAAAEAQAADwAAAAAAAAAAAAAA&#10;AAByBwAAZHJzL2Rvd25yZXYueG1sUEsFBgAAAAAEAAQA8wAAAHwIAAAAAA==&#10;">
                <v:shape id="Freeform 66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7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70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71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6AC9441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66AC93E2" w14:textId="77777777" w:rsidTr="00581498">
        <w:trPr>
          <w:trHeight w:hRule="exact" w:val="285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6AC93D9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6AC93DA" w14:textId="77777777" w:rsidR="00EE033D" w:rsidRPr="00B412F9" w:rsidRDefault="00EE033D" w:rsidP="0058149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Tasks required of a Meat Packer including (but not limited to):</w:t>
            </w:r>
          </w:p>
          <w:p w14:paraId="66AC93DB" w14:textId="77777777" w:rsidR="00EE033D" w:rsidRPr="009F4DDB" w:rsidRDefault="00EE033D" w:rsidP="00EE033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Ensuring all meat displayed in the case is correctly trayed, wrapped and labelled.</w:t>
            </w:r>
          </w:p>
          <w:p w14:paraId="66AC93DC" w14:textId="77777777" w:rsidR="00EE033D" w:rsidRPr="009F4DDB" w:rsidRDefault="00EE033D" w:rsidP="00EE033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 w:rsidRPr="00045E2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ssisting with customer enquiries.</w:t>
            </w:r>
          </w:p>
          <w:p w14:paraId="66AC93DD" w14:textId="77777777" w:rsidR="00EE033D" w:rsidRPr="009F4DDB" w:rsidRDefault="00EE033D" w:rsidP="00EE033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Ensuring the meat cases and freezers are appropriately stocked and relevant merchandising standards are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maintained at all times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6AC93DE" w14:textId="77777777" w:rsidR="00EE033D" w:rsidRPr="009F4DDB" w:rsidRDefault="00EE033D" w:rsidP="00EE033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e</w:t>
            </w:r>
            <w:r w:rsidRPr="00045E23">
              <w:rPr>
                <w:rFonts w:ascii="Arial" w:hAnsi="Arial" w:cs="Arial"/>
                <w:sz w:val="18"/>
                <w:szCs w:val="18"/>
              </w:rPr>
              <w:t>nsur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045E23">
              <w:rPr>
                <w:rFonts w:ascii="Arial" w:hAnsi="Arial" w:cs="Arial"/>
                <w:sz w:val="18"/>
                <w:szCs w:val="18"/>
              </w:rPr>
              <w:t xml:space="preserve"> 100% pr</w:t>
            </w:r>
            <w:r>
              <w:rPr>
                <w:rFonts w:ascii="Arial" w:hAnsi="Arial" w:cs="Arial"/>
                <w:sz w:val="18"/>
                <w:szCs w:val="18"/>
              </w:rPr>
              <w:t xml:space="preserve">ice integrity in the department including ensuring all ticketing is changed over appropriately and special tickets are appropriately displayed on a weekly basis. </w:t>
            </w:r>
          </w:p>
          <w:p w14:paraId="66AC93DF" w14:textId="77777777" w:rsidR="00EE033D" w:rsidRPr="009F4DDB" w:rsidRDefault="00EE033D" w:rsidP="00EE033D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ind w:left="1085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Ensuring</w:t>
            </w:r>
            <w:r w:rsidRPr="009F4DDB">
              <w:rPr>
                <w:rFonts w:ascii="Avenir" w:hAnsi="Avenir"/>
                <w:sz w:val="18"/>
                <w:szCs w:val="18"/>
                <w:lang w:val="en-GB"/>
              </w:rPr>
              <w:t xml:space="preserve"> all meat is clearly labelled and packed correctly for sale</w:t>
            </w:r>
          </w:p>
          <w:p w14:paraId="66AC93E0" w14:textId="77777777" w:rsidR="00100521" w:rsidRPr="006308C0" w:rsidRDefault="00EE033D" w:rsidP="00EE033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Assisting</w:t>
            </w:r>
            <w:r w:rsidRPr="009F4DDB">
              <w:rPr>
                <w:rFonts w:ascii="Avenir" w:hAnsi="Avenir"/>
                <w:sz w:val="18"/>
                <w:szCs w:val="18"/>
                <w:lang w:val="en-GB"/>
              </w:rPr>
              <w:t xml:space="preserve"> in ensuring all deliveries are unloaded in a timely fashion thus avoiding wastage.</w:t>
            </w:r>
          </w:p>
          <w:p w14:paraId="66AC93E1" w14:textId="77777777" w:rsidR="006308C0" w:rsidRPr="00100521" w:rsidRDefault="006308C0" w:rsidP="00EE033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Assisting in other areas of the store as required. </w:t>
            </w:r>
          </w:p>
        </w:tc>
      </w:tr>
      <w:tr w:rsidR="002B2980" w14:paraId="66AC93E7" w14:textId="77777777" w:rsidTr="00042CCE">
        <w:trPr>
          <w:trHeight w:hRule="exact" w:val="14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6AC93E3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6AC93E4" w14:textId="77777777" w:rsidR="00100521" w:rsidRDefault="002B2980" w:rsidP="0058149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6109C0">
              <w:rPr>
                <w:rFonts w:ascii="Avenir" w:hAnsi="Avenir" w:cs="Avenir"/>
                <w:color w:val="1D1D1B"/>
                <w:sz w:val="18"/>
                <w:szCs w:val="18"/>
              </w:rPr>
              <w:t>H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 w:rsidR="001005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AC93E5" w14:textId="77777777" w:rsidR="00100521" w:rsidRDefault="00100521" w:rsidP="0058149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cleaning.</w:t>
            </w:r>
          </w:p>
          <w:p w14:paraId="66AC93E6" w14:textId="77777777" w:rsidR="005D78D2" w:rsidRPr="00042CCE" w:rsidRDefault="00100521" w:rsidP="0058149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</w:t>
            </w:r>
            <w:r w:rsidR="005D78D2">
              <w:rPr>
                <w:rFonts w:ascii="Arial" w:hAnsi="Arial" w:cs="Arial"/>
                <w:sz w:val="18"/>
                <w:szCs w:val="18"/>
              </w:rPr>
              <w:t>e t</w:t>
            </w:r>
            <w:r w:rsidR="006109C0">
              <w:rPr>
                <w:rFonts w:ascii="Arial" w:hAnsi="Arial" w:cs="Arial"/>
                <w:sz w:val="18"/>
                <w:szCs w:val="18"/>
              </w:rPr>
              <w:t>raceability forms as required</w:t>
            </w:r>
            <w:r w:rsidR="00042CC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B2980" w14:paraId="66AC93EB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6AC93E8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6AC93E9" w14:textId="77777777" w:rsidR="002B2980" w:rsidRPr="006109C0" w:rsidRDefault="002B2980" w:rsidP="00581498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66AC93EA" w14:textId="77777777" w:rsidR="002B2980" w:rsidRPr="006109C0" w:rsidRDefault="006109C0" w:rsidP="00581498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66AC93EC" w14:textId="77777777" w:rsidR="002B2980" w:rsidRDefault="002B2980">
      <w:pPr>
        <w:sectPr w:rsidR="002B2980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66AC93ED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66AC93EE" w14:textId="57325414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30" wp14:editId="08DE676C">
                <wp:extent cx="6148705" cy="236855"/>
                <wp:effectExtent l="0" t="0" r="0" b="0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2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30" id="Group 72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BqAW8DEQUAAPoaAAAOAAAAAAAAAAAAAAAAAC4CAABkcnMv&#10;ZTJvRG9jLnhtbFBLAQItABQABgAIAAAAIQCdjX9U3QAAAAQBAAAPAAAAAAAAAAAAAAAAAGsHAABk&#10;cnMvZG93bnJldi54bWxQSwUGAAAAAAQABADzAAAAdQgAAAAA&#10;">
                <v:shape id="Freeform 73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8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6AC9442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66AC93F7" w14:textId="77777777" w:rsidTr="00581498">
        <w:trPr>
          <w:trHeight w:hRule="exact" w:val="211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3EF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3F0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66AC93F1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66AC93F2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66AC93F3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66AC93F4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66AC93F5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66AC93F6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66AC9400" w14:textId="77777777" w:rsidTr="00581498">
        <w:trPr>
          <w:trHeight w:hRule="exact" w:val="226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3F8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3F9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66AC93FA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&amp;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expectations</w:t>
            </w:r>
            <w:proofErr w:type="gramEnd"/>
          </w:p>
          <w:p w14:paraId="66AC93FB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  <w:proofErr w:type="gramEnd"/>
          </w:p>
          <w:p w14:paraId="66AC93FC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66AC93FD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66AC93FE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66AC93FF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66AC9407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401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402" w14:textId="77777777" w:rsidR="00B633B4" w:rsidRPr="00B633B4" w:rsidRDefault="00B633B4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6AC9403" w14:textId="77777777" w:rsidR="00B633B4" w:rsidRP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66AC9404" w14:textId="77777777" w:rsidR="00B633B4" w:rsidRP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66AC9405" w14:textId="77777777" w:rsidR="00B633B4" w:rsidRP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66AC9406" w14:textId="77777777" w:rsid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66AC9410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408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409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66AC940A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66AC940B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66AC940C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66AC940D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66AC940E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66AC940F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66AC9411" w14:textId="77777777" w:rsidR="00581498" w:rsidRDefault="0058149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6AC9412" w14:textId="25F1B309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32" wp14:editId="5406DA4E">
                <wp:extent cx="6148705" cy="236855"/>
                <wp:effectExtent l="0" t="0" r="0" b="0"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3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32" id="Group 79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">
                <v:shape id="Freeform 80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2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3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4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5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6AC9443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413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5D78D2" w14:paraId="66AC9416" w14:textId="77777777" w:rsidTr="00581498">
        <w:trPr>
          <w:trHeight w:hRule="exact" w:val="36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6AC9414" w14:textId="77777777" w:rsidR="005D78D2" w:rsidRDefault="005D78D2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6AC9415" w14:textId="77777777" w:rsidR="005D78D2" w:rsidRDefault="005D78D2" w:rsidP="00581498">
            <w:pPr>
              <w:numPr>
                <w:ilvl w:val="0"/>
                <w:numId w:val="2"/>
              </w:numPr>
              <w:spacing w:before="48" w:line="223" w:lineRule="exact"/>
              <w:ind w:left="426" w:hanging="284"/>
            </w:pPr>
            <w:r>
              <w:rPr>
                <w:rFonts w:ascii="Avenir" w:hAnsi="Avenir"/>
                <w:sz w:val="18"/>
                <w:szCs w:val="18"/>
              </w:rPr>
              <w:t xml:space="preserve">   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5D78D2" w14:paraId="66AC941D" w14:textId="77777777" w:rsidTr="00581498">
        <w:trPr>
          <w:trHeight w:hRule="exact" w:val="113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6AC9417" w14:textId="77777777" w:rsidR="005D78D2" w:rsidRDefault="005D78D2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6AC9418" w14:textId="77777777" w:rsidR="005D78D2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23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66AC9419" w14:textId="77777777" w:rsidR="005D78D2" w:rsidRPr="00FB4DB0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66AC941A" w14:textId="77777777" w:rsidR="005D78D2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66AC941B" w14:textId="77777777" w:rsidR="005D78D2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66AC941C" w14:textId="77777777" w:rsidR="005D78D2" w:rsidRPr="006109C0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66AC941E" w14:textId="77777777" w:rsidR="00581498" w:rsidRDefault="0058149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6AC941F" w14:textId="54C9AC28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34" wp14:editId="18DC4181">
                <wp:extent cx="6148705" cy="236855"/>
                <wp:effectExtent l="0" t="0" r="0" b="0"/>
                <wp:docPr id="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4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34" id="Group 86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+1M4bxUFAAD2GgAADgAAAAAAAAAAAAAAAAAuAgAA&#10;ZHJzL2Uyb0RvYy54bWxQSwECLQAUAAYACAAAACEAnY1/VN0AAAAEAQAADwAAAAAAAAAAAAAAAABv&#10;BwAAZHJzL2Rvd25yZXYueG1sUEsFBgAAAAAEAAQA8wAAAHkIAAAAAA==&#10;">
                <v:shape id="Freeform 87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8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9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0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1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2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6AC9444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420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66AC9421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6AC9422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6AC9423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66AC9424" w14:textId="35CB2001" w:rsidR="002B2980" w:rsidRDefault="0087072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AC9436" wp14:editId="4250EE19">
                <wp:extent cx="1723390" cy="12700"/>
                <wp:effectExtent l="0" t="0" r="0" b="0"/>
                <wp:docPr id="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87BA6" id="Group 93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HL67cZdAwAA2wcAAA4AAAAA&#10;AAAAAAAAAAAALgIAAGRycy9lMm9Eb2MueG1sUEsBAi0AFAAGAAgAAAAhAHDJHPLaAAAAAwEAAA8A&#10;AAAAAAAAAAAAAAAAtwUAAGRycy9kb3ducmV2LnhtbFBLBQYAAAAABAAEAPMAAAC+BgAAAAA=&#10;">
                <v:shape id="Freeform 94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AC9438" wp14:editId="0AE097FB">
                <wp:extent cx="2295525" cy="12700"/>
                <wp:effectExtent l="0" t="0" r="0" b="0"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1E161" id="Group 9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ZjXgMAANs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">
                <v:shape id="Freeform 9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66AC9425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7C14A29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CC223FC"/>
    <w:multiLevelType w:val="multilevel"/>
    <w:tmpl w:val="518E3DD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1" w15:restartNumberingAfterBreak="0">
    <w:nsid w:val="14320423"/>
    <w:multiLevelType w:val="multilevel"/>
    <w:tmpl w:val="BC92E3C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2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1155"/>
    <w:multiLevelType w:val="hybridMultilevel"/>
    <w:tmpl w:val="21C4E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B6A3D"/>
    <w:multiLevelType w:val="multilevel"/>
    <w:tmpl w:val="D770A11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 w15:restartNumberingAfterBreak="0">
    <w:nsid w:val="31E1486B"/>
    <w:multiLevelType w:val="multilevel"/>
    <w:tmpl w:val="F4E21D4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6" w15:restartNumberingAfterBreak="0">
    <w:nsid w:val="410F13FD"/>
    <w:multiLevelType w:val="multilevel"/>
    <w:tmpl w:val="518E3DD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7" w15:restartNumberingAfterBreak="0">
    <w:nsid w:val="42016D5B"/>
    <w:multiLevelType w:val="hybridMultilevel"/>
    <w:tmpl w:val="24AE8B2C"/>
    <w:lvl w:ilvl="0" w:tplc="C534C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6D2B4D73"/>
    <w:multiLevelType w:val="multilevel"/>
    <w:tmpl w:val="EFCE34A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4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E7C54"/>
    <w:multiLevelType w:val="multilevel"/>
    <w:tmpl w:val="C5E2E49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num w:numId="1" w16cid:durableId="1547180802">
    <w:abstractNumId w:val="8"/>
  </w:num>
  <w:num w:numId="2" w16cid:durableId="449126102">
    <w:abstractNumId w:val="7"/>
  </w:num>
  <w:num w:numId="3" w16cid:durableId="2043555236">
    <w:abstractNumId w:val="6"/>
  </w:num>
  <w:num w:numId="4" w16cid:durableId="846552424">
    <w:abstractNumId w:val="5"/>
  </w:num>
  <w:num w:numId="5" w16cid:durableId="1333603005">
    <w:abstractNumId w:val="4"/>
  </w:num>
  <w:num w:numId="6" w16cid:durableId="1629359034">
    <w:abstractNumId w:val="3"/>
  </w:num>
  <w:num w:numId="7" w16cid:durableId="1479031542">
    <w:abstractNumId w:val="2"/>
  </w:num>
  <w:num w:numId="8" w16cid:durableId="1157846256">
    <w:abstractNumId w:val="1"/>
  </w:num>
  <w:num w:numId="9" w16cid:durableId="282737051">
    <w:abstractNumId w:val="0"/>
  </w:num>
  <w:num w:numId="10" w16cid:durableId="1980723101">
    <w:abstractNumId w:val="19"/>
  </w:num>
  <w:num w:numId="11" w16cid:durableId="1594437415">
    <w:abstractNumId w:val="21"/>
  </w:num>
  <w:num w:numId="12" w16cid:durableId="1600142794">
    <w:abstractNumId w:val="24"/>
  </w:num>
  <w:num w:numId="13" w16cid:durableId="401802459">
    <w:abstractNumId w:val="18"/>
  </w:num>
  <w:num w:numId="14" w16cid:durableId="1669867218">
    <w:abstractNumId w:val="25"/>
  </w:num>
  <w:num w:numId="15" w16cid:durableId="1485390868">
    <w:abstractNumId w:val="12"/>
  </w:num>
  <w:num w:numId="16" w16cid:durableId="2111125397">
    <w:abstractNumId w:val="22"/>
  </w:num>
  <w:num w:numId="17" w16cid:durableId="414278579">
    <w:abstractNumId w:val="20"/>
  </w:num>
  <w:num w:numId="18" w16cid:durableId="1700662925">
    <w:abstractNumId w:val="9"/>
  </w:num>
  <w:num w:numId="19" w16cid:durableId="1763450451">
    <w:abstractNumId w:val="13"/>
  </w:num>
  <w:num w:numId="20" w16cid:durableId="1383748612">
    <w:abstractNumId w:val="23"/>
  </w:num>
  <w:num w:numId="21" w16cid:durableId="1922830583">
    <w:abstractNumId w:val="14"/>
  </w:num>
  <w:num w:numId="22" w16cid:durableId="1552302239">
    <w:abstractNumId w:val="15"/>
  </w:num>
  <w:num w:numId="23" w16cid:durableId="2012950885">
    <w:abstractNumId w:val="10"/>
  </w:num>
  <w:num w:numId="24" w16cid:durableId="1106316270">
    <w:abstractNumId w:val="16"/>
  </w:num>
  <w:num w:numId="25" w16cid:durableId="1062874765">
    <w:abstractNumId w:val="17"/>
  </w:num>
  <w:num w:numId="26" w16cid:durableId="1444035818">
    <w:abstractNumId w:val="26"/>
  </w:num>
  <w:num w:numId="27" w16cid:durableId="7906338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37"/>
    <w:rsid w:val="000277FA"/>
    <w:rsid w:val="00042CCE"/>
    <w:rsid w:val="00045E23"/>
    <w:rsid w:val="000A2864"/>
    <w:rsid w:val="000B49A2"/>
    <w:rsid w:val="00100521"/>
    <w:rsid w:val="00105542"/>
    <w:rsid w:val="001818D9"/>
    <w:rsid w:val="001F5AC9"/>
    <w:rsid w:val="002542D6"/>
    <w:rsid w:val="002B2980"/>
    <w:rsid w:val="00373CE2"/>
    <w:rsid w:val="004812F1"/>
    <w:rsid w:val="00507031"/>
    <w:rsid w:val="00511753"/>
    <w:rsid w:val="0054618C"/>
    <w:rsid w:val="00581498"/>
    <w:rsid w:val="00590B23"/>
    <w:rsid w:val="005A050D"/>
    <w:rsid w:val="005D78D2"/>
    <w:rsid w:val="006109C0"/>
    <w:rsid w:val="006308C0"/>
    <w:rsid w:val="00662337"/>
    <w:rsid w:val="006C3040"/>
    <w:rsid w:val="006D7EFD"/>
    <w:rsid w:val="00857D04"/>
    <w:rsid w:val="00870727"/>
    <w:rsid w:val="009F4DDB"/>
    <w:rsid w:val="00A77555"/>
    <w:rsid w:val="00B412F9"/>
    <w:rsid w:val="00B633B4"/>
    <w:rsid w:val="00B81668"/>
    <w:rsid w:val="00B856AC"/>
    <w:rsid w:val="00BB428A"/>
    <w:rsid w:val="00BE710F"/>
    <w:rsid w:val="00BF54A3"/>
    <w:rsid w:val="00C60DD6"/>
    <w:rsid w:val="00CA019E"/>
    <w:rsid w:val="00CD3703"/>
    <w:rsid w:val="00EE033D"/>
    <w:rsid w:val="00F8602A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C93AF"/>
  <w14:defaultImageDpi w14:val="0"/>
  <w15:docId w15:val="{DCADCB3F-DB10-4F1A-A210-93C485B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80B250-7F4D-43B8-B518-FCC37D3A097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A2DCBB44-E7B0-42E3-B42F-743E17D1DDED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15DE9950-16D5-4DD1-9BF7-C0CF266F5F03}" type="parTrans" cxnId="{A133C5C9-5543-48B0-9403-6F51FC5F7130}">
      <dgm:prSet/>
      <dgm:spPr/>
      <dgm:t>
        <a:bodyPr/>
        <a:lstStyle/>
        <a:p>
          <a:endParaRPr lang="en-US"/>
        </a:p>
      </dgm:t>
    </dgm:pt>
    <dgm:pt modelId="{21323FCA-7806-4C70-BDB8-165A6054DBE6}" type="sibTrans" cxnId="{A133C5C9-5543-48B0-9403-6F51FC5F7130}">
      <dgm:prSet/>
      <dgm:spPr/>
      <dgm:t>
        <a:bodyPr/>
        <a:lstStyle/>
        <a:p>
          <a:endParaRPr lang="en-US"/>
        </a:p>
      </dgm:t>
    </dgm:pt>
    <dgm:pt modelId="{5646A71C-295C-4E4E-A45D-B6A43216500D}">
      <dgm:prSet/>
      <dgm:spPr/>
      <dgm:t>
        <a:bodyPr/>
        <a:lstStyle/>
        <a:p>
          <a:pPr marR="0" algn="ctr" rtl="0"/>
          <a:r>
            <a:rPr lang="en-NZ"/>
            <a:t>Operations Manager</a:t>
          </a:r>
        </a:p>
      </dgm:t>
    </dgm:pt>
    <dgm:pt modelId="{81769E77-4AA0-4248-9F6B-94B3D0CCEC07}" type="parTrans" cxnId="{85232240-98A3-40AB-8D83-D8E9224955CE}">
      <dgm:prSet/>
      <dgm:spPr/>
      <dgm:t>
        <a:bodyPr/>
        <a:lstStyle/>
        <a:p>
          <a:endParaRPr lang="en-US"/>
        </a:p>
      </dgm:t>
    </dgm:pt>
    <dgm:pt modelId="{964E97BB-D697-4502-AD3F-8A9DA814448D}" type="sibTrans" cxnId="{85232240-98A3-40AB-8D83-D8E9224955CE}">
      <dgm:prSet/>
      <dgm:spPr/>
      <dgm:t>
        <a:bodyPr/>
        <a:lstStyle/>
        <a:p>
          <a:endParaRPr lang="en-US"/>
        </a:p>
      </dgm:t>
    </dgm:pt>
    <dgm:pt modelId="{5A40D9AF-0430-4A3D-B802-5017BABBD031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Butchery Manager</a:t>
          </a:r>
          <a:endParaRPr lang="en-NZ"/>
        </a:p>
      </dgm:t>
    </dgm:pt>
    <dgm:pt modelId="{FFB4308C-FA9E-4217-A08B-7912313332CD}" type="parTrans" cxnId="{4D8206BD-0AB6-4146-B297-EEE42ACEB872}">
      <dgm:prSet/>
      <dgm:spPr/>
      <dgm:t>
        <a:bodyPr/>
        <a:lstStyle/>
        <a:p>
          <a:endParaRPr lang="en-US"/>
        </a:p>
      </dgm:t>
    </dgm:pt>
    <dgm:pt modelId="{CEBC0AA5-615C-404A-92A8-BAC6750C8997}" type="sibTrans" cxnId="{4D8206BD-0AB6-4146-B297-EEE42ACEB872}">
      <dgm:prSet/>
      <dgm:spPr/>
      <dgm:t>
        <a:bodyPr/>
        <a:lstStyle/>
        <a:p>
          <a:endParaRPr lang="en-US"/>
        </a:p>
      </dgm:t>
    </dgm:pt>
    <dgm:pt modelId="{9B117A2A-7F1C-4E64-AC57-C0325707CB1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Meat Packer</a:t>
          </a:r>
          <a:endParaRPr lang="en-NZ"/>
        </a:p>
      </dgm:t>
    </dgm:pt>
    <dgm:pt modelId="{A8213049-F322-4408-AB5D-C0C4D3F26634}" type="parTrans" cxnId="{B12D0D13-153D-4CCB-9663-C104E68B9CDB}">
      <dgm:prSet/>
      <dgm:spPr/>
      <dgm:t>
        <a:bodyPr/>
        <a:lstStyle/>
        <a:p>
          <a:endParaRPr lang="en-US"/>
        </a:p>
      </dgm:t>
    </dgm:pt>
    <dgm:pt modelId="{FB48ABF7-249F-48EE-BBA7-3E4CC1879DA0}" type="sibTrans" cxnId="{B12D0D13-153D-4CCB-9663-C104E68B9CDB}">
      <dgm:prSet/>
      <dgm:spPr/>
      <dgm:t>
        <a:bodyPr/>
        <a:lstStyle/>
        <a:p>
          <a:endParaRPr lang="en-US"/>
        </a:p>
      </dgm:t>
    </dgm:pt>
    <dgm:pt modelId="{D464B5F3-0ED0-4A21-95D2-31CB82344DD5}">
      <dgm:prSet/>
      <dgm:spPr/>
      <dgm:t>
        <a:bodyPr/>
        <a:lstStyle/>
        <a:p>
          <a:pPr marR="0" algn="ctr" rtl="0"/>
          <a:r>
            <a:rPr lang="en-NZ"/>
            <a:t>2 IC</a:t>
          </a:r>
        </a:p>
      </dgm:t>
    </dgm:pt>
    <dgm:pt modelId="{99972D02-FDE6-4CB5-B4E6-24577D45DB05}" type="sibTrans" cxnId="{2B3B3CE8-0ED3-439D-9EE2-5A600677C8B7}">
      <dgm:prSet/>
      <dgm:spPr/>
      <dgm:t>
        <a:bodyPr/>
        <a:lstStyle/>
        <a:p>
          <a:endParaRPr lang="en-US"/>
        </a:p>
      </dgm:t>
    </dgm:pt>
    <dgm:pt modelId="{5B939C94-28BC-4021-9320-7460AE825117}" type="parTrans" cxnId="{2B3B3CE8-0ED3-439D-9EE2-5A600677C8B7}">
      <dgm:prSet/>
      <dgm:spPr/>
      <dgm:t>
        <a:bodyPr/>
        <a:lstStyle/>
        <a:p>
          <a:endParaRPr lang="en-US"/>
        </a:p>
      </dgm:t>
    </dgm:pt>
    <dgm:pt modelId="{846D6D58-1DBF-43EE-9014-520E4B2D202D}" type="pres">
      <dgm:prSet presAssocID="{7D80B250-7F4D-43B8-B518-FCC37D3A09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FADB7B6-E772-4DD5-993D-8C296570FB9F}" type="pres">
      <dgm:prSet presAssocID="{A2DCBB44-E7B0-42E3-B42F-743E17D1DDED}" presName="hierRoot1" presStyleCnt="0">
        <dgm:presLayoutVars>
          <dgm:hierBranch/>
        </dgm:presLayoutVars>
      </dgm:prSet>
      <dgm:spPr/>
    </dgm:pt>
    <dgm:pt modelId="{43D24C66-4004-470B-AD4B-1F9D8F651418}" type="pres">
      <dgm:prSet presAssocID="{A2DCBB44-E7B0-42E3-B42F-743E17D1DDED}" presName="rootComposite1" presStyleCnt="0"/>
      <dgm:spPr/>
    </dgm:pt>
    <dgm:pt modelId="{555053B8-FAD7-47F2-9275-3B13834B4357}" type="pres">
      <dgm:prSet presAssocID="{A2DCBB44-E7B0-42E3-B42F-743E17D1DDED}" presName="rootText1" presStyleLbl="node0" presStyleIdx="0" presStyleCnt="1" custScaleX="148224">
        <dgm:presLayoutVars>
          <dgm:chPref val="3"/>
        </dgm:presLayoutVars>
      </dgm:prSet>
      <dgm:spPr/>
    </dgm:pt>
    <dgm:pt modelId="{0D7C9505-4926-4723-B29E-18C02565C8CD}" type="pres">
      <dgm:prSet presAssocID="{A2DCBB44-E7B0-42E3-B42F-743E17D1DDED}" presName="rootConnector1" presStyleLbl="node1" presStyleIdx="0" presStyleCnt="0"/>
      <dgm:spPr/>
    </dgm:pt>
    <dgm:pt modelId="{3D956671-9B0F-4F79-A659-29CE607C1797}" type="pres">
      <dgm:prSet presAssocID="{A2DCBB44-E7B0-42E3-B42F-743E17D1DDED}" presName="hierChild2" presStyleCnt="0"/>
      <dgm:spPr/>
    </dgm:pt>
    <dgm:pt modelId="{9AAF7F48-32B8-436E-807E-7F74706BCF5C}" type="pres">
      <dgm:prSet presAssocID="{81769E77-4AA0-4248-9F6B-94B3D0CCEC07}" presName="Name35" presStyleLbl="parChTrans1D2" presStyleIdx="0" presStyleCnt="1"/>
      <dgm:spPr/>
    </dgm:pt>
    <dgm:pt modelId="{74EDDA8E-D9AE-4181-8081-C6DBC65D7D50}" type="pres">
      <dgm:prSet presAssocID="{5646A71C-295C-4E4E-A45D-B6A43216500D}" presName="hierRoot2" presStyleCnt="0">
        <dgm:presLayoutVars>
          <dgm:hierBranch/>
        </dgm:presLayoutVars>
      </dgm:prSet>
      <dgm:spPr/>
    </dgm:pt>
    <dgm:pt modelId="{8B4AB4DE-52EC-4331-898C-FE96C35952E7}" type="pres">
      <dgm:prSet presAssocID="{5646A71C-295C-4E4E-A45D-B6A43216500D}" presName="rootComposite" presStyleCnt="0"/>
      <dgm:spPr/>
    </dgm:pt>
    <dgm:pt modelId="{FFE9C43C-A9FE-49DE-A8C2-B9BE68C26F0C}" type="pres">
      <dgm:prSet presAssocID="{5646A71C-295C-4E4E-A45D-B6A43216500D}" presName="rootText" presStyleLbl="node2" presStyleIdx="0" presStyleCnt="1" custScaleX="139593">
        <dgm:presLayoutVars>
          <dgm:chPref val="3"/>
        </dgm:presLayoutVars>
      </dgm:prSet>
      <dgm:spPr/>
    </dgm:pt>
    <dgm:pt modelId="{6683F95E-AAAC-4630-9204-053574567F4C}" type="pres">
      <dgm:prSet presAssocID="{5646A71C-295C-4E4E-A45D-B6A43216500D}" presName="rootConnector" presStyleLbl="node2" presStyleIdx="0" presStyleCnt="1"/>
      <dgm:spPr/>
    </dgm:pt>
    <dgm:pt modelId="{A3D496DE-5560-478F-A986-778428BBFFEA}" type="pres">
      <dgm:prSet presAssocID="{5646A71C-295C-4E4E-A45D-B6A43216500D}" presName="hierChild4" presStyleCnt="0"/>
      <dgm:spPr/>
    </dgm:pt>
    <dgm:pt modelId="{9295258F-EF6B-491C-BC83-9FE865C1A709}" type="pres">
      <dgm:prSet presAssocID="{FFB4308C-FA9E-4217-A08B-7912313332CD}" presName="Name35" presStyleLbl="parChTrans1D3" presStyleIdx="0" presStyleCnt="1"/>
      <dgm:spPr/>
    </dgm:pt>
    <dgm:pt modelId="{B85F49DC-795F-4004-ABDE-4778D4C31C6A}" type="pres">
      <dgm:prSet presAssocID="{5A40D9AF-0430-4A3D-B802-5017BABBD031}" presName="hierRoot2" presStyleCnt="0">
        <dgm:presLayoutVars>
          <dgm:hierBranch val="r"/>
        </dgm:presLayoutVars>
      </dgm:prSet>
      <dgm:spPr/>
    </dgm:pt>
    <dgm:pt modelId="{18FE9CB4-9898-45E7-809D-00ED6C53C217}" type="pres">
      <dgm:prSet presAssocID="{5A40D9AF-0430-4A3D-B802-5017BABBD031}" presName="rootComposite" presStyleCnt="0"/>
      <dgm:spPr/>
    </dgm:pt>
    <dgm:pt modelId="{AA487928-934C-425F-8198-2276FD146407}" type="pres">
      <dgm:prSet presAssocID="{5A40D9AF-0430-4A3D-B802-5017BABBD031}" presName="rootText" presStyleLbl="node3" presStyleIdx="0" presStyleCnt="1" custScaleX="143463">
        <dgm:presLayoutVars>
          <dgm:chPref val="3"/>
        </dgm:presLayoutVars>
      </dgm:prSet>
      <dgm:spPr/>
    </dgm:pt>
    <dgm:pt modelId="{53468463-DCD5-4D9A-9661-E0AF35ECD1CA}" type="pres">
      <dgm:prSet presAssocID="{5A40D9AF-0430-4A3D-B802-5017BABBD031}" presName="rootConnector" presStyleLbl="node3" presStyleIdx="0" presStyleCnt="1"/>
      <dgm:spPr/>
    </dgm:pt>
    <dgm:pt modelId="{257511E5-50CA-4B09-9DB9-0B063CDAA576}" type="pres">
      <dgm:prSet presAssocID="{5A40D9AF-0430-4A3D-B802-5017BABBD031}" presName="hierChild4" presStyleCnt="0"/>
      <dgm:spPr/>
    </dgm:pt>
    <dgm:pt modelId="{057A957D-CCC2-4D56-8A53-4C40CCCA0C71}" type="pres">
      <dgm:prSet presAssocID="{5B939C94-28BC-4021-9320-7460AE825117}" presName="Name50" presStyleLbl="parChTrans1D4" presStyleIdx="0" presStyleCnt="2"/>
      <dgm:spPr/>
    </dgm:pt>
    <dgm:pt modelId="{2280A5FF-39F9-4AB0-B3CD-14B600BE466C}" type="pres">
      <dgm:prSet presAssocID="{D464B5F3-0ED0-4A21-95D2-31CB82344DD5}" presName="hierRoot2" presStyleCnt="0">
        <dgm:presLayoutVars>
          <dgm:hierBranch val="r"/>
        </dgm:presLayoutVars>
      </dgm:prSet>
      <dgm:spPr/>
    </dgm:pt>
    <dgm:pt modelId="{F9E6D6A2-9F2F-4241-AEF6-791377A009BF}" type="pres">
      <dgm:prSet presAssocID="{D464B5F3-0ED0-4A21-95D2-31CB82344DD5}" presName="rootComposite" presStyleCnt="0"/>
      <dgm:spPr/>
    </dgm:pt>
    <dgm:pt modelId="{27D93D1F-250E-4B3C-BB16-CA942638B853}" type="pres">
      <dgm:prSet presAssocID="{D464B5F3-0ED0-4A21-95D2-31CB82344DD5}" presName="rootText" presStyleLbl="node4" presStyleIdx="0" presStyleCnt="2" custScaleX="119808">
        <dgm:presLayoutVars>
          <dgm:chPref val="3"/>
        </dgm:presLayoutVars>
      </dgm:prSet>
      <dgm:spPr/>
    </dgm:pt>
    <dgm:pt modelId="{9FBA87DD-EF14-4F20-9682-AF0C1010BC5C}" type="pres">
      <dgm:prSet presAssocID="{D464B5F3-0ED0-4A21-95D2-31CB82344DD5}" presName="rootConnector" presStyleLbl="node4" presStyleIdx="0" presStyleCnt="2"/>
      <dgm:spPr/>
    </dgm:pt>
    <dgm:pt modelId="{B981FAE7-1250-49DE-8A71-7CC4A4943E52}" type="pres">
      <dgm:prSet presAssocID="{D464B5F3-0ED0-4A21-95D2-31CB82344DD5}" presName="hierChild4" presStyleCnt="0"/>
      <dgm:spPr/>
    </dgm:pt>
    <dgm:pt modelId="{C18E9ABF-978E-4E97-A51C-EFC6E4D89D8C}" type="pres">
      <dgm:prSet presAssocID="{A8213049-F322-4408-AB5D-C0C4D3F26634}" presName="Name50" presStyleLbl="parChTrans1D4" presStyleIdx="1" presStyleCnt="2"/>
      <dgm:spPr/>
    </dgm:pt>
    <dgm:pt modelId="{77FFB89B-39B1-4EAF-BF76-24C39342A79C}" type="pres">
      <dgm:prSet presAssocID="{9B117A2A-7F1C-4E64-AC57-C0325707CB12}" presName="hierRoot2" presStyleCnt="0">
        <dgm:presLayoutVars>
          <dgm:hierBranch val="r"/>
        </dgm:presLayoutVars>
      </dgm:prSet>
      <dgm:spPr/>
    </dgm:pt>
    <dgm:pt modelId="{EA2D6020-BD1F-4139-BCB2-D8BD5AF37498}" type="pres">
      <dgm:prSet presAssocID="{9B117A2A-7F1C-4E64-AC57-C0325707CB12}" presName="rootComposite" presStyleCnt="0"/>
      <dgm:spPr/>
    </dgm:pt>
    <dgm:pt modelId="{363967D0-1029-49A8-850C-3FA2CDE23604}" type="pres">
      <dgm:prSet presAssocID="{9B117A2A-7F1C-4E64-AC57-C0325707CB12}" presName="rootText" presStyleLbl="node4" presStyleIdx="1" presStyleCnt="2" custScaleX="157738">
        <dgm:presLayoutVars>
          <dgm:chPref val="3"/>
        </dgm:presLayoutVars>
      </dgm:prSet>
      <dgm:spPr/>
    </dgm:pt>
    <dgm:pt modelId="{7EA986D5-A065-496F-A14A-E4AE5328DDB7}" type="pres">
      <dgm:prSet presAssocID="{9B117A2A-7F1C-4E64-AC57-C0325707CB12}" presName="rootConnector" presStyleLbl="node4" presStyleIdx="1" presStyleCnt="2"/>
      <dgm:spPr/>
    </dgm:pt>
    <dgm:pt modelId="{B1BE6BF8-52AE-4D92-96BC-F11CBFF85C2C}" type="pres">
      <dgm:prSet presAssocID="{9B117A2A-7F1C-4E64-AC57-C0325707CB12}" presName="hierChild4" presStyleCnt="0"/>
      <dgm:spPr/>
    </dgm:pt>
    <dgm:pt modelId="{4701C918-EEBA-40ED-9D78-8B9D9027F02B}" type="pres">
      <dgm:prSet presAssocID="{9B117A2A-7F1C-4E64-AC57-C0325707CB12}" presName="hierChild5" presStyleCnt="0"/>
      <dgm:spPr/>
    </dgm:pt>
    <dgm:pt modelId="{D71B0EF2-906B-44CA-A2DE-7FFC3998BD65}" type="pres">
      <dgm:prSet presAssocID="{D464B5F3-0ED0-4A21-95D2-31CB82344DD5}" presName="hierChild5" presStyleCnt="0"/>
      <dgm:spPr/>
    </dgm:pt>
    <dgm:pt modelId="{331FCB88-5FF3-4A79-AF31-DE227A4D548D}" type="pres">
      <dgm:prSet presAssocID="{5A40D9AF-0430-4A3D-B802-5017BABBD031}" presName="hierChild5" presStyleCnt="0"/>
      <dgm:spPr/>
    </dgm:pt>
    <dgm:pt modelId="{EB894F57-2E9F-40A7-A0E1-F7CA8389D570}" type="pres">
      <dgm:prSet presAssocID="{5646A71C-295C-4E4E-A45D-B6A43216500D}" presName="hierChild5" presStyleCnt="0"/>
      <dgm:spPr/>
    </dgm:pt>
    <dgm:pt modelId="{8FC511E6-ECAA-48F8-B8E7-C9AE98CE11DF}" type="pres">
      <dgm:prSet presAssocID="{A2DCBB44-E7B0-42E3-B42F-743E17D1DDED}" presName="hierChild3" presStyleCnt="0"/>
      <dgm:spPr/>
    </dgm:pt>
  </dgm:ptLst>
  <dgm:cxnLst>
    <dgm:cxn modelId="{B12D0D13-153D-4CCB-9663-C104E68B9CDB}" srcId="{D464B5F3-0ED0-4A21-95D2-31CB82344DD5}" destId="{9B117A2A-7F1C-4E64-AC57-C0325707CB12}" srcOrd="0" destOrd="0" parTransId="{A8213049-F322-4408-AB5D-C0C4D3F26634}" sibTransId="{FB48ABF7-249F-48EE-BBA7-3E4CC1879DA0}"/>
    <dgm:cxn modelId="{3EE17F13-FFBC-452C-B107-9EC61C4E2E3F}" type="presOf" srcId="{81769E77-4AA0-4248-9F6B-94B3D0CCEC07}" destId="{9AAF7F48-32B8-436E-807E-7F74706BCF5C}" srcOrd="0" destOrd="0" presId="urn:microsoft.com/office/officeart/2005/8/layout/orgChart1"/>
    <dgm:cxn modelId="{EAC46D15-CB55-4E8E-9845-ACFFE6B8FB2B}" type="presOf" srcId="{D464B5F3-0ED0-4A21-95D2-31CB82344DD5}" destId="{27D93D1F-250E-4B3C-BB16-CA942638B853}" srcOrd="0" destOrd="0" presId="urn:microsoft.com/office/officeart/2005/8/layout/orgChart1"/>
    <dgm:cxn modelId="{13F72734-6AD2-4943-B7DF-4B5F0E8944E1}" type="presOf" srcId="{5646A71C-295C-4E4E-A45D-B6A43216500D}" destId="{FFE9C43C-A9FE-49DE-A8C2-B9BE68C26F0C}" srcOrd="0" destOrd="0" presId="urn:microsoft.com/office/officeart/2005/8/layout/orgChart1"/>
    <dgm:cxn modelId="{A4A5E13D-705B-4990-929B-0DF7B40F0E4F}" type="presOf" srcId="{A2DCBB44-E7B0-42E3-B42F-743E17D1DDED}" destId="{555053B8-FAD7-47F2-9275-3B13834B4357}" srcOrd="0" destOrd="0" presId="urn:microsoft.com/office/officeart/2005/8/layout/orgChart1"/>
    <dgm:cxn modelId="{85232240-98A3-40AB-8D83-D8E9224955CE}" srcId="{A2DCBB44-E7B0-42E3-B42F-743E17D1DDED}" destId="{5646A71C-295C-4E4E-A45D-B6A43216500D}" srcOrd="0" destOrd="0" parTransId="{81769E77-4AA0-4248-9F6B-94B3D0CCEC07}" sibTransId="{964E97BB-D697-4502-AD3F-8A9DA814448D}"/>
    <dgm:cxn modelId="{62ED7564-8E99-40E1-9E47-8B18A91FAECF}" type="presOf" srcId="{A8213049-F322-4408-AB5D-C0C4D3F26634}" destId="{C18E9ABF-978E-4E97-A51C-EFC6E4D89D8C}" srcOrd="0" destOrd="0" presId="urn:microsoft.com/office/officeart/2005/8/layout/orgChart1"/>
    <dgm:cxn modelId="{EAC7774A-361B-4A38-804C-BF7F1CAB38C8}" type="presOf" srcId="{5646A71C-295C-4E4E-A45D-B6A43216500D}" destId="{6683F95E-AAAC-4630-9204-053574567F4C}" srcOrd="1" destOrd="0" presId="urn:microsoft.com/office/officeart/2005/8/layout/orgChart1"/>
    <dgm:cxn modelId="{817F1651-6111-4C61-A8F9-3660DFD7F68E}" type="presOf" srcId="{5A40D9AF-0430-4A3D-B802-5017BABBD031}" destId="{53468463-DCD5-4D9A-9661-E0AF35ECD1CA}" srcOrd="1" destOrd="0" presId="urn:microsoft.com/office/officeart/2005/8/layout/orgChart1"/>
    <dgm:cxn modelId="{2855067C-6690-4B98-B24B-F640ABDBA779}" type="presOf" srcId="{D464B5F3-0ED0-4A21-95D2-31CB82344DD5}" destId="{9FBA87DD-EF14-4F20-9682-AF0C1010BC5C}" srcOrd="1" destOrd="0" presId="urn:microsoft.com/office/officeart/2005/8/layout/orgChart1"/>
    <dgm:cxn modelId="{134F579E-638E-421F-A9FB-F6523CD1AF1F}" type="presOf" srcId="{A2DCBB44-E7B0-42E3-B42F-743E17D1DDED}" destId="{0D7C9505-4926-4723-B29E-18C02565C8CD}" srcOrd="1" destOrd="0" presId="urn:microsoft.com/office/officeart/2005/8/layout/orgChart1"/>
    <dgm:cxn modelId="{A25001AE-5311-402C-87DB-34034AD7DA10}" type="presOf" srcId="{9B117A2A-7F1C-4E64-AC57-C0325707CB12}" destId="{363967D0-1029-49A8-850C-3FA2CDE23604}" srcOrd="0" destOrd="0" presId="urn:microsoft.com/office/officeart/2005/8/layout/orgChart1"/>
    <dgm:cxn modelId="{6EF7BBB4-3985-45EC-9302-10A4256A20DD}" type="presOf" srcId="{5B939C94-28BC-4021-9320-7460AE825117}" destId="{057A957D-CCC2-4D56-8A53-4C40CCCA0C71}" srcOrd="0" destOrd="0" presId="urn:microsoft.com/office/officeart/2005/8/layout/orgChart1"/>
    <dgm:cxn modelId="{9E5F7CB5-CDE7-485A-9237-5663299F95AC}" type="presOf" srcId="{9B117A2A-7F1C-4E64-AC57-C0325707CB12}" destId="{7EA986D5-A065-496F-A14A-E4AE5328DDB7}" srcOrd="1" destOrd="0" presId="urn:microsoft.com/office/officeart/2005/8/layout/orgChart1"/>
    <dgm:cxn modelId="{D509AAB5-082E-48EF-B8DC-19FF1A83292C}" type="presOf" srcId="{FFB4308C-FA9E-4217-A08B-7912313332CD}" destId="{9295258F-EF6B-491C-BC83-9FE865C1A709}" srcOrd="0" destOrd="0" presId="urn:microsoft.com/office/officeart/2005/8/layout/orgChart1"/>
    <dgm:cxn modelId="{4D8206BD-0AB6-4146-B297-EEE42ACEB872}" srcId="{5646A71C-295C-4E4E-A45D-B6A43216500D}" destId="{5A40D9AF-0430-4A3D-B802-5017BABBD031}" srcOrd="0" destOrd="0" parTransId="{FFB4308C-FA9E-4217-A08B-7912313332CD}" sibTransId="{CEBC0AA5-615C-404A-92A8-BAC6750C8997}"/>
    <dgm:cxn modelId="{A603FEBD-82FD-4732-A702-5CF3058FBFE2}" type="presOf" srcId="{5A40D9AF-0430-4A3D-B802-5017BABBD031}" destId="{AA487928-934C-425F-8198-2276FD146407}" srcOrd="0" destOrd="0" presId="urn:microsoft.com/office/officeart/2005/8/layout/orgChart1"/>
    <dgm:cxn modelId="{A133C5C9-5543-48B0-9403-6F51FC5F7130}" srcId="{7D80B250-7F4D-43B8-B518-FCC37D3A097C}" destId="{A2DCBB44-E7B0-42E3-B42F-743E17D1DDED}" srcOrd="0" destOrd="0" parTransId="{15DE9950-16D5-4DD1-9BF7-C0CF266F5F03}" sibTransId="{21323FCA-7806-4C70-BDB8-165A6054DBE6}"/>
    <dgm:cxn modelId="{146348CD-CD45-49E7-92A4-CEC109EF2695}" type="presOf" srcId="{7D80B250-7F4D-43B8-B518-FCC37D3A097C}" destId="{846D6D58-1DBF-43EE-9014-520E4B2D202D}" srcOrd="0" destOrd="0" presId="urn:microsoft.com/office/officeart/2005/8/layout/orgChart1"/>
    <dgm:cxn modelId="{2B3B3CE8-0ED3-439D-9EE2-5A600677C8B7}" srcId="{5A40D9AF-0430-4A3D-B802-5017BABBD031}" destId="{D464B5F3-0ED0-4A21-95D2-31CB82344DD5}" srcOrd="0" destOrd="0" parTransId="{5B939C94-28BC-4021-9320-7460AE825117}" sibTransId="{99972D02-FDE6-4CB5-B4E6-24577D45DB05}"/>
    <dgm:cxn modelId="{DD6D8A54-99F5-4AD8-AAFD-4B214C96D9B0}" type="presParOf" srcId="{846D6D58-1DBF-43EE-9014-520E4B2D202D}" destId="{FFADB7B6-E772-4DD5-993D-8C296570FB9F}" srcOrd="0" destOrd="0" presId="urn:microsoft.com/office/officeart/2005/8/layout/orgChart1"/>
    <dgm:cxn modelId="{716DD6D4-F324-4E28-BBEF-B029894C19B8}" type="presParOf" srcId="{FFADB7B6-E772-4DD5-993D-8C296570FB9F}" destId="{43D24C66-4004-470B-AD4B-1F9D8F651418}" srcOrd="0" destOrd="0" presId="urn:microsoft.com/office/officeart/2005/8/layout/orgChart1"/>
    <dgm:cxn modelId="{B3E33B6D-99F5-4C49-8865-C9C956DFE110}" type="presParOf" srcId="{43D24C66-4004-470B-AD4B-1F9D8F651418}" destId="{555053B8-FAD7-47F2-9275-3B13834B4357}" srcOrd="0" destOrd="0" presId="urn:microsoft.com/office/officeart/2005/8/layout/orgChart1"/>
    <dgm:cxn modelId="{63E5FD5E-8329-49F1-9CD1-EA8362726266}" type="presParOf" srcId="{43D24C66-4004-470B-AD4B-1F9D8F651418}" destId="{0D7C9505-4926-4723-B29E-18C02565C8CD}" srcOrd="1" destOrd="0" presId="urn:microsoft.com/office/officeart/2005/8/layout/orgChart1"/>
    <dgm:cxn modelId="{3E34D5D4-2DFB-4585-918C-BF5000287A83}" type="presParOf" srcId="{FFADB7B6-E772-4DD5-993D-8C296570FB9F}" destId="{3D956671-9B0F-4F79-A659-29CE607C1797}" srcOrd="1" destOrd="0" presId="urn:microsoft.com/office/officeart/2005/8/layout/orgChart1"/>
    <dgm:cxn modelId="{23AD1465-3491-47C7-882E-EC3932DB8B19}" type="presParOf" srcId="{3D956671-9B0F-4F79-A659-29CE607C1797}" destId="{9AAF7F48-32B8-436E-807E-7F74706BCF5C}" srcOrd="0" destOrd="0" presId="urn:microsoft.com/office/officeart/2005/8/layout/orgChart1"/>
    <dgm:cxn modelId="{5D125CA9-5616-4FF1-8D3B-96523C86C53B}" type="presParOf" srcId="{3D956671-9B0F-4F79-A659-29CE607C1797}" destId="{74EDDA8E-D9AE-4181-8081-C6DBC65D7D50}" srcOrd="1" destOrd="0" presId="urn:microsoft.com/office/officeart/2005/8/layout/orgChart1"/>
    <dgm:cxn modelId="{14A33506-ED4D-48D7-83BD-F74EF071F946}" type="presParOf" srcId="{74EDDA8E-D9AE-4181-8081-C6DBC65D7D50}" destId="{8B4AB4DE-52EC-4331-898C-FE96C35952E7}" srcOrd="0" destOrd="0" presId="urn:microsoft.com/office/officeart/2005/8/layout/orgChart1"/>
    <dgm:cxn modelId="{73CE41D9-A7A3-4E55-B559-0B400DD7B353}" type="presParOf" srcId="{8B4AB4DE-52EC-4331-898C-FE96C35952E7}" destId="{FFE9C43C-A9FE-49DE-A8C2-B9BE68C26F0C}" srcOrd="0" destOrd="0" presId="urn:microsoft.com/office/officeart/2005/8/layout/orgChart1"/>
    <dgm:cxn modelId="{B513162F-9CB7-4F19-B9F6-0C6D60E0F3B4}" type="presParOf" srcId="{8B4AB4DE-52EC-4331-898C-FE96C35952E7}" destId="{6683F95E-AAAC-4630-9204-053574567F4C}" srcOrd="1" destOrd="0" presId="urn:microsoft.com/office/officeart/2005/8/layout/orgChart1"/>
    <dgm:cxn modelId="{FFADE202-59D2-452C-AFD5-747997EAE363}" type="presParOf" srcId="{74EDDA8E-D9AE-4181-8081-C6DBC65D7D50}" destId="{A3D496DE-5560-478F-A986-778428BBFFEA}" srcOrd="1" destOrd="0" presId="urn:microsoft.com/office/officeart/2005/8/layout/orgChart1"/>
    <dgm:cxn modelId="{4BB1C2A6-F489-403C-BB7B-5EC89D48B6AD}" type="presParOf" srcId="{A3D496DE-5560-478F-A986-778428BBFFEA}" destId="{9295258F-EF6B-491C-BC83-9FE865C1A709}" srcOrd="0" destOrd="0" presId="urn:microsoft.com/office/officeart/2005/8/layout/orgChart1"/>
    <dgm:cxn modelId="{01A5658D-F14E-4D02-8000-06D411F073AB}" type="presParOf" srcId="{A3D496DE-5560-478F-A986-778428BBFFEA}" destId="{B85F49DC-795F-4004-ABDE-4778D4C31C6A}" srcOrd="1" destOrd="0" presId="urn:microsoft.com/office/officeart/2005/8/layout/orgChart1"/>
    <dgm:cxn modelId="{BE9B3D23-D443-46D5-96F1-56AB956B8109}" type="presParOf" srcId="{B85F49DC-795F-4004-ABDE-4778D4C31C6A}" destId="{18FE9CB4-9898-45E7-809D-00ED6C53C217}" srcOrd="0" destOrd="0" presId="urn:microsoft.com/office/officeart/2005/8/layout/orgChart1"/>
    <dgm:cxn modelId="{75D7A665-3D99-466E-BF1B-92BFA6281678}" type="presParOf" srcId="{18FE9CB4-9898-45E7-809D-00ED6C53C217}" destId="{AA487928-934C-425F-8198-2276FD146407}" srcOrd="0" destOrd="0" presId="urn:microsoft.com/office/officeart/2005/8/layout/orgChart1"/>
    <dgm:cxn modelId="{FFB3E421-A8A7-45FB-AB4D-5C726CA5B83C}" type="presParOf" srcId="{18FE9CB4-9898-45E7-809D-00ED6C53C217}" destId="{53468463-DCD5-4D9A-9661-E0AF35ECD1CA}" srcOrd="1" destOrd="0" presId="urn:microsoft.com/office/officeart/2005/8/layout/orgChart1"/>
    <dgm:cxn modelId="{AB35C952-8DCD-4A96-B430-3ED1CE06A44B}" type="presParOf" srcId="{B85F49DC-795F-4004-ABDE-4778D4C31C6A}" destId="{257511E5-50CA-4B09-9DB9-0B063CDAA576}" srcOrd="1" destOrd="0" presId="urn:microsoft.com/office/officeart/2005/8/layout/orgChart1"/>
    <dgm:cxn modelId="{9B4CD7E4-D452-4DF5-9961-8CC8C49EF89E}" type="presParOf" srcId="{257511E5-50CA-4B09-9DB9-0B063CDAA576}" destId="{057A957D-CCC2-4D56-8A53-4C40CCCA0C71}" srcOrd="0" destOrd="0" presId="urn:microsoft.com/office/officeart/2005/8/layout/orgChart1"/>
    <dgm:cxn modelId="{2541CD2C-8B8D-49A7-9CB0-03594F4AF901}" type="presParOf" srcId="{257511E5-50CA-4B09-9DB9-0B063CDAA576}" destId="{2280A5FF-39F9-4AB0-B3CD-14B600BE466C}" srcOrd="1" destOrd="0" presId="urn:microsoft.com/office/officeart/2005/8/layout/orgChart1"/>
    <dgm:cxn modelId="{1CCE9935-E321-4E30-B19C-9BA9EF14F0C8}" type="presParOf" srcId="{2280A5FF-39F9-4AB0-B3CD-14B600BE466C}" destId="{F9E6D6A2-9F2F-4241-AEF6-791377A009BF}" srcOrd="0" destOrd="0" presId="urn:microsoft.com/office/officeart/2005/8/layout/orgChart1"/>
    <dgm:cxn modelId="{1A19CE11-A8A4-4468-99EC-E84901197396}" type="presParOf" srcId="{F9E6D6A2-9F2F-4241-AEF6-791377A009BF}" destId="{27D93D1F-250E-4B3C-BB16-CA942638B853}" srcOrd="0" destOrd="0" presId="urn:microsoft.com/office/officeart/2005/8/layout/orgChart1"/>
    <dgm:cxn modelId="{924BDD15-1310-4E72-BE7F-5CE6E3D1EB03}" type="presParOf" srcId="{F9E6D6A2-9F2F-4241-AEF6-791377A009BF}" destId="{9FBA87DD-EF14-4F20-9682-AF0C1010BC5C}" srcOrd="1" destOrd="0" presId="urn:microsoft.com/office/officeart/2005/8/layout/orgChart1"/>
    <dgm:cxn modelId="{ABDF6F75-77C4-457E-8561-6184A175F0E8}" type="presParOf" srcId="{2280A5FF-39F9-4AB0-B3CD-14B600BE466C}" destId="{B981FAE7-1250-49DE-8A71-7CC4A4943E52}" srcOrd="1" destOrd="0" presId="urn:microsoft.com/office/officeart/2005/8/layout/orgChart1"/>
    <dgm:cxn modelId="{2A058AA5-0844-4A38-9566-5A733A8BFC4B}" type="presParOf" srcId="{B981FAE7-1250-49DE-8A71-7CC4A4943E52}" destId="{C18E9ABF-978E-4E97-A51C-EFC6E4D89D8C}" srcOrd="0" destOrd="0" presId="urn:microsoft.com/office/officeart/2005/8/layout/orgChart1"/>
    <dgm:cxn modelId="{DA7CCD2E-2BDB-4109-8F42-6DE4E26399F6}" type="presParOf" srcId="{B981FAE7-1250-49DE-8A71-7CC4A4943E52}" destId="{77FFB89B-39B1-4EAF-BF76-24C39342A79C}" srcOrd="1" destOrd="0" presId="urn:microsoft.com/office/officeart/2005/8/layout/orgChart1"/>
    <dgm:cxn modelId="{4940AB78-CFCC-4B8D-B746-1F216798307A}" type="presParOf" srcId="{77FFB89B-39B1-4EAF-BF76-24C39342A79C}" destId="{EA2D6020-BD1F-4139-BCB2-D8BD5AF37498}" srcOrd="0" destOrd="0" presId="urn:microsoft.com/office/officeart/2005/8/layout/orgChart1"/>
    <dgm:cxn modelId="{236AB0D4-4FEA-4B51-8C3E-368682CD6254}" type="presParOf" srcId="{EA2D6020-BD1F-4139-BCB2-D8BD5AF37498}" destId="{363967D0-1029-49A8-850C-3FA2CDE23604}" srcOrd="0" destOrd="0" presId="urn:microsoft.com/office/officeart/2005/8/layout/orgChart1"/>
    <dgm:cxn modelId="{A9255B71-C440-40A4-B1E9-87F81651A8A4}" type="presParOf" srcId="{EA2D6020-BD1F-4139-BCB2-D8BD5AF37498}" destId="{7EA986D5-A065-496F-A14A-E4AE5328DDB7}" srcOrd="1" destOrd="0" presId="urn:microsoft.com/office/officeart/2005/8/layout/orgChart1"/>
    <dgm:cxn modelId="{A2E0C84D-1F8D-4D2E-A314-38851D5F0D1B}" type="presParOf" srcId="{77FFB89B-39B1-4EAF-BF76-24C39342A79C}" destId="{B1BE6BF8-52AE-4D92-96BC-F11CBFF85C2C}" srcOrd="1" destOrd="0" presId="urn:microsoft.com/office/officeart/2005/8/layout/orgChart1"/>
    <dgm:cxn modelId="{C0B0642F-49C5-4E62-9530-651D84757308}" type="presParOf" srcId="{77FFB89B-39B1-4EAF-BF76-24C39342A79C}" destId="{4701C918-EEBA-40ED-9D78-8B9D9027F02B}" srcOrd="2" destOrd="0" presId="urn:microsoft.com/office/officeart/2005/8/layout/orgChart1"/>
    <dgm:cxn modelId="{113CCA25-ABAF-4E91-B009-581AD5032D60}" type="presParOf" srcId="{2280A5FF-39F9-4AB0-B3CD-14B600BE466C}" destId="{D71B0EF2-906B-44CA-A2DE-7FFC3998BD65}" srcOrd="2" destOrd="0" presId="urn:microsoft.com/office/officeart/2005/8/layout/orgChart1"/>
    <dgm:cxn modelId="{906A381D-C9EE-4970-AE4A-3FC26BA833D4}" type="presParOf" srcId="{B85F49DC-795F-4004-ABDE-4778D4C31C6A}" destId="{331FCB88-5FF3-4A79-AF31-DE227A4D548D}" srcOrd="2" destOrd="0" presId="urn:microsoft.com/office/officeart/2005/8/layout/orgChart1"/>
    <dgm:cxn modelId="{AE3E80A9-22B9-41D8-AFE5-EB895246AD34}" type="presParOf" srcId="{74EDDA8E-D9AE-4181-8081-C6DBC65D7D50}" destId="{EB894F57-2E9F-40A7-A0E1-F7CA8389D570}" srcOrd="2" destOrd="0" presId="urn:microsoft.com/office/officeart/2005/8/layout/orgChart1"/>
    <dgm:cxn modelId="{08C23500-B78A-4990-A54A-F08ED0B55631}" type="presParOf" srcId="{FFADB7B6-E772-4DD5-993D-8C296570FB9F}" destId="{8FC511E6-ECAA-48F8-B8E7-C9AE98CE11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8E9ABF-978E-4E97-A51C-EFC6E4D89D8C}">
      <dsp:nvSpPr>
        <dsp:cNvPr id="0" name=""/>
        <dsp:cNvSpPr/>
      </dsp:nvSpPr>
      <dsp:spPr>
        <a:xfrm>
          <a:off x="1069022" y="1080909"/>
          <a:ext cx="91440" cy="1890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019"/>
              </a:lnTo>
              <a:lnTo>
                <a:pt x="119565" y="189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7A957D-CCC2-4D56-8A53-4C40CCCA0C71}">
      <dsp:nvSpPr>
        <dsp:cNvPr id="0" name=""/>
        <dsp:cNvSpPr/>
      </dsp:nvSpPr>
      <dsp:spPr>
        <a:xfrm>
          <a:off x="931366" y="789162"/>
          <a:ext cx="91440" cy="1890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019"/>
              </a:lnTo>
              <a:lnTo>
                <a:pt x="134145" y="189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5258F-EF6B-491C-BC83-9FE865C1A709}">
      <dsp:nvSpPr>
        <dsp:cNvPr id="0" name=""/>
        <dsp:cNvSpPr/>
      </dsp:nvSpPr>
      <dsp:spPr>
        <a:xfrm>
          <a:off x="1167168" y="4516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20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AF7F48-32B8-436E-807E-7F74706BCF5C}">
      <dsp:nvSpPr>
        <dsp:cNvPr id="0" name=""/>
        <dsp:cNvSpPr/>
      </dsp:nvSpPr>
      <dsp:spPr>
        <a:xfrm>
          <a:off x="1167168" y="15994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20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053B8-FAD7-47F2-9275-3B13834B4357}">
      <dsp:nvSpPr>
        <dsp:cNvPr id="0" name=""/>
        <dsp:cNvSpPr/>
      </dsp:nvSpPr>
      <dsp:spPr>
        <a:xfrm>
          <a:off x="908353" y="213"/>
          <a:ext cx="609069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700" kern="1200"/>
        </a:p>
      </dsp:txBody>
      <dsp:txXfrm>
        <a:off x="908353" y="213"/>
        <a:ext cx="609069" cy="205455"/>
      </dsp:txXfrm>
    </dsp:sp>
    <dsp:sp modelId="{FFE9C43C-A9FE-49DE-A8C2-B9BE68C26F0C}">
      <dsp:nvSpPr>
        <dsp:cNvPr id="0" name=""/>
        <dsp:cNvSpPr/>
      </dsp:nvSpPr>
      <dsp:spPr>
        <a:xfrm>
          <a:off x="926086" y="291960"/>
          <a:ext cx="573603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kern="1200"/>
            <a:t>Operations Manager</a:t>
          </a:r>
        </a:p>
      </dsp:txBody>
      <dsp:txXfrm>
        <a:off x="926086" y="291960"/>
        <a:ext cx="573603" cy="205455"/>
      </dsp:txXfrm>
    </dsp:sp>
    <dsp:sp modelId="{AA487928-934C-425F-8198-2276FD146407}">
      <dsp:nvSpPr>
        <dsp:cNvPr id="0" name=""/>
        <dsp:cNvSpPr/>
      </dsp:nvSpPr>
      <dsp:spPr>
        <a:xfrm>
          <a:off x="918135" y="583707"/>
          <a:ext cx="589505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Butchery Manager</a:t>
          </a:r>
          <a:endParaRPr lang="en-NZ" sz="700" kern="1200"/>
        </a:p>
      </dsp:txBody>
      <dsp:txXfrm>
        <a:off x="918135" y="583707"/>
        <a:ext cx="589505" cy="205455"/>
      </dsp:txXfrm>
    </dsp:sp>
    <dsp:sp modelId="{27D93D1F-250E-4B3C-BB16-CA942638B853}">
      <dsp:nvSpPr>
        <dsp:cNvPr id="0" name=""/>
        <dsp:cNvSpPr/>
      </dsp:nvSpPr>
      <dsp:spPr>
        <a:xfrm>
          <a:off x="1065511" y="875454"/>
          <a:ext cx="492304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kern="1200"/>
            <a:t>2 IC</a:t>
          </a:r>
        </a:p>
      </dsp:txBody>
      <dsp:txXfrm>
        <a:off x="1065511" y="875454"/>
        <a:ext cx="492304" cy="205455"/>
      </dsp:txXfrm>
    </dsp:sp>
    <dsp:sp modelId="{363967D0-1029-49A8-850C-3FA2CDE23604}">
      <dsp:nvSpPr>
        <dsp:cNvPr id="0" name=""/>
        <dsp:cNvSpPr/>
      </dsp:nvSpPr>
      <dsp:spPr>
        <a:xfrm>
          <a:off x="1188588" y="1167201"/>
          <a:ext cx="648163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Meat Packer</a:t>
          </a:r>
          <a:endParaRPr lang="en-NZ" sz="700" kern="1200"/>
        </a:p>
      </dsp:txBody>
      <dsp:txXfrm>
        <a:off x="1188588" y="1167201"/>
        <a:ext cx="648163" cy="2054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6a9296d1332670a65168ad5144ab8b7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32fa8a64fe00d1974c5570acfb28a42c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6NQ5TAWEY7MR-606594436-21</_dlc_DocId>
    <_dlc_DocIdUrl xmlns="bfeb9ad0-724e-4e9b-9c06-14cff62cea9e">
      <Url>https://foodstuffs.sharepoint.com/SupportCentre/PeopleCapability/_layouts/15/DocIdRedir.aspx?ID=6NQ5TAWEY7MR-606594436-21</Url>
      <Description>6NQ5TAWEY7MR-606594436-21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BB5A2E-724A-468B-A2DE-C6FCE9E37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DA564-F519-4373-874F-88869F3E0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E07EC-7A9B-4AC8-822A-5288546E035B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eb9ad0-724e-4e9b-9c06-14cff62cea9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9E0048-6DD8-4744-AAE1-45D07E8BB6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1C43B0-3CC3-418E-BCB4-E062FB14A3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Butchery Meat Packer PNS</vt:lpstr>
    </vt:vector>
  </TitlesOfParts>
  <Company>Foodstuffs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Butchery Meat Packer PNS</dc:title>
  <dc:creator>Lisa Nichol</dc:creator>
  <cp:keywords/>
  <cp:lastModifiedBy>Jacquie Tolhurst</cp:lastModifiedBy>
  <cp:revision>11</cp:revision>
  <cp:lastPrinted>2023-02-10T01:12:00Z</cp:lastPrinted>
  <dcterms:created xsi:type="dcterms:W3CDTF">2018-07-19T02:49:00Z</dcterms:created>
  <dcterms:modified xsi:type="dcterms:W3CDTF">2023-10-11T05:27:00Z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d0bf4f9b-f698-4fb7-81b3-0575e0072367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</Properties>
</file>