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8236" w14:textId="0C3A66F8" w:rsidR="003A28CF" w:rsidRDefault="0070657C">
      <w:r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A056CF" wp14:editId="7606FB88">
                <wp:simplePos x="0" y="0"/>
                <wp:positionH relativeFrom="column">
                  <wp:posOffset>2803525</wp:posOffset>
                </wp:positionH>
                <wp:positionV relativeFrom="paragraph">
                  <wp:posOffset>12700</wp:posOffset>
                </wp:positionV>
                <wp:extent cx="3595370" cy="670560"/>
                <wp:effectExtent l="0" t="0" r="0" b="0"/>
                <wp:wrapNone/>
                <wp:docPr id="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F3236" w14:textId="675524FE" w:rsidR="0070657C" w:rsidRPr="0070657C" w:rsidRDefault="0070657C" w:rsidP="0070657C">
                            <w:pPr>
                              <w:rPr>
                                <w:b/>
                                <w:sz w:val="160"/>
                              </w:rPr>
                            </w:pPr>
                            <w:r w:rsidRPr="0070657C">
                              <w:rPr>
                                <w:b/>
                                <w:sz w:val="72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05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75pt;margin-top:1pt;width:283.1pt;height:52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" filled="f" stroked="f">
                <v:textbox>
                  <w:txbxContent>
                    <w:p w14:paraId="4E3F3236" w14:textId="675524FE" w:rsidR="0070657C" w:rsidRPr="0070657C" w:rsidRDefault="0070657C" w:rsidP="0070657C">
                      <w:pPr>
                        <w:rPr>
                          <w:b/>
                          <w:sz w:val="160"/>
                        </w:rPr>
                      </w:pPr>
                      <w:r w:rsidRPr="0070657C">
                        <w:rPr>
                          <w:b/>
                          <w:sz w:val="72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  <w:r w:rsidR="00A81104" w:rsidRPr="007D5F0C">
        <w:rPr>
          <w:noProof/>
          <w:lang w:eastAsia="en-NZ"/>
        </w:rPr>
        <w:drawing>
          <wp:anchor distT="0" distB="0" distL="114300" distR="114300" simplePos="0" relativeHeight="251660288" behindDoc="0" locked="0" layoutInCell="1" allowOverlap="1" wp14:anchorId="2F441D50" wp14:editId="64CCDC31">
            <wp:simplePos x="0" y="0"/>
            <wp:positionH relativeFrom="column">
              <wp:posOffset>140335</wp:posOffset>
            </wp:positionH>
            <wp:positionV relativeFrom="paragraph">
              <wp:posOffset>-30480</wp:posOffset>
            </wp:positionV>
            <wp:extent cx="2295525" cy="737235"/>
            <wp:effectExtent l="0" t="0" r="952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B2686" w14:textId="136B08B9" w:rsidR="00A81104" w:rsidRDefault="00A81104"/>
    <w:p w14:paraId="68F993EF" w14:textId="66A33A5D" w:rsidR="00A81104" w:rsidRDefault="00A81104"/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A81104" w:rsidRPr="006B5358" w14:paraId="23F330E8" w14:textId="77777777" w:rsidTr="00632ADA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FF00"/>
          </w:tcPr>
          <w:p w14:paraId="7A854D0A" w14:textId="77777777" w:rsidR="00A81104" w:rsidRPr="00632ADA" w:rsidRDefault="00A81104" w:rsidP="00353D17">
            <w:pPr>
              <w:pStyle w:val="TableParagraph"/>
              <w:kinsoku w:val="0"/>
              <w:overflowPunct w:val="0"/>
              <w:spacing w:before="65"/>
              <w:ind w:left="70"/>
              <w:rPr>
                <w:rFonts w:asciiTheme="majorHAnsi" w:hAnsiTheme="majorHAnsi"/>
              </w:rPr>
            </w:pPr>
            <w:r w:rsidRPr="00632ADA">
              <w:rPr>
                <w:rFonts w:asciiTheme="majorHAnsi" w:hAnsiTheme="majorHAnsi" w:cs="Avenir Black"/>
                <w:b/>
                <w:bCs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66E96C78" w14:textId="465494E3" w:rsidR="00A81104" w:rsidRPr="009F0BC0" w:rsidRDefault="000E7730" w:rsidP="000E7730">
            <w:pPr>
              <w:pStyle w:val="TableParagraph"/>
              <w:kinsoku w:val="0"/>
              <w:overflowPunct w:val="0"/>
              <w:spacing w:before="65"/>
              <w:rPr>
                <w:rFonts w:asciiTheme="minorHAnsi" w:hAnsiTheme="minorHAnsi" w:cstheme="minorHAnsi"/>
                <w:sz w:val="22"/>
                <w:szCs w:val="22"/>
              </w:rPr>
            </w:pPr>
            <w:r w:rsidRPr="009F0BC0">
              <w:rPr>
                <w:rFonts w:asciiTheme="minorHAnsi" w:hAnsiTheme="minorHAnsi" w:cstheme="minorHAnsi"/>
                <w:b/>
                <w:bCs/>
                <w:color w:val="1D1D1B"/>
                <w:sz w:val="22"/>
                <w:szCs w:val="22"/>
              </w:rPr>
              <w:t xml:space="preserve"> Retail Assistant </w:t>
            </w:r>
          </w:p>
        </w:tc>
      </w:tr>
      <w:tr w:rsidR="00A81104" w:rsidRPr="006B5358" w14:paraId="6B3BDFED" w14:textId="77777777" w:rsidTr="00632ADA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FF00"/>
          </w:tcPr>
          <w:p w14:paraId="43A7EAAE" w14:textId="77777777" w:rsidR="00A81104" w:rsidRPr="00632ADA" w:rsidRDefault="00A81104" w:rsidP="00353D17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ajorHAnsi" w:hAnsiTheme="majorHAnsi"/>
              </w:rPr>
            </w:pPr>
            <w:r w:rsidRPr="00632ADA">
              <w:rPr>
                <w:rFonts w:asciiTheme="majorHAnsi" w:hAnsiTheme="majorHAnsi" w:cs="Avenir Black"/>
                <w:b/>
                <w:bCs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1BE2EA1B" w14:textId="1866D522" w:rsidR="00A81104" w:rsidRPr="009F0BC0" w:rsidRDefault="000E7730" w:rsidP="00353D17">
            <w:pPr>
              <w:rPr>
                <w:rFonts w:cstheme="minorHAnsi"/>
              </w:rPr>
            </w:pPr>
            <w:r w:rsidRPr="009F0BC0">
              <w:rPr>
                <w:rFonts w:cstheme="minorHAnsi"/>
                <w:color w:val="1D1D1B"/>
              </w:rPr>
              <w:t xml:space="preserve"> </w:t>
            </w:r>
            <w:r w:rsidR="00632ADA" w:rsidRPr="009F0BC0">
              <w:rPr>
                <w:rFonts w:cstheme="minorHAnsi"/>
                <w:color w:val="1D1D1B"/>
              </w:rPr>
              <w:t>Te Awamutu</w:t>
            </w:r>
          </w:p>
        </w:tc>
      </w:tr>
      <w:tr w:rsidR="00A81104" w:rsidRPr="006B5358" w14:paraId="1D730CE8" w14:textId="77777777" w:rsidTr="00632ADA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FF00"/>
          </w:tcPr>
          <w:p w14:paraId="730A8A4B" w14:textId="77777777" w:rsidR="00A81104" w:rsidRPr="00632ADA" w:rsidRDefault="00A81104" w:rsidP="00353D17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ajorHAnsi" w:hAnsiTheme="majorHAnsi"/>
              </w:rPr>
            </w:pPr>
            <w:r w:rsidRPr="00632ADA">
              <w:rPr>
                <w:rFonts w:asciiTheme="majorHAnsi" w:hAnsiTheme="majorHAnsi" w:cs="Avenir Black"/>
                <w:b/>
                <w:bCs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6FECB543" w14:textId="60C7FBA9" w:rsidR="00A81104" w:rsidRDefault="006C16C8" w:rsidP="00632A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420AA">
              <w:rPr>
                <w:rFonts w:cstheme="minorHAnsi"/>
              </w:rPr>
              <w:t>10/6</w:t>
            </w:r>
            <w:r>
              <w:rPr>
                <w:rFonts w:cstheme="minorHAnsi"/>
              </w:rPr>
              <w:t>/2</w:t>
            </w:r>
            <w:r w:rsidR="00055686">
              <w:rPr>
                <w:rFonts w:cstheme="minorHAnsi"/>
              </w:rPr>
              <w:t>6</w:t>
            </w:r>
          </w:p>
          <w:p w14:paraId="7668618B" w14:textId="20418C99" w:rsidR="006C16C8" w:rsidRPr="009F0BC0" w:rsidRDefault="006C16C8" w:rsidP="00632ADA">
            <w:pPr>
              <w:rPr>
                <w:rFonts w:cstheme="minorHAnsi"/>
              </w:rPr>
            </w:pPr>
          </w:p>
        </w:tc>
      </w:tr>
      <w:tr w:rsidR="00A81104" w:rsidRPr="006B5358" w14:paraId="64FBC902" w14:textId="77777777" w:rsidTr="00632ADA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FF00"/>
          </w:tcPr>
          <w:p w14:paraId="61C2DA0D" w14:textId="77777777" w:rsidR="00A81104" w:rsidRPr="00632ADA" w:rsidRDefault="00A81104" w:rsidP="00353D17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ajorHAnsi" w:hAnsiTheme="majorHAnsi"/>
              </w:rPr>
            </w:pPr>
            <w:r w:rsidRPr="00632ADA">
              <w:rPr>
                <w:rFonts w:asciiTheme="majorHAnsi" w:hAnsiTheme="majorHAnsi" w:cs="Avenir Black"/>
                <w:b/>
                <w:bCs/>
                <w:sz w:val="18"/>
                <w:szCs w:val="18"/>
              </w:rPr>
              <w:t>REPORTS</w:t>
            </w:r>
            <w:r w:rsidRPr="00632ADA">
              <w:rPr>
                <w:rFonts w:asciiTheme="majorHAnsi" w:hAnsiTheme="majorHAnsi" w:cs="Avenir Black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32ADA">
              <w:rPr>
                <w:rFonts w:asciiTheme="majorHAnsi" w:hAnsiTheme="majorHAnsi" w:cs="Avenir Black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0B34004A" w14:textId="44CAE03C" w:rsidR="00A81104" w:rsidRPr="009F0BC0" w:rsidRDefault="00A81104" w:rsidP="00353D17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Theme="minorHAnsi" w:hAnsiTheme="minorHAnsi" w:cstheme="minorHAnsi"/>
                <w:sz w:val="22"/>
                <w:szCs w:val="22"/>
              </w:rPr>
            </w:pPr>
            <w:r w:rsidRPr="009F0BC0">
              <w:rPr>
                <w:rFonts w:asciiTheme="minorHAnsi" w:hAnsiTheme="minorHAnsi" w:cstheme="minorHAnsi"/>
                <w:color w:val="1D1D1B"/>
                <w:sz w:val="22"/>
                <w:szCs w:val="22"/>
              </w:rPr>
              <w:t>O</w:t>
            </w:r>
            <w:r w:rsidR="00CF24D9" w:rsidRPr="009F0BC0">
              <w:rPr>
                <w:rFonts w:asciiTheme="minorHAnsi" w:hAnsiTheme="minorHAnsi" w:cstheme="minorHAnsi"/>
                <w:color w:val="1D1D1B"/>
                <w:sz w:val="22"/>
                <w:szCs w:val="22"/>
              </w:rPr>
              <w:t xml:space="preserve">nline </w:t>
            </w:r>
            <w:r w:rsidR="00810A85" w:rsidRPr="009F0BC0">
              <w:rPr>
                <w:rFonts w:asciiTheme="minorHAnsi" w:hAnsiTheme="minorHAnsi" w:cstheme="minorHAnsi"/>
                <w:color w:val="1D1D1B"/>
                <w:sz w:val="22"/>
                <w:szCs w:val="22"/>
              </w:rPr>
              <w:t>Manager</w:t>
            </w:r>
            <w:r w:rsidR="003A28CF" w:rsidRPr="009F0BC0">
              <w:rPr>
                <w:rFonts w:asciiTheme="minorHAnsi" w:hAnsiTheme="minorHAnsi" w:cstheme="minorHAnsi"/>
                <w:color w:val="1D1D1B"/>
                <w:sz w:val="22"/>
                <w:szCs w:val="22"/>
              </w:rPr>
              <w:t>/</w:t>
            </w:r>
            <w:r w:rsidR="00055686">
              <w:rPr>
                <w:rFonts w:asciiTheme="minorHAnsi" w:hAnsiTheme="minorHAnsi" w:cstheme="minorHAnsi"/>
                <w:color w:val="1D1D1B"/>
                <w:sz w:val="22"/>
                <w:szCs w:val="22"/>
              </w:rPr>
              <w:t>department 2IC</w:t>
            </w:r>
          </w:p>
        </w:tc>
      </w:tr>
      <w:tr w:rsidR="00A81104" w:rsidRPr="006B5358" w14:paraId="0280632B" w14:textId="77777777" w:rsidTr="009F0BC0">
        <w:trPr>
          <w:trHeight w:hRule="exact" w:val="1547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FF00"/>
          </w:tcPr>
          <w:p w14:paraId="2A5B3F6C" w14:textId="77777777" w:rsidR="00A81104" w:rsidRPr="00632ADA" w:rsidRDefault="00A81104" w:rsidP="00353D17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Theme="majorHAnsi" w:hAnsiTheme="majorHAnsi"/>
              </w:rPr>
            </w:pPr>
            <w:r w:rsidRPr="00632ADA">
              <w:rPr>
                <w:rFonts w:asciiTheme="majorHAnsi" w:hAnsiTheme="majorHAnsi" w:cs="Avenir Black"/>
                <w:b/>
                <w:bCs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63A66BBF" w14:textId="7278E861" w:rsidR="00A81104" w:rsidRPr="006B5358" w:rsidRDefault="00CF24D9" w:rsidP="00CF24D9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Theme="majorHAnsi" w:hAnsiTheme="majorHAnsi"/>
              </w:rPr>
            </w:pPr>
            <w:r w:rsidRPr="00CF24D9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The </w:t>
            </w:r>
            <w:r w:rsidR="00055686">
              <w:rPr>
                <w:rFonts w:asciiTheme="majorHAnsi" w:hAnsiTheme="majorHAnsi" w:cs="Avenir"/>
                <w:color w:val="1D1D1B"/>
                <w:sz w:val="18"/>
                <w:szCs w:val="18"/>
              </w:rPr>
              <w:t>Retail Assistant</w:t>
            </w:r>
            <w:r w:rsidRPr="00CF24D9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is required to assist </w:t>
            </w:r>
            <w:r w:rsidR="006C16C8">
              <w:rPr>
                <w:rFonts w:asciiTheme="majorHAnsi" w:hAnsiTheme="majorHAnsi" w:cs="Avenir"/>
                <w:color w:val="1D1D1B"/>
                <w:sz w:val="18"/>
                <w:szCs w:val="18"/>
              </w:rPr>
              <w:t>with</w:t>
            </w:r>
            <w:r w:rsidRPr="00CF24D9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the day-to-day picking, packing and processing of all customer orders for the Online shopping department. The </w:t>
            </w:r>
            <w:r w:rsidR="00810A85">
              <w:rPr>
                <w:rFonts w:asciiTheme="majorHAnsi" w:hAnsiTheme="majorHAnsi" w:cs="Avenir"/>
                <w:color w:val="1D1D1B"/>
                <w:sz w:val="18"/>
                <w:szCs w:val="18"/>
              </w:rPr>
              <w:t>Online</w:t>
            </w:r>
            <w:r w:rsidRPr="00CF24D9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Shopper needs to ensure all tasks are efficiently and accurately completed in a timely, professional manner thereby encouraging customers to make repeat Online purchases whilst achieving any targets set.</w:t>
            </w:r>
          </w:p>
        </w:tc>
      </w:tr>
      <w:tr w:rsidR="00A81104" w:rsidRPr="006B5358" w14:paraId="78F01956" w14:textId="77777777" w:rsidTr="00632ADA">
        <w:trPr>
          <w:trHeight w:hRule="exact" w:val="626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FF00"/>
          </w:tcPr>
          <w:p w14:paraId="126927DD" w14:textId="77777777" w:rsidR="00A81104" w:rsidRPr="00632ADA" w:rsidRDefault="00A81104" w:rsidP="00353D17">
            <w:pPr>
              <w:pStyle w:val="TableParagraph"/>
              <w:kinsoku w:val="0"/>
              <w:overflowPunct w:val="0"/>
              <w:spacing w:before="32"/>
              <w:ind w:left="70"/>
              <w:rPr>
                <w:rFonts w:asciiTheme="majorHAnsi" w:hAnsiTheme="majorHAnsi"/>
              </w:rPr>
            </w:pPr>
            <w:r w:rsidRPr="00632ADA">
              <w:rPr>
                <w:rFonts w:asciiTheme="majorHAnsi" w:hAnsiTheme="majorHAnsi" w:cs="Avenir Black"/>
                <w:b/>
                <w:bCs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6EA1FA05" w14:textId="6EF564BB" w:rsidR="00632ADA" w:rsidRPr="00847D42" w:rsidRDefault="008E13BB" w:rsidP="00C420AA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 w:cstheme="minorHAnsi"/>
                <w:sz w:val="22"/>
                <w:szCs w:val="22"/>
              </w:rPr>
            </w:pPr>
            <w:r w:rsidRPr="00847D42">
              <w:rPr>
                <w:rFonts w:asciiTheme="minorHAnsi" w:hAnsiTheme="minorHAnsi" w:cstheme="minorHAnsi"/>
                <w:sz w:val="22"/>
                <w:szCs w:val="22"/>
              </w:rPr>
              <w:t>Feeding the Waipa for Less</w:t>
            </w:r>
          </w:p>
          <w:p w14:paraId="672B0873" w14:textId="612BF6A5" w:rsidR="00A81104" w:rsidRPr="00847D42" w:rsidRDefault="00A81104" w:rsidP="00353D17">
            <w:pPr>
              <w:rPr>
                <w:rFonts w:cstheme="minorHAnsi"/>
              </w:rPr>
            </w:pPr>
          </w:p>
        </w:tc>
      </w:tr>
      <w:tr w:rsidR="00A81104" w:rsidRPr="006B5358" w14:paraId="66868AB5" w14:textId="77777777" w:rsidTr="00632ADA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FF00"/>
          </w:tcPr>
          <w:p w14:paraId="2E08F839" w14:textId="05AFC8AD" w:rsidR="00A81104" w:rsidRPr="00632ADA" w:rsidRDefault="008E13BB" w:rsidP="00A81104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Theme="majorHAnsi" w:hAnsiTheme="majorHAnsi"/>
              </w:rPr>
            </w:pPr>
            <w:r w:rsidRPr="00632ADA">
              <w:rPr>
                <w:rFonts w:asciiTheme="majorHAnsi" w:hAnsiTheme="majorHAnsi" w:cs="Avenir Black"/>
                <w:b/>
                <w:bCs/>
                <w:sz w:val="18"/>
                <w:szCs w:val="18"/>
              </w:rPr>
              <w:t>STORE V</w:t>
            </w:r>
            <w:r>
              <w:rPr>
                <w:rFonts w:asciiTheme="majorHAnsi" w:hAnsiTheme="majorHAnsi" w:cs="Avenir Black"/>
                <w:b/>
                <w:bCs/>
                <w:sz w:val="18"/>
                <w:szCs w:val="18"/>
              </w:rPr>
              <w:t>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29275F7A" w14:textId="5DF78D3C" w:rsidR="00A81104" w:rsidRPr="00847D42" w:rsidRDefault="008E13BB" w:rsidP="00A81104">
            <w:pPr>
              <w:rPr>
                <w:rFonts w:cstheme="minorHAnsi"/>
              </w:rPr>
            </w:pPr>
            <w:r w:rsidRPr="00847D42">
              <w:rPr>
                <w:rFonts w:cstheme="minorHAnsi"/>
              </w:rPr>
              <w:t xml:space="preserve"> Pride – Respect – Integrity – Cooperation - Enthusiasm</w:t>
            </w:r>
          </w:p>
        </w:tc>
      </w:tr>
    </w:tbl>
    <w:p w14:paraId="52843538" w14:textId="5C9CE86A" w:rsidR="00A81104" w:rsidRDefault="00A81104" w:rsidP="00A81104">
      <w:pPr>
        <w:pStyle w:val="BodyText"/>
        <w:kinsoku w:val="0"/>
        <w:overflowPunct w:val="0"/>
        <w:spacing w:before="2"/>
        <w:ind w:left="0" w:firstLine="0"/>
        <w:rPr>
          <w:rFonts w:asciiTheme="majorHAnsi" w:hAnsiTheme="majorHAnsi" w:cs="Avenir Black"/>
          <w:b/>
          <w:bCs/>
          <w:sz w:val="14"/>
          <w:szCs w:val="14"/>
        </w:rPr>
      </w:pPr>
    </w:p>
    <w:p w14:paraId="349B03DC" w14:textId="77777777" w:rsidR="009F0BC0" w:rsidRDefault="009F0BC0" w:rsidP="00A81104">
      <w:pPr>
        <w:pStyle w:val="BodyText"/>
        <w:kinsoku w:val="0"/>
        <w:overflowPunct w:val="0"/>
        <w:spacing w:before="2"/>
        <w:ind w:left="0" w:firstLine="0"/>
        <w:rPr>
          <w:rFonts w:asciiTheme="majorHAnsi" w:hAnsiTheme="majorHAnsi" w:cs="Avenir Black"/>
          <w:b/>
          <w:bCs/>
          <w:sz w:val="14"/>
          <w:szCs w:val="14"/>
        </w:rPr>
      </w:pPr>
    </w:p>
    <w:p w14:paraId="432BD93D" w14:textId="77777777" w:rsidR="009F0BC0" w:rsidRPr="006B5358" w:rsidRDefault="009F0BC0" w:rsidP="00A81104">
      <w:pPr>
        <w:pStyle w:val="BodyText"/>
        <w:kinsoku w:val="0"/>
        <w:overflowPunct w:val="0"/>
        <w:spacing w:before="2"/>
        <w:ind w:left="0" w:firstLine="0"/>
        <w:rPr>
          <w:rFonts w:asciiTheme="majorHAnsi" w:hAnsiTheme="majorHAnsi" w:cs="Avenir Black"/>
          <w:b/>
          <w:bCs/>
          <w:sz w:val="14"/>
          <w:szCs w:val="14"/>
        </w:rPr>
      </w:pPr>
    </w:p>
    <w:p w14:paraId="34FA7BAA" w14:textId="4458EFDD" w:rsidR="00A81104" w:rsidRPr="006B5358" w:rsidRDefault="00A81104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 w:cs="Avenir Black"/>
          <w:position w:val="-7"/>
          <w:sz w:val="20"/>
          <w:szCs w:val="20"/>
        </w:rPr>
      </w:pPr>
      <w:r w:rsidRPr="006B5358">
        <w:rPr>
          <w:rFonts w:asciiTheme="majorHAnsi" w:hAnsiTheme="majorHAnsi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FE228A0" wp14:editId="3E3088D1">
                <wp:extent cx="6148705" cy="236855"/>
                <wp:effectExtent l="0" t="0" r="4445" b="10795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5" name="Freeform 112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13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14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15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16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D0D99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228A0" id="Group 134" o:spid="_x0000_s102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">
                <v:shape id="Freeform 112" o:spid="_x0000_s102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3" o:spid="_x0000_s102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114" o:spid="_x0000_s103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115" o:spid="_x0000_s103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" path="m,282l,e" filled="f" strokecolor="white" strokeweight="2.25pt">
                  <v:path arrowok="t" o:connecttype="custom" o:connectlocs="0,282;0,0" o:connectangles="0,0"/>
                </v:shape>
                <v:shape id="Freeform 116" o:spid="_x0000_s103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7" o:spid="_x0000_s103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" fillcolor="black [3213]" stroked="f">
                  <v:textbox inset="0,0,0,0">
                    <w:txbxContent>
                      <w:p w14:paraId="611D0D99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66E5D4" w14:textId="4286DA0A" w:rsidR="00A81104" w:rsidRPr="006B5358" w:rsidRDefault="00A81104" w:rsidP="00A81104">
      <w:pPr>
        <w:pStyle w:val="BodyText"/>
        <w:kinsoku w:val="0"/>
        <w:overflowPunct w:val="0"/>
        <w:spacing w:before="9"/>
        <w:ind w:left="0" w:firstLine="0"/>
        <w:rPr>
          <w:rFonts w:asciiTheme="majorHAnsi" w:hAnsiTheme="majorHAnsi" w:cs="Avenir Black"/>
          <w:b/>
          <w:bCs/>
          <w:sz w:val="10"/>
          <w:szCs w:val="10"/>
        </w:rPr>
      </w:pPr>
    </w:p>
    <w:p w14:paraId="6E8BAAEA" w14:textId="58A66B71" w:rsidR="00A81104" w:rsidRPr="006B5358" w:rsidRDefault="000E7730" w:rsidP="006B5358">
      <w:pPr>
        <w:pStyle w:val="BodyText"/>
        <w:tabs>
          <w:tab w:val="left" w:pos="3862"/>
          <w:tab w:val="left" w:pos="4440"/>
        </w:tabs>
        <w:kinsoku w:val="0"/>
        <w:overflowPunct w:val="0"/>
        <w:spacing w:before="0" w:line="2785" w:lineRule="exact"/>
        <w:ind w:left="1025" w:firstLine="0"/>
        <w:rPr>
          <w:rFonts w:asciiTheme="majorHAnsi" w:hAnsiTheme="majorHAnsi" w:cs="Avenir Black"/>
          <w:position w:val="2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3F465C" wp14:editId="170B2E97">
                <wp:simplePos x="0" y="0"/>
                <wp:positionH relativeFrom="margin">
                  <wp:align>center</wp:align>
                </wp:positionH>
                <wp:positionV relativeFrom="paragraph">
                  <wp:posOffset>762000</wp:posOffset>
                </wp:positionV>
                <wp:extent cx="180975" cy="209550"/>
                <wp:effectExtent l="0" t="0" r="9525" b="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0533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0;margin-top:60pt;width:14.25pt;height:16.5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" adj="12273" fillcolor="windowText" stroked="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CCB932" wp14:editId="2301B770">
                <wp:simplePos x="0" y="0"/>
                <wp:positionH relativeFrom="column">
                  <wp:posOffset>1774190</wp:posOffset>
                </wp:positionH>
                <wp:positionV relativeFrom="paragraph">
                  <wp:posOffset>8255</wp:posOffset>
                </wp:positionV>
                <wp:extent cx="2924175" cy="2667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EC78" w14:textId="15494C94" w:rsidR="006B5358" w:rsidRPr="000E7730" w:rsidRDefault="006B5358" w:rsidP="006B535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773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STORE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CB932" id="_x0000_s1034" type="#_x0000_t202" style="position:absolute;left:0;text-align:left;margin-left:139.7pt;margin-top:.65pt;width:230.2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" fillcolor="#5a5a5a [2109]" stroked="f">
                <v:textbox>
                  <w:txbxContent>
                    <w:p w14:paraId="0789EC78" w14:textId="15494C94" w:rsidR="006B5358" w:rsidRPr="000E7730" w:rsidRDefault="006B5358" w:rsidP="006B535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E7730">
                        <w:rPr>
                          <w:color w:val="FFFFFF" w:themeColor="background1"/>
                          <w:sz w:val="20"/>
                          <w:szCs w:val="20"/>
                        </w:rPr>
                        <w:t>STORE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21D9CC" wp14:editId="1154E03E">
                <wp:simplePos x="0" y="0"/>
                <wp:positionH relativeFrom="margin">
                  <wp:align>center</wp:align>
                </wp:positionH>
                <wp:positionV relativeFrom="paragraph">
                  <wp:posOffset>950595</wp:posOffset>
                </wp:positionV>
                <wp:extent cx="2924175" cy="2667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667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C70D8" w14:textId="7B385DBA" w:rsidR="000E7730" w:rsidRPr="000E7730" w:rsidRDefault="000E7730" w:rsidP="000E773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773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ONLINE </w:t>
                            </w:r>
                            <w:r w:rsidR="0005568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2IC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1D9CC" id="_x0000_s1035" type="#_x0000_t202" style="position:absolute;left:0;text-align:left;margin-left:0;margin-top:74.85pt;width:230.25pt;height:21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" fillcolor="#595959" stroked="f">
                <v:textbox>
                  <w:txbxContent>
                    <w:p w14:paraId="34EC70D8" w14:textId="7B385DBA" w:rsidR="000E7730" w:rsidRPr="000E7730" w:rsidRDefault="000E7730" w:rsidP="000E773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E773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ONLINE </w:t>
                      </w:r>
                      <w:r w:rsidR="00055686">
                        <w:rPr>
                          <w:color w:val="FFFFFF" w:themeColor="background1"/>
                          <w:sz w:val="20"/>
                          <w:szCs w:val="20"/>
                        </w:rPr>
                        <w:t>2IC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10BB25" wp14:editId="7EAB8992">
                <wp:simplePos x="0" y="0"/>
                <wp:positionH relativeFrom="column">
                  <wp:posOffset>1774825</wp:posOffset>
                </wp:positionH>
                <wp:positionV relativeFrom="paragraph">
                  <wp:posOffset>484505</wp:posOffset>
                </wp:positionV>
                <wp:extent cx="2924175" cy="266700"/>
                <wp:effectExtent l="0" t="0" r="9525" b="0"/>
                <wp:wrapNone/>
                <wp:docPr id="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A7012" w14:textId="4521DC40" w:rsidR="006B5358" w:rsidRPr="000E7730" w:rsidRDefault="006B5358" w:rsidP="006B535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773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ONLINE </w:t>
                            </w:r>
                            <w:r w:rsidR="00810A85" w:rsidRPr="000E773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BB25" id="_x0000_s1036" type="#_x0000_t202" style="position:absolute;left:0;text-align:left;margin-left:139.75pt;margin-top:38.15pt;width:230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" fillcolor="#5a5a5a [2109]" stroked="f">
                <v:textbox>
                  <w:txbxContent>
                    <w:p w14:paraId="48AA7012" w14:textId="4521DC40" w:rsidR="006B5358" w:rsidRPr="000E7730" w:rsidRDefault="006B5358" w:rsidP="006B535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E773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ONLINE </w:t>
                      </w:r>
                      <w:r w:rsidR="00810A85" w:rsidRPr="000E7730">
                        <w:rPr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57660" wp14:editId="6BA33F13">
                <wp:simplePos x="0" y="0"/>
                <wp:positionH relativeFrom="margin">
                  <wp:align>center</wp:align>
                </wp:positionH>
                <wp:positionV relativeFrom="paragraph">
                  <wp:posOffset>1208405</wp:posOffset>
                </wp:positionV>
                <wp:extent cx="180975" cy="209550"/>
                <wp:effectExtent l="0" t="0" r="9525" b="0"/>
                <wp:wrapNone/>
                <wp:docPr id="144" name="Arrow: Down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4FE06" id="Arrow: Down 144" o:spid="_x0000_s1026" type="#_x0000_t67" style="position:absolute;margin-left:0;margin-top:95.15pt;width:14.25pt;height:16.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" adj="12273" fillcolor="black [3213]" stroked="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C4DF4A" wp14:editId="3EE8F2D9">
                <wp:simplePos x="0" y="0"/>
                <wp:positionH relativeFrom="column">
                  <wp:posOffset>1784350</wp:posOffset>
                </wp:positionH>
                <wp:positionV relativeFrom="paragraph">
                  <wp:posOffset>1407795</wp:posOffset>
                </wp:positionV>
                <wp:extent cx="2924175" cy="266700"/>
                <wp:effectExtent l="0" t="0" r="9525" b="0"/>
                <wp:wrapNone/>
                <wp:docPr id="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FB3F2" w14:textId="078991EA" w:rsidR="006B5358" w:rsidRPr="000E7730" w:rsidRDefault="00055686" w:rsidP="006B535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RETAIL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4DF4A" id="_x0000_s1037" type="#_x0000_t202" style="position:absolute;left:0;text-align:left;margin-left:140.5pt;margin-top:110.85pt;width:230.25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" fillcolor="#5a5a5a [2109]" stroked="f">
                <v:textbox>
                  <w:txbxContent>
                    <w:p w14:paraId="556FB3F2" w14:textId="078991EA" w:rsidR="006B5358" w:rsidRPr="000E7730" w:rsidRDefault="00055686" w:rsidP="006B535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RETAIL 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D6A9F" wp14:editId="3C35A751">
                <wp:simplePos x="0" y="0"/>
                <wp:positionH relativeFrom="column">
                  <wp:posOffset>3108325</wp:posOffset>
                </wp:positionH>
                <wp:positionV relativeFrom="paragraph">
                  <wp:posOffset>246380</wp:posOffset>
                </wp:positionV>
                <wp:extent cx="180975" cy="209550"/>
                <wp:effectExtent l="0" t="0" r="9525" b="0"/>
                <wp:wrapNone/>
                <wp:docPr id="143" name="Arrow: Down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95361" id="Arrow: Down 143" o:spid="_x0000_s1026" type="#_x0000_t67" style="position:absolute;margin-left:244.75pt;margin-top:19.4pt;width:14.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" adj="12273" fillcolor="black [3213]" stroked="f" strokeweight="1pt"/>
            </w:pict>
          </mc:Fallback>
        </mc:AlternateContent>
      </w:r>
      <w:r w:rsidR="00A81104" w:rsidRPr="006B5358">
        <w:rPr>
          <w:rFonts w:asciiTheme="majorHAnsi" w:hAnsiTheme="majorHAnsi" w:cs="Avenir Black"/>
          <w:position w:val="-56"/>
          <w:sz w:val="20"/>
          <w:szCs w:val="20"/>
        </w:rPr>
        <w:t xml:space="preserve"> </w:t>
      </w:r>
      <w:r w:rsidR="00A81104" w:rsidRPr="006B5358">
        <w:rPr>
          <w:rFonts w:asciiTheme="majorHAnsi" w:hAnsiTheme="majorHAnsi" w:cs="Avenir Black"/>
          <w:position w:val="-56"/>
          <w:sz w:val="20"/>
          <w:szCs w:val="20"/>
        </w:rPr>
        <w:tab/>
      </w:r>
      <w:r w:rsidR="006B5358">
        <w:rPr>
          <w:rFonts w:asciiTheme="majorHAnsi" w:hAnsiTheme="majorHAnsi" w:cs="Avenir Black"/>
          <w:position w:val="-56"/>
          <w:sz w:val="20"/>
          <w:szCs w:val="20"/>
        </w:rPr>
        <w:tab/>
      </w:r>
    </w:p>
    <w:p w14:paraId="7F28B5FC" w14:textId="7774B68E" w:rsidR="00A81104" w:rsidRPr="006B5358" w:rsidRDefault="00A81104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 w:cs="Avenir Black"/>
          <w:position w:val="-7"/>
          <w:sz w:val="20"/>
          <w:szCs w:val="20"/>
        </w:rPr>
      </w:pPr>
      <w:r w:rsidRPr="006B5358">
        <w:rPr>
          <w:rFonts w:asciiTheme="majorHAnsi" w:hAnsiTheme="majorHAnsi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A94992E" wp14:editId="2ACA4399">
                <wp:extent cx="6148705" cy="236855"/>
                <wp:effectExtent l="0" t="0" r="4445" b="10795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4C0FE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4992E" id="Group 103" o:spid="_x0000_s1038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">
                <v:shape id="Freeform 105" o:spid="_x0000_s1039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106" o:spid="_x0000_s1040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7" o:spid="_x0000_s1041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08" o:spid="_x0000_s1042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09" o:spid="_x0000_s1043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" path="m,l9637,e" filled="f" strokecolor="white" strokeweight="2.25pt">
                  <v:path arrowok="t" o:connecttype="custom" o:connectlocs="0,0;9637,0" o:connectangles="0,0"/>
                </v:shape>
                <v:shape id="Text Box 110" o:spid="_x0000_s1044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" fillcolor="black [3213]" stroked="f">
                  <v:textbox inset="0,0,0,0">
                    <w:txbxContent>
                      <w:p w14:paraId="4584C0FE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DA82CD" w14:textId="77777777" w:rsidR="00A81104" w:rsidRPr="006B5358" w:rsidRDefault="00A81104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 w:cs="Avenir Black"/>
          <w:position w:val="-7"/>
          <w:sz w:val="20"/>
          <w:szCs w:val="20"/>
        </w:rPr>
        <w:sectPr w:rsidR="00A81104" w:rsidRPr="006B5358" w:rsidSect="00A81104">
          <w:footerReference w:type="default" r:id="rId13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74D8CEDB" w14:textId="77777777" w:rsidR="00A81104" w:rsidRPr="006B5358" w:rsidRDefault="00A81104" w:rsidP="000E7730">
      <w:pPr>
        <w:pStyle w:val="Heading1"/>
        <w:kinsoku w:val="0"/>
        <w:overflowPunct w:val="0"/>
        <w:rPr>
          <w:rFonts w:asciiTheme="majorHAnsi" w:hAnsiTheme="majorHAnsi"/>
          <w:b w:val="0"/>
          <w:bCs w:val="0"/>
          <w:color w:val="000000"/>
        </w:rPr>
      </w:pPr>
      <w:r w:rsidRPr="006B5358">
        <w:rPr>
          <w:rFonts w:asciiTheme="majorHAnsi" w:hAnsiTheme="majorHAnsi"/>
          <w:color w:val="1D1D1B"/>
        </w:rPr>
        <w:t>INTERNAL</w:t>
      </w:r>
    </w:p>
    <w:p w14:paraId="3C84A656" w14:textId="0E4CAE8C" w:rsidR="00A81104" w:rsidRPr="00906351" w:rsidRDefault="00A81104" w:rsidP="000E7730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Owner Operator</w:t>
      </w:r>
    </w:p>
    <w:p w14:paraId="2ED0E53C" w14:textId="3E8B475B" w:rsidR="00906351" w:rsidRPr="006B5358" w:rsidRDefault="00906351" w:rsidP="000E7730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rPr>
          <w:rFonts w:asciiTheme="majorHAnsi" w:hAnsiTheme="majorHAnsi" w:cs="Avenir"/>
          <w:color w:val="000000"/>
          <w:sz w:val="18"/>
          <w:szCs w:val="18"/>
        </w:rPr>
      </w:pPr>
      <w:r>
        <w:rPr>
          <w:rFonts w:asciiTheme="majorHAnsi" w:hAnsiTheme="majorHAnsi" w:cs="Avenir"/>
          <w:color w:val="000000"/>
          <w:sz w:val="18"/>
          <w:szCs w:val="18"/>
        </w:rPr>
        <w:t>Store Manager</w:t>
      </w:r>
    </w:p>
    <w:p w14:paraId="070B08CF" w14:textId="6959BD06" w:rsidR="00CF24D9" w:rsidRDefault="00CF24D9" w:rsidP="000E7730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rPr>
          <w:rFonts w:asciiTheme="majorHAnsi" w:hAnsiTheme="majorHAnsi" w:cs="Avenir"/>
          <w:color w:val="1D1D1B"/>
          <w:sz w:val="18"/>
          <w:szCs w:val="18"/>
        </w:rPr>
      </w:pPr>
      <w:r>
        <w:rPr>
          <w:rFonts w:asciiTheme="majorHAnsi" w:hAnsiTheme="majorHAnsi" w:cs="Avenir"/>
          <w:color w:val="1D1D1B"/>
          <w:sz w:val="18"/>
          <w:szCs w:val="18"/>
        </w:rPr>
        <w:t xml:space="preserve">Online </w:t>
      </w:r>
      <w:r w:rsidR="00810A85">
        <w:rPr>
          <w:rFonts w:asciiTheme="majorHAnsi" w:hAnsiTheme="majorHAnsi" w:cs="Avenir"/>
          <w:color w:val="1D1D1B"/>
          <w:sz w:val="18"/>
          <w:szCs w:val="18"/>
        </w:rPr>
        <w:t>Manager</w:t>
      </w:r>
    </w:p>
    <w:p w14:paraId="141A600F" w14:textId="2C9A0081" w:rsidR="00A81104" w:rsidRPr="006B5358" w:rsidRDefault="00A81104" w:rsidP="000E7730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rPr>
          <w:rFonts w:asciiTheme="majorHAnsi" w:hAnsiTheme="majorHAnsi" w:cs="Avenir"/>
          <w:color w:val="1D1D1B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 xml:space="preserve">Online </w:t>
      </w:r>
      <w:r w:rsidR="00810A85">
        <w:rPr>
          <w:rFonts w:asciiTheme="majorHAnsi" w:hAnsiTheme="majorHAnsi" w:cs="Avenir"/>
          <w:color w:val="1D1D1B"/>
          <w:sz w:val="18"/>
          <w:szCs w:val="18"/>
        </w:rPr>
        <w:t>Shopping Team Members</w:t>
      </w:r>
    </w:p>
    <w:p w14:paraId="52E3E68E" w14:textId="77777777" w:rsidR="00A81104" w:rsidRPr="006B5358" w:rsidRDefault="00A81104" w:rsidP="000E7730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Department Managers</w:t>
      </w:r>
    </w:p>
    <w:p w14:paraId="0C10BDE4" w14:textId="77777777" w:rsidR="00A81104" w:rsidRPr="006B5358" w:rsidRDefault="00A81104" w:rsidP="000E7730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pacing w:val="-5"/>
          <w:sz w:val="18"/>
          <w:szCs w:val="18"/>
        </w:rPr>
        <w:t>Team</w:t>
      </w:r>
      <w:r w:rsidRPr="006B5358">
        <w:rPr>
          <w:rFonts w:asciiTheme="majorHAnsi" w:hAnsiTheme="majorHAnsi" w:cs="Avenir"/>
          <w:color w:val="1D1D1B"/>
          <w:sz w:val="18"/>
          <w:szCs w:val="18"/>
        </w:rPr>
        <w:t xml:space="preserve"> members</w:t>
      </w:r>
    </w:p>
    <w:p w14:paraId="7951814E" w14:textId="77777777" w:rsidR="00A81104" w:rsidRPr="006B5358" w:rsidRDefault="00A81104" w:rsidP="000E7730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Foodstuffs’</w:t>
      </w:r>
      <w:r w:rsidRPr="006B5358">
        <w:rPr>
          <w:rFonts w:asciiTheme="majorHAnsi" w:hAnsiTheme="majorHAnsi" w:cs="Avenir"/>
          <w:color w:val="1D1D1B"/>
          <w:spacing w:val="-4"/>
          <w:sz w:val="18"/>
          <w:szCs w:val="18"/>
        </w:rPr>
        <w:t xml:space="preserve"> </w:t>
      </w:r>
      <w:r w:rsidRPr="006B5358">
        <w:rPr>
          <w:rFonts w:asciiTheme="majorHAnsi" w:hAnsiTheme="majorHAnsi" w:cs="Avenir"/>
          <w:color w:val="1D1D1B"/>
          <w:sz w:val="18"/>
          <w:szCs w:val="18"/>
        </w:rPr>
        <w:t>employees</w:t>
      </w:r>
    </w:p>
    <w:p w14:paraId="46DA975B" w14:textId="77777777" w:rsidR="00A81104" w:rsidRPr="006B5358" w:rsidRDefault="00A81104" w:rsidP="000E7730">
      <w:pPr>
        <w:pStyle w:val="ListParagraph"/>
        <w:tabs>
          <w:tab w:val="left" w:pos="1011"/>
        </w:tabs>
        <w:kinsoku w:val="0"/>
        <w:overflowPunct w:val="0"/>
        <w:rPr>
          <w:rFonts w:asciiTheme="majorHAnsi" w:hAnsiTheme="majorHAnsi" w:cs="Avenir"/>
          <w:color w:val="1D1D1B"/>
          <w:sz w:val="18"/>
          <w:szCs w:val="18"/>
        </w:rPr>
      </w:pPr>
    </w:p>
    <w:p w14:paraId="070E5777" w14:textId="1A2AA8D6" w:rsidR="00A81104" w:rsidRPr="006B5358" w:rsidRDefault="00A81104" w:rsidP="000E7730">
      <w:pPr>
        <w:pStyle w:val="Heading1"/>
        <w:kinsoku w:val="0"/>
        <w:overflowPunct w:val="0"/>
        <w:rPr>
          <w:rFonts w:asciiTheme="majorHAnsi" w:hAnsiTheme="majorHAnsi"/>
          <w:b w:val="0"/>
          <w:bCs w:val="0"/>
          <w:color w:val="000000"/>
        </w:rPr>
      </w:pPr>
      <w:r w:rsidRPr="006B5358">
        <w:rPr>
          <w:rFonts w:asciiTheme="majorHAnsi" w:hAnsiTheme="majorHAnsi"/>
          <w:color w:val="1D1D1B"/>
        </w:rPr>
        <w:t>EXTERNAL</w:t>
      </w:r>
    </w:p>
    <w:p w14:paraId="4C3E322B" w14:textId="77777777" w:rsidR="00A81104" w:rsidRPr="006B5358" w:rsidRDefault="00A81104" w:rsidP="000E7730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Customers</w:t>
      </w:r>
    </w:p>
    <w:p w14:paraId="09176F78" w14:textId="77777777" w:rsidR="00A81104" w:rsidRPr="006B5358" w:rsidRDefault="00A81104" w:rsidP="000E7730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rPr>
          <w:rFonts w:asciiTheme="majorHAnsi" w:hAnsiTheme="majorHAnsi" w:cs="Avenir"/>
          <w:color w:val="000000"/>
          <w:sz w:val="18"/>
          <w:szCs w:val="18"/>
        </w:r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Suppliers</w:t>
      </w:r>
    </w:p>
    <w:p w14:paraId="4600CD45" w14:textId="296E8E8F" w:rsidR="00A81104" w:rsidRPr="006C558B" w:rsidRDefault="00A81104" w:rsidP="000E7730">
      <w:pPr>
        <w:pStyle w:val="ListParagraph"/>
        <w:numPr>
          <w:ilvl w:val="0"/>
          <w:numId w:val="3"/>
        </w:numPr>
        <w:tabs>
          <w:tab w:val="left" w:pos="1011"/>
        </w:tabs>
        <w:kinsoku w:val="0"/>
        <w:overflowPunct w:val="0"/>
        <w:rPr>
          <w:rFonts w:asciiTheme="majorHAnsi" w:hAnsiTheme="majorHAnsi" w:cs="Avenir"/>
          <w:color w:val="000000"/>
          <w:sz w:val="18"/>
          <w:szCs w:val="18"/>
        </w:rPr>
        <w:sectPr w:rsidR="00A81104" w:rsidRPr="006C558B" w:rsidSect="00FD14E5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3115" w:space="515"/>
            <w:col w:w="6520"/>
          </w:cols>
          <w:noEndnote/>
        </w:sectPr>
      </w:pPr>
      <w:r w:rsidRPr="006B5358">
        <w:rPr>
          <w:rFonts w:asciiTheme="majorHAnsi" w:hAnsiTheme="majorHAnsi" w:cs="Avenir"/>
          <w:color w:val="1D1D1B"/>
          <w:sz w:val="18"/>
          <w:szCs w:val="18"/>
        </w:rPr>
        <w:t>Merchandisers</w:t>
      </w:r>
    </w:p>
    <w:p w14:paraId="643A6083" w14:textId="593D49A0" w:rsidR="00A81104" w:rsidRPr="006B5358" w:rsidRDefault="00A81104" w:rsidP="006C558B">
      <w:pPr>
        <w:pStyle w:val="BodyText"/>
        <w:kinsoku w:val="0"/>
        <w:overflowPunct w:val="0"/>
        <w:spacing w:before="0" w:line="372" w:lineRule="exact"/>
        <w:ind w:left="0" w:firstLine="0"/>
        <w:rPr>
          <w:rFonts w:asciiTheme="majorHAnsi" w:hAnsiTheme="majorHAnsi"/>
          <w:position w:val="-7"/>
          <w:sz w:val="20"/>
          <w:szCs w:val="20"/>
        </w:rPr>
      </w:pPr>
      <w:r w:rsidRPr="006B5358">
        <w:rPr>
          <w:rFonts w:asciiTheme="majorHAnsi" w:hAnsiTheme="majorHAnsi"/>
          <w:noProof/>
          <w:position w:val="-7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61C55A71" wp14:editId="35B67ADA">
                <wp:extent cx="6148705" cy="236855"/>
                <wp:effectExtent l="0" t="0" r="4445" b="10795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CA805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55A71" id="Group 96" o:spid="_x0000_s1045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">
                <v:shape id="Freeform 98" o:spid="_x0000_s1046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9" o:spid="_x0000_s1047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" path="m,l9637,e" filled="f" strokecolor="white" strokeweight="2.25pt">
                  <v:path arrowok="t" o:connecttype="custom" o:connectlocs="0,0;9637,0" o:connectangles="0,0"/>
                </v:shape>
                <v:shape id="Freeform 100" o:spid="_x0000_s1048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1" o:spid="_x0000_s1049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" path="m,282l,e" filled="f" strokecolor="white" strokeweight="2.25pt">
                  <v:path arrowok="t" o:connecttype="custom" o:connectlocs="0,282;0,0" o:connectangles="0,0"/>
                </v:shape>
                <v:shape id="Freeform 102" o:spid="_x0000_s1050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" path="m,l9637,e" filled="f" strokecolor="white" strokeweight="2.25pt">
                  <v:path arrowok="t" o:connecttype="custom" o:connectlocs="0,0;9637,0" o:connectangles="0,0"/>
                </v:shape>
                <v:shape id="Text Box 103" o:spid="_x0000_s1051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" fillcolor="black [3213]" stroked="f">
                  <v:textbox inset="0,0,0,0">
                    <w:txbxContent>
                      <w:p w14:paraId="10ECA805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A81104" w:rsidRPr="006B5358" w14:paraId="51E682C4" w14:textId="77777777" w:rsidTr="00055686">
        <w:trPr>
          <w:trHeight w:hRule="exact" w:val="6569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2E9572BC" w14:textId="719BDF93" w:rsidR="00632ADA" w:rsidRDefault="00A81104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  <w:p w14:paraId="33BF9F3E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76886A20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72730C23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67239075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266CAECE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2B94548A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5112F89C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094F785A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592A17DD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0C707ABB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58F90A3B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573DC0B5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3CAFDB57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2BEAC639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280ED8DC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588194AF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2354FE47" w14:textId="6A10627A" w:rsidR="00A81104" w:rsidRPr="00632ADA" w:rsidRDefault="00A81104" w:rsidP="00632ADA">
            <w:pPr>
              <w:rPr>
                <w:lang w:eastAsia="en-NZ"/>
              </w:rPr>
            </w:pPr>
          </w:p>
        </w:tc>
        <w:tc>
          <w:tcPr>
            <w:tcW w:w="7654" w:type="dxa"/>
            <w:tcBorders>
              <w:top w:val="nil"/>
              <w:bottom w:val="nil"/>
              <w:right w:val="nil"/>
            </w:tcBorders>
          </w:tcPr>
          <w:p w14:paraId="668A03D9" w14:textId="77777777" w:rsidR="00CF24D9" w:rsidRPr="006C27EC" w:rsidRDefault="00CF24D9" w:rsidP="00CF24D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>Ensure operational excellence is achieved for all Online shopping orders</w:t>
            </w:r>
          </w:p>
          <w:p w14:paraId="57C293F1" w14:textId="77777777" w:rsidR="00CF24D9" w:rsidRPr="006C27EC" w:rsidRDefault="00CF24D9" w:rsidP="00CF24D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>Ensure items picked, packed, processed and invoiced for a customer’s order is completed accurately and efficiently by adhering to Standard Operating Procedures and ensuring that best practise guidelines for best before/use-by dates, weighted items, restricted items and substitutions are followed</w:t>
            </w:r>
          </w:p>
          <w:p w14:paraId="5EB264E8" w14:textId="77777777" w:rsidR="00CF24D9" w:rsidRPr="006C27EC" w:rsidRDefault="00CF24D9" w:rsidP="00CF24D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Ensure orders are labelled and checked, stored securely (within Staging Area), recorded and temperature checked in accordance </w:t>
            </w:r>
            <w:proofErr w:type="gramStart"/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>to</w:t>
            </w:r>
            <w:proofErr w:type="gramEnd"/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Online store policies and operational procedures within a timely manner</w:t>
            </w:r>
          </w:p>
          <w:p w14:paraId="3A1A79E1" w14:textId="77777777" w:rsidR="00CF24D9" w:rsidRPr="006C27EC" w:rsidRDefault="00CF24D9" w:rsidP="00CF24D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>Ensure all restricted goods that customers are collecting from the lockers are in accordance with ID checking procedures and policies</w:t>
            </w:r>
          </w:p>
          <w:p w14:paraId="5316CB71" w14:textId="77777777" w:rsidR="00CF24D9" w:rsidRPr="006C27EC" w:rsidRDefault="00CF24D9" w:rsidP="00CF24D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>Communicate with customers to advise of out of stocks, substitutions and any other information that is relevant to their order</w:t>
            </w:r>
          </w:p>
          <w:p w14:paraId="2C878472" w14:textId="1A443B48" w:rsidR="00CF24D9" w:rsidRPr="006C27EC" w:rsidRDefault="00CF24D9" w:rsidP="00CF24D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Communicate any feedback/issues to Online </w:t>
            </w:r>
            <w:r w:rsidR="00810A85">
              <w:rPr>
                <w:rFonts w:asciiTheme="majorHAnsi" w:hAnsiTheme="majorHAnsi" w:cs="Avenir"/>
                <w:color w:val="1D1D1B"/>
                <w:sz w:val="18"/>
                <w:szCs w:val="18"/>
              </w:rPr>
              <w:t>Manager</w:t>
            </w:r>
          </w:p>
          <w:p w14:paraId="65F0CD72" w14:textId="2FDC6F15" w:rsidR="00CF24D9" w:rsidRPr="006C27EC" w:rsidRDefault="00CF24D9" w:rsidP="00CF24D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Ensure housekeeping/cleaning responsibilities and schedules for the Staging Area, </w:t>
            </w:r>
            <w:r w:rsidR="005D2212">
              <w:rPr>
                <w:rFonts w:asciiTheme="majorHAnsi" w:hAnsiTheme="majorHAnsi" w:cs="Avenir"/>
                <w:color w:val="1D1D1B"/>
                <w:sz w:val="18"/>
                <w:szCs w:val="18"/>
              </w:rPr>
              <w:t>a</w:t>
            </w:r>
            <w:r w:rsidR="006A534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nd </w:t>
            </w: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Online equipment are maintained and adhered to </w:t>
            </w:r>
          </w:p>
          <w:p w14:paraId="62068BEB" w14:textId="77777777" w:rsidR="00CF24D9" w:rsidRPr="006C27EC" w:rsidRDefault="00CF24D9" w:rsidP="00CF24D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>Monitor and maintain desired levels of inventory and supplies and conduct stocktakes as required</w:t>
            </w:r>
          </w:p>
          <w:p w14:paraId="303299BA" w14:textId="77777777" w:rsidR="00CF24D9" w:rsidRPr="006C27EC" w:rsidRDefault="00CF24D9" w:rsidP="00CF24D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>Build positive relationships with both internal and external customers</w:t>
            </w:r>
          </w:p>
          <w:p w14:paraId="5D382D63" w14:textId="77777777" w:rsidR="00CF24D9" w:rsidRPr="006C27EC" w:rsidRDefault="00CF24D9" w:rsidP="00CF24D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>Assist in ensuring other departments meet their Online responsibilities as required</w:t>
            </w:r>
          </w:p>
          <w:p w14:paraId="4F320668" w14:textId="77777777" w:rsidR="00CF24D9" w:rsidRPr="006C27EC" w:rsidRDefault="00CF24D9" w:rsidP="00CF24D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>Contribute to continual improvements and initiatives to help improve the overall quality of the Online shopping experience</w:t>
            </w:r>
          </w:p>
          <w:p w14:paraId="62CF9DD3" w14:textId="3E0F8F28" w:rsidR="00A81104" w:rsidRPr="006B5358" w:rsidRDefault="00055686" w:rsidP="006C27EC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 w:cs="Avenir"/>
                <w:color w:val="1D1D1B"/>
                <w:sz w:val="18"/>
                <w:szCs w:val="18"/>
              </w:rPr>
              <w:t>Flexi cover - work in other areas of the store</w:t>
            </w:r>
            <w:r w:rsidR="00CF24D9" w:rsidRP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from time to time as requested to ensure business continuity</w:t>
            </w:r>
            <w:r w:rsidR="005D2212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to ensure adequate service standards during busy periods as directed</w:t>
            </w:r>
            <w:r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– training will be provided</w:t>
            </w:r>
          </w:p>
        </w:tc>
      </w:tr>
      <w:tr w:rsidR="00A81104" w:rsidRPr="006B5358" w14:paraId="3A08EDDD" w14:textId="77777777" w:rsidTr="00055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08"/>
        </w:trPr>
        <w:tc>
          <w:tcPr>
            <w:tcW w:w="2127" w:type="dxa"/>
          </w:tcPr>
          <w:p w14:paraId="5FC38682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82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654" w:type="dxa"/>
          </w:tcPr>
          <w:p w14:paraId="6B0C05D6" w14:textId="48F785F5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Adhere to the food safety, health &amp; safety, security and compliance policies, guidelines and procedures for Online and the store</w:t>
            </w:r>
          </w:p>
          <w:p w14:paraId="4748D010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left="757" w:right="228"/>
              <w:rPr>
                <w:rFonts w:asciiTheme="majorHAnsi" w:hAnsiTheme="majorHAnsi"/>
              </w:rPr>
            </w:pPr>
          </w:p>
          <w:p w14:paraId="4F62D040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</w:p>
          <w:p w14:paraId="1CDC0A4F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</w:p>
          <w:p w14:paraId="4084311F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</w:p>
          <w:p w14:paraId="2A5D437C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</w:p>
          <w:p w14:paraId="56F2C1FD" w14:textId="77777777" w:rsidR="00A81104" w:rsidRPr="006B5358" w:rsidRDefault="00A81104" w:rsidP="00353D17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Theme="majorHAnsi" w:hAnsiTheme="majorHAnsi"/>
              </w:rPr>
            </w:pPr>
          </w:p>
        </w:tc>
      </w:tr>
      <w:tr w:rsidR="00A81104" w:rsidRPr="006B5358" w14:paraId="13F44506" w14:textId="77777777" w:rsidTr="00632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834"/>
        </w:trPr>
        <w:tc>
          <w:tcPr>
            <w:tcW w:w="2127" w:type="dxa"/>
          </w:tcPr>
          <w:p w14:paraId="039A00CB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22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654" w:type="dxa"/>
          </w:tcPr>
          <w:p w14:paraId="461D267D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Contribute effectively as a team member</w:t>
            </w:r>
          </w:p>
          <w:p w14:paraId="675A72D5" w14:textId="68D57D13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Live the store values</w:t>
            </w:r>
            <w:r w:rsidR="00055686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of Pride, Respect, Integrity, Cooperation and Enthusiasm</w:t>
            </w:r>
          </w:p>
        </w:tc>
      </w:tr>
    </w:tbl>
    <w:p w14:paraId="49B298F6" w14:textId="77777777" w:rsidR="00A81104" w:rsidRPr="006B5358" w:rsidRDefault="00A81104" w:rsidP="00A81104">
      <w:pPr>
        <w:pStyle w:val="BodyText"/>
        <w:kinsoku w:val="0"/>
        <w:overflowPunct w:val="0"/>
        <w:spacing w:before="1"/>
        <w:ind w:left="0" w:firstLine="0"/>
        <w:rPr>
          <w:rFonts w:asciiTheme="majorHAnsi" w:hAnsiTheme="majorHAnsi"/>
          <w:sz w:val="6"/>
          <w:szCs w:val="6"/>
        </w:rPr>
      </w:pPr>
    </w:p>
    <w:p w14:paraId="63A2F4AD" w14:textId="6A8AEA15" w:rsidR="00A81104" w:rsidRPr="006B5358" w:rsidRDefault="00A81104" w:rsidP="006C558B">
      <w:pPr>
        <w:pStyle w:val="BodyText"/>
        <w:kinsoku w:val="0"/>
        <w:overflowPunct w:val="0"/>
        <w:spacing w:before="0" w:line="372" w:lineRule="exact"/>
        <w:ind w:left="0" w:firstLine="0"/>
        <w:rPr>
          <w:rFonts w:asciiTheme="majorHAnsi" w:hAnsiTheme="majorHAnsi"/>
          <w:position w:val="-7"/>
          <w:sz w:val="20"/>
          <w:szCs w:val="20"/>
        </w:rPr>
      </w:pPr>
      <w:r w:rsidRPr="006B5358">
        <w:rPr>
          <w:rFonts w:asciiTheme="majorHAnsi" w:hAnsiTheme="majorHAnsi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B2B8DFF" wp14:editId="19D806D4">
                <wp:extent cx="6148705" cy="236855"/>
                <wp:effectExtent l="0" t="0" r="4445" b="1079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66FD4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B8DFF" id="Group 89" o:spid="_x0000_s1052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">
                <v:shape id="Freeform 91" o:spid="_x0000_s1053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2" o:spid="_x0000_s1054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Freeform 93" o:spid="_x0000_s1055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vsN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Yp3D/En+A3P0CAAD//wMAUEsBAi0AFAAGAAgAAAAhANvh9svuAAAAhQEAABMAAAAAAAAAAAAA&#10;AAAAAAAAAFtDb250ZW50X1R5cGVzXS54bWxQSwECLQAUAAYACAAAACEAWvQsW78AAAAVAQAACwAA&#10;AAAAAAAAAAAAAAAfAQAAX3JlbHMvLnJlbHNQSwECLQAUAAYACAAAACEAReL7D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94" o:spid="_x0000_s1056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5" o:spid="_x0000_s1057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96" o:spid="_x0000_s1058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" fillcolor="black [3213]" stroked="f">
                  <v:textbox inset="0,0,0,0">
                    <w:txbxContent>
                      <w:p w14:paraId="61F66FD4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80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7415"/>
      </w:tblGrid>
      <w:tr w:rsidR="00A81104" w:rsidRPr="006B5358" w14:paraId="3E954871" w14:textId="77777777" w:rsidTr="00055686">
        <w:trPr>
          <w:trHeight w:hRule="exact" w:val="4536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62157DFF" w14:textId="77777777" w:rsidR="00A81104" w:rsidRDefault="00A81104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  <w:p w14:paraId="378128F9" w14:textId="77777777" w:rsidR="00055686" w:rsidRDefault="00055686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</w:pPr>
          </w:p>
          <w:p w14:paraId="32140699" w14:textId="77777777" w:rsidR="00055686" w:rsidRDefault="00055686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</w:pPr>
          </w:p>
          <w:p w14:paraId="58C7992F" w14:textId="77777777" w:rsidR="00055686" w:rsidRDefault="00055686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</w:pPr>
          </w:p>
          <w:p w14:paraId="1ECB0237" w14:textId="77777777" w:rsidR="00055686" w:rsidRDefault="00055686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</w:pPr>
          </w:p>
          <w:p w14:paraId="1A446ED5" w14:textId="77777777" w:rsidR="00055686" w:rsidRDefault="00055686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</w:pPr>
          </w:p>
          <w:p w14:paraId="5311CCD9" w14:textId="77777777" w:rsidR="00055686" w:rsidRDefault="00055686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</w:pPr>
          </w:p>
          <w:p w14:paraId="4798253E" w14:textId="77777777" w:rsidR="00055686" w:rsidRDefault="00055686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</w:pPr>
          </w:p>
          <w:p w14:paraId="030748EA" w14:textId="77777777" w:rsidR="00055686" w:rsidRDefault="00055686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</w:pPr>
          </w:p>
          <w:p w14:paraId="7D916C7B" w14:textId="2A75C4AF" w:rsidR="00055686" w:rsidRPr="006B5358" w:rsidRDefault="00055686" w:rsidP="00353D17">
            <w:pPr>
              <w:pStyle w:val="TableParagraph"/>
              <w:kinsoku w:val="0"/>
              <w:overflowPunct w:val="0"/>
              <w:spacing w:before="23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415" w:type="dxa"/>
            <w:tcBorders>
              <w:top w:val="nil"/>
              <w:left w:val="nil"/>
              <w:bottom w:val="nil"/>
              <w:right w:val="nil"/>
            </w:tcBorders>
          </w:tcPr>
          <w:p w14:paraId="4EFBB081" w14:textId="77777777" w:rsidR="00A81104" w:rsidRPr="006B5358" w:rsidRDefault="00A81104" w:rsidP="00055686">
            <w:pPr>
              <w:pStyle w:val="TableParagraph"/>
              <w:kinsoku w:val="0"/>
              <w:overflowPunct w:val="0"/>
              <w:spacing w:before="23" w:line="223" w:lineRule="exact"/>
              <w:rPr>
                <w:rFonts w:asciiTheme="majorHAnsi" w:hAnsiTheme="majorHAnsi" w:cs="Avenir Black"/>
                <w:color w:val="000000"/>
                <w:sz w:val="18"/>
                <w:szCs w:val="18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8AF2E97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Is self -aware, approachable and mindful of their impact on others</w:t>
            </w:r>
          </w:p>
          <w:p w14:paraId="639B15A5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Demonstrates an understanding of people, behaving in a culturally sensitive manner</w:t>
            </w:r>
          </w:p>
          <w:p w14:paraId="4F9A3D06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Is outgoing and supportive; recognising and acknowledging the contribution of others</w:t>
            </w:r>
          </w:p>
          <w:p w14:paraId="6B23E01A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Actively contributes to a team spirit of openness and inclusiveness where colleagues feel able to offer ideas</w:t>
            </w:r>
          </w:p>
          <w:p w14:paraId="3943C076" w14:textId="77777777" w:rsidR="00055686" w:rsidRPr="00055686" w:rsidRDefault="00A81104" w:rsidP="00055686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23" w:line="223" w:lineRule="exact"/>
              <w:rPr>
                <w:rFonts w:asciiTheme="majorHAnsi" w:hAnsiTheme="majorHAnsi" w:cs="Avenir Black"/>
                <w:color w:val="000000"/>
                <w:spacing w:val="-3"/>
                <w:sz w:val="18"/>
                <w:szCs w:val="18"/>
              </w:rPr>
            </w:pPr>
            <w:r w:rsidRPr="00055686">
              <w:rPr>
                <w:rFonts w:asciiTheme="majorHAnsi" w:hAnsiTheme="majorHAnsi" w:cs="Avenir"/>
                <w:color w:val="1D1D1B"/>
                <w:sz w:val="18"/>
                <w:szCs w:val="18"/>
              </w:rPr>
              <w:t>Listens and communicates openly and proactively</w:t>
            </w:r>
          </w:p>
          <w:p w14:paraId="37AC0193" w14:textId="77777777" w:rsidR="00055686" w:rsidRPr="00055686" w:rsidRDefault="00A81104" w:rsidP="00055686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23" w:line="223" w:lineRule="exact"/>
              <w:rPr>
                <w:rFonts w:asciiTheme="majorHAnsi" w:hAnsiTheme="majorHAnsi" w:cs="Avenir Black"/>
                <w:color w:val="000000"/>
                <w:spacing w:val="-3"/>
                <w:sz w:val="18"/>
                <w:szCs w:val="18"/>
              </w:rPr>
            </w:pPr>
            <w:r w:rsidRPr="00055686">
              <w:rPr>
                <w:rFonts w:asciiTheme="majorHAnsi" w:hAnsiTheme="majorHAnsi" w:cs="Avenir"/>
                <w:color w:val="1D1D1B"/>
                <w:sz w:val="18"/>
                <w:szCs w:val="18"/>
              </w:rPr>
              <w:t>Adapts their style to build and maintain relationships with multiple stakeholders (staff, suppliers, peers etc.)</w:t>
            </w:r>
            <w:r w:rsidR="00055686" w:rsidRPr="00055686">
              <w:rPr>
                <w:rFonts w:asciiTheme="majorHAnsi" w:hAnsiTheme="majorHAnsi" w:cs="Avenir Black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A1FA123" w14:textId="77777777" w:rsidR="00055686" w:rsidRPr="00055686" w:rsidRDefault="00055686" w:rsidP="00055686">
            <w:pPr>
              <w:pStyle w:val="TableParagraph"/>
              <w:tabs>
                <w:tab w:val="left" w:pos="867"/>
              </w:tabs>
              <w:kinsoku w:val="0"/>
              <w:overflowPunct w:val="0"/>
              <w:spacing w:before="23" w:line="223" w:lineRule="exact"/>
              <w:ind w:left="866"/>
              <w:rPr>
                <w:rFonts w:asciiTheme="majorHAnsi" w:hAnsiTheme="majorHAnsi" w:cs="Avenir Black"/>
                <w:color w:val="000000"/>
                <w:spacing w:val="-3"/>
                <w:sz w:val="18"/>
                <w:szCs w:val="18"/>
              </w:rPr>
            </w:pPr>
          </w:p>
          <w:p w14:paraId="4BF96C25" w14:textId="773B43FC" w:rsidR="00055686" w:rsidRPr="00055686" w:rsidRDefault="00055686" w:rsidP="00055686">
            <w:pPr>
              <w:pStyle w:val="TableParagraph"/>
              <w:tabs>
                <w:tab w:val="left" w:pos="867"/>
              </w:tabs>
              <w:kinsoku w:val="0"/>
              <w:overflowPunct w:val="0"/>
              <w:spacing w:before="23" w:line="223" w:lineRule="exact"/>
              <w:rPr>
                <w:rFonts w:asciiTheme="majorHAnsi" w:hAnsiTheme="majorHAnsi" w:cs="Avenir Black"/>
                <w:color w:val="000000"/>
                <w:spacing w:val="-3"/>
                <w:sz w:val="18"/>
                <w:szCs w:val="18"/>
              </w:rPr>
            </w:pPr>
            <w:r w:rsidRPr="00055686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MEETING CUSTOMER EXPECTATIONS</w:t>
            </w:r>
          </w:p>
          <w:p w14:paraId="3AB696B7" w14:textId="148D323C" w:rsidR="00055686" w:rsidRPr="006B5358" w:rsidRDefault="00055686" w:rsidP="00055686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Values the importance of providing high-quality customer service by bringing everything back to the customer, identifying and focusing upon their needs &amp; expectations</w:t>
            </w:r>
          </w:p>
          <w:p w14:paraId="09C0CB11" w14:textId="77777777" w:rsidR="00055686" w:rsidRPr="006B5358" w:rsidRDefault="00055686" w:rsidP="00055686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Actively sets, monitors and maintains consistently high standards of customer service</w:t>
            </w:r>
          </w:p>
          <w:p w14:paraId="443B03D2" w14:textId="5ACB09AB" w:rsidR="00055686" w:rsidRPr="006B5358" w:rsidRDefault="00055686" w:rsidP="00055686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Continuously makes improvements for customers, seeking input from staff and customers to do so</w:t>
            </w:r>
          </w:p>
          <w:p w14:paraId="270E756B" w14:textId="77777777" w:rsidR="00055686" w:rsidRPr="006B5358" w:rsidRDefault="00055686" w:rsidP="00055686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Creates an environment that customers want to shop</w:t>
            </w:r>
          </w:p>
          <w:p w14:paraId="70BB5373" w14:textId="77777777" w:rsidR="00055686" w:rsidRPr="006B5358" w:rsidRDefault="00055686" w:rsidP="00055686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Is responsive to feedback from all sources</w:t>
            </w:r>
          </w:p>
          <w:p w14:paraId="5D7D4ADA" w14:textId="1447B402" w:rsidR="00055686" w:rsidRPr="006C558B" w:rsidRDefault="00055686" w:rsidP="00055686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/>
                <w:color w:val="000000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Always adopts a ‘service’ mentality regardless of their position or experience, genuinely enthusiastic about the difference service makes to the customer and success of the business</w:t>
            </w:r>
          </w:p>
          <w:p w14:paraId="290EF9E3" w14:textId="2AAD7293" w:rsidR="00A81104" w:rsidRPr="006B5358" w:rsidRDefault="00A81104" w:rsidP="00055686">
            <w:pPr>
              <w:pStyle w:val="TableParagraph"/>
              <w:tabs>
                <w:tab w:val="left" w:pos="867"/>
              </w:tabs>
              <w:kinsoku w:val="0"/>
              <w:overflowPunct w:val="0"/>
              <w:spacing w:line="200" w:lineRule="exact"/>
              <w:ind w:left="866"/>
              <w:rPr>
                <w:rFonts w:asciiTheme="majorHAnsi" w:hAnsiTheme="majorHAnsi"/>
              </w:rPr>
            </w:pPr>
          </w:p>
        </w:tc>
      </w:tr>
      <w:tr w:rsidR="00A81104" w:rsidRPr="006B5358" w14:paraId="44F354B5" w14:textId="77777777" w:rsidTr="00055686">
        <w:trPr>
          <w:trHeight w:hRule="exact" w:val="1134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0008DBC4" w14:textId="05BBA808" w:rsidR="00A81104" w:rsidRPr="006B5358" w:rsidRDefault="00A81104" w:rsidP="00353D17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Theme="majorHAnsi" w:hAnsiTheme="majorHAnsi"/>
              </w:rPr>
            </w:pPr>
          </w:p>
        </w:tc>
        <w:tc>
          <w:tcPr>
            <w:tcW w:w="7415" w:type="dxa"/>
            <w:tcBorders>
              <w:top w:val="nil"/>
              <w:left w:val="nil"/>
              <w:bottom w:val="nil"/>
              <w:right w:val="nil"/>
            </w:tcBorders>
          </w:tcPr>
          <w:p w14:paraId="1268030A" w14:textId="1D2EAEFA" w:rsidR="006C558B" w:rsidRPr="006C558B" w:rsidRDefault="006C558B" w:rsidP="006C558B">
            <w:pPr>
              <w:pStyle w:val="TableParagraph"/>
              <w:kinsoku w:val="0"/>
              <w:overflowPunct w:val="0"/>
              <w:spacing w:before="23" w:line="223" w:lineRule="exact"/>
              <w:ind w:left="188"/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3B494EE8" w14:textId="4FEBC34C" w:rsidR="006C558B" w:rsidRPr="006B5358" w:rsidRDefault="006C558B" w:rsidP="006C558B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0664DD92" w14:textId="4EE1F1DB" w:rsidR="006C558B" w:rsidRPr="006B5358" w:rsidRDefault="006C558B" w:rsidP="006C558B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Tolerates ambiguity</w:t>
            </w:r>
          </w:p>
          <w:p w14:paraId="6694E1DC" w14:textId="60E9345B" w:rsidR="006C558B" w:rsidRPr="006B5358" w:rsidRDefault="006C558B" w:rsidP="006C558B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76FB424A" w14:textId="1497E163" w:rsidR="006C558B" w:rsidRPr="006C558B" w:rsidRDefault="006C558B" w:rsidP="006C558B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Shows an interest in new experiences</w:t>
            </w:r>
          </w:p>
          <w:p w14:paraId="20B7C452" w14:textId="72964F1A" w:rsidR="00A81104" w:rsidRPr="006B5358" w:rsidRDefault="00A81104" w:rsidP="00A81104">
            <w:pPr>
              <w:pStyle w:val="TableParagraph"/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/>
                <w:color w:val="000000"/>
              </w:rPr>
            </w:pPr>
          </w:p>
        </w:tc>
      </w:tr>
      <w:tr w:rsidR="00A81104" w:rsidRPr="006B5358" w14:paraId="0DA04F58" w14:textId="77777777" w:rsidTr="00055686">
        <w:trPr>
          <w:trHeight w:hRule="exact" w:val="2548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440DB49D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137" w:line="200" w:lineRule="exact"/>
              <w:ind w:left="230" w:right="535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 w:rsidRPr="006B5358">
              <w:rPr>
                <w:rFonts w:asciiTheme="majorHAnsi" w:hAnsiTheme="majorHAnsi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415" w:type="dxa"/>
            <w:tcBorders>
              <w:top w:val="nil"/>
              <w:left w:val="nil"/>
              <w:bottom w:val="nil"/>
              <w:right w:val="nil"/>
            </w:tcBorders>
          </w:tcPr>
          <w:p w14:paraId="5CD6B690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132" w:line="223" w:lineRule="exact"/>
              <w:ind w:left="188"/>
              <w:rPr>
                <w:rFonts w:asciiTheme="majorHAnsi" w:hAnsiTheme="majorHAnsi" w:cs="Avenir Black"/>
                <w:color w:val="000000"/>
                <w:sz w:val="18"/>
                <w:szCs w:val="18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000000"/>
                <w:sz w:val="18"/>
                <w:szCs w:val="18"/>
              </w:rPr>
              <w:t>ADHERING TO PRINCIPLES AND</w:t>
            </w:r>
            <w:r w:rsidRPr="006B5358">
              <w:rPr>
                <w:rFonts w:asciiTheme="majorHAnsi" w:hAnsiTheme="majorHAnsi" w:cs="Avenir Black"/>
                <w:b/>
                <w:bCs/>
                <w:color w:val="000000"/>
                <w:spacing w:val="-12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 Black"/>
                <w:b/>
                <w:bCs/>
                <w:color w:val="000000"/>
                <w:sz w:val="18"/>
                <w:szCs w:val="18"/>
              </w:rPr>
              <w:t>VALUES</w:t>
            </w:r>
          </w:p>
          <w:p w14:paraId="34268FC0" w14:textId="4D949CAB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proofErr w:type="gramStart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Personally</w:t>
            </w:r>
            <w:proofErr w:type="gramEnd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upholds ethics, Foodstuffs and store values and accepting nothing less from </w:t>
            </w:r>
            <w:r w:rsidR="00055686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the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team</w:t>
            </w:r>
          </w:p>
          <w:p w14:paraId="46657FA2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Consistently demonstrates honesty and integrity (in words, decisions and actions) in </w:t>
            </w:r>
            <w:proofErr w:type="gramStart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all of</w:t>
            </w:r>
            <w:proofErr w:type="gramEnd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their dealings with customers, staff, suppliers, colleagues)</w:t>
            </w:r>
          </w:p>
          <w:p w14:paraId="3EDE3D3F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Follows due process on all issues of compliance</w:t>
            </w:r>
          </w:p>
          <w:p w14:paraId="6EE07A18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Demonstrates a strong work ethic through their commitment to the store’s success, ownership of problems and self-discipline</w:t>
            </w:r>
          </w:p>
          <w:p w14:paraId="34B8CD40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 w:cs="Avenir"/>
                <w:color w:val="1D1D1B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Leads by example in terms of Foodstuffs and store values, drive to succeed and positive outlook</w:t>
            </w:r>
          </w:p>
          <w:p w14:paraId="30A6E4B2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Theme="majorHAnsi" w:hAnsiTheme="majorHAnsi"/>
                <w:color w:val="000000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Challenges appropriately while respecting the position of others</w:t>
            </w:r>
          </w:p>
        </w:tc>
      </w:tr>
    </w:tbl>
    <w:p w14:paraId="5A108BCE" w14:textId="77777777" w:rsidR="00A81104" w:rsidRPr="006B5358" w:rsidRDefault="00A81104" w:rsidP="00A81104">
      <w:pPr>
        <w:pStyle w:val="BodyText"/>
        <w:kinsoku w:val="0"/>
        <w:overflowPunct w:val="0"/>
        <w:spacing w:before="11"/>
        <w:ind w:left="0" w:firstLine="0"/>
        <w:rPr>
          <w:rFonts w:asciiTheme="majorHAnsi" w:hAnsiTheme="majorHAnsi"/>
          <w:sz w:val="8"/>
          <w:szCs w:val="8"/>
        </w:rPr>
      </w:pPr>
    </w:p>
    <w:p w14:paraId="47D03773" w14:textId="34FCBAB9" w:rsidR="00A81104" w:rsidRPr="006B5358" w:rsidRDefault="00A81104" w:rsidP="006C558B">
      <w:pPr>
        <w:pStyle w:val="BodyText"/>
        <w:kinsoku w:val="0"/>
        <w:overflowPunct w:val="0"/>
        <w:spacing w:before="0" w:line="372" w:lineRule="exact"/>
        <w:ind w:left="0" w:firstLine="0"/>
        <w:rPr>
          <w:rFonts w:asciiTheme="majorHAnsi" w:hAnsiTheme="majorHAnsi"/>
          <w:position w:val="-7"/>
          <w:sz w:val="20"/>
          <w:szCs w:val="20"/>
        </w:rPr>
      </w:pPr>
      <w:r w:rsidRPr="006B5358">
        <w:rPr>
          <w:rFonts w:asciiTheme="majorHAnsi" w:hAnsiTheme="majorHAnsi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0F34D87" wp14:editId="08F6B936">
                <wp:extent cx="6148705" cy="236855"/>
                <wp:effectExtent l="0" t="0" r="4445" b="1079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CF1B4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34D87" id="Group 82" o:spid="_x0000_s1059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">
                <v:shape id="Freeform 84" o:spid="_x0000_s1060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85" o:spid="_x0000_s1061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6" o:spid="_x0000_s1062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87" o:spid="_x0000_s1063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88" o:spid="_x0000_s1064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89" o:spid="_x0000_s1065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" fillcolor="black [3213]" stroked="f">
                  <v:textbox inset="0,0,0,0">
                    <w:txbxContent>
                      <w:p w14:paraId="462CF1B4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EC19E9" w14:textId="77777777" w:rsidR="00A81104" w:rsidRPr="006B5358" w:rsidRDefault="00A81104" w:rsidP="00A81104">
      <w:pPr>
        <w:pStyle w:val="BodyText"/>
        <w:kinsoku w:val="0"/>
        <w:overflowPunct w:val="0"/>
        <w:spacing w:before="8"/>
        <w:ind w:left="0" w:firstLine="0"/>
        <w:rPr>
          <w:rFonts w:asciiTheme="majorHAnsi" w:hAnsiTheme="majorHAnsi"/>
          <w:sz w:val="9"/>
          <w:szCs w:val="9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7669"/>
      </w:tblGrid>
      <w:tr w:rsidR="00A81104" w:rsidRPr="006B5358" w14:paraId="3A4C78B9" w14:textId="77777777" w:rsidTr="00A41D2D">
        <w:trPr>
          <w:trHeight w:hRule="exact" w:val="153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1AABF09" w14:textId="77777777" w:rsidR="00A81104" w:rsidRPr="006B5358" w:rsidRDefault="00A81104" w:rsidP="00353D17">
            <w:pPr>
              <w:pStyle w:val="TableParagraph"/>
              <w:kinsoku w:val="0"/>
              <w:overflowPunct w:val="0"/>
              <w:spacing w:before="19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</w:tcPr>
          <w:p w14:paraId="5E6F895F" w14:textId="77777777" w:rsidR="00A81104" w:rsidRPr="006B5358" w:rsidRDefault="00A81104" w:rsidP="00353D17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kinsoku w:val="0"/>
              <w:overflowPunct w:val="0"/>
              <w:spacing w:before="24"/>
              <w:ind w:hanging="97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Ability to prioritise and </w:t>
            </w:r>
            <w:proofErr w:type="gramStart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multi task</w:t>
            </w:r>
            <w:proofErr w:type="gramEnd"/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 xml:space="preserve"> to consistently meet deadlines</w:t>
            </w:r>
          </w:p>
          <w:p w14:paraId="0E425BD6" w14:textId="77777777" w:rsidR="00A41D2D" w:rsidRPr="00A41D2D" w:rsidRDefault="00A81104" w:rsidP="00A41D2D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89" w:line="223" w:lineRule="exact"/>
              <w:ind w:hanging="97"/>
              <w:rPr>
                <w:rFonts w:asciiTheme="majorHAnsi" w:hAnsiTheme="majorHAnsi" w:cs="Avenir"/>
                <w:color w:val="000000"/>
                <w:sz w:val="18"/>
                <w:szCs w:val="18"/>
              </w:rPr>
            </w:pPr>
            <w:r w:rsidRPr="00A41D2D">
              <w:rPr>
                <w:rFonts w:asciiTheme="majorHAnsi" w:hAnsiTheme="majorHAnsi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A41D2D">
              <w:rPr>
                <w:rFonts w:asciiTheme="majorHAnsi" w:hAnsiTheme="majorHAnsi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A41D2D">
              <w:rPr>
                <w:rFonts w:asciiTheme="majorHAnsi" w:hAnsiTheme="majorHAnsi" w:cs="Avenir"/>
                <w:color w:val="1D1D1B"/>
                <w:sz w:val="18"/>
                <w:szCs w:val="18"/>
              </w:rPr>
              <w:t>role</w:t>
            </w:r>
          </w:p>
          <w:p w14:paraId="2EC7E973" w14:textId="29752612" w:rsidR="00A41D2D" w:rsidRPr="00A41D2D" w:rsidRDefault="00A41D2D" w:rsidP="00A41D2D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89" w:line="223" w:lineRule="exact"/>
              <w:ind w:hanging="97"/>
              <w:rPr>
                <w:rFonts w:asciiTheme="majorHAnsi" w:hAnsiTheme="majorHAnsi" w:cs="Avenir"/>
                <w:color w:val="000000"/>
                <w:sz w:val="18"/>
                <w:szCs w:val="18"/>
              </w:rPr>
            </w:pPr>
            <w:r w:rsidRPr="00A41D2D">
              <w:rPr>
                <w:rFonts w:asciiTheme="majorHAnsi" w:hAnsiTheme="majorHAnsi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4653BC31" w14:textId="77777777" w:rsidR="00A41D2D" w:rsidRPr="006B5358" w:rsidRDefault="00A41D2D" w:rsidP="00A41D2D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ind w:hanging="97"/>
              <w:rPr>
                <w:rFonts w:asciiTheme="majorHAnsi" w:hAnsiTheme="majorHAnsi" w:cs="Avenir"/>
                <w:color w:val="000000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Good basic maths skills</w:t>
            </w:r>
          </w:p>
          <w:p w14:paraId="57A1F37E" w14:textId="77777777" w:rsidR="00A41D2D" w:rsidRPr="006B5358" w:rsidRDefault="00A41D2D" w:rsidP="00A41D2D">
            <w:pPr>
              <w:pStyle w:val="TableParagraph"/>
              <w:tabs>
                <w:tab w:val="left" w:pos="1194"/>
              </w:tabs>
              <w:kinsoku w:val="0"/>
              <w:overflowPunct w:val="0"/>
              <w:spacing w:before="24"/>
              <w:ind w:left="866"/>
              <w:rPr>
                <w:rFonts w:asciiTheme="majorHAnsi" w:hAnsiTheme="majorHAnsi"/>
              </w:rPr>
            </w:pPr>
          </w:p>
          <w:p w14:paraId="3407C7C1" w14:textId="1AE6A82E" w:rsidR="00A81104" w:rsidRPr="006B5358" w:rsidRDefault="00A81104" w:rsidP="00353D17">
            <w:pPr>
              <w:pStyle w:val="TableParagraph"/>
              <w:tabs>
                <w:tab w:val="left" w:pos="1194"/>
              </w:tabs>
              <w:kinsoku w:val="0"/>
              <w:overflowPunct w:val="0"/>
              <w:spacing w:before="24"/>
              <w:rPr>
                <w:rFonts w:asciiTheme="majorHAnsi" w:hAnsiTheme="majorHAnsi"/>
              </w:rPr>
            </w:pPr>
          </w:p>
          <w:p w14:paraId="2986FAB3" w14:textId="77777777" w:rsidR="00A81104" w:rsidRPr="006B5358" w:rsidRDefault="00A81104" w:rsidP="00353D17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kinsoku w:val="0"/>
              <w:overflowPunct w:val="0"/>
              <w:spacing w:before="24"/>
              <w:ind w:hanging="97"/>
              <w:rPr>
                <w:rFonts w:asciiTheme="majorHAnsi" w:hAnsiTheme="majorHAnsi"/>
              </w:rPr>
            </w:pPr>
          </w:p>
        </w:tc>
      </w:tr>
      <w:tr w:rsidR="00A81104" w:rsidRPr="006B5358" w14:paraId="0AB501FC" w14:textId="77777777" w:rsidTr="00A41D2D">
        <w:trPr>
          <w:trHeight w:hRule="exact" w:val="84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22C026ED" w14:textId="3850DB99" w:rsidR="00632ADA" w:rsidRDefault="00A81104" w:rsidP="00353D17">
            <w:pPr>
              <w:pStyle w:val="TableParagraph"/>
              <w:kinsoku w:val="0"/>
              <w:overflowPunct w:val="0"/>
              <w:spacing w:before="85"/>
              <w:ind w:left="230"/>
              <w:rPr>
                <w:rFonts w:asciiTheme="majorHAnsi" w:hAnsiTheme="majorHAnsi"/>
              </w:rPr>
            </w:pPr>
            <w:r w:rsidRPr="006B5358">
              <w:rPr>
                <w:rFonts w:asciiTheme="majorHAnsi" w:hAnsiTheme="majorHAnsi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  <w:p w14:paraId="5DDA4FE3" w14:textId="77777777" w:rsidR="00632ADA" w:rsidRPr="00632ADA" w:rsidRDefault="00632ADA" w:rsidP="00632ADA">
            <w:pPr>
              <w:rPr>
                <w:lang w:eastAsia="en-NZ"/>
              </w:rPr>
            </w:pPr>
          </w:p>
          <w:p w14:paraId="11055646" w14:textId="1B37AB4E" w:rsidR="00632ADA" w:rsidRDefault="00632ADA" w:rsidP="00632ADA">
            <w:pPr>
              <w:rPr>
                <w:lang w:eastAsia="en-NZ"/>
              </w:rPr>
            </w:pPr>
          </w:p>
          <w:p w14:paraId="41B3A222" w14:textId="77777777" w:rsidR="00A81104" w:rsidRPr="00632ADA" w:rsidRDefault="00A81104" w:rsidP="00632ADA">
            <w:pPr>
              <w:ind w:firstLine="720"/>
              <w:rPr>
                <w:lang w:eastAsia="en-NZ"/>
              </w:rPr>
            </w:pP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</w:tcPr>
          <w:p w14:paraId="7B0E37AE" w14:textId="41D11DD9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ind w:hanging="97"/>
              <w:rPr>
                <w:rFonts w:asciiTheme="majorHAnsi" w:hAnsiTheme="majorHAnsi" w:cs="Avenir"/>
                <w:color w:val="000000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Computer literat</w:t>
            </w:r>
            <w:r w:rsidR="006C27EC">
              <w:rPr>
                <w:rFonts w:asciiTheme="majorHAnsi" w:hAnsiTheme="majorHAnsi" w:cs="Avenir"/>
                <w:color w:val="1D1D1B"/>
                <w:sz w:val="18"/>
                <w:szCs w:val="18"/>
              </w:rPr>
              <w:t>e</w:t>
            </w:r>
          </w:p>
          <w:p w14:paraId="6B7B0233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ind w:hanging="97"/>
              <w:rPr>
                <w:rFonts w:asciiTheme="majorHAnsi" w:hAnsiTheme="majorHAnsi" w:cs="Avenir"/>
                <w:color w:val="000000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Unit standards 497, 167 &amp;</w:t>
            </w:r>
            <w:r w:rsidRPr="006B5358">
              <w:rPr>
                <w:rFonts w:asciiTheme="majorHAnsi" w:hAnsiTheme="majorHAnsi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168</w:t>
            </w:r>
          </w:p>
          <w:p w14:paraId="69103F42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ind w:hanging="97"/>
              <w:rPr>
                <w:rFonts w:asciiTheme="majorHAnsi" w:hAnsiTheme="majorHAnsi" w:cs="Avenir"/>
                <w:color w:val="000000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Customer service experience</w:t>
            </w:r>
          </w:p>
          <w:p w14:paraId="2F57B400" w14:textId="77777777" w:rsidR="00A81104" w:rsidRPr="006B5358" w:rsidRDefault="00A81104" w:rsidP="00353D17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ind w:hanging="97"/>
              <w:rPr>
                <w:rFonts w:asciiTheme="majorHAnsi" w:hAnsiTheme="majorHAnsi" w:cs="Avenir"/>
                <w:color w:val="000000"/>
                <w:sz w:val="18"/>
                <w:szCs w:val="18"/>
              </w:rPr>
            </w:pP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Food retail and/or fresh food</w:t>
            </w:r>
            <w:r w:rsidRPr="006B5358">
              <w:rPr>
                <w:rFonts w:asciiTheme="majorHAnsi" w:hAnsiTheme="majorHAnsi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6B5358">
              <w:rPr>
                <w:rFonts w:asciiTheme="majorHAnsi" w:hAnsiTheme="majorHAnsi" w:cs="Avenir"/>
                <w:color w:val="1D1D1B"/>
                <w:sz w:val="18"/>
                <w:szCs w:val="18"/>
              </w:rPr>
              <w:t>experience</w:t>
            </w:r>
          </w:p>
          <w:p w14:paraId="1BCC34EB" w14:textId="5BA3DC8C" w:rsidR="00A81104" w:rsidRPr="00632ADA" w:rsidRDefault="00A81104" w:rsidP="00632ADA">
            <w:pPr>
              <w:tabs>
                <w:tab w:val="left" w:pos="1194"/>
              </w:tabs>
              <w:rPr>
                <w:lang w:eastAsia="en-NZ"/>
              </w:rPr>
            </w:pPr>
          </w:p>
        </w:tc>
      </w:tr>
    </w:tbl>
    <w:p w14:paraId="16FC81B2" w14:textId="77777777" w:rsidR="009829CC" w:rsidRPr="006B5358" w:rsidRDefault="009829CC" w:rsidP="00A81104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ajorHAnsi" w:hAnsiTheme="majorHAnsi"/>
          <w:position w:val="-7"/>
          <w:sz w:val="20"/>
          <w:szCs w:val="20"/>
        </w:rPr>
      </w:pPr>
    </w:p>
    <w:p w14:paraId="440A0ECA" w14:textId="713EF2FB" w:rsidR="00A81104" w:rsidRPr="006B5358" w:rsidRDefault="00A81104" w:rsidP="006C558B">
      <w:pPr>
        <w:pStyle w:val="BodyText"/>
        <w:kinsoku w:val="0"/>
        <w:overflowPunct w:val="0"/>
        <w:spacing w:before="0" w:line="372" w:lineRule="exact"/>
        <w:ind w:left="0" w:firstLine="0"/>
        <w:rPr>
          <w:rFonts w:asciiTheme="majorHAnsi" w:hAnsiTheme="majorHAnsi"/>
          <w:position w:val="-7"/>
          <w:sz w:val="20"/>
          <w:szCs w:val="20"/>
        </w:rPr>
      </w:pPr>
      <w:r w:rsidRPr="006B5358">
        <w:rPr>
          <w:rFonts w:asciiTheme="majorHAnsi" w:hAnsiTheme="majorHAnsi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10F1D816" wp14:editId="684625C6">
                <wp:extent cx="6148705" cy="236855"/>
                <wp:effectExtent l="0" t="0" r="4445" b="1079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1707D" w14:textId="77777777" w:rsidR="00A81104" w:rsidRDefault="00A81104" w:rsidP="00A81104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1D816" id="Group 75" o:spid="_x0000_s106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">
                <v:shape id="Freeform 77" o:spid="_x0000_s106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78" o:spid="_x0000_s106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79" o:spid="_x0000_s1069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0" o:spid="_x0000_s1070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81" o:spid="_x0000_s107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" path="m,l9637,e" filled="f" strokecolor="white" strokeweight="2.25pt">
                  <v:path arrowok="t" o:connecttype="custom" o:connectlocs="0,0;9637,0" o:connectangles="0,0"/>
                </v:shape>
                <v:shape id="Text Box 82" o:spid="_x0000_s107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" fillcolor="black [3213]" stroked="f">
                  <v:textbox inset="0,0,0,0">
                    <w:txbxContent>
                      <w:p w14:paraId="4541707D" w14:textId="77777777" w:rsidR="00A81104" w:rsidRDefault="00A81104" w:rsidP="00A81104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E63A8B" w14:textId="77777777" w:rsidR="00A81104" w:rsidRDefault="00A81104" w:rsidP="00A41D2D">
      <w:pPr>
        <w:pStyle w:val="BodyText"/>
        <w:kinsoku w:val="0"/>
        <w:overflowPunct w:val="0"/>
        <w:spacing w:before="65"/>
        <w:ind w:left="0" w:firstLine="0"/>
        <w:rPr>
          <w:rFonts w:asciiTheme="majorHAnsi" w:hAnsiTheme="majorHAnsi"/>
          <w:color w:val="1D1D1B"/>
        </w:rPr>
      </w:pPr>
      <w:r w:rsidRPr="006B5358">
        <w:rPr>
          <w:rFonts w:asciiTheme="majorHAnsi" w:hAnsiTheme="majorHAnsi"/>
          <w:color w:val="1D1D1B"/>
        </w:rPr>
        <w:t>I have read and understood this Job</w:t>
      </w:r>
      <w:r w:rsidRPr="006B5358">
        <w:rPr>
          <w:rFonts w:asciiTheme="majorHAnsi" w:hAnsiTheme="majorHAnsi"/>
          <w:color w:val="1D1D1B"/>
          <w:spacing w:val="-4"/>
        </w:rPr>
        <w:t xml:space="preserve"> </w:t>
      </w:r>
      <w:r w:rsidRPr="006B5358">
        <w:rPr>
          <w:rFonts w:asciiTheme="majorHAnsi" w:hAnsiTheme="majorHAnsi"/>
          <w:color w:val="1D1D1B"/>
        </w:rPr>
        <w:t>Description:</w:t>
      </w:r>
    </w:p>
    <w:p w14:paraId="3DEB6C6F" w14:textId="6054D796" w:rsidR="00A81104" w:rsidRPr="006B5358" w:rsidRDefault="00A81104" w:rsidP="00A81104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rFonts w:asciiTheme="majorHAnsi" w:hAnsiTheme="majorHAnsi"/>
          <w:sz w:val="2"/>
          <w:szCs w:val="2"/>
        </w:rPr>
      </w:pPr>
    </w:p>
    <w:p w14:paraId="663FF318" w14:textId="77777777" w:rsidR="00A41D2D" w:rsidRDefault="00A41D2D" w:rsidP="00632ADA">
      <w:pPr>
        <w:pStyle w:val="BodyText"/>
        <w:kinsoku w:val="0"/>
        <w:overflowPunct w:val="0"/>
        <w:spacing w:before="65"/>
        <w:ind w:left="253" w:firstLine="0"/>
        <w:rPr>
          <w:rFonts w:asciiTheme="majorHAnsi" w:hAnsiTheme="majorHAnsi"/>
          <w:color w:val="1D1D1B"/>
        </w:rPr>
      </w:pPr>
    </w:p>
    <w:p w14:paraId="31DD187C" w14:textId="6A7A3CA3" w:rsidR="00A41D2D" w:rsidRDefault="00A41D2D" w:rsidP="00A41D2D">
      <w:pPr>
        <w:pStyle w:val="BodyText"/>
        <w:kinsoku w:val="0"/>
        <w:overflowPunct w:val="0"/>
        <w:spacing w:before="65"/>
        <w:ind w:left="0" w:firstLine="0"/>
        <w:rPr>
          <w:rFonts w:asciiTheme="majorHAnsi" w:hAnsiTheme="majorHAnsi"/>
          <w:color w:val="1D1D1B"/>
        </w:rPr>
      </w:pPr>
      <w:r>
        <w:rPr>
          <w:rFonts w:asciiTheme="majorHAnsi" w:hAnsiTheme="majorHAnsi"/>
          <w:color w:val="1D1D1B"/>
        </w:rPr>
        <w:t>________________________________________________           ______________________________________________</w:t>
      </w:r>
    </w:p>
    <w:p w14:paraId="12B33418" w14:textId="0A012850" w:rsidR="00A81104" w:rsidRPr="006B5358" w:rsidRDefault="00A81104" w:rsidP="00632ADA">
      <w:pPr>
        <w:pStyle w:val="BodyText"/>
        <w:kinsoku w:val="0"/>
        <w:overflowPunct w:val="0"/>
        <w:spacing w:before="65"/>
        <w:ind w:left="253" w:firstLine="0"/>
        <w:rPr>
          <w:rFonts w:asciiTheme="majorHAnsi" w:hAnsiTheme="majorHAnsi"/>
        </w:rPr>
      </w:pPr>
      <w:r w:rsidRPr="006B5358">
        <w:rPr>
          <w:rFonts w:asciiTheme="majorHAnsi" w:hAnsiTheme="majorHAnsi"/>
          <w:color w:val="1D1D1B"/>
        </w:rPr>
        <w:t>Employee Signature</w:t>
      </w:r>
      <w:r w:rsidRPr="006B5358">
        <w:rPr>
          <w:rFonts w:asciiTheme="majorHAnsi" w:hAnsiTheme="majorHAnsi"/>
          <w:color w:val="1D1D1B"/>
        </w:rPr>
        <w:tab/>
      </w:r>
      <w:r w:rsidR="009829CC" w:rsidRPr="006B5358">
        <w:rPr>
          <w:rFonts w:asciiTheme="majorHAnsi" w:hAnsiTheme="majorHAnsi"/>
          <w:color w:val="1D1D1B"/>
        </w:rPr>
        <w:tab/>
      </w:r>
      <w:r w:rsidR="009829CC" w:rsidRPr="006B5358">
        <w:rPr>
          <w:rFonts w:asciiTheme="majorHAnsi" w:hAnsiTheme="majorHAnsi"/>
          <w:color w:val="1D1D1B"/>
        </w:rPr>
        <w:tab/>
      </w:r>
      <w:r w:rsidR="009829CC" w:rsidRPr="006B5358">
        <w:rPr>
          <w:rFonts w:asciiTheme="majorHAnsi" w:hAnsiTheme="majorHAnsi"/>
          <w:color w:val="1D1D1B"/>
        </w:rPr>
        <w:tab/>
      </w:r>
      <w:r w:rsidR="009829CC" w:rsidRPr="006B5358">
        <w:rPr>
          <w:rFonts w:asciiTheme="majorHAnsi" w:hAnsiTheme="majorHAnsi"/>
          <w:color w:val="1D1D1B"/>
        </w:rPr>
        <w:tab/>
        <w:t xml:space="preserve">       </w:t>
      </w:r>
      <w:r w:rsidRPr="006B5358">
        <w:rPr>
          <w:rFonts w:asciiTheme="majorHAnsi" w:hAnsiTheme="majorHAnsi"/>
          <w:color w:val="1D1D1B"/>
        </w:rPr>
        <w:t>Date:</w:t>
      </w:r>
    </w:p>
    <w:sectPr w:rsidR="00A81104" w:rsidRPr="006B5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D4C1" w14:textId="77777777" w:rsidR="00BE3F5C" w:rsidRDefault="00BE3F5C" w:rsidP="00A81104">
      <w:pPr>
        <w:spacing w:after="0" w:line="240" w:lineRule="auto"/>
      </w:pPr>
      <w:r>
        <w:separator/>
      </w:r>
    </w:p>
  </w:endnote>
  <w:endnote w:type="continuationSeparator" w:id="0">
    <w:p w14:paraId="6CA08754" w14:textId="77777777" w:rsidR="00BE3F5C" w:rsidRDefault="00BE3F5C" w:rsidP="00A8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D5C7" w14:textId="2E5CCCC2" w:rsidR="00A81104" w:rsidRPr="008B0172" w:rsidRDefault="00A81104" w:rsidP="008B0172">
    <w:pPr>
      <w:pStyle w:val="Footer"/>
      <w:tabs>
        <w:tab w:val="clear" w:pos="4513"/>
        <w:tab w:val="clear" w:pos="9026"/>
        <w:tab w:val="center" w:pos="5075"/>
        <w:tab w:val="right" w:pos="10150"/>
      </w:tabs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>Pak n Save ONLINE</w:t>
    </w:r>
    <w:r w:rsidRPr="008B0172">
      <w:rPr>
        <w:rFonts w:ascii="Calibri" w:hAnsi="Calibri"/>
        <w:sz w:val="16"/>
      </w:rPr>
      <w:tab/>
      <w:t xml:space="preserve">Job Description – </w:t>
    </w:r>
    <w:r w:rsidR="00810A85">
      <w:rPr>
        <w:rFonts w:ascii="Calibri" w:hAnsi="Calibri"/>
        <w:sz w:val="16"/>
      </w:rPr>
      <w:t xml:space="preserve">Online </w:t>
    </w:r>
    <w:r w:rsidR="006C27EC">
      <w:rPr>
        <w:rFonts w:ascii="Calibri" w:hAnsi="Calibri"/>
        <w:sz w:val="16"/>
      </w:rPr>
      <w:t>Shopper</w:t>
    </w:r>
    <w:r w:rsidRPr="008B0172">
      <w:rPr>
        <w:rFonts w:ascii="Calibri" w:hAnsi="Calibri"/>
        <w:sz w:val="16"/>
      </w:rPr>
      <w:tab/>
    </w:r>
    <w:r w:rsidR="008E6AFC">
      <w:rPr>
        <w:rFonts w:ascii="Calibri" w:hAnsi="Calibri"/>
        <w:sz w:val="16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1484" w14:textId="77777777" w:rsidR="00BE3F5C" w:rsidRDefault="00BE3F5C" w:rsidP="00A81104">
      <w:pPr>
        <w:spacing w:after="0" w:line="240" w:lineRule="auto"/>
      </w:pPr>
      <w:r>
        <w:separator/>
      </w:r>
    </w:p>
  </w:footnote>
  <w:footnote w:type="continuationSeparator" w:id="0">
    <w:p w14:paraId="19EC8451" w14:textId="77777777" w:rsidR="00BE3F5C" w:rsidRDefault="00BE3F5C" w:rsidP="00A81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3" w15:restartNumberingAfterBreak="0">
    <w:nsid w:val="22FB23DD"/>
    <w:multiLevelType w:val="hybridMultilevel"/>
    <w:tmpl w:val="F8C405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93608">
    <w:abstractNumId w:val="2"/>
  </w:num>
  <w:num w:numId="2" w16cid:durableId="1185901912">
    <w:abstractNumId w:val="1"/>
  </w:num>
  <w:num w:numId="3" w16cid:durableId="1496336719">
    <w:abstractNumId w:val="0"/>
  </w:num>
  <w:num w:numId="4" w16cid:durableId="850798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04"/>
    <w:rsid w:val="00020CC3"/>
    <w:rsid w:val="0002259E"/>
    <w:rsid w:val="00055686"/>
    <w:rsid w:val="000E7730"/>
    <w:rsid w:val="001B057E"/>
    <w:rsid w:val="0029626F"/>
    <w:rsid w:val="002A123D"/>
    <w:rsid w:val="002C1FE5"/>
    <w:rsid w:val="0033142E"/>
    <w:rsid w:val="00332580"/>
    <w:rsid w:val="0038691E"/>
    <w:rsid w:val="003A28CF"/>
    <w:rsid w:val="003A35B1"/>
    <w:rsid w:val="00434A1B"/>
    <w:rsid w:val="004833FE"/>
    <w:rsid w:val="004B022C"/>
    <w:rsid w:val="00561A07"/>
    <w:rsid w:val="00566C7B"/>
    <w:rsid w:val="005D2212"/>
    <w:rsid w:val="00632ADA"/>
    <w:rsid w:val="006A1BFF"/>
    <w:rsid w:val="006A5348"/>
    <w:rsid w:val="006B5358"/>
    <w:rsid w:val="006C16C8"/>
    <w:rsid w:val="006C27EC"/>
    <w:rsid w:val="006C558B"/>
    <w:rsid w:val="0070657C"/>
    <w:rsid w:val="0080418C"/>
    <w:rsid w:val="00810A85"/>
    <w:rsid w:val="008308C4"/>
    <w:rsid w:val="00847D42"/>
    <w:rsid w:val="008505ED"/>
    <w:rsid w:val="008E13BB"/>
    <w:rsid w:val="008E6AFC"/>
    <w:rsid w:val="008F2BFF"/>
    <w:rsid w:val="00906351"/>
    <w:rsid w:val="00914FC7"/>
    <w:rsid w:val="009829CC"/>
    <w:rsid w:val="009D1EF4"/>
    <w:rsid w:val="009F0BC0"/>
    <w:rsid w:val="00A41D2D"/>
    <w:rsid w:val="00A44441"/>
    <w:rsid w:val="00A81104"/>
    <w:rsid w:val="00B26865"/>
    <w:rsid w:val="00BE3F5C"/>
    <w:rsid w:val="00C20FBB"/>
    <w:rsid w:val="00C420AA"/>
    <w:rsid w:val="00C966C7"/>
    <w:rsid w:val="00CF24D9"/>
    <w:rsid w:val="00D16163"/>
    <w:rsid w:val="00D97DA6"/>
    <w:rsid w:val="00DC488D"/>
    <w:rsid w:val="00E85021"/>
    <w:rsid w:val="00EB6912"/>
    <w:rsid w:val="00EC1598"/>
    <w:rsid w:val="00F06E91"/>
    <w:rsid w:val="00F47734"/>
    <w:rsid w:val="00F772F0"/>
    <w:rsid w:val="00FC1E1F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45CB"/>
  <w15:chartTrackingRefBased/>
  <w15:docId w15:val="{AC0F33E8-6CE1-44F8-9D21-BEDCCFA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21"/>
  </w:style>
  <w:style w:type="paragraph" w:styleId="Heading1">
    <w:name w:val="heading 1"/>
    <w:basedOn w:val="Normal"/>
    <w:next w:val="Normal"/>
    <w:link w:val="Heading1Char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  <w:ind w:left="650"/>
      <w:outlineLvl w:val="0"/>
    </w:pPr>
    <w:rPr>
      <w:rFonts w:ascii="Avenir Black" w:eastAsia="Times New Roman" w:hAnsi="Avenir Black" w:cs="Avenir Black"/>
      <w:b/>
      <w:bCs/>
      <w:sz w:val="18"/>
      <w:szCs w:val="1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1104"/>
    <w:rPr>
      <w:rFonts w:ascii="Avenir Black" w:eastAsia="Times New Roman" w:hAnsi="Avenir Black" w:cs="Avenir Black"/>
      <w:b/>
      <w:bCs/>
      <w:sz w:val="18"/>
      <w:szCs w:val="18"/>
      <w:lang w:eastAsia="en-NZ"/>
    </w:rPr>
  </w:style>
  <w:style w:type="paragraph" w:styleId="BodyText">
    <w:name w:val="Body Text"/>
    <w:basedOn w:val="Normal"/>
    <w:link w:val="BodyTextChar"/>
    <w:uiPriority w:val="1"/>
    <w:qFormat/>
    <w:rsid w:val="00A81104"/>
    <w:pPr>
      <w:widowControl w:val="0"/>
      <w:autoSpaceDE w:val="0"/>
      <w:autoSpaceDN w:val="0"/>
      <w:adjustRightInd w:val="0"/>
      <w:spacing w:before="67" w:after="0" w:line="240" w:lineRule="auto"/>
      <w:ind w:left="1010" w:hanging="360"/>
    </w:pPr>
    <w:rPr>
      <w:rFonts w:ascii="Avenir" w:eastAsia="Times New Roman" w:hAnsi="Avenir" w:cs="Avenir"/>
      <w:sz w:val="18"/>
      <w:szCs w:val="18"/>
      <w:lang w:eastAsia="en-NZ"/>
    </w:rPr>
  </w:style>
  <w:style w:type="character" w:customStyle="1" w:styleId="BodyTextChar">
    <w:name w:val="Body Text Char"/>
    <w:basedOn w:val="DefaultParagraphFont"/>
    <w:link w:val="BodyText"/>
    <w:uiPriority w:val="1"/>
    <w:rsid w:val="00A81104"/>
    <w:rPr>
      <w:rFonts w:ascii="Avenir" w:eastAsia="Times New Roman" w:hAnsi="Avenir" w:cs="Avenir"/>
      <w:sz w:val="18"/>
      <w:szCs w:val="18"/>
      <w:lang w:eastAsia="en-NZ"/>
    </w:rPr>
  </w:style>
  <w:style w:type="paragraph" w:styleId="ListParagraph">
    <w:name w:val="List Paragraph"/>
    <w:basedOn w:val="Normal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paragraph" w:customStyle="1" w:styleId="TableParagraph">
    <w:name w:val="Table Paragraph"/>
    <w:basedOn w:val="Normal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A81104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A81104"/>
    <w:rPr>
      <w:rFonts w:ascii="Times" w:eastAsia="Times New Roman" w:hAnsi="Times" w:cs="Times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A81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104"/>
  </w:style>
  <w:style w:type="paragraph" w:styleId="BalloonText">
    <w:name w:val="Balloon Text"/>
    <w:basedOn w:val="Normal"/>
    <w:link w:val="BalloonTextChar"/>
    <w:uiPriority w:val="99"/>
    <w:semiHidden/>
    <w:unhideWhenUsed/>
    <w:rsid w:val="00632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38B5D55D8DA8474E98C7303B44110247" ma:contentTypeVersion="18" ma:contentTypeDescription="" ma:contentTypeScope="" ma:versionID="d594913cfcfe39ed9f0e7f9b4eb093a4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e34f8d9d6e45dbeba566994139b5d7e3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readOnly="false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fals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readOnly="false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readOnly="false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bfeb9ad0-724e-4e9b-9c06-14cff62cea9e" xsi:nil="true"/>
    <TaxCatchAllLabel xmlns="bfeb9ad0-724e-4e9b-9c06-14cff62cea9e"/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Retail</TermName>
          <TermId xmlns="http://schemas.microsoft.com/office/infopath/2007/PartnerControls">ee920fbf-60b8-4eaf-87b8-4a16ac5957bb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</TermName>
          <TermId xmlns="http://schemas.microsoft.com/office/infopath/2007/PartnerControls">3589fa29-927d-4c2f-9b59-9cd6cb1f45ce</TermId>
        </TermInfo>
      </Terms>
    </ca782763f22f46068589747951d1925c>
    <TaxCatchAll xmlns="bfeb9ad0-724e-4e9b-9c06-14cff62cea9e">
      <Value>664</Value>
      <Value>516</Value>
      <Value>663</Value>
      <Value>631</Value>
    </TaxCatchAll>
    <_dlc_DocId xmlns="bfeb9ad0-724e-4e9b-9c06-14cff62cea9e">6NQ5TAWEY7MR-1578153545-66</_dlc_DocId>
    <_dlc_DocIdUrl xmlns="bfeb9ad0-724e-4e9b-9c06-14cff62cea9e">
      <Url>https://foodstuffs.sharepoint.com/SupportCentre/Retail/SAP/_layouts/15/DocIdRedir.aspx?ID=6NQ5TAWEY7MR-1578153545-66</Url>
      <Description>6NQ5TAWEY7MR-1578153545-66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BF932-8A79-4E3C-91F7-557A007C62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A39CB1-5A9C-41FA-92BF-8D4E5BA660D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35FBD25-BDF9-49E6-BEC0-6E0091AA1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386D4-6B42-4BFE-B9B5-68A20765361A}">
  <ds:schemaRefs>
    <ds:schemaRef ds:uri="http://schemas.microsoft.com/office/2006/metadata/properties"/>
    <ds:schemaRef ds:uri="http://schemas.microsoft.com/office/infopath/2007/PartnerControls"/>
    <ds:schemaRef ds:uri="bfeb9ad0-724e-4e9b-9c06-14cff62cea9e"/>
  </ds:schemaRefs>
</ds:datastoreItem>
</file>

<file path=customXml/itemProps5.xml><?xml version="1.0" encoding="utf-8"?>
<ds:datastoreItem xmlns:ds="http://schemas.openxmlformats.org/officeDocument/2006/customXml" ds:itemID="{4D12188B-3994-49F5-8A91-00169B5EE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 Sahib</dc:creator>
  <cp:keywords/>
  <dc:description/>
  <cp:lastModifiedBy>Megan Frandi</cp:lastModifiedBy>
  <cp:revision>15</cp:revision>
  <cp:lastPrinted>2026-06-11T05:55:00Z</cp:lastPrinted>
  <dcterms:created xsi:type="dcterms:W3CDTF">2024-09-03T05:34:00Z</dcterms:created>
  <dcterms:modified xsi:type="dcterms:W3CDTF">2026-06-11T06:02:00Z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0x010100ED74D9EFED23C8439F0E67E4F1CA989C0038B5D55D8DA8474E98C7303B44110247</vt:lpwstr>
  </property>
  <property fmtid="{D5CDD505-2E9C-101B-9397-08002B2CF9AE}" pid="3" name="_dlc_DocIdItemGuid">
    <vt:lpwstr>56cf7d5a-3831-49b1-8eeb-ff8dbc84c1ec</vt:lpwstr>
  </property>
  <property fmtid="{D5CDD505-2E9C-101B-9397-08002B2CF9AE}" pid="4" name="Store Department">
    <vt:lpwstr/>
  </property>
  <property fmtid="{D5CDD505-2E9C-101B-9397-08002B2CF9AE}" pid="5" name="TaxKeyword">
    <vt:lpwstr/>
  </property>
  <property fmtid="{D5CDD505-2E9C-101B-9397-08002B2CF9AE}" pid="6" name="Business Unit">
    <vt:lpwstr/>
  </property>
  <property fmtid="{D5CDD505-2E9C-101B-9397-08002B2CF9AE}" pid="7" name="e73917dfa4b743438ac716f49dd34f43">
    <vt:lpwstr/>
  </property>
  <property fmtid="{D5CDD505-2E9C-101B-9397-08002B2CF9AE}" pid="8" name="BannerSubCategory">
    <vt:lpwstr/>
  </property>
  <property fmtid="{D5CDD505-2E9C-101B-9397-08002B2CF9AE}" pid="9" name="hd0cbce2ddbc4c8e9787303d4aed79e4">
    <vt:lpwstr/>
  </property>
  <property fmtid="{D5CDD505-2E9C-101B-9397-08002B2CF9AE}" pid="10" name="BusinessUnit">
    <vt:lpwstr>631;#Retail|ee920fbf-60b8-4eaf-87b8-4a16ac5957bb</vt:lpwstr>
  </property>
  <property fmtid="{D5CDD505-2E9C-101B-9397-08002B2CF9AE}" pid="11" name="j37e554aa3084d5094114eb87fcdb2ba">
    <vt:lpwstr/>
  </property>
  <property fmtid="{D5CDD505-2E9C-101B-9397-08002B2CF9AE}" pid="12" name="TaxKeywordTaxHTField">
    <vt:lpwstr/>
  </property>
  <property fmtid="{D5CDD505-2E9C-101B-9397-08002B2CF9AE}" pid="13" name="m06212769c8b40e6adcafed118e36b9b">
    <vt:lpwstr/>
  </property>
  <property fmtid="{D5CDD505-2E9C-101B-9397-08002B2CF9AE}" pid="14" name="Resource Type:">
    <vt:lpwstr>516;#Guideline|3589fa29-927d-4c2f-9b59-9cd6cb1f45ce</vt:lpwstr>
  </property>
  <property fmtid="{D5CDD505-2E9C-101B-9397-08002B2CF9AE}" pid="15" name="Audience:">
    <vt:lpwstr>663;#New World|dc6cbcce-9f89-4b7f-b6e2-064f7ef08c1e;#664;#PAK'nSAVE|f6c244a7-4748-4feb-afbb-eecc6011707f</vt:lpwstr>
  </property>
  <property fmtid="{D5CDD505-2E9C-101B-9397-08002B2CF9AE}" pid="16" name="Businesss Function">
    <vt:lpwstr/>
  </property>
  <property fmtid="{D5CDD505-2E9C-101B-9397-08002B2CF9AE}" pid="17" name="MSIP_Label_84d94aed-033e-4309-83f8-08fcae977aaf_Enabled">
    <vt:lpwstr>true</vt:lpwstr>
  </property>
  <property fmtid="{D5CDD505-2E9C-101B-9397-08002B2CF9AE}" pid="18" name="MSIP_Label_84d94aed-033e-4309-83f8-08fcae977aaf_SetDate">
    <vt:lpwstr>2024-02-14T03:59:52Z</vt:lpwstr>
  </property>
  <property fmtid="{D5CDD505-2E9C-101B-9397-08002B2CF9AE}" pid="19" name="MSIP_Label_84d94aed-033e-4309-83f8-08fcae977aaf_Method">
    <vt:lpwstr>Privileged</vt:lpwstr>
  </property>
  <property fmtid="{D5CDD505-2E9C-101B-9397-08002B2CF9AE}" pid="20" name="MSIP_Label_84d94aed-033e-4309-83f8-08fcae977aaf_Name">
    <vt:lpwstr>Public Label</vt:lpwstr>
  </property>
  <property fmtid="{D5CDD505-2E9C-101B-9397-08002B2CF9AE}" pid="21" name="MSIP_Label_84d94aed-033e-4309-83f8-08fcae977aaf_SiteId">
    <vt:lpwstr>d75f6ca2-45e2-417d-b777-07433f0571e8</vt:lpwstr>
  </property>
  <property fmtid="{D5CDD505-2E9C-101B-9397-08002B2CF9AE}" pid="22" name="MSIP_Label_84d94aed-033e-4309-83f8-08fcae977aaf_ActionId">
    <vt:lpwstr>8f63d4f4-de3e-46c6-99fe-8fdb94d9164c</vt:lpwstr>
  </property>
  <property fmtid="{D5CDD505-2E9C-101B-9397-08002B2CF9AE}" pid="23" name="MSIP_Label_84d94aed-033e-4309-83f8-08fcae977aaf_ContentBits">
    <vt:lpwstr>0</vt:lpwstr>
  </property>
</Properties>
</file>